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C1869A" w14:textId="77777777" w:rsidR="00DC2120" w:rsidRPr="00B77684" w:rsidRDefault="00DC2120" w:rsidP="00A71376">
      <w:pPr>
        <w:widowControl w:val="0"/>
        <w:autoSpaceDE w:val="0"/>
        <w:autoSpaceDN w:val="0"/>
        <w:adjustRightInd w:val="0"/>
        <w:spacing w:before="69" w:line="316" w:lineRule="exact"/>
        <w:ind w:right="-20"/>
        <w:jc w:val="right"/>
        <w:rPr>
          <w:rFonts w:ascii="Gill Sans MT" w:hAnsi="Gill Sans MT"/>
          <w:spacing w:val="-1"/>
          <w:position w:val="-1"/>
        </w:rPr>
      </w:pPr>
      <w:r w:rsidRPr="00B77684">
        <w:rPr>
          <w:rFonts w:ascii="Gill Sans MT" w:hAnsi="Gill Sans MT"/>
          <w:spacing w:val="-1"/>
          <w:position w:val="-1"/>
          <w:sz w:val="20"/>
          <w:szCs w:val="20"/>
        </w:rPr>
        <w:tab/>
      </w:r>
      <w:r w:rsidRPr="00B77684">
        <w:rPr>
          <w:rFonts w:ascii="Gill Sans MT" w:hAnsi="Gill Sans MT"/>
          <w:spacing w:val="-1"/>
          <w:position w:val="-1"/>
          <w:sz w:val="20"/>
          <w:szCs w:val="20"/>
        </w:rPr>
        <w:tab/>
      </w:r>
      <w:r w:rsidRPr="00B77684">
        <w:rPr>
          <w:rFonts w:ascii="Gill Sans MT" w:hAnsi="Gill Sans MT"/>
          <w:spacing w:val="-1"/>
          <w:position w:val="-1"/>
          <w:sz w:val="20"/>
          <w:szCs w:val="20"/>
        </w:rPr>
        <w:tab/>
      </w:r>
      <w:r w:rsidRPr="00B77684">
        <w:rPr>
          <w:rFonts w:ascii="Gill Sans MT" w:hAnsi="Gill Sans MT"/>
          <w:spacing w:val="-1"/>
          <w:position w:val="-1"/>
          <w:sz w:val="20"/>
          <w:szCs w:val="20"/>
        </w:rPr>
        <w:tab/>
      </w:r>
      <w:r w:rsidRPr="00B77684">
        <w:rPr>
          <w:rFonts w:ascii="Gill Sans MT" w:hAnsi="Gill Sans MT"/>
          <w:spacing w:val="-1"/>
          <w:position w:val="-1"/>
          <w:sz w:val="20"/>
          <w:szCs w:val="20"/>
        </w:rPr>
        <w:tab/>
      </w:r>
      <w:r w:rsidRPr="00B77684">
        <w:rPr>
          <w:rFonts w:ascii="Gill Sans MT" w:hAnsi="Gill Sans MT"/>
          <w:spacing w:val="-1"/>
          <w:position w:val="-1"/>
          <w:sz w:val="20"/>
          <w:szCs w:val="20"/>
        </w:rPr>
        <w:tab/>
      </w:r>
      <w:r w:rsidRPr="00B77684">
        <w:rPr>
          <w:rFonts w:ascii="Gill Sans MT" w:hAnsi="Gill Sans MT"/>
          <w:spacing w:val="-1"/>
          <w:position w:val="-1"/>
          <w:sz w:val="20"/>
          <w:szCs w:val="20"/>
        </w:rPr>
        <w:tab/>
      </w:r>
      <w:r w:rsidRPr="00B77684">
        <w:rPr>
          <w:rFonts w:ascii="Gill Sans MT" w:hAnsi="Gill Sans MT"/>
          <w:spacing w:val="-1"/>
          <w:position w:val="-1"/>
          <w:sz w:val="20"/>
          <w:szCs w:val="20"/>
        </w:rPr>
        <w:tab/>
      </w:r>
      <w:r w:rsidRPr="00B77684">
        <w:rPr>
          <w:rFonts w:ascii="Gill Sans MT" w:hAnsi="Gill Sans MT"/>
          <w:spacing w:val="-1"/>
          <w:position w:val="-1"/>
          <w:sz w:val="20"/>
          <w:szCs w:val="20"/>
        </w:rPr>
        <w:tab/>
      </w:r>
      <w:r w:rsidRPr="00B77684">
        <w:rPr>
          <w:rFonts w:ascii="Gill Sans MT" w:hAnsi="Gill Sans MT"/>
          <w:spacing w:val="-1"/>
          <w:position w:val="-1"/>
          <w:sz w:val="20"/>
          <w:szCs w:val="20"/>
        </w:rPr>
        <w:tab/>
      </w:r>
      <w:r w:rsidRPr="00B77684">
        <w:rPr>
          <w:rFonts w:ascii="Gill Sans MT" w:hAnsi="Gill Sans MT"/>
          <w:spacing w:val="-1"/>
          <w:position w:val="-1"/>
        </w:rPr>
        <w:t>MODELLO B</w:t>
      </w:r>
    </w:p>
    <w:p w14:paraId="37559351" w14:textId="29E2839A" w:rsidR="00DC2120" w:rsidRPr="00B77684" w:rsidRDefault="00470EC8" w:rsidP="00A71376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Gill Sans MT" w:hAnsi="Gill Sans MT"/>
          <w:sz w:val="20"/>
          <w:szCs w:val="20"/>
        </w:rPr>
      </w:pPr>
      <w:r w:rsidRPr="00B77684">
        <w:rPr>
          <w:rFonts w:ascii="Gill Sans MT" w:hAnsi="Gill Sans MT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0ECA13F" wp14:editId="10E48582">
                <wp:simplePos x="0" y="0"/>
                <wp:positionH relativeFrom="column">
                  <wp:posOffset>172085</wp:posOffset>
                </wp:positionH>
                <wp:positionV relativeFrom="paragraph">
                  <wp:posOffset>187325</wp:posOffset>
                </wp:positionV>
                <wp:extent cx="6290310" cy="630555"/>
                <wp:effectExtent l="6350" t="7620" r="8890" b="9525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310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E17DA" w14:textId="77777777" w:rsidR="00DC2120" w:rsidRPr="00B77684" w:rsidRDefault="006A596E" w:rsidP="0005031A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M</w:t>
                            </w:r>
                            <w:r w:rsidRPr="00B77684">
                              <w:rPr>
                                <w:rFonts w:ascii="Gill Sans MT" w:hAnsi="Gill Sans MT"/>
                              </w:rPr>
                              <w:t xml:space="preserve">odello di attivazione della procedura di </w:t>
                            </w:r>
                            <w:r w:rsidRPr="006A596E">
                              <w:rPr>
                                <w:rFonts w:ascii="Gill Sans MT" w:hAnsi="Gill Sans MT"/>
                                <w:i/>
                                <w:iCs/>
                              </w:rPr>
                              <w:t>Screening</w:t>
                            </w:r>
                            <w:r w:rsidRPr="00B77684">
                              <w:rPr>
                                <w:rFonts w:ascii="Gill Sans MT" w:hAnsi="Gill Sans MT"/>
                              </w:rPr>
                              <w:t xml:space="preserve"> semplificato – </w:t>
                            </w:r>
                            <w:r>
                              <w:rPr>
                                <w:rFonts w:ascii="Gill Sans MT" w:hAnsi="Gill Sans MT"/>
                              </w:rPr>
                              <w:t>V</w:t>
                            </w:r>
                            <w:r w:rsidRPr="00B77684">
                              <w:rPr>
                                <w:rFonts w:ascii="Gill Sans MT" w:hAnsi="Gill Sans MT"/>
                              </w:rPr>
                              <w:t>erifica di corrispondenza (</w:t>
                            </w:r>
                            <w:r>
                              <w:rPr>
                                <w:rFonts w:ascii="Gill Sans MT" w:hAnsi="Gill Sans MT"/>
                              </w:rPr>
                              <w:t>VC</w:t>
                            </w:r>
                            <w:r w:rsidRPr="00B77684">
                              <w:rPr>
                                <w:rFonts w:ascii="Gill Sans MT" w:hAnsi="Gill Sans MT"/>
                              </w:rPr>
                              <w:t>) di proposte pre-valutate</w:t>
                            </w:r>
                          </w:p>
                          <w:p w14:paraId="4EF5AC68" w14:textId="77777777" w:rsidR="0005031A" w:rsidRPr="00B77684" w:rsidRDefault="0005031A" w:rsidP="0005031A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B77684">
                              <w:rPr>
                                <w:rFonts w:ascii="Gill Sans MT" w:hAnsi="Gill Sans MT"/>
                              </w:rPr>
                              <w:t>DPR 8 settembre 1997 n. 357 e s.m.i.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CA13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3.55pt;margin-top:14.75pt;width:495.3pt;height:49.6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">
                <v:textbox>
                  <w:txbxContent>
                    <w:p w14:paraId="004E17DA" w14:textId="77777777" w:rsidR="00DC2120" w:rsidRPr="00B77684" w:rsidRDefault="006A596E" w:rsidP="0005031A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M</w:t>
                      </w:r>
                      <w:r w:rsidRPr="00B77684">
                        <w:rPr>
                          <w:rFonts w:ascii="Gill Sans MT" w:hAnsi="Gill Sans MT"/>
                        </w:rPr>
                        <w:t xml:space="preserve">odello di attivazione della procedura di </w:t>
                      </w:r>
                      <w:r w:rsidRPr="006A596E">
                        <w:rPr>
                          <w:rFonts w:ascii="Gill Sans MT" w:hAnsi="Gill Sans MT"/>
                          <w:i/>
                          <w:iCs/>
                        </w:rPr>
                        <w:t>Screening</w:t>
                      </w:r>
                      <w:r w:rsidRPr="00B77684">
                        <w:rPr>
                          <w:rFonts w:ascii="Gill Sans MT" w:hAnsi="Gill Sans MT"/>
                        </w:rPr>
                        <w:t xml:space="preserve"> semplificato – </w:t>
                      </w:r>
                      <w:r>
                        <w:rPr>
                          <w:rFonts w:ascii="Gill Sans MT" w:hAnsi="Gill Sans MT"/>
                        </w:rPr>
                        <w:t>V</w:t>
                      </w:r>
                      <w:r w:rsidRPr="00B77684">
                        <w:rPr>
                          <w:rFonts w:ascii="Gill Sans MT" w:hAnsi="Gill Sans MT"/>
                        </w:rPr>
                        <w:t>erifica di corrispondenza (</w:t>
                      </w:r>
                      <w:r>
                        <w:rPr>
                          <w:rFonts w:ascii="Gill Sans MT" w:hAnsi="Gill Sans MT"/>
                        </w:rPr>
                        <w:t>VC</w:t>
                      </w:r>
                      <w:r w:rsidRPr="00B77684">
                        <w:rPr>
                          <w:rFonts w:ascii="Gill Sans MT" w:hAnsi="Gill Sans MT"/>
                        </w:rPr>
                        <w:t>) di proposte pre-valutate</w:t>
                      </w:r>
                    </w:p>
                    <w:p w14:paraId="4EF5AC68" w14:textId="77777777" w:rsidR="0005031A" w:rsidRPr="00B77684" w:rsidRDefault="0005031A" w:rsidP="0005031A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 w:rsidRPr="00B77684">
                        <w:rPr>
                          <w:rFonts w:ascii="Gill Sans MT" w:hAnsi="Gill Sans MT"/>
                        </w:rPr>
                        <w:t>DPR 8 settembre 1997 n. 357 e s.m.i.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016E4E" w14:textId="77777777" w:rsidR="00975AB8" w:rsidRPr="00B77684" w:rsidRDefault="00975AB8" w:rsidP="00DC2120">
      <w:pPr>
        <w:widowControl w:val="0"/>
        <w:autoSpaceDE w:val="0"/>
        <w:autoSpaceDN w:val="0"/>
        <w:adjustRightInd w:val="0"/>
        <w:spacing w:before="29"/>
        <w:ind w:left="4536" w:right="-20"/>
        <w:rPr>
          <w:rFonts w:ascii="Gill Sans MT" w:hAnsi="Gill Sans MT"/>
        </w:rPr>
      </w:pP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3"/>
      </w:tblGrid>
      <w:tr w:rsidR="00A71376" w:rsidRPr="00B77684" w14:paraId="07874C2D" w14:textId="77777777" w:rsidTr="003300AD">
        <w:trPr>
          <w:jc w:val="right"/>
        </w:trPr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14:paraId="76F1850B" w14:textId="77777777" w:rsidR="00A71376" w:rsidRPr="00B77684" w:rsidRDefault="00A71376" w:rsidP="00975AB8">
            <w:pPr>
              <w:pStyle w:val="Pidipagina"/>
              <w:rPr>
                <w:rFonts w:ascii="Gill Sans MT" w:hAnsi="Gill Sans MT"/>
              </w:rPr>
            </w:pPr>
            <w:r w:rsidRPr="00B77684">
              <w:rPr>
                <w:rFonts w:ascii="Gill Sans MT" w:hAnsi="Gill Sans MT"/>
              </w:rPr>
              <w:t>Al</w:t>
            </w:r>
            <w:r w:rsidR="006A596E">
              <w:rPr>
                <w:rFonts w:ascii="Gill Sans MT" w:hAnsi="Gill Sans MT"/>
              </w:rPr>
              <w:t xml:space="preserve"> Soggetto gestore</w:t>
            </w:r>
            <w:r w:rsidRPr="00B77684">
              <w:rPr>
                <w:rFonts w:ascii="Gill Sans MT" w:hAnsi="Gill Sans MT"/>
              </w:rPr>
              <w:t xml:space="preserve"> del Sito Natura 2000</w:t>
            </w:r>
            <w:r w:rsidRPr="00B77684">
              <w:rPr>
                <w:rStyle w:val="Rimandonotaapidipagina"/>
                <w:rFonts w:ascii="Gill Sans MT" w:hAnsi="Gill Sans MT"/>
              </w:rPr>
              <w:footnoteReference w:id="1"/>
            </w:r>
          </w:p>
          <w:p w14:paraId="2A89E79D" w14:textId="77777777" w:rsidR="00A71376" w:rsidRPr="006A596E" w:rsidRDefault="00A71376" w:rsidP="003300AD">
            <w:pPr>
              <w:pStyle w:val="Pidipagina"/>
              <w:rPr>
                <w:rFonts w:ascii="Gill Sans MT" w:hAnsi="Gill Sans MT"/>
                <w:i/>
                <w:iCs/>
              </w:rPr>
            </w:pPr>
            <w:r w:rsidRPr="00B77684">
              <w:rPr>
                <w:rFonts w:ascii="Gill Sans MT" w:hAnsi="Gill Sans MT"/>
                <w:i/>
                <w:iCs/>
              </w:rPr>
              <w:t xml:space="preserve">(o Autorità </w:t>
            </w:r>
            <w:r w:rsidR="006A596E">
              <w:rPr>
                <w:rFonts w:ascii="Gill Sans MT" w:hAnsi="Gill Sans MT"/>
                <w:i/>
                <w:iCs/>
              </w:rPr>
              <w:t>competente al rilascio del titolo abilitativo</w:t>
            </w:r>
            <w:r w:rsidR="00914545">
              <w:rPr>
                <w:rFonts w:ascii="Gill Sans MT" w:hAnsi="Gill Sans MT"/>
                <w:i/>
                <w:iCs/>
              </w:rPr>
              <w:t xml:space="preserve"> delegata</w:t>
            </w:r>
            <w:r w:rsidRPr="00B77684">
              <w:rPr>
                <w:rFonts w:ascii="Gill Sans MT" w:hAnsi="Gill Sans MT"/>
                <w:i/>
                <w:iCs/>
              </w:rPr>
              <w:t>)</w:t>
            </w:r>
          </w:p>
        </w:tc>
      </w:tr>
      <w:tr w:rsidR="003300AD" w:rsidRPr="00B77684" w14:paraId="574D274F" w14:textId="77777777" w:rsidTr="003300AD">
        <w:trPr>
          <w:jc w:val="right"/>
        </w:trPr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14:paraId="68324021" w14:textId="77777777" w:rsidR="003300AD" w:rsidRDefault="003300AD" w:rsidP="003300AD">
            <w:pPr>
              <w:pStyle w:val="Pidipagina"/>
              <w:spacing w:before="120" w:after="120"/>
              <w:rPr>
                <w:rFonts w:ascii="Gill Sans MT" w:hAnsi="Gill Sans MT"/>
                <w:u w:val="single"/>
              </w:rPr>
            </w:pPr>
            <w:r w:rsidRPr="003300AD">
              <w:rPr>
                <w:rFonts w:ascii="Gill Sans MT" w:hAnsi="Gill Sans MT"/>
                <w:u w:val="single"/>
              </w:rPr>
              <w:t>oppure</w:t>
            </w:r>
            <w:r w:rsidR="00914545">
              <w:rPr>
                <w:rStyle w:val="Rimandonotaapidipagina"/>
                <w:rFonts w:ascii="Gill Sans MT" w:hAnsi="Gill Sans MT"/>
                <w:u w:val="single"/>
              </w:rPr>
              <w:footnoteReference w:id="2"/>
            </w:r>
          </w:p>
          <w:p w14:paraId="6C822187" w14:textId="77777777" w:rsidR="00BF1447" w:rsidRPr="003300AD" w:rsidRDefault="00BF1447" w:rsidP="003300AD">
            <w:pPr>
              <w:pStyle w:val="Pidipagina"/>
              <w:spacing w:before="120" w:after="120"/>
              <w:rPr>
                <w:rFonts w:ascii="Gill Sans MT" w:hAnsi="Gill Sans MT"/>
                <w:u w:val="single"/>
              </w:rPr>
            </w:pPr>
          </w:p>
        </w:tc>
      </w:tr>
      <w:tr w:rsidR="003300AD" w:rsidRPr="00B77684" w14:paraId="3B5311D8" w14:textId="77777777" w:rsidTr="003300AD">
        <w:trPr>
          <w:jc w:val="right"/>
        </w:trPr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14:paraId="45E9F7DC" w14:textId="77777777" w:rsidR="003300AD" w:rsidRDefault="003300AD" w:rsidP="003300AD">
            <w:pPr>
              <w:pStyle w:val="Pidipagina"/>
              <w:rPr>
                <w:rFonts w:ascii="Gill Sans MT" w:hAnsi="Gill Sans MT"/>
              </w:rPr>
            </w:pPr>
            <w:r w:rsidRPr="003300AD">
              <w:rPr>
                <w:rFonts w:ascii="Gill Sans MT" w:hAnsi="Gill Sans MT"/>
              </w:rPr>
              <w:t>Alla Regione Lazio</w:t>
            </w:r>
          </w:p>
          <w:p w14:paraId="01576746" w14:textId="77777777" w:rsidR="00DF7353" w:rsidRPr="00152246" w:rsidRDefault="00DF7353" w:rsidP="00DF7353">
            <w:pPr>
              <w:pStyle w:val="Pidipagina"/>
              <w:rPr>
                <w:rFonts w:ascii="Gill Sans MT" w:hAnsi="Gill Sans MT"/>
              </w:rPr>
            </w:pPr>
            <w:r w:rsidRPr="00152246">
              <w:rPr>
                <w:rFonts w:ascii="Gill Sans MT" w:hAnsi="Gill Sans MT"/>
              </w:rPr>
              <w:t xml:space="preserve">Direzione Regionale Programmazione Economica, </w:t>
            </w:r>
          </w:p>
          <w:p w14:paraId="11219923" w14:textId="77777777" w:rsidR="00DF7353" w:rsidRDefault="00DF7353" w:rsidP="00DF7353">
            <w:pPr>
              <w:pStyle w:val="Pidipagina"/>
              <w:rPr>
                <w:rFonts w:ascii="Gill Sans MT" w:hAnsi="Gill Sans MT"/>
              </w:rPr>
            </w:pPr>
            <w:r w:rsidRPr="00152246">
              <w:rPr>
                <w:rFonts w:ascii="Gill Sans MT" w:hAnsi="Gill Sans MT"/>
              </w:rPr>
              <w:t>Fondi Europei E Patrimonio Naturale</w:t>
            </w:r>
          </w:p>
          <w:p w14:paraId="50FC89BD" w14:textId="77777777" w:rsidR="00DF7353" w:rsidRPr="005921C9" w:rsidRDefault="00DF7353" w:rsidP="00DF7353">
            <w:pPr>
              <w:pStyle w:val="Pidipagina"/>
              <w:rPr>
                <w:rFonts w:ascii="Gill Sans MT" w:hAnsi="Gill Sans MT"/>
              </w:rPr>
            </w:pPr>
            <w:r w:rsidRPr="005921C9">
              <w:rPr>
                <w:rFonts w:ascii="Gill Sans MT" w:hAnsi="Gill Sans MT"/>
              </w:rPr>
              <w:t>Area Protezione e Gestione della Biodiversità</w:t>
            </w:r>
          </w:p>
          <w:p w14:paraId="30AEC1F1" w14:textId="033CFB95" w:rsidR="003300AD" w:rsidRPr="00B77684" w:rsidRDefault="00DF7353" w:rsidP="00DF7353">
            <w:pPr>
              <w:pStyle w:val="Pidipagina"/>
              <w:spacing w:after="480"/>
              <w:rPr>
                <w:rFonts w:ascii="Gill Sans MT" w:hAnsi="Gill Sans MT"/>
              </w:rPr>
            </w:pPr>
            <w:r w:rsidRPr="005921C9">
              <w:rPr>
                <w:rFonts w:ascii="Gill Sans MT" w:hAnsi="Gill Sans MT"/>
              </w:rPr>
              <w:t xml:space="preserve">PEC: </w:t>
            </w:r>
            <w:hyperlink r:id="rId8" w:history="1">
              <w:r w:rsidRPr="004D7B98">
                <w:rPr>
                  <w:rStyle w:val="Collegamentoipertestuale"/>
                  <w:rFonts w:ascii="Gill Sans MT" w:hAnsi="Gill Sans MT"/>
                </w:rPr>
                <w:t>vinca@pec.regione.lazio.it</w:t>
              </w:r>
            </w:hyperlink>
          </w:p>
        </w:tc>
      </w:tr>
    </w:tbl>
    <w:p w14:paraId="7CE05665" w14:textId="77777777" w:rsidR="00DC2120" w:rsidRPr="00B77684" w:rsidRDefault="00DC2120" w:rsidP="00DC2120">
      <w:pPr>
        <w:widowControl w:val="0"/>
        <w:autoSpaceDE w:val="0"/>
        <w:autoSpaceDN w:val="0"/>
        <w:adjustRightInd w:val="0"/>
        <w:jc w:val="both"/>
        <w:rPr>
          <w:rFonts w:ascii="Gill Sans MT" w:hAnsi="Gill Sans MT"/>
          <w:b/>
          <w:bCs/>
          <w:spacing w:val="4"/>
        </w:rPr>
      </w:pPr>
      <w:r w:rsidRPr="00B77684">
        <w:rPr>
          <w:rFonts w:ascii="Gill Sans MT" w:hAnsi="Gill Sans MT"/>
        </w:rPr>
        <w:t>OGGETTO:</w:t>
      </w:r>
      <w:r w:rsidRPr="00B77684">
        <w:rPr>
          <w:rFonts w:ascii="Gill Sans MT" w:hAnsi="Gill Sans MT"/>
          <w:spacing w:val="2"/>
        </w:rPr>
        <w:t xml:space="preserve"> </w:t>
      </w:r>
      <w:r w:rsidRPr="00B77684">
        <w:rPr>
          <w:rFonts w:ascii="Gill Sans MT" w:hAnsi="Gill Sans MT"/>
          <w:b/>
          <w:bCs/>
        </w:rPr>
        <w:t>Is</w:t>
      </w:r>
      <w:r w:rsidRPr="00B77684">
        <w:rPr>
          <w:rFonts w:ascii="Gill Sans MT" w:hAnsi="Gill Sans MT"/>
          <w:b/>
          <w:bCs/>
          <w:spacing w:val="-1"/>
        </w:rPr>
        <w:t>t</w:t>
      </w:r>
      <w:r w:rsidRPr="00B77684">
        <w:rPr>
          <w:rFonts w:ascii="Gill Sans MT" w:hAnsi="Gill Sans MT"/>
          <w:b/>
          <w:bCs/>
        </w:rPr>
        <w:t>a</w:t>
      </w:r>
      <w:r w:rsidRPr="00B77684">
        <w:rPr>
          <w:rFonts w:ascii="Gill Sans MT" w:hAnsi="Gill Sans MT"/>
          <w:b/>
          <w:bCs/>
          <w:spacing w:val="1"/>
        </w:rPr>
        <w:t>n</w:t>
      </w:r>
      <w:r w:rsidRPr="00B77684">
        <w:rPr>
          <w:rFonts w:ascii="Gill Sans MT" w:hAnsi="Gill Sans MT"/>
          <w:b/>
          <w:bCs/>
          <w:spacing w:val="-1"/>
        </w:rPr>
        <w:t>z</w:t>
      </w:r>
      <w:r w:rsidRPr="00B77684">
        <w:rPr>
          <w:rFonts w:ascii="Gill Sans MT" w:hAnsi="Gill Sans MT"/>
          <w:b/>
          <w:bCs/>
        </w:rPr>
        <w:t>a</w:t>
      </w:r>
      <w:r w:rsidRPr="00B77684">
        <w:rPr>
          <w:rFonts w:ascii="Gill Sans MT" w:hAnsi="Gill Sans MT"/>
          <w:b/>
          <w:bCs/>
          <w:spacing w:val="1"/>
        </w:rPr>
        <w:t xml:space="preserve"> d</w:t>
      </w:r>
      <w:r w:rsidRPr="00B77684">
        <w:rPr>
          <w:rFonts w:ascii="Gill Sans MT" w:hAnsi="Gill Sans MT"/>
          <w:b/>
          <w:bCs/>
        </w:rPr>
        <w:t>i</w:t>
      </w:r>
      <w:r w:rsidRPr="00B77684">
        <w:rPr>
          <w:rFonts w:ascii="Gill Sans MT" w:hAnsi="Gill Sans MT"/>
          <w:b/>
          <w:bCs/>
          <w:spacing w:val="4"/>
        </w:rPr>
        <w:t xml:space="preserve"> Verifica di Corrispondenza (VC) </w:t>
      </w:r>
      <w:r w:rsidRPr="00B77684">
        <w:rPr>
          <w:rFonts w:ascii="Gill Sans MT" w:hAnsi="Gill Sans MT"/>
          <w:spacing w:val="4"/>
        </w:rPr>
        <w:t xml:space="preserve">di </w:t>
      </w:r>
      <w:r w:rsidRPr="00B77684">
        <w:rPr>
          <w:rFonts w:ascii="Gill Sans MT" w:hAnsi="Gill Sans MT"/>
          <w:spacing w:val="1"/>
        </w:rPr>
        <w:t>P</w:t>
      </w:r>
      <w:r w:rsidRPr="00B77684">
        <w:rPr>
          <w:rFonts w:ascii="Gill Sans MT" w:hAnsi="Gill Sans MT"/>
        </w:rPr>
        <w:t>i</w:t>
      </w:r>
      <w:r w:rsidRPr="00B77684">
        <w:rPr>
          <w:rFonts w:ascii="Gill Sans MT" w:hAnsi="Gill Sans MT"/>
          <w:spacing w:val="-1"/>
        </w:rPr>
        <w:t>a</w:t>
      </w:r>
      <w:r w:rsidRPr="00B77684">
        <w:rPr>
          <w:rFonts w:ascii="Gill Sans MT" w:hAnsi="Gill Sans MT"/>
        </w:rPr>
        <w:t>n</w:t>
      </w:r>
      <w:r w:rsidR="00FB764F" w:rsidRPr="00B77684">
        <w:rPr>
          <w:rFonts w:ascii="Gill Sans MT" w:hAnsi="Gill Sans MT"/>
        </w:rPr>
        <w:t>i</w:t>
      </w:r>
      <w:r w:rsidRPr="00B77684">
        <w:rPr>
          <w:rFonts w:ascii="Gill Sans MT" w:hAnsi="Gill Sans MT"/>
        </w:rPr>
        <w:t>/Programm</w:t>
      </w:r>
      <w:r w:rsidR="00FB764F" w:rsidRPr="00B77684">
        <w:rPr>
          <w:rFonts w:ascii="Gill Sans MT" w:hAnsi="Gill Sans MT"/>
        </w:rPr>
        <w:t>i</w:t>
      </w:r>
      <w:r w:rsidRPr="00B77684">
        <w:rPr>
          <w:rFonts w:ascii="Gill Sans MT" w:hAnsi="Gill Sans MT"/>
        </w:rPr>
        <w:t>/</w:t>
      </w:r>
      <w:r w:rsidRPr="00B77684">
        <w:rPr>
          <w:rFonts w:ascii="Gill Sans MT" w:hAnsi="Gill Sans MT"/>
          <w:spacing w:val="1"/>
        </w:rPr>
        <w:t>P</w:t>
      </w:r>
      <w:r w:rsidRPr="00B77684">
        <w:rPr>
          <w:rFonts w:ascii="Gill Sans MT" w:hAnsi="Gill Sans MT"/>
          <w:spacing w:val="-1"/>
        </w:rPr>
        <w:t>r</w:t>
      </w:r>
      <w:r w:rsidRPr="00B77684">
        <w:rPr>
          <w:rFonts w:ascii="Gill Sans MT" w:hAnsi="Gill Sans MT"/>
        </w:rPr>
        <w:t>o</w:t>
      </w:r>
      <w:r w:rsidRPr="00B77684">
        <w:rPr>
          <w:rFonts w:ascii="Gill Sans MT" w:hAnsi="Gill Sans MT"/>
          <w:spacing w:val="-2"/>
        </w:rPr>
        <w:t>g</w:t>
      </w:r>
      <w:r w:rsidRPr="00B77684">
        <w:rPr>
          <w:rFonts w:ascii="Gill Sans MT" w:hAnsi="Gill Sans MT"/>
          <w:spacing w:val="-1"/>
        </w:rPr>
        <w:t>e</w:t>
      </w:r>
      <w:r w:rsidRPr="00B77684">
        <w:rPr>
          <w:rFonts w:ascii="Gill Sans MT" w:hAnsi="Gill Sans MT"/>
        </w:rPr>
        <w:t>tt</w:t>
      </w:r>
      <w:r w:rsidR="00FB764F" w:rsidRPr="00B77684">
        <w:rPr>
          <w:rFonts w:ascii="Gill Sans MT" w:hAnsi="Gill Sans MT"/>
        </w:rPr>
        <w:t>i</w:t>
      </w:r>
      <w:r w:rsidRPr="00B77684">
        <w:rPr>
          <w:rFonts w:ascii="Gill Sans MT" w:hAnsi="Gill Sans MT"/>
        </w:rPr>
        <w:t>/Intervent</w:t>
      </w:r>
      <w:r w:rsidR="00FB764F" w:rsidRPr="00B77684">
        <w:rPr>
          <w:rFonts w:ascii="Gill Sans MT" w:hAnsi="Gill Sans MT"/>
        </w:rPr>
        <w:t>i</w:t>
      </w:r>
      <w:r w:rsidRPr="00B77684">
        <w:rPr>
          <w:rFonts w:ascii="Gill Sans MT" w:hAnsi="Gill Sans MT"/>
        </w:rPr>
        <w:t>/</w:t>
      </w:r>
      <w:r w:rsidR="00FB764F" w:rsidRPr="00B77684">
        <w:rPr>
          <w:rFonts w:ascii="Gill Sans MT" w:hAnsi="Gill Sans MT"/>
        </w:rPr>
        <w:t xml:space="preserve"> </w:t>
      </w:r>
      <w:r w:rsidRPr="00B77684">
        <w:rPr>
          <w:rFonts w:ascii="Gill Sans MT" w:hAnsi="Gill Sans MT"/>
        </w:rPr>
        <w:t>Attivi</w:t>
      </w:r>
      <w:r w:rsidRPr="00B77684">
        <w:rPr>
          <w:rFonts w:ascii="Gill Sans MT" w:hAnsi="Gill Sans MT"/>
          <w:spacing w:val="-2"/>
        </w:rPr>
        <w:t>t</w:t>
      </w:r>
      <w:r w:rsidRPr="00B77684">
        <w:rPr>
          <w:rFonts w:ascii="Gill Sans MT" w:hAnsi="Gill Sans MT"/>
        </w:rPr>
        <w:t>à</w:t>
      </w:r>
      <w:r w:rsidRPr="00B77684">
        <w:rPr>
          <w:rFonts w:ascii="Gill Sans MT" w:hAnsi="Gill Sans MT"/>
          <w:spacing w:val="4"/>
        </w:rPr>
        <w:t xml:space="preserve"> (P/P/P/I/A) già assoggettat</w:t>
      </w:r>
      <w:r w:rsidR="00FB764F" w:rsidRPr="00B77684">
        <w:rPr>
          <w:rFonts w:ascii="Gill Sans MT" w:hAnsi="Gill Sans MT"/>
          <w:spacing w:val="4"/>
        </w:rPr>
        <w:t>i</w:t>
      </w:r>
      <w:r w:rsidRPr="00B77684">
        <w:rPr>
          <w:rFonts w:ascii="Gill Sans MT" w:hAnsi="Gill Sans MT"/>
          <w:spacing w:val="4"/>
        </w:rPr>
        <w:t xml:space="preserve"> positivamente a </w:t>
      </w:r>
      <w:r w:rsidRPr="00B77684">
        <w:rPr>
          <w:rFonts w:ascii="Gill Sans MT" w:hAnsi="Gill Sans MT"/>
          <w:i/>
          <w:iCs/>
          <w:spacing w:val="4"/>
        </w:rPr>
        <w:t>screening</w:t>
      </w:r>
      <w:r w:rsidRPr="00B77684">
        <w:rPr>
          <w:rFonts w:ascii="Gill Sans MT" w:hAnsi="Gill Sans MT"/>
          <w:spacing w:val="4"/>
        </w:rPr>
        <w:t xml:space="preserve"> di incidenza ai sensi </w:t>
      </w:r>
      <w:r w:rsidRPr="00B77684">
        <w:rPr>
          <w:rFonts w:ascii="Gill Sans MT" w:hAnsi="Gill Sans MT"/>
        </w:rPr>
        <w:t>d</w:t>
      </w:r>
      <w:r w:rsidRPr="00B77684">
        <w:rPr>
          <w:rFonts w:ascii="Gill Sans MT" w:hAnsi="Gill Sans MT"/>
          <w:spacing w:val="-1"/>
        </w:rPr>
        <w:t>e</w:t>
      </w:r>
      <w:r w:rsidRPr="00B77684">
        <w:rPr>
          <w:rFonts w:ascii="Gill Sans MT" w:hAnsi="Gill Sans MT"/>
        </w:rPr>
        <w:t>ll</w:t>
      </w:r>
      <w:r w:rsidRPr="00B77684">
        <w:rPr>
          <w:rFonts w:ascii="Gill Sans MT" w:hAnsi="Gill Sans MT"/>
          <w:spacing w:val="-1"/>
        </w:rPr>
        <w:t>’</w:t>
      </w:r>
      <w:r w:rsidRPr="00B77684">
        <w:rPr>
          <w:rFonts w:ascii="Gill Sans MT" w:hAnsi="Gill Sans MT"/>
          <w:spacing w:val="1"/>
        </w:rPr>
        <w:t>a</w:t>
      </w:r>
      <w:r w:rsidRPr="00B77684">
        <w:rPr>
          <w:rFonts w:ascii="Gill Sans MT" w:hAnsi="Gill Sans MT"/>
          <w:spacing w:val="-1"/>
        </w:rPr>
        <w:t>r</w:t>
      </w:r>
      <w:r w:rsidRPr="00B77684">
        <w:rPr>
          <w:rFonts w:ascii="Gill Sans MT" w:hAnsi="Gill Sans MT"/>
        </w:rPr>
        <w:t>t</w:t>
      </w:r>
      <w:r w:rsidR="00422B36" w:rsidRPr="00B77684">
        <w:rPr>
          <w:rFonts w:ascii="Gill Sans MT" w:hAnsi="Gill Sans MT"/>
        </w:rPr>
        <w:t>.</w:t>
      </w:r>
      <w:r w:rsidRPr="00B77684">
        <w:rPr>
          <w:rFonts w:ascii="Gill Sans MT" w:hAnsi="Gill Sans MT"/>
          <w:spacing w:val="1"/>
        </w:rPr>
        <w:t xml:space="preserve"> </w:t>
      </w:r>
      <w:r w:rsidRPr="00B77684">
        <w:rPr>
          <w:rFonts w:ascii="Gill Sans MT" w:hAnsi="Gill Sans MT"/>
        </w:rPr>
        <w:t>5</w:t>
      </w:r>
      <w:r w:rsidRPr="00B77684">
        <w:rPr>
          <w:rFonts w:ascii="Gill Sans MT" w:hAnsi="Gill Sans MT"/>
          <w:spacing w:val="1"/>
        </w:rPr>
        <w:t xml:space="preserve"> </w:t>
      </w:r>
      <w:r w:rsidRPr="00B77684">
        <w:rPr>
          <w:rFonts w:ascii="Gill Sans MT" w:hAnsi="Gill Sans MT"/>
        </w:rPr>
        <w:t>d</w:t>
      </w:r>
      <w:r w:rsidRPr="00B77684">
        <w:rPr>
          <w:rFonts w:ascii="Gill Sans MT" w:hAnsi="Gill Sans MT"/>
          <w:spacing w:val="-1"/>
        </w:rPr>
        <w:t>e</w:t>
      </w:r>
      <w:r w:rsidRPr="00B77684">
        <w:rPr>
          <w:rFonts w:ascii="Gill Sans MT" w:hAnsi="Gill Sans MT"/>
        </w:rPr>
        <w:t>l</w:t>
      </w:r>
      <w:r w:rsidRPr="00B77684">
        <w:rPr>
          <w:rFonts w:ascii="Gill Sans MT" w:hAnsi="Gill Sans MT"/>
          <w:spacing w:val="2"/>
        </w:rPr>
        <w:t xml:space="preserve"> </w:t>
      </w:r>
      <w:r w:rsidRPr="00B77684">
        <w:rPr>
          <w:rFonts w:ascii="Gill Sans MT" w:hAnsi="Gill Sans MT"/>
        </w:rPr>
        <w:t>D</w:t>
      </w:r>
      <w:r w:rsidRPr="00B77684">
        <w:rPr>
          <w:rFonts w:ascii="Gill Sans MT" w:hAnsi="Gill Sans MT"/>
          <w:spacing w:val="1"/>
        </w:rPr>
        <w:t xml:space="preserve">PR </w:t>
      </w:r>
      <w:r w:rsidRPr="00B77684">
        <w:rPr>
          <w:rFonts w:ascii="Gill Sans MT" w:hAnsi="Gill Sans MT"/>
        </w:rPr>
        <w:t>n. 357</w:t>
      </w:r>
      <w:r w:rsidRPr="00B77684">
        <w:rPr>
          <w:rFonts w:ascii="Gill Sans MT" w:hAnsi="Gill Sans MT"/>
          <w:spacing w:val="1"/>
        </w:rPr>
        <w:t xml:space="preserve"> </w:t>
      </w:r>
      <w:r w:rsidRPr="00B77684">
        <w:rPr>
          <w:rFonts w:ascii="Gill Sans MT" w:hAnsi="Gill Sans MT"/>
        </w:rPr>
        <w:t>d</w:t>
      </w:r>
      <w:r w:rsidRPr="00B77684">
        <w:rPr>
          <w:rFonts w:ascii="Gill Sans MT" w:hAnsi="Gill Sans MT"/>
          <w:spacing w:val="-1"/>
        </w:rPr>
        <w:t>e</w:t>
      </w:r>
      <w:r w:rsidRPr="00B77684">
        <w:rPr>
          <w:rFonts w:ascii="Gill Sans MT" w:hAnsi="Gill Sans MT"/>
        </w:rPr>
        <w:t>ll</w:t>
      </w:r>
      <w:r w:rsidRPr="00B77684">
        <w:rPr>
          <w:rFonts w:ascii="Gill Sans MT" w:hAnsi="Gill Sans MT"/>
          <w:spacing w:val="-1"/>
        </w:rPr>
        <w:t>’</w:t>
      </w:r>
      <w:r w:rsidRPr="00B77684">
        <w:rPr>
          <w:rFonts w:ascii="Gill Sans MT" w:hAnsi="Gill Sans MT"/>
        </w:rPr>
        <w:t>8 s</w:t>
      </w:r>
      <w:r w:rsidRPr="00B77684">
        <w:rPr>
          <w:rFonts w:ascii="Gill Sans MT" w:hAnsi="Gill Sans MT"/>
          <w:spacing w:val="-1"/>
        </w:rPr>
        <w:t>e</w:t>
      </w:r>
      <w:r w:rsidRPr="00B77684">
        <w:rPr>
          <w:rFonts w:ascii="Gill Sans MT" w:hAnsi="Gill Sans MT"/>
        </w:rPr>
        <w:t>tt</w:t>
      </w:r>
      <w:r w:rsidRPr="00B77684">
        <w:rPr>
          <w:rFonts w:ascii="Gill Sans MT" w:hAnsi="Gill Sans MT"/>
          <w:spacing w:val="-1"/>
        </w:rPr>
        <w:t>e</w:t>
      </w:r>
      <w:r w:rsidRPr="00B77684">
        <w:rPr>
          <w:rFonts w:ascii="Gill Sans MT" w:hAnsi="Gill Sans MT"/>
        </w:rPr>
        <w:t>mb</w:t>
      </w:r>
      <w:r w:rsidRPr="00B77684">
        <w:rPr>
          <w:rFonts w:ascii="Gill Sans MT" w:hAnsi="Gill Sans MT"/>
          <w:spacing w:val="-1"/>
        </w:rPr>
        <w:t>r</w:t>
      </w:r>
      <w:r w:rsidRPr="00B77684">
        <w:rPr>
          <w:rFonts w:ascii="Gill Sans MT" w:hAnsi="Gill Sans MT"/>
        </w:rPr>
        <w:t xml:space="preserve">e 1997 mediante </w:t>
      </w:r>
      <w:proofErr w:type="gramStart"/>
      <w:r w:rsidRPr="00B77684">
        <w:rPr>
          <w:rFonts w:ascii="Gill Sans MT" w:hAnsi="Gill Sans MT"/>
        </w:rPr>
        <w:t>pre-valutazione</w:t>
      </w:r>
      <w:proofErr w:type="gramEnd"/>
      <w:r w:rsidRPr="00B77684">
        <w:rPr>
          <w:rFonts w:ascii="Gill Sans MT" w:hAnsi="Gill Sans MT"/>
        </w:rPr>
        <w:t xml:space="preserve"> regionale</w:t>
      </w:r>
    </w:p>
    <w:p w14:paraId="455F531B" w14:textId="77777777" w:rsidR="00DC2120" w:rsidRPr="00C11C94" w:rsidRDefault="00DC2120" w:rsidP="00DC2120">
      <w:pPr>
        <w:widowControl w:val="0"/>
        <w:autoSpaceDE w:val="0"/>
        <w:autoSpaceDN w:val="0"/>
        <w:adjustRightInd w:val="0"/>
        <w:jc w:val="both"/>
        <w:rPr>
          <w:rFonts w:ascii="Gill Sans MT" w:hAnsi="Gill Sans MT"/>
        </w:rPr>
      </w:pPr>
    </w:p>
    <w:p w14:paraId="75041ABB" w14:textId="77777777" w:rsidR="00DC2120" w:rsidRPr="00B77684" w:rsidRDefault="00DC2120" w:rsidP="00DC2120">
      <w:pPr>
        <w:widowControl w:val="0"/>
        <w:autoSpaceDE w:val="0"/>
        <w:autoSpaceDN w:val="0"/>
        <w:adjustRightInd w:val="0"/>
        <w:jc w:val="both"/>
        <w:rPr>
          <w:rFonts w:ascii="Gill Sans MT" w:hAnsi="Gill Sans MT"/>
          <w:b/>
          <w:bCs/>
        </w:rPr>
      </w:pPr>
      <w:r w:rsidRPr="00B77684">
        <w:rPr>
          <w:rFonts w:ascii="Gill Sans MT" w:hAnsi="Gill Sans MT"/>
          <w:spacing w:val="1"/>
        </w:rPr>
        <w:t>P</w:t>
      </w:r>
      <w:r w:rsidRPr="00B77684">
        <w:rPr>
          <w:rFonts w:ascii="Gill Sans MT" w:hAnsi="Gill Sans MT"/>
          <w:spacing w:val="-1"/>
        </w:rPr>
        <w:t>r</w:t>
      </w:r>
      <w:r w:rsidRPr="00B77684">
        <w:rPr>
          <w:rFonts w:ascii="Gill Sans MT" w:hAnsi="Gill Sans MT"/>
        </w:rPr>
        <w:t>o</w:t>
      </w:r>
      <w:r w:rsidRPr="00B77684">
        <w:rPr>
          <w:rFonts w:ascii="Gill Sans MT" w:hAnsi="Gill Sans MT"/>
          <w:spacing w:val="-2"/>
        </w:rPr>
        <w:t>g</w:t>
      </w:r>
      <w:r w:rsidRPr="00B77684">
        <w:rPr>
          <w:rFonts w:ascii="Gill Sans MT" w:hAnsi="Gill Sans MT"/>
          <w:spacing w:val="-1"/>
        </w:rPr>
        <w:t>e</w:t>
      </w:r>
      <w:r w:rsidRPr="00B77684">
        <w:rPr>
          <w:rFonts w:ascii="Gill Sans MT" w:hAnsi="Gill Sans MT"/>
        </w:rPr>
        <w:t>tto/Intervento/Attivi</w:t>
      </w:r>
      <w:r w:rsidRPr="00B77684">
        <w:rPr>
          <w:rFonts w:ascii="Gill Sans MT" w:hAnsi="Gill Sans MT"/>
          <w:spacing w:val="-2"/>
        </w:rPr>
        <w:t>t</w:t>
      </w:r>
      <w:r w:rsidRPr="00B77684">
        <w:rPr>
          <w:rFonts w:ascii="Gill Sans MT" w:hAnsi="Gill Sans MT"/>
        </w:rPr>
        <w:t>à</w:t>
      </w:r>
      <w:r w:rsidRPr="00B77684">
        <w:rPr>
          <w:rFonts w:ascii="Gill Sans MT" w:hAnsi="Gill Sans MT"/>
          <w:spacing w:val="-1"/>
        </w:rPr>
        <w:t xml:space="preserve"> “</w:t>
      </w:r>
      <w:r w:rsidRPr="00B77684">
        <w:rPr>
          <w:rFonts w:ascii="Gill Sans MT" w:hAnsi="Gill Sans MT"/>
        </w:rPr>
        <w:t>……</w:t>
      </w:r>
      <w:r w:rsidRPr="00B77684">
        <w:rPr>
          <w:rFonts w:ascii="Gill Sans MT" w:hAnsi="Gill Sans MT"/>
          <w:spacing w:val="3"/>
        </w:rPr>
        <w:t xml:space="preserve"> </w:t>
      </w:r>
      <w:r w:rsidRPr="00B77684">
        <w:rPr>
          <w:rFonts w:ascii="Gill Sans MT" w:hAnsi="Gill Sans MT"/>
          <w:i/>
          <w:iCs/>
          <w:spacing w:val="-3"/>
        </w:rPr>
        <w:t>(</w:t>
      </w:r>
      <w:r w:rsidRPr="00B77684">
        <w:rPr>
          <w:rFonts w:ascii="Gill Sans MT" w:hAnsi="Gill Sans MT"/>
          <w:i/>
          <w:iCs/>
        </w:rPr>
        <w:t>riportare</w:t>
      </w:r>
      <w:r w:rsidRPr="00B77684">
        <w:rPr>
          <w:rFonts w:ascii="Gill Sans MT" w:hAnsi="Gill Sans MT"/>
          <w:i/>
          <w:iCs/>
          <w:spacing w:val="2"/>
        </w:rPr>
        <w:t xml:space="preserve"> </w:t>
      </w:r>
      <w:r w:rsidRPr="00B77684">
        <w:rPr>
          <w:rFonts w:ascii="Gill Sans MT" w:hAnsi="Gill Sans MT"/>
          <w:i/>
          <w:iCs/>
        </w:rPr>
        <w:t>la</w:t>
      </w:r>
      <w:r w:rsidRPr="00B77684">
        <w:rPr>
          <w:rFonts w:ascii="Gill Sans MT" w:hAnsi="Gill Sans MT"/>
          <w:i/>
          <w:iCs/>
          <w:spacing w:val="1"/>
        </w:rPr>
        <w:t xml:space="preserve"> </w:t>
      </w:r>
      <w:r w:rsidRPr="00B77684">
        <w:rPr>
          <w:rFonts w:ascii="Gill Sans MT" w:hAnsi="Gill Sans MT"/>
          <w:i/>
          <w:iCs/>
        </w:rPr>
        <w:t>d</w:t>
      </w:r>
      <w:r w:rsidRPr="00B77684">
        <w:rPr>
          <w:rFonts w:ascii="Gill Sans MT" w:hAnsi="Gill Sans MT"/>
          <w:i/>
          <w:iCs/>
          <w:spacing w:val="-1"/>
        </w:rPr>
        <w:t>e</w:t>
      </w:r>
      <w:r w:rsidRPr="00B77684">
        <w:rPr>
          <w:rFonts w:ascii="Gill Sans MT" w:hAnsi="Gill Sans MT"/>
          <w:i/>
          <w:iCs/>
        </w:rPr>
        <w:t>nominazione</w:t>
      </w:r>
      <w:proofErr w:type="gramStart"/>
      <w:r w:rsidRPr="00B77684">
        <w:rPr>
          <w:rFonts w:ascii="Gill Sans MT" w:hAnsi="Gill Sans MT"/>
          <w:spacing w:val="-1"/>
        </w:rPr>
        <w:t>)</w:t>
      </w:r>
      <w:r w:rsidRPr="00B77684">
        <w:rPr>
          <w:rFonts w:ascii="Gill Sans MT" w:hAnsi="Gill Sans MT"/>
        </w:rPr>
        <w:t>….</w:t>
      </w:r>
      <w:proofErr w:type="gramEnd"/>
      <w:r w:rsidRPr="00B77684">
        <w:rPr>
          <w:rFonts w:ascii="Gill Sans MT" w:hAnsi="Gill Sans MT"/>
          <w:spacing w:val="-1"/>
        </w:rPr>
        <w:t>”</w:t>
      </w:r>
      <w:r w:rsidRPr="00B77684">
        <w:rPr>
          <w:rFonts w:ascii="Gill Sans MT" w:hAnsi="Gill Sans MT"/>
        </w:rPr>
        <w:t>, n</w:t>
      </w:r>
      <w:r w:rsidRPr="00B77684">
        <w:rPr>
          <w:rFonts w:ascii="Gill Sans MT" w:hAnsi="Gill Sans MT"/>
          <w:spacing w:val="-1"/>
        </w:rPr>
        <w:t>e</w:t>
      </w:r>
      <w:r w:rsidRPr="00B77684">
        <w:rPr>
          <w:rFonts w:ascii="Gill Sans MT" w:hAnsi="Gill Sans MT"/>
        </w:rPr>
        <w:t xml:space="preserve">l </w:t>
      </w:r>
      <w:r w:rsidRPr="00B77684">
        <w:rPr>
          <w:rFonts w:ascii="Gill Sans MT" w:hAnsi="Gill Sans MT"/>
          <w:spacing w:val="1"/>
        </w:rPr>
        <w:t>C</w:t>
      </w:r>
      <w:r w:rsidRPr="00B77684">
        <w:rPr>
          <w:rFonts w:ascii="Gill Sans MT" w:hAnsi="Gill Sans MT"/>
        </w:rPr>
        <w:t>omune</w:t>
      </w:r>
      <w:r w:rsidRPr="00B77684">
        <w:rPr>
          <w:rFonts w:ascii="Gill Sans MT" w:hAnsi="Gill Sans MT"/>
          <w:spacing w:val="-1"/>
        </w:rPr>
        <w:t xml:space="preserve"> </w:t>
      </w:r>
      <w:r w:rsidRPr="00B77684">
        <w:rPr>
          <w:rFonts w:ascii="Gill Sans MT" w:hAnsi="Gill Sans MT"/>
        </w:rPr>
        <w:t>di …</w:t>
      </w:r>
      <w:proofErr w:type="gramStart"/>
      <w:r w:rsidRPr="00B77684">
        <w:rPr>
          <w:rFonts w:ascii="Gill Sans MT" w:hAnsi="Gill Sans MT"/>
        </w:rPr>
        <w:t>…….</w:t>
      </w:r>
      <w:proofErr w:type="gramEnd"/>
      <w:r w:rsidRPr="00B77684">
        <w:rPr>
          <w:rFonts w:ascii="Gill Sans MT" w:hAnsi="Gill Sans MT"/>
        </w:rPr>
        <w:t>, lo</w:t>
      </w:r>
      <w:r w:rsidRPr="00B77684">
        <w:rPr>
          <w:rFonts w:ascii="Gill Sans MT" w:hAnsi="Gill Sans MT"/>
          <w:spacing w:val="-1"/>
        </w:rPr>
        <w:t>ca</w:t>
      </w:r>
      <w:r w:rsidRPr="00B77684">
        <w:rPr>
          <w:rFonts w:ascii="Gill Sans MT" w:hAnsi="Gill Sans MT"/>
        </w:rPr>
        <w:t>lità</w:t>
      </w:r>
      <w:r w:rsidRPr="00B77684">
        <w:rPr>
          <w:rFonts w:ascii="Gill Sans MT" w:hAnsi="Gill Sans MT"/>
          <w:spacing w:val="-1"/>
        </w:rPr>
        <w:t xml:space="preserve"> </w:t>
      </w:r>
      <w:r w:rsidRPr="00B77684">
        <w:rPr>
          <w:rFonts w:ascii="Gill Sans MT" w:hAnsi="Gill Sans MT"/>
        </w:rPr>
        <w:t>……………</w:t>
      </w:r>
      <w:proofErr w:type="gramStart"/>
      <w:r w:rsidRPr="00B77684">
        <w:rPr>
          <w:rFonts w:ascii="Gill Sans MT" w:hAnsi="Gill Sans MT"/>
        </w:rPr>
        <w:t>…….</w:t>
      </w:r>
      <w:proofErr w:type="gramEnd"/>
      <w:r w:rsidRPr="00B77684">
        <w:rPr>
          <w:rFonts w:ascii="Gill Sans MT" w:hAnsi="Gill Sans MT"/>
        </w:rPr>
        <w:t>foglio e particell</w:t>
      </w:r>
      <w:r w:rsidR="00585EA1" w:rsidRPr="00B77684">
        <w:rPr>
          <w:rFonts w:ascii="Gill Sans MT" w:hAnsi="Gill Sans MT"/>
        </w:rPr>
        <w:t>a</w:t>
      </w:r>
      <w:r w:rsidRPr="00B77684">
        <w:rPr>
          <w:rFonts w:ascii="Gill Sans MT" w:hAnsi="Gill Sans MT"/>
        </w:rPr>
        <w:t xml:space="preserve">……….  </w:t>
      </w:r>
    </w:p>
    <w:p w14:paraId="398275AA" w14:textId="77777777" w:rsidR="00DC2120" w:rsidRPr="00B77684" w:rsidRDefault="00DC2120" w:rsidP="00DC2120">
      <w:pPr>
        <w:widowControl w:val="0"/>
        <w:autoSpaceDE w:val="0"/>
        <w:autoSpaceDN w:val="0"/>
        <w:adjustRightInd w:val="0"/>
        <w:jc w:val="both"/>
        <w:rPr>
          <w:rFonts w:ascii="Gill Sans MT" w:hAnsi="Gill Sans MT"/>
        </w:rPr>
      </w:pPr>
    </w:p>
    <w:p w14:paraId="5CE8CCCE" w14:textId="77777777" w:rsidR="00DC2120" w:rsidRPr="00B77684" w:rsidRDefault="00DC2120" w:rsidP="002F3714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ind w:left="142" w:right="54"/>
        <w:rPr>
          <w:rFonts w:ascii="Gill Sans MT" w:hAnsi="Gill Sans MT"/>
        </w:rPr>
      </w:pPr>
      <w:r w:rsidRPr="00B77684">
        <w:rPr>
          <w:rFonts w:ascii="Gill Sans MT" w:hAnsi="Gill Sans MT"/>
          <w:b/>
          <w:bCs/>
          <w:i/>
          <w:iCs/>
        </w:rPr>
        <w:t>Descrizione della proposta</w:t>
      </w:r>
      <w:r w:rsidRPr="00B77684">
        <w:rPr>
          <w:rFonts w:ascii="Gill Sans MT" w:hAnsi="Gill Sans MT"/>
        </w:rPr>
        <w:t>:</w:t>
      </w:r>
    </w:p>
    <w:p w14:paraId="6A05D0B4" w14:textId="77777777" w:rsidR="00DC2120" w:rsidRPr="00B77684" w:rsidRDefault="00DC2120" w:rsidP="002F3714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ind w:left="142" w:right="54"/>
        <w:rPr>
          <w:rFonts w:ascii="Gill Sans MT" w:hAnsi="Gill Sans MT"/>
        </w:rPr>
      </w:pPr>
      <w:r w:rsidRPr="00B77684">
        <w:rPr>
          <w:rFonts w:ascii="Gill Sans MT" w:hAnsi="Gill Sans MT"/>
        </w:rPr>
        <w:t>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1C94">
        <w:rPr>
          <w:rFonts w:ascii="Gill Sans MT" w:hAnsi="Gill Sans MT"/>
        </w:rPr>
        <w:t>…</w:t>
      </w:r>
    </w:p>
    <w:p w14:paraId="7C24695F" w14:textId="77777777" w:rsidR="00EA3170" w:rsidRPr="00B77684" w:rsidRDefault="00EA3170" w:rsidP="00DC2120">
      <w:pPr>
        <w:widowControl w:val="0"/>
        <w:autoSpaceDE w:val="0"/>
        <w:autoSpaceDN w:val="0"/>
        <w:adjustRightInd w:val="0"/>
        <w:spacing w:line="200" w:lineRule="exact"/>
        <w:rPr>
          <w:rFonts w:ascii="Gill Sans MT" w:hAnsi="Gill Sans MT"/>
        </w:rPr>
      </w:pPr>
    </w:p>
    <w:p w14:paraId="1BEB5581" w14:textId="77777777" w:rsidR="002F3714" w:rsidRPr="00B77684" w:rsidRDefault="002F3714" w:rsidP="00DC2120">
      <w:pPr>
        <w:widowControl w:val="0"/>
        <w:autoSpaceDE w:val="0"/>
        <w:autoSpaceDN w:val="0"/>
        <w:adjustRightInd w:val="0"/>
        <w:spacing w:line="200" w:lineRule="exact"/>
        <w:rPr>
          <w:rFonts w:ascii="Gill Sans MT" w:hAnsi="Gill Sans MT"/>
        </w:rPr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073"/>
        <w:gridCol w:w="1191"/>
        <w:gridCol w:w="1247"/>
      </w:tblGrid>
      <w:tr w:rsidR="00F3475C" w:rsidRPr="00B77684" w14:paraId="21C694F5" w14:textId="77777777" w:rsidTr="00F3475C">
        <w:trPr>
          <w:jc w:val="center"/>
        </w:trPr>
        <w:tc>
          <w:tcPr>
            <w:tcW w:w="7073" w:type="dxa"/>
            <w:vAlign w:val="center"/>
          </w:tcPr>
          <w:p w14:paraId="2E3BF03C" w14:textId="77777777" w:rsidR="00F3475C" w:rsidRPr="00B77684" w:rsidRDefault="00F3475C" w:rsidP="00F3475C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/>
              </w:rPr>
            </w:pPr>
            <w:r w:rsidRPr="00B77684">
              <w:rPr>
                <w:rFonts w:ascii="Gill Sans MT" w:hAnsi="Gill Sans MT"/>
                <w:spacing w:val="1"/>
              </w:rPr>
              <w:t>Il P</w:t>
            </w:r>
            <w:r w:rsidRPr="00B77684">
              <w:rPr>
                <w:rFonts w:ascii="Gill Sans MT" w:hAnsi="Gill Sans MT"/>
                <w:spacing w:val="-1"/>
              </w:rPr>
              <w:t>r</w:t>
            </w:r>
            <w:r w:rsidRPr="00B77684">
              <w:rPr>
                <w:rFonts w:ascii="Gill Sans MT" w:hAnsi="Gill Sans MT"/>
              </w:rPr>
              <w:t>o</w:t>
            </w:r>
            <w:r w:rsidRPr="00B77684">
              <w:rPr>
                <w:rFonts w:ascii="Gill Sans MT" w:hAnsi="Gill Sans MT"/>
                <w:spacing w:val="-2"/>
              </w:rPr>
              <w:t>g</w:t>
            </w:r>
            <w:r w:rsidRPr="00B77684">
              <w:rPr>
                <w:rFonts w:ascii="Gill Sans MT" w:hAnsi="Gill Sans MT"/>
                <w:spacing w:val="-1"/>
              </w:rPr>
              <w:t>e</w:t>
            </w:r>
            <w:r w:rsidRPr="00B77684">
              <w:rPr>
                <w:rFonts w:ascii="Gill Sans MT" w:hAnsi="Gill Sans MT"/>
              </w:rPr>
              <w:t>tto/Intervento/Attivi</w:t>
            </w:r>
            <w:r w:rsidRPr="00B77684">
              <w:rPr>
                <w:rFonts w:ascii="Gill Sans MT" w:hAnsi="Gill Sans MT"/>
                <w:spacing w:val="-2"/>
              </w:rPr>
              <w:t>t</w:t>
            </w:r>
            <w:r w:rsidRPr="00B77684">
              <w:rPr>
                <w:rFonts w:ascii="Gill Sans MT" w:hAnsi="Gill Sans MT"/>
              </w:rPr>
              <w:t>à ricade nelle tipologie di cui all’art. 6 del DPR n. 380/2001 (attività edilizia libera) oppure nelle tipologie di cui all’art. 6-bis del DPR n. 380/2001 (Interventi subordinati a comunicazione di inizio lavori asseverata - CILA)?</w:t>
            </w:r>
            <w:r w:rsidRPr="00B77684">
              <w:rPr>
                <w:rStyle w:val="Rimandonotaapidipagina"/>
                <w:rFonts w:ascii="Gill Sans MT" w:hAnsi="Gill Sans MT"/>
              </w:rPr>
              <w:footnoteReference w:id="3"/>
            </w:r>
          </w:p>
        </w:tc>
        <w:tc>
          <w:tcPr>
            <w:tcW w:w="1191" w:type="dxa"/>
            <w:vAlign w:val="center"/>
          </w:tcPr>
          <w:p w14:paraId="4C7BF461" w14:textId="77777777" w:rsidR="00F3475C" w:rsidRPr="00B77684" w:rsidRDefault="00F3475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Gill Sans MT" w:hAnsi="Gill Sans MT"/>
              </w:rPr>
            </w:pPr>
            <w:r w:rsidRPr="00B77684">
              <w:rPr>
                <w:rFonts w:ascii="Gill Sans MT" w:hAnsi="Gill Sans MT"/>
              </w:rPr>
              <w:t xml:space="preserve">Sì </w:t>
            </w:r>
            <w:r w:rsidRPr="00B77684">
              <w:rPr>
                <w:rFonts w:ascii="Arial" w:hAnsi="Arial" w:cs="Arial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247" w:type="dxa"/>
            <w:vAlign w:val="center"/>
          </w:tcPr>
          <w:p w14:paraId="4A5B0B20" w14:textId="77777777" w:rsidR="00F3475C" w:rsidRPr="00B77684" w:rsidRDefault="00F3475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Gill Sans MT" w:hAnsi="Gill Sans MT"/>
              </w:rPr>
            </w:pPr>
            <w:r w:rsidRPr="00B77684">
              <w:rPr>
                <w:rFonts w:ascii="Gill Sans MT" w:hAnsi="Gill Sans MT"/>
              </w:rPr>
              <w:t xml:space="preserve">No </w:t>
            </w:r>
            <w:r w:rsidRPr="00B77684">
              <w:rPr>
                <w:rFonts w:ascii="Arial" w:hAnsi="Arial" w:cs="Arial"/>
                <w:b/>
                <w:bCs/>
                <w:sz w:val="32"/>
                <w:szCs w:val="32"/>
              </w:rPr>
              <w:t>□</w:t>
            </w:r>
          </w:p>
        </w:tc>
      </w:tr>
    </w:tbl>
    <w:p w14:paraId="5A4D35AC" w14:textId="77777777" w:rsidR="00402F54" w:rsidRPr="00B77684" w:rsidRDefault="00402F54" w:rsidP="00EA3170">
      <w:pPr>
        <w:widowControl w:val="0"/>
        <w:autoSpaceDE w:val="0"/>
        <w:autoSpaceDN w:val="0"/>
        <w:adjustRightInd w:val="0"/>
        <w:spacing w:before="240"/>
        <w:jc w:val="both"/>
        <w:rPr>
          <w:rFonts w:ascii="Gill Sans MT" w:hAnsi="Gill Sans MT"/>
          <w:i/>
          <w:iCs/>
        </w:rPr>
      </w:pPr>
      <w:r w:rsidRPr="00B77684">
        <w:rPr>
          <w:rFonts w:ascii="Gill Sans MT" w:hAnsi="Gill Sans MT"/>
          <w:spacing w:val="-3"/>
        </w:rPr>
        <w:t>I</w:t>
      </w:r>
      <w:r w:rsidRPr="00B77684">
        <w:rPr>
          <w:rFonts w:ascii="Gill Sans MT" w:hAnsi="Gill Sans MT"/>
        </w:rPr>
        <w:t>l</w:t>
      </w:r>
      <w:r w:rsidRPr="00B77684">
        <w:rPr>
          <w:rFonts w:ascii="Gill Sans MT" w:hAnsi="Gill Sans MT"/>
          <w:spacing w:val="4"/>
        </w:rPr>
        <w:t xml:space="preserve"> </w:t>
      </w:r>
      <w:r w:rsidRPr="00B77684">
        <w:rPr>
          <w:rFonts w:ascii="Gill Sans MT" w:hAnsi="Gill Sans MT"/>
        </w:rPr>
        <w:t>sottos</w:t>
      </w:r>
      <w:r w:rsidRPr="00B77684">
        <w:rPr>
          <w:rFonts w:ascii="Gill Sans MT" w:hAnsi="Gill Sans MT"/>
          <w:spacing w:val="-1"/>
        </w:rPr>
        <w:t>cr</w:t>
      </w:r>
      <w:r w:rsidRPr="00B77684">
        <w:rPr>
          <w:rFonts w:ascii="Gill Sans MT" w:hAnsi="Gill Sans MT"/>
        </w:rPr>
        <w:t>itto</w:t>
      </w:r>
      <w:r w:rsidRPr="00B77684">
        <w:rPr>
          <w:rFonts w:ascii="Gill Sans MT" w:hAnsi="Gill Sans MT"/>
          <w:spacing w:val="3"/>
        </w:rPr>
        <w:t xml:space="preserve"> </w:t>
      </w:r>
      <w:r w:rsidRPr="00B77684">
        <w:rPr>
          <w:rFonts w:ascii="Gill Sans MT" w:hAnsi="Gill Sans MT"/>
        </w:rPr>
        <w:t>….</w:t>
      </w:r>
      <w:r w:rsidRPr="00B77684">
        <w:rPr>
          <w:rFonts w:ascii="Gill Sans MT" w:hAnsi="Gill Sans MT"/>
          <w:spacing w:val="6"/>
        </w:rPr>
        <w:t xml:space="preserve"> </w:t>
      </w:r>
      <w:r w:rsidRPr="00B77684">
        <w:rPr>
          <w:rFonts w:ascii="Gill Sans MT" w:hAnsi="Gill Sans MT"/>
          <w:i/>
          <w:iCs/>
          <w:spacing w:val="-1"/>
        </w:rPr>
        <w:t>(</w:t>
      </w:r>
      <w:r w:rsidRPr="00B77684">
        <w:rPr>
          <w:rFonts w:ascii="Gill Sans MT" w:hAnsi="Gill Sans MT"/>
          <w:i/>
          <w:iCs/>
        </w:rPr>
        <w:t>g</w:t>
      </w:r>
      <w:r w:rsidRPr="00B77684">
        <w:rPr>
          <w:rFonts w:ascii="Gill Sans MT" w:hAnsi="Gill Sans MT"/>
          <w:i/>
          <w:iCs/>
          <w:spacing w:val="-1"/>
        </w:rPr>
        <w:t>e</w:t>
      </w:r>
      <w:r w:rsidRPr="00B77684">
        <w:rPr>
          <w:rFonts w:ascii="Gill Sans MT" w:hAnsi="Gill Sans MT"/>
          <w:i/>
          <w:iCs/>
          <w:spacing w:val="2"/>
        </w:rPr>
        <w:t>n</w:t>
      </w:r>
      <w:r w:rsidRPr="00B77684">
        <w:rPr>
          <w:rFonts w:ascii="Gill Sans MT" w:hAnsi="Gill Sans MT"/>
          <w:i/>
          <w:iCs/>
          <w:spacing w:val="-1"/>
        </w:rPr>
        <w:t>e</w:t>
      </w:r>
      <w:r w:rsidRPr="00B77684">
        <w:rPr>
          <w:rFonts w:ascii="Gill Sans MT" w:hAnsi="Gill Sans MT"/>
          <w:i/>
          <w:iCs/>
        </w:rPr>
        <w:t>ralità</w:t>
      </w:r>
      <w:r w:rsidRPr="00B77684">
        <w:rPr>
          <w:rFonts w:ascii="Gill Sans MT" w:hAnsi="Gill Sans MT"/>
          <w:i/>
          <w:iCs/>
          <w:spacing w:val="3"/>
        </w:rPr>
        <w:t xml:space="preserve"> </w:t>
      </w:r>
      <w:r w:rsidRPr="00B77684">
        <w:rPr>
          <w:rFonts w:ascii="Gill Sans MT" w:hAnsi="Gill Sans MT"/>
          <w:i/>
          <w:iCs/>
        </w:rPr>
        <w:t>d</w:t>
      </w:r>
      <w:r w:rsidRPr="00B77684">
        <w:rPr>
          <w:rFonts w:ascii="Gill Sans MT" w:hAnsi="Gill Sans MT"/>
          <w:i/>
          <w:iCs/>
          <w:spacing w:val="-1"/>
        </w:rPr>
        <w:t>e</w:t>
      </w:r>
      <w:r w:rsidRPr="00B77684">
        <w:rPr>
          <w:rFonts w:ascii="Gill Sans MT" w:hAnsi="Gill Sans MT"/>
          <w:i/>
          <w:iCs/>
        </w:rPr>
        <w:t>l</w:t>
      </w:r>
      <w:r w:rsidRPr="00B77684">
        <w:rPr>
          <w:rFonts w:ascii="Gill Sans MT" w:hAnsi="Gill Sans MT"/>
          <w:i/>
          <w:iCs/>
          <w:spacing w:val="4"/>
        </w:rPr>
        <w:t xml:space="preserve"> </w:t>
      </w:r>
      <w:r w:rsidRPr="00B77684">
        <w:rPr>
          <w:rFonts w:ascii="Gill Sans MT" w:hAnsi="Gill Sans MT"/>
          <w:i/>
          <w:iCs/>
        </w:rPr>
        <w:t>propon</w:t>
      </w:r>
      <w:r w:rsidRPr="00B77684">
        <w:rPr>
          <w:rFonts w:ascii="Gill Sans MT" w:hAnsi="Gill Sans MT"/>
          <w:i/>
          <w:iCs/>
          <w:spacing w:val="-1"/>
        </w:rPr>
        <w:t>e</w:t>
      </w:r>
      <w:r w:rsidRPr="00B77684">
        <w:rPr>
          <w:rFonts w:ascii="Gill Sans MT" w:hAnsi="Gill Sans MT"/>
          <w:i/>
          <w:iCs/>
        </w:rPr>
        <w:t>nt</w:t>
      </w:r>
      <w:r w:rsidRPr="00B77684">
        <w:rPr>
          <w:rFonts w:ascii="Gill Sans MT" w:hAnsi="Gill Sans MT"/>
          <w:i/>
          <w:iCs/>
          <w:spacing w:val="1"/>
        </w:rPr>
        <w:t>e</w:t>
      </w:r>
      <w:r w:rsidRPr="00B77684">
        <w:rPr>
          <w:rFonts w:ascii="Gill Sans MT" w:hAnsi="Gill Sans MT"/>
          <w:i/>
          <w:iCs/>
        </w:rPr>
        <w:t xml:space="preserve">) </w:t>
      </w:r>
      <w:r w:rsidRPr="00B77684">
        <w:rPr>
          <w:rFonts w:ascii="Gill Sans MT" w:hAnsi="Gill Sans MT"/>
          <w:spacing w:val="2"/>
        </w:rPr>
        <w:t>…</w:t>
      </w:r>
      <w:r w:rsidRPr="00B77684">
        <w:rPr>
          <w:rFonts w:ascii="Gill Sans MT" w:hAnsi="Gill Sans MT"/>
        </w:rPr>
        <w:t>…,</w:t>
      </w:r>
      <w:r w:rsidRPr="00B77684">
        <w:rPr>
          <w:rFonts w:ascii="Gill Sans MT" w:hAnsi="Gill Sans MT"/>
          <w:spacing w:val="3"/>
        </w:rPr>
        <w:t xml:space="preserve"> </w:t>
      </w:r>
      <w:r w:rsidRPr="00B77684">
        <w:rPr>
          <w:rFonts w:ascii="Gill Sans MT" w:hAnsi="Gill Sans MT"/>
        </w:rPr>
        <w:t>in</w:t>
      </w:r>
      <w:r w:rsidRPr="00B77684">
        <w:rPr>
          <w:rFonts w:ascii="Gill Sans MT" w:hAnsi="Gill Sans MT"/>
          <w:spacing w:val="3"/>
        </w:rPr>
        <w:t xml:space="preserve"> </w:t>
      </w:r>
      <w:r w:rsidRPr="00B77684">
        <w:rPr>
          <w:rFonts w:ascii="Gill Sans MT" w:hAnsi="Gill Sans MT"/>
        </w:rPr>
        <w:t>qu</w:t>
      </w:r>
      <w:r w:rsidRPr="00B77684">
        <w:rPr>
          <w:rFonts w:ascii="Gill Sans MT" w:hAnsi="Gill Sans MT"/>
          <w:spacing w:val="-1"/>
        </w:rPr>
        <w:t>a</w:t>
      </w:r>
      <w:r w:rsidRPr="00B77684">
        <w:rPr>
          <w:rFonts w:ascii="Gill Sans MT" w:hAnsi="Gill Sans MT"/>
        </w:rPr>
        <w:t>lità</w:t>
      </w:r>
      <w:r w:rsidRPr="00B77684">
        <w:rPr>
          <w:rFonts w:ascii="Gill Sans MT" w:hAnsi="Gill Sans MT"/>
          <w:spacing w:val="2"/>
        </w:rPr>
        <w:t xml:space="preserve"> </w:t>
      </w:r>
      <w:r w:rsidRPr="00B77684">
        <w:rPr>
          <w:rFonts w:ascii="Gill Sans MT" w:hAnsi="Gill Sans MT"/>
        </w:rPr>
        <w:t>di</w:t>
      </w:r>
      <w:r w:rsidRPr="00B77684">
        <w:rPr>
          <w:rFonts w:ascii="Gill Sans MT" w:hAnsi="Gill Sans MT"/>
          <w:spacing w:val="4"/>
        </w:rPr>
        <w:t xml:space="preserve"> </w:t>
      </w:r>
      <w:r w:rsidRPr="00B77684">
        <w:rPr>
          <w:rFonts w:ascii="Gill Sans MT" w:hAnsi="Gill Sans MT"/>
        </w:rPr>
        <w:t>p</w:t>
      </w:r>
      <w:r w:rsidRPr="00B77684">
        <w:rPr>
          <w:rFonts w:ascii="Gill Sans MT" w:hAnsi="Gill Sans MT"/>
          <w:spacing w:val="-1"/>
        </w:rPr>
        <w:t>r</w:t>
      </w:r>
      <w:r w:rsidRPr="00B77684">
        <w:rPr>
          <w:rFonts w:ascii="Gill Sans MT" w:hAnsi="Gill Sans MT"/>
        </w:rPr>
        <w:t>o</w:t>
      </w:r>
      <w:r w:rsidRPr="00B77684">
        <w:rPr>
          <w:rFonts w:ascii="Gill Sans MT" w:hAnsi="Gill Sans MT"/>
          <w:spacing w:val="2"/>
        </w:rPr>
        <w:t>p</w:t>
      </w:r>
      <w:r w:rsidRPr="00B77684">
        <w:rPr>
          <w:rFonts w:ascii="Gill Sans MT" w:hAnsi="Gill Sans MT"/>
          <w:spacing w:val="-1"/>
        </w:rPr>
        <w:t>r</w:t>
      </w:r>
      <w:r w:rsidRPr="00B77684">
        <w:rPr>
          <w:rFonts w:ascii="Gill Sans MT" w:hAnsi="Gill Sans MT"/>
        </w:rPr>
        <w:t>i</w:t>
      </w:r>
      <w:r w:rsidRPr="00B77684">
        <w:rPr>
          <w:rFonts w:ascii="Gill Sans MT" w:hAnsi="Gill Sans MT"/>
          <w:spacing w:val="-1"/>
        </w:rPr>
        <w:t>e</w:t>
      </w:r>
      <w:r w:rsidRPr="00B77684">
        <w:rPr>
          <w:rFonts w:ascii="Gill Sans MT" w:hAnsi="Gill Sans MT"/>
        </w:rPr>
        <w:t>t</w:t>
      </w:r>
      <w:r w:rsidRPr="00B77684">
        <w:rPr>
          <w:rFonts w:ascii="Gill Sans MT" w:hAnsi="Gill Sans MT"/>
          <w:spacing w:val="-1"/>
        </w:rPr>
        <w:t>ar</w:t>
      </w:r>
      <w:r w:rsidRPr="00B77684">
        <w:rPr>
          <w:rFonts w:ascii="Gill Sans MT" w:hAnsi="Gill Sans MT"/>
        </w:rPr>
        <w:t>io/l</w:t>
      </w:r>
      <w:r w:rsidRPr="00B77684">
        <w:rPr>
          <w:rFonts w:ascii="Gill Sans MT" w:hAnsi="Gill Sans MT"/>
          <w:spacing w:val="-1"/>
        </w:rPr>
        <w:t>e</w:t>
      </w:r>
      <w:r w:rsidRPr="00B77684">
        <w:rPr>
          <w:rFonts w:ascii="Gill Sans MT" w:hAnsi="Gill Sans MT"/>
        </w:rPr>
        <w:t>g</w:t>
      </w:r>
      <w:r w:rsidRPr="00B77684">
        <w:rPr>
          <w:rFonts w:ascii="Gill Sans MT" w:hAnsi="Gill Sans MT"/>
          <w:spacing w:val="-1"/>
        </w:rPr>
        <w:t>a</w:t>
      </w:r>
      <w:r w:rsidRPr="00B77684">
        <w:rPr>
          <w:rFonts w:ascii="Gill Sans MT" w:hAnsi="Gill Sans MT"/>
        </w:rPr>
        <w:t>le</w:t>
      </w:r>
      <w:r w:rsidRPr="00B77684">
        <w:rPr>
          <w:rFonts w:ascii="Gill Sans MT" w:hAnsi="Gill Sans MT"/>
          <w:spacing w:val="5"/>
        </w:rPr>
        <w:t xml:space="preserve"> </w:t>
      </w:r>
      <w:r w:rsidRPr="00B77684">
        <w:rPr>
          <w:rFonts w:ascii="Gill Sans MT" w:hAnsi="Gill Sans MT"/>
          <w:spacing w:val="-1"/>
        </w:rPr>
        <w:t>ra</w:t>
      </w:r>
      <w:r w:rsidRPr="00B77684">
        <w:rPr>
          <w:rFonts w:ascii="Gill Sans MT" w:hAnsi="Gill Sans MT"/>
        </w:rPr>
        <w:t>pp</w:t>
      </w:r>
      <w:r w:rsidRPr="00B77684">
        <w:rPr>
          <w:rFonts w:ascii="Gill Sans MT" w:hAnsi="Gill Sans MT"/>
          <w:spacing w:val="2"/>
        </w:rPr>
        <w:t>r</w:t>
      </w:r>
      <w:r w:rsidRPr="00B77684">
        <w:rPr>
          <w:rFonts w:ascii="Gill Sans MT" w:hAnsi="Gill Sans MT"/>
          <w:spacing w:val="-1"/>
        </w:rPr>
        <w:t>e</w:t>
      </w:r>
      <w:r w:rsidRPr="00B77684">
        <w:rPr>
          <w:rFonts w:ascii="Gill Sans MT" w:hAnsi="Gill Sans MT"/>
        </w:rPr>
        <w:t>s</w:t>
      </w:r>
      <w:r w:rsidRPr="00B77684">
        <w:rPr>
          <w:rFonts w:ascii="Gill Sans MT" w:hAnsi="Gill Sans MT"/>
          <w:spacing w:val="-1"/>
        </w:rPr>
        <w:t>e</w:t>
      </w:r>
      <w:r w:rsidRPr="00B77684">
        <w:rPr>
          <w:rFonts w:ascii="Gill Sans MT" w:hAnsi="Gill Sans MT"/>
        </w:rPr>
        <w:t>nt</w:t>
      </w:r>
      <w:r w:rsidRPr="00B77684">
        <w:rPr>
          <w:rFonts w:ascii="Gill Sans MT" w:hAnsi="Gill Sans MT"/>
          <w:spacing w:val="-1"/>
        </w:rPr>
        <w:t>a</w:t>
      </w:r>
      <w:r w:rsidRPr="00B77684">
        <w:rPr>
          <w:rFonts w:ascii="Gill Sans MT" w:hAnsi="Gill Sans MT"/>
        </w:rPr>
        <w:t>n</w:t>
      </w:r>
      <w:r w:rsidRPr="00B77684">
        <w:rPr>
          <w:rFonts w:ascii="Gill Sans MT" w:hAnsi="Gill Sans MT"/>
          <w:spacing w:val="3"/>
        </w:rPr>
        <w:t>t</w:t>
      </w:r>
      <w:r w:rsidRPr="00B77684">
        <w:rPr>
          <w:rFonts w:ascii="Gill Sans MT" w:hAnsi="Gill Sans MT"/>
        </w:rPr>
        <w:t>e</w:t>
      </w:r>
      <w:r w:rsidRPr="00B77684">
        <w:rPr>
          <w:rFonts w:ascii="Gill Sans MT" w:hAnsi="Gill Sans MT"/>
          <w:spacing w:val="2"/>
        </w:rPr>
        <w:t xml:space="preserve"> </w:t>
      </w:r>
      <w:r w:rsidRPr="00B77684">
        <w:rPr>
          <w:rFonts w:ascii="Gill Sans MT" w:hAnsi="Gill Sans MT"/>
          <w:spacing w:val="-1"/>
        </w:rPr>
        <w:lastRenderedPageBreak/>
        <w:t>(</w:t>
      </w:r>
      <w:r w:rsidRPr="00B77684">
        <w:rPr>
          <w:rFonts w:ascii="Gill Sans MT" w:hAnsi="Gill Sans MT"/>
          <w:i/>
          <w:iCs/>
        </w:rPr>
        <w:t>n</w:t>
      </w:r>
      <w:r w:rsidRPr="00B77684">
        <w:rPr>
          <w:rFonts w:ascii="Gill Sans MT" w:hAnsi="Gill Sans MT"/>
          <w:i/>
          <w:iCs/>
          <w:spacing w:val="1"/>
        </w:rPr>
        <w:t>e</w:t>
      </w:r>
      <w:r w:rsidRPr="00B77684">
        <w:rPr>
          <w:rFonts w:ascii="Gill Sans MT" w:hAnsi="Gill Sans MT"/>
          <w:i/>
          <w:iCs/>
        </w:rPr>
        <w:t xml:space="preserve">l </w:t>
      </w:r>
      <w:r w:rsidRPr="00B77684">
        <w:rPr>
          <w:rFonts w:ascii="Gill Sans MT" w:hAnsi="Gill Sans MT"/>
          <w:i/>
          <w:iCs/>
          <w:spacing w:val="-1"/>
        </w:rPr>
        <w:t>c</w:t>
      </w:r>
      <w:r w:rsidRPr="00B77684">
        <w:rPr>
          <w:rFonts w:ascii="Gill Sans MT" w:hAnsi="Gill Sans MT"/>
          <w:i/>
          <w:iCs/>
        </w:rPr>
        <w:t>aso</w:t>
      </w:r>
      <w:r w:rsidRPr="00B77684">
        <w:rPr>
          <w:rFonts w:ascii="Gill Sans MT" w:hAnsi="Gill Sans MT"/>
          <w:i/>
          <w:iCs/>
          <w:spacing w:val="4"/>
        </w:rPr>
        <w:t xml:space="preserve"> </w:t>
      </w:r>
      <w:r w:rsidRPr="00B77684">
        <w:rPr>
          <w:rFonts w:ascii="Gill Sans MT" w:hAnsi="Gill Sans MT"/>
          <w:i/>
          <w:iCs/>
        </w:rPr>
        <w:t>di</w:t>
      </w:r>
      <w:r w:rsidRPr="00B77684">
        <w:rPr>
          <w:rFonts w:ascii="Gill Sans MT" w:hAnsi="Gill Sans MT"/>
          <w:i/>
          <w:iCs/>
          <w:spacing w:val="4"/>
        </w:rPr>
        <w:t xml:space="preserve"> </w:t>
      </w:r>
      <w:r w:rsidRPr="00B77684">
        <w:rPr>
          <w:rFonts w:ascii="Gill Sans MT" w:hAnsi="Gill Sans MT"/>
          <w:i/>
          <w:iCs/>
        </w:rPr>
        <w:t>Ente</w:t>
      </w:r>
      <w:r w:rsidRPr="00B77684">
        <w:rPr>
          <w:rFonts w:ascii="Gill Sans MT" w:hAnsi="Gill Sans MT"/>
          <w:i/>
          <w:iCs/>
          <w:spacing w:val="3"/>
        </w:rPr>
        <w:t xml:space="preserve"> </w:t>
      </w:r>
      <w:r w:rsidRPr="00B77684">
        <w:rPr>
          <w:rFonts w:ascii="Gill Sans MT" w:hAnsi="Gill Sans MT"/>
          <w:i/>
          <w:iCs/>
        </w:rPr>
        <w:t>o</w:t>
      </w:r>
      <w:r w:rsidRPr="00B77684">
        <w:rPr>
          <w:rFonts w:ascii="Gill Sans MT" w:hAnsi="Gill Sans MT"/>
          <w:i/>
          <w:iCs/>
          <w:spacing w:val="4"/>
        </w:rPr>
        <w:t xml:space="preserve"> </w:t>
      </w:r>
      <w:r w:rsidRPr="00B77684">
        <w:rPr>
          <w:rFonts w:ascii="Gill Sans MT" w:hAnsi="Gill Sans MT"/>
          <w:i/>
          <w:iCs/>
        </w:rPr>
        <w:t>So</w:t>
      </w:r>
      <w:r w:rsidRPr="00B77684">
        <w:rPr>
          <w:rFonts w:ascii="Gill Sans MT" w:hAnsi="Gill Sans MT"/>
          <w:i/>
          <w:iCs/>
          <w:spacing w:val="-1"/>
        </w:rPr>
        <w:t>c</w:t>
      </w:r>
      <w:r w:rsidRPr="00B77684">
        <w:rPr>
          <w:rFonts w:ascii="Gill Sans MT" w:hAnsi="Gill Sans MT"/>
          <w:i/>
          <w:iCs/>
        </w:rPr>
        <w:t>i</w:t>
      </w:r>
      <w:r w:rsidRPr="00B77684">
        <w:rPr>
          <w:rFonts w:ascii="Gill Sans MT" w:hAnsi="Gill Sans MT"/>
          <w:i/>
          <w:iCs/>
          <w:spacing w:val="-1"/>
        </w:rPr>
        <w:t>e</w:t>
      </w:r>
      <w:r w:rsidRPr="00B77684">
        <w:rPr>
          <w:rFonts w:ascii="Gill Sans MT" w:hAnsi="Gill Sans MT"/>
          <w:i/>
          <w:iCs/>
        </w:rPr>
        <w:t>t</w:t>
      </w:r>
      <w:r w:rsidRPr="00B77684">
        <w:rPr>
          <w:rFonts w:ascii="Gill Sans MT" w:hAnsi="Gill Sans MT"/>
          <w:i/>
          <w:iCs/>
          <w:spacing w:val="2"/>
        </w:rPr>
        <w:t>à</w:t>
      </w:r>
      <w:r w:rsidRPr="00B77684">
        <w:rPr>
          <w:rFonts w:ascii="Gill Sans MT" w:hAnsi="Gill Sans MT"/>
          <w:i/>
          <w:iCs/>
        </w:rPr>
        <w:t>)</w:t>
      </w:r>
      <w:r w:rsidRPr="00B77684">
        <w:rPr>
          <w:rFonts w:ascii="Gill Sans MT" w:hAnsi="Gill Sans MT"/>
          <w:i/>
          <w:iCs/>
          <w:spacing w:val="3"/>
        </w:rPr>
        <w:t xml:space="preserve"> </w:t>
      </w:r>
      <w:r w:rsidRPr="00B77684">
        <w:rPr>
          <w:rFonts w:ascii="Gill Sans MT" w:hAnsi="Gill Sans MT"/>
          <w:spacing w:val="2"/>
        </w:rPr>
        <w:t>r</w:t>
      </w:r>
      <w:r w:rsidRPr="00B77684">
        <w:rPr>
          <w:rFonts w:ascii="Gill Sans MT" w:hAnsi="Gill Sans MT"/>
          <w:spacing w:val="-1"/>
        </w:rPr>
        <w:t>e</w:t>
      </w:r>
      <w:r w:rsidRPr="00B77684">
        <w:rPr>
          <w:rFonts w:ascii="Gill Sans MT" w:hAnsi="Gill Sans MT"/>
        </w:rPr>
        <w:t>sid</w:t>
      </w:r>
      <w:r w:rsidRPr="00B77684">
        <w:rPr>
          <w:rFonts w:ascii="Gill Sans MT" w:hAnsi="Gill Sans MT"/>
          <w:spacing w:val="-1"/>
        </w:rPr>
        <w:t>e</w:t>
      </w:r>
      <w:r w:rsidRPr="00B77684">
        <w:rPr>
          <w:rFonts w:ascii="Gill Sans MT" w:hAnsi="Gill Sans MT"/>
        </w:rPr>
        <w:t>nt</w:t>
      </w:r>
      <w:r w:rsidRPr="00B77684">
        <w:rPr>
          <w:rFonts w:ascii="Gill Sans MT" w:hAnsi="Gill Sans MT"/>
          <w:spacing w:val="-1"/>
        </w:rPr>
        <w:t>e</w:t>
      </w:r>
      <w:r w:rsidRPr="00B77684">
        <w:rPr>
          <w:rFonts w:ascii="Gill Sans MT" w:hAnsi="Gill Sans MT"/>
        </w:rPr>
        <w:t>/</w:t>
      </w:r>
      <w:r w:rsidRPr="00B77684">
        <w:rPr>
          <w:rFonts w:ascii="Gill Sans MT" w:hAnsi="Gill Sans MT"/>
          <w:spacing w:val="-1"/>
        </w:rPr>
        <w:t>c</w:t>
      </w:r>
      <w:r w:rsidRPr="00B77684">
        <w:rPr>
          <w:rFonts w:ascii="Gill Sans MT" w:hAnsi="Gill Sans MT"/>
        </w:rPr>
        <w:t>on</w:t>
      </w:r>
      <w:r w:rsidRPr="00B77684">
        <w:rPr>
          <w:rFonts w:ascii="Gill Sans MT" w:hAnsi="Gill Sans MT"/>
          <w:spacing w:val="4"/>
        </w:rPr>
        <w:t xml:space="preserve"> </w:t>
      </w:r>
      <w:r w:rsidRPr="00B77684">
        <w:rPr>
          <w:rFonts w:ascii="Gill Sans MT" w:hAnsi="Gill Sans MT"/>
        </w:rPr>
        <w:t>s</w:t>
      </w:r>
      <w:r w:rsidRPr="00B77684">
        <w:rPr>
          <w:rFonts w:ascii="Gill Sans MT" w:hAnsi="Gill Sans MT"/>
          <w:spacing w:val="-1"/>
        </w:rPr>
        <w:t>e</w:t>
      </w:r>
      <w:r w:rsidRPr="00B77684">
        <w:rPr>
          <w:rFonts w:ascii="Gill Sans MT" w:hAnsi="Gill Sans MT"/>
          <w:spacing w:val="2"/>
        </w:rPr>
        <w:t>d</w:t>
      </w:r>
      <w:r w:rsidRPr="00B77684">
        <w:rPr>
          <w:rFonts w:ascii="Gill Sans MT" w:hAnsi="Gill Sans MT"/>
        </w:rPr>
        <w:t>e</w:t>
      </w:r>
      <w:r w:rsidRPr="00B77684">
        <w:rPr>
          <w:rFonts w:ascii="Gill Sans MT" w:hAnsi="Gill Sans MT"/>
          <w:spacing w:val="3"/>
        </w:rPr>
        <w:t xml:space="preserve"> </w:t>
      </w:r>
      <w:r w:rsidRPr="00B77684">
        <w:rPr>
          <w:rFonts w:ascii="Gill Sans MT" w:hAnsi="Gill Sans MT"/>
        </w:rPr>
        <w:t>l</w:t>
      </w:r>
      <w:r w:rsidRPr="00B77684">
        <w:rPr>
          <w:rFonts w:ascii="Gill Sans MT" w:hAnsi="Gill Sans MT"/>
          <w:spacing w:val="1"/>
        </w:rPr>
        <w:t>e</w:t>
      </w:r>
      <w:r w:rsidRPr="00B77684">
        <w:rPr>
          <w:rFonts w:ascii="Gill Sans MT" w:hAnsi="Gill Sans MT"/>
          <w:spacing w:val="-2"/>
        </w:rPr>
        <w:t>g</w:t>
      </w:r>
      <w:r w:rsidRPr="00B77684">
        <w:rPr>
          <w:rFonts w:ascii="Gill Sans MT" w:hAnsi="Gill Sans MT"/>
          <w:spacing w:val="-1"/>
        </w:rPr>
        <w:t>a</w:t>
      </w:r>
      <w:r w:rsidRPr="00B77684">
        <w:rPr>
          <w:rFonts w:ascii="Gill Sans MT" w:hAnsi="Gill Sans MT"/>
        </w:rPr>
        <w:t>le</w:t>
      </w:r>
      <w:r w:rsidRPr="00B77684">
        <w:rPr>
          <w:rFonts w:ascii="Gill Sans MT" w:hAnsi="Gill Sans MT"/>
          <w:spacing w:val="7"/>
        </w:rPr>
        <w:t xml:space="preserve"> </w:t>
      </w:r>
      <w:r w:rsidRPr="00B77684">
        <w:rPr>
          <w:rFonts w:ascii="Gill Sans MT" w:hAnsi="Gill Sans MT"/>
          <w:i/>
          <w:iCs/>
          <w:spacing w:val="-3"/>
        </w:rPr>
        <w:t>(</w:t>
      </w:r>
      <w:r w:rsidRPr="00B77684">
        <w:rPr>
          <w:rFonts w:ascii="Gill Sans MT" w:hAnsi="Gill Sans MT"/>
          <w:i/>
          <w:iCs/>
          <w:spacing w:val="2"/>
        </w:rPr>
        <w:t>n</w:t>
      </w:r>
      <w:r w:rsidRPr="00B77684">
        <w:rPr>
          <w:rFonts w:ascii="Gill Sans MT" w:hAnsi="Gill Sans MT"/>
          <w:i/>
          <w:iCs/>
          <w:spacing w:val="-1"/>
        </w:rPr>
        <w:t>e</w:t>
      </w:r>
      <w:r w:rsidRPr="00B77684">
        <w:rPr>
          <w:rFonts w:ascii="Gill Sans MT" w:hAnsi="Gill Sans MT"/>
          <w:i/>
          <w:iCs/>
        </w:rPr>
        <w:t>l</w:t>
      </w:r>
      <w:r w:rsidRPr="00B77684">
        <w:rPr>
          <w:rFonts w:ascii="Gill Sans MT" w:hAnsi="Gill Sans MT"/>
          <w:i/>
          <w:iCs/>
          <w:spacing w:val="4"/>
        </w:rPr>
        <w:t xml:space="preserve"> </w:t>
      </w:r>
      <w:r w:rsidRPr="00B77684">
        <w:rPr>
          <w:rFonts w:ascii="Gill Sans MT" w:hAnsi="Gill Sans MT"/>
          <w:i/>
          <w:iCs/>
          <w:spacing w:val="-1"/>
        </w:rPr>
        <w:t>c</w:t>
      </w:r>
      <w:r w:rsidRPr="00B77684">
        <w:rPr>
          <w:rFonts w:ascii="Gill Sans MT" w:hAnsi="Gill Sans MT"/>
          <w:i/>
          <w:iCs/>
        </w:rPr>
        <w:t>aso</w:t>
      </w:r>
      <w:r w:rsidRPr="00B77684">
        <w:rPr>
          <w:rFonts w:ascii="Gill Sans MT" w:hAnsi="Gill Sans MT"/>
          <w:i/>
          <w:iCs/>
          <w:spacing w:val="4"/>
        </w:rPr>
        <w:t xml:space="preserve"> </w:t>
      </w:r>
      <w:r w:rsidRPr="00B77684">
        <w:rPr>
          <w:rFonts w:ascii="Gill Sans MT" w:hAnsi="Gill Sans MT"/>
          <w:i/>
          <w:iCs/>
        </w:rPr>
        <w:t>di</w:t>
      </w:r>
      <w:r w:rsidRPr="00B77684">
        <w:rPr>
          <w:rFonts w:ascii="Gill Sans MT" w:hAnsi="Gill Sans MT"/>
          <w:i/>
          <w:iCs/>
          <w:spacing w:val="4"/>
        </w:rPr>
        <w:t xml:space="preserve"> </w:t>
      </w:r>
      <w:r w:rsidRPr="00B77684">
        <w:rPr>
          <w:rFonts w:ascii="Gill Sans MT" w:hAnsi="Gill Sans MT"/>
          <w:i/>
          <w:iCs/>
        </w:rPr>
        <w:t>Ente</w:t>
      </w:r>
      <w:r w:rsidRPr="00B77684">
        <w:rPr>
          <w:rFonts w:ascii="Gill Sans MT" w:hAnsi="Gill Sans MT"/>
          <w:i/>
          <w:iCs/>
          <w:spacing w:val="3"/>
        </w:rPr>
        <w:t xml:space="preserve"> </w:t>
      </w:r>
      <w:r w:rsidRPr="00B77684">
        <w:rPr>
          <w:rFonts w:ascii="Gill Sans MT" w:hAnsi="Gill Sans MT"/>
          <w:i/>
          <w:iCs/>
        </w:rPr>
        <w:t>o</w:t>
      </w:r>
      <w:r w:rsidRPr="00B77684">
        <w:rPr>
          <w:rFonts w:ascii="Gill Sans MT" w:hAnsi="Gill Sans MT"/>
          <w:i/>
          <w:iCs/>
          <w:spacing w:val="4"/>
        </w:rPr>
        <w:t xml:space="preserve"> </w:t>
      </w:r>
      <w:r w:rsidRPr="00B77684">
        <w:rPr>
          <w:rFonts w:ascii="Gill Sans MT" w:hAnsi="Gill Sans MT"/>
          <w:i/>
          <w:iCs/>
        </w:rPr>
        <w:t>S</w:t>
      </w:r>
      <w:r w:rsidRPr="00B77684">
        <w:rPr>
          <w:rFonts w:ascii="Gill Sans MT" w:hAnsi="Gill Sans MT"/>
          <w:i/>
          <w:iCs/>
          <w:spacing w:val="2"/>
        </w:rPr>
        <w:t>o</w:t>
      </w:r>
      <w:r w:rsidRPr="00B77684">
        <w:rPr>
          <w:rFonts w:ascii="Gill Sans MT" w:hAnsi="Gill Sans MT"/>
          <w:i/>
          <w:iCs/>
          <w:spacing w:val="-1"/>
        </w:rPr>
        <w:t>c</w:t>
      </w:r>
      <w:r w:rsidRPr="00B77684">
        <w:rPr>
          <w:rFonts w:ascii="Gill Sans MT" w:hAnsi="Gill Sans MT"/>
          <w:i/>
          <w:iCs/>
        </w:rPr>
        <w:t>i</w:t>
      </w:r>
      <w:r w:rsidRPr="00B77684">
        <w:rPr>
          <w:rFonts w:ascii="Gill Sans MT" w:hAnsi="Gill Sans MT"/>
          <w:i/>
          <w:iCs/>
          <w:spacing w:val="1"/>
        </w:rPr>
        <w:t>e</w:t>
      </w:r>
      <w:r w:rsidRPr="00B77684">
        <w:rPr>
          <w:rFonts w:ascii="Gill Sans MT" w:hAnsi="Gill Sans MT"/>
          <w:i/>
          <w:iCs/>
        </w:rPr>
        <w:t xml:space="preserve">tà) </w:t>
      </w:r>
      <w:proofErr w:type="gramStart"/>
      <w:r w:rsidRPr="00B77684">
        <w:rPr>
          <w:rFonts w:ascii="Gill Sans MT" w:hAnsi="Gill Sans MT"/>
          <w:i/>
          <w:iCs/>
        </w:rPr>
        <w:t>…….</w:t>
      </w:r>
      <w:proofErr w:type="gramEnd"/>
      <w:r w:rsidRPr="00B77684">
        <w:rPr>
          <w:rFonts w:ascii="Gill Sans MT" w:hAnsi="Gill Sans MT"/>
          <w:i/>
          <w:iCs/>
          <w:spacing w:val="2"/>
        </w:rPr>
        <w:t>.</w:t>
      </w:r>
      <w:r w:rsidRPr="00B77684">
        <w:rPr>
          <w:rFonts w:ascii="Gill Sans MT" w:hAnsi="Gill Sans MT"/>
          <w:i/>
          <w:iCs/>
          <w:spacing w:val="-3"/>
        </w:rPr>
        <w:t>(</w:t>
      </w:r>
      <w:r w:rsidRPr="00B77684">
        <w:rPr>
          <w:rFonts w:ascii="Gill Sans MT" w:hAnsi="Gill Sans MT"/>
          <w:i/>
          <w:iCs/>
        </w:rPr>
        <w:t>indi</w:t>
      </w:r>
      <w:r w:rsidRPr="00B77684">
        <w:rPr>
          <w:rFonts w:ascii="Gill Sans MT" w:hAnsi="Gill Sans MT"/>
          <w:i/>
          <w:iCs/>
          <w:spacing w:val="-1"/>
        </w:rPr>
        <w:t>c</w:t>
      </w:r>
      <w:r w:rsidRPr="00B77684">
        <w:rPr>
          <w:rFonts w:ascii="Gill Sans MT" w:hAnsi="Gill Sans MT"/>
          <w:i/>
          <w:iCs/>
        </w:rPr>
        <w:t>a</w:t>
      </w:r>
      <w:r w:rsidRPr="00B77684">
        <w:rPr>
          <w:rFonts w:ascii="Gill Sans MT" w:hAnsi="Gill Sans MT"/>
          <w:i/>
          <w:iCs/>
          <w:spacing w:val="3"/>
        </w:rPr>
        <w:t>r</w:t>
      </w:r>
      <w:r w:rsidRPr="00B77684">
        <w:rPr>
          <w:rFonts w:ascii="Gill Sans MT" w:hAnsi="Gill Sans MT"/>
          <w:i/>
          <w:iCs/>
        </w:rPr>
        <w:t>e</w:t>
      </w:r>
      <w:r w:rsidRPr="00B77684">
        <w:rPr>
          <w:rFonts w:ascii="Gill Sans MT" w:hAnsi="Gill Sans MT"/>
          <w:i/>
          <w:iCs/>
          <w:spacing w:val="3"/>
        </w:rPr>
        <w:t xml:space="preserve"> </w:t>
      </w:r>
      <w:r w:rsidRPr="00B77684">
        <w:rPr>
          <w:rFonts w:ascii="Gill Sans MT" w:hAnsi="Gill Sans MT"/>
          <w:i/>
          <w:iCs/>
        </w:rPr>
        <w:t xml:space="preserve">indirizzo, </w:t>
      </w:r>
      <w:r w:rsidRPr="00B77684">
        <w:rPr>
          <w:rFonts w:ascii="Gill Sans MT" w:hAnsi="Gill Sans MT"/>
          <w:i/>
          <w:iCs/>
          <w:spacing w:val="1"/>
        </w:rPr>
        <w:t>C</w:t>
      </w:r>
      <w:r w:rsidRPr="00B77684">
        <w:rPr>
          <w:rFonts w:ascii="Gill Sans MT" w:hAnsi="Gill Sans MT"/>
          <w:i/>
          <w:iCs/>
        </w:rPr>
        <w:t>omun</w:t>
      </w:r>
      <w:r w:rsidRPr="00B77684">
        <w:rPr>
          <w:rFonts w:ascii="Gill Sans MT" w:hAnsi="Gill Sans MT"/>
          <w:i/>
          <w:iCs/>
          <w:spacing w:val="-1"/>
        </w:rPr>
        <w:t>e</w:t>
      </w:r>
      <w:r w:rsidRPr="00B77684">
        <w:rPr>
          <w:rFonts w:ascii="Gill Sans MT" w:hAnsi="Gill Sans MT"/>
          <w:i/>
          <w:iCs/>
        </w:rPr>
        <w:t>, Pro</w:t>
      </w:r>
      <w:r w:rsidRPr="00B77684">
        <w:rPr>
          <w:rFonts w:ascii="Gill Sans MT" w:hAnsi="Gill Sans MT"/>
          <w:i/>
          <w:iCs/>
          <w:spacing w:val="-1"/>
        </w:rPr>
        <w:t>v</w:t>
      </w:r>
      <w:r w:rsidRPr="00B77684">
        <w:rPr>
          <w:rFonts w:ascii="Gill Sans MT" w:hAnsi="Gill Sans MT"/>
          <w:i/>
          <w:iCs/>
        </w:rPr>
        <w:t xml:space="preserve">., </w:t>
      </w:r>
      <w:r w:rsidRPr="00B77684">
        <w:rPr>
          <w:rFonts w:ascii="Gill Sans MT" w:hAnsi="Gill Sans MT"/>
          <w:i/>
          <w:iCs/>
          <w:spacing w:val="1"/>
        </w:rPr>
        <w:t>C</w:t>
      </w:r>
      <w:r w:rsidRPr="00B77684">
        <w:rPr>
          <w:rFonts w:ascii="Gill Sans MT" w:hAnsi="Gill Sans MT"/>
          <w:i/>
          <w:iCs/>
        </w:rPr>
        <w:t>A</w:t>
      </w:r>
      <w:r w:rsidRPr="00B77684">
        <w:rPr>
          <w:rFonts w:ascii="Gill Sans MT" w:hAnsi="Gill Sans MT"/>
          <w:i/>
          <w:iCs/>
          <w:spacing w:val="2"/>
        </w:rPr>
        <w:t>P, indirizzo PEC</w:t>
      </w:r>
      <w:r w:rsidRPr="00B77684">
        <w:rPr>
          <w:rFonts w:ascii="Gill Sans MT" w:hAnsi="Gill Sans MT"/>
          <w:i/>
          <w:iCs/>
        </w:rPr>
        <w:t>)</w:t>
      </w:r>
    </w:p>
    <w:p w14:paraId="5F10E9F0" w14:textId="77777777" w:rsidR="00402F54" w:rsidRPr="00B77684" w:rsidRDefault="00402F54" w:rsidP="0018130C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Gill Sans MT" w:hAnsi="Gill Sans MT"/>
        </w:rPr>
      </w:pPr>
      <w:r w:rsidRPr="00B77684">
        <w:rPr>
          <w:rFonts w:ascii="Gill Sans MT" w:hAnsi="Gill Sans MT"/>
          <w:b/>
          <w:bCs/>
          <w:spacing w:val="-1"/>
        </w:rPr>
        <w:t>r</w:t>
      </w:r>
      <w:r w:rsidRPr="00B77684">
        <w:rPr>
          <w:rFonts w:ascii="Gill Sans MT" w:hAnsi="Gill Sans MT"/>
          <w:b/>
          <w:bCs/>
        </w:rPr>
        <w:t>i</w:t>
      </w:r>
      <w:r w:rsidRPr="00B77684">
        <w:rPr>
          <w:rFonts w:ascii="Gill Sans MT" w:hAnsi="Gill Sans MT"/>
          <w:b/>
          <w:bCs/>
          <w:spacing w:val="-1"/>
        </w:rPr>
        <w:t>c</w:t>
      </w:r>
      <w:r w:rsidRPr="00B77684">
        <w:rPr>
          <w:rFonts w:ascii="Gill Sans MT" w:hAnsi="Gill Sans MT"/>
          <w:b/>
          <w:bCs/>
          <w:spacing w:val="1"/>
        </w:rPr>
        <w:t>h</w:t>
      </w:r>
      <w:r w:rsidRPr="00B77684">
        <w:rPr>
          <w:rFonts w:ascii="Gill Sans MT" w:hAnsi="Gill Sans MT"/>
          <w:b/>
          <w:bCs/>
        </w:rPr>
        <w:t>i</w:t>
      </w:r>
      <w:r w:rsidRPr="00B77684">
        <w:rPr>
          <w:rFonts w:ascii="Gill Sans MT" w:hAnsi="Gill Sans MT"/>
          <w:b/>
          <w:bCs/>
          <w:spacing w:val="-1"/>
        </w:rPr>
        <w:t>e</w:t>
      </w:r>
      <w:r w:rsidRPr="00B77684">
        <w:rPr>
          <w:rFonts w:ascii="Gill Sans MT" w:hAnsi="Gill Sans MT"/>
          <w:b/>
          <w:bCs/>
          <w:spacing w:val="1"/>
        </w:rPr>
        <w:t>d</w:t>
      </w:r>
      <w:r w:rsidRPr="00B77684">
        <w:rPr>
          <w:rFonts w:ascii="Gill Sans MT" w:hAnsi="Gill Sans MT"/>
          <w:b/>
          <w:bCs/>
        </w:rPr>
        <w:t>e</w:t>
      </w:r>
      <w:r w:rsidRPr="00B77684">
        <w:rPr>
          <w:rFonts w:ascii="Gill Sans MT" w:hAnsi="Gill Sans MT"/>
          <w:b/>
          <w:bCs/>
          <w:spacing w:val="-1"/>
        </w:rPr>
        <w:t xml:space="preserve"> </w:t>
      </w:r>
      <w:r w:rsidRPr="00B77684">
        <w:rPr>
          <w:rFonts w:ascii="Gill Sans MT" w:hAnsi="Gill Sans MT"/>
          <w:b/>
          <w:bCs/>
        </w:rPr>
        <w:t>s</w:t>
      </w:r>
      <w:r w:rsidRPr="00B77684">
        <w:rPr>
          <w:rFonts w:ascii="Gill Sans MT" w:hAnsi="Gill Sans MT"/>
          <w:b/>
          <w:bCs/>
          <w:spacing w:val="1"/>
        </w:rPr>
        <w:t>u</w:t>
      </w:r>
      <w:r w:rsidRPr="00B77684">
        <w:rPr>
          <w:rFonts w:ascii="Gill Sans MT" w:hAnsi="Gill Sans MT"/>
          <w:b/>
          <w:bCs/>
        </w:rPr>
        <w:t>l</w:t>
      </w:r>
      <w:bookmarkStart w:id="0" w:name="_Hlk144766407"/>
      <w:r w:rsidR="009C3C80">
        <w:rPr>
          <w:rFonts w:ascii="Gill Sans MT" w:hAnsi="Gill Sans MT"/>
          <w:b/>
          <w:bCs/>
        </w:rPr>
        <w:t xml:space="preserve"> </w:t>
      </w:r>
      <w:r w:rsidRPr="00B77684">
        <w:rPr>
          <w:rFonts w:ascii="Gill Sans MT" w:hAnsi="Gill Sans MT"/>
          <w:b/>
          <w:bCs/>
        </w:rPr>
        <w:t>Progetto/Intervento/Attività</w:t>
      </w:r>
      <w:bookmarkEnd w:id="0"/>
      <w:r w:rsidRPr="00B77684">
        <w:rPr>
          <w:rFonts w:ascii="Gill Sans MT" w:hAnsi="Gill Sans MT"/>
          <w:b/>
          <w:bCs/>
        </w:rPr>
        <w:t xml:space="preserve"> i</w:t>
      </w:r>
      <w:r w:rsidRPr="00B77684">
        <w:rPr>
          <w:rFonts w:ascii="Gill Sans MT" w:hAnsi="Gill Sans MT"/>
          <w:b/>
          <w:bCs/>
          <w:spacing w:val="1"/>
        </w:rPr>
        <w:t>nd</w:t>
      </w:r>
      <w:r w:rsidRPr="00B77684">
        <w:rPr>
          <w:rFonts w:ascii="Gill Sans MT" w:hAnsi="Gill Sans MT"/>
          <w:b/>
          <w:bCs/>
        </w:rPr>
        <w:t>i</w:t>
      </w:r>
      <w:r w:rsidRPr="00B77684">
        <w:rPr>
          <w:rFonts w:ascii="Gill Sans MT" w:hAnsi="Gill Sans MT"/>
          <w:b/>
          <w:bCs/>
          <w:spacing w:val="-1"/>
        </w:rPr>
        <w:t>c</w:t>
      </w:r>
      <w:r w:rsidRPr="00B77684">
        <w:rPr>
          <w:rFonts w:ascii="Gill Sans MT" w:hAnsi="Gill Sans MT"/>
          <w:b/>
          <w:bCs/>
        </w:rPr>
        <w:t>a</w:t>
      </w:r>
      <w:r w:rsidRPr="00B77684">
        <w:rPr>
          <w:rFonts w:ascii="Gill Sans MT" w:hAnsi="Gill Sans MT"/>
          <w:b/>
          <w:bCs/>
          <w:spacing w:val="-1"/>
        </w:rPr>
        <w:t>t</w:t>
      </w:r>
      <w:r w:rsidRPr="00B77684">
        <w:rPr>
          <w:rFonts w:ascii="Gill Sans MT" w:hAnsi="Gill Sans MT"/>
          <w:b/>
          <w:bCs/>
        </w:rPr>
        <w:t>o in</w:t>
      </w:r>
      <w:r w:rsidRPr="00B77684">
        <w:rPr>
          <w:rFonts w:ascii="Gill Sans MT" w:hAnsi="Gill Sans MT"/>
          <w:b/>
          <w:bCs/>
          <w:spacing w:val="-1"/>
        </w:rPr>
        <w:t xml:space="preserve"> </w:t>
      </w:r>
      <w:r w:rsidRPr="00B77684">
        <w:rPr>
          <w:rFonts w:ascii="Gill Sans MT" w:hAnsi="Gill Sans MT"/>
          <w:b/>
          <w:bCs/>
        </w:rPr>
        <w:t>ogg</w:t>
      </w:r>
      <w:r w:rsidRPr="00B77684">
        <w:rPr>
          <w:rFonts w:ascii="Gill Sans MT" w:hAnsi="Gill Sans MT"/>
          <w:b/>
          <w:bCs/>
          <w:spacing w:val="-1"/>
        </w:rPr>
        <w:t>ett</w:t>
      </w:r>
      <w:r w:rsidRPr="00B77684">
        <w:rPr>
          <w:rFonts w:ascii="Gill Sans MT" w:hAnsi="Gill Sans MT"/>
          <w:b/>
          <w:bCs/>
        </w:rPr>
        <w:t>o</w:t>
      </w:r>
    </w:p>
    <w:p w14:paraId="26EB8FF4" w14:textId="77777777" w:rsidR="00DC2120" w:rsidRDefault="00DC2120" w:rsidP="00A27A8E">
      <w:pPr>
        <w:widowControl w:val="0"/>
        <w:autoSpaceDE w:val="0"/>
        <w:autoSpaceDN w:val="0"/>
        <w:adjustRightInd w:val="0"/>
        <w:spacing w:after="120"/>
        <w:ind w:left="113" w:right="51"/>
        <w:jc w:val="both"/>
        <w:rPr>
          <w:rFonts w:ascii="Gill Sans MT" w:hAnsi="Gill Sans MT"/>
        </w:rPr>
      </w:pPr>
      <w:r w:rsidRPr="00B77684">
        <w:rPr>
          <w:rFonts w:ascii="Gill Sans MT" w:hAnsi="Gill Sans MT"/>
        </w:rPr>
        <w:t xml:space="preserve">di attivare la procedura di Verifica di Corrispondenza (VC) a seguito di </w:t>
      </w:r>
      <w:proofErr w:type="gramStart"/>
      <w:r w:rsidR="008054D7" w:rsidRPr="00B77684">
        <w:rPr>
          <w:rFonts w:ascii="Gill Sans MT" w:hAnsi="Gill Sans MT"/>
        </w:rPr>
        <w:t>p</w:t>
      </w:r>
      <w:r w:rsidRPr="00B77684">
        <w:rPr>
          <w:rFonts w:ascii="Gill Sans MT" w:hAnsi="Gill Sans MT"/>
        </w:rPr>
        <w:t>re-valutazione</w:t>
      </w:r>
      <w:proofErr w:type="gramEnd"/>
      <w:r w:rsidRPr="00B77684">
        <w:rPr>
          <w:rFonts w:ascii="Gill Sans MT" w:hAnsi="Gill Sans MT"/>
        </w:rPr>
        <w:t xml:space="preserve">, di cui alle </w:t>
      </w:r>
      <w:r w:rsidR="00975AB8" w:rsidRPr="00B77684">
        <w:rPr>
          <w:rFonts w:ascii="Gill Sans MT" w:hAnsi="Gill Sans MT"/>
        </w:rPr>
        <w:t>linee guida regionali in recepimento delle Linee guida nazionali per la Valutazione di incidenza (VIncA)</w:t>
      </w:r>
      <w:r w:rsidRPr="00B77684">
        <w:rPr>
          <w:rFonts w:ascii="Gill Sans MT" w:hAnsi="Gill Sans MT"/>
        </w:rPr>
        <w:t>, in qu</w:t>
      </w:r>
      <w:r w:rsidRPr="00B77684">
        <w:rPr>
          <w:rFonts w:ascii="Gill Sans MT" w:hAnsi="Gill Sans MT"/>
          <w:spacing w:val="-1"/>
        </w:rPr>
        <w:t>a</w:t>
      </w:r>
      <w:r w:rsidRPr="00B77684">
        <w:rPr>
          <w:rFonts w:ascii="Gill Sans MT" w:hAnsi="Gill Sans MT"/>
        </w:rPr>
        <w:t>nto l</w:t>
      </w:r>
      <w:r w:rsidRPr="00B77684">
        <w:rPr>
          <w:rFonts w:ascii="Gill Sans MT" w:hAnsi="Gill Sans MT"/>
          <w:spacing w:val="-1"/>
        </w:rPr>
        <w:t>’</w:t>
      </w:r>
      <w:r w:rsidRPr="00B77684">
        <w:rPr>
          <w:rFonts w:ascii="Gill Sans MT" w:hAnsi="Gill Sans MT"/>
        </w:rPr>
        <w:t>int</w:t>
      </w:r>
      <w:r w:rsidRPr="00B77684">
        <w:rPr>
          <w:rFonts w:ascii="Gill Sans MT" w:hAnsi="Gill Sans MT"/>
          <w:spacing w:val="-1"/>
        </w:rPr>
        <w:t>er</w:t>
      </w:r>
      <w:r w:rsidRPr="00B77684">
        <w:rPr>
          <w:rFonts w:ascii="Gill Sans MT" w:hAnsi="Gill Sans MT"/>
        </w:rPr>
        <w:t>v</w:t>
      </w:r>
      <w:r w:rsidRPr="00B77684">
        <w:rPr>
          <w:rFonts w:ascii="Gill Sans MT" w:hAnsi="Gill Sans MT"/>
          <w:spacing w:val="-1"/>
        </w:rPr>
        <w:t>e</w:t>
      </w:r>
      <w:r w:rsidRPr="00B77684">
        <w:rPr>
          <w:rFonts w:ascii="Gill Sans MT" w:hAnsi="Gill Sans MT"/>
        </w:rPr>
        <w:t>nto</w:t>
      </w:r>
      <w:r w:rsidRPr="00B77684">
        <w:rPr>
          <w:rFonts w:ascii="Gill Sans MT" w:hAnsi="Gill Sans MT"/>
          <w:spacing w:val="1"/>
        </w:rPr>
        <w:t xml:space="preserve"> </w:t>
      </w:r>
      <w:r w:rsidRPr="00B77684">
        <w:rPr>
          <w:rFonts w:ascii="Gill Sans MT" w:hAnsi="Gill Sans MT"/>
        </w:rPr>
        <w:t>int</w:t>
      </w:r>
      <w:r w:rsidRPr="00B77684">
        <w:rPr>
          <w:rFonts w:ascii="Gill Sans MT" w:hAnsi="Gill Sans MT"/>
          <w:spacing w:val="-1"/>
        </w:rPr>
        <w:t>ere</w:t>
      </w:r>
      <w:r w:rsidRPr="00B77684">
        <w:rPr>
          <w:rFonts w:ascii="Gill Sans MT" w:hAnsi="Gill Sans MT"/>
        </w:rPr>
        <w:t>s</w:t>
      </w:r>
      <w:r w:rsidRPr="00B77684">
        <w:rPr>
          <w:rFonts w:ascii="Gill Sans MT" w:hAnsi="Gill Sans MT"/>
          <w:spacing w:val="3"/>
        </w:rPr>
        <w:t>s</w:t>
      </w:r>
      <w:r w:rsidRPr="00B77684">
        <w:rPr>
          <w:rFonts w:ascii="Gill Sans MT" w:hAnsi="Gill Sans MT"/>
        </w:rPr>
        <w:t>a la</w:t>
      </w:r>
      <w:r w:rsidRPr="00B77684">
        <w:rPr>
          <w:rFonts w:ascii="Gill Sans MT" w:hAnsi="Gill Sans MT"/>
          <w:spacing w:val="1"/>
        </w:rPr>
        <w:t xml:space="preserve"> ZSC</w:t>
      </w:r>
      <w:r w:rsidRPr="00B77684">
        <w:rPr>
          <w:rFonts w:ascii="Gill Sans MT" w:hAnsi="Gill Sans MT"/>
          <w:spacing w:val="3"/>
        </w:rPr>
        <w:t>/</w:t>
      </w:r>
      <w:r w:rsidRPr="00B77684">
        <w:rPr>
          <w:rFonts w:ascii="Gill Sans MT" w:hAnsi="Gill Sans MT"/>
          <w:spacing w:val="-3"/>
        </w:rPr>
        <w:t>Z</w:t>
      </w:r>
      <w:r w:rsidRPr="00B77684">
        <w:rPr>
          <w:rFonts w:ascii="Gill Sans MT" w:hAnsi="Gill Sans MT"/>
          <w:spacing w:val="1"/>
        </w:rPr>
        <w:t>P</w:t>
      </w:r>
      <w:r w:rsidRPr="00B77684">
        <w:rPr>
          <w:rFonts w:ascii="Gill Sans MT" w:hAnsi="Gill Sans MT"/>
        </w:rPr>
        <w:t>S</w:t>
      </w:r>
      <w:r w:rsidRPr="00B77684">
        <w:rPr>
          <w:rFonts w:ascii="Gill Sans MT" w:hAnsi="Gill Sans MT"/>
          <w:spacing w:val="2"/>
        </w:rPr>
        <w:t xml:space="preserve"> </w:t>
      </w:r>
      <w:r w:rsidRPr="00B77684">
        <w:rPr>
          <w:rFonts w:ascii="Gill Sans MT" w:hAnsi="Gill Sans MT"/>
          <w:spacing w:val="-1"/>
        </w:rPr>
        <w:t>c</w:t>
      </w:r>
      <w:r w:rsidRPr="00B77684">
        <w:rPr>
          <w:rFonts w:ascii="Gill Sans MT" w:hAnsi="Gill Sans MT"/>
        </w:rPr>
        <w:t>odi</w:t>
      </w:r>
      <w:r w:rsidRPr="00B77684">
        <w:rPr>
          <w:rFonts w:ascii="Gill Sans MT" w:hAnsi="Gill Sans MT"/>
          <w:spacing w:val="-1"/>
        </w:rPr>
        <w:t>c</w:t>
      </w:r>
      <w:r w:rsidRPr="00B77684">
        <w:rPr>
          <w:rFonts w:ascii="Gill Sans MT" w:hAnsi="Gill Sans MT"/>
        </w:rPr>
        <w:t>e</w:t>
      </w:r>
      <w:r w:rsidRPr="00B77684">
        <w:rPr>
          <w:rFonts w:ascii="Gill Sans MT" w:hAnsi="Gill Sans MT"/>
          <w:spacing w:val="2"/>
        </w:rPr>
        <w:t xml:space="preserve"> </w:t>
      </w:r>
      <w:r w:rsidRPr="00B77684">
        <w:rPr>
          <w:rFonts w:ascii="Gill Sans MT" w:hAnsi="Gill Sans MT"/>
        </w:rPr>
        <w:t>………</w:t>
      </w:r>
      <w:proofErr w:type="gramStart"/>
      <w:r w:rsidRPr="00B77684">
        <w:rPr>
          <w:rFonts w:ascii="Gill Sans MT" w:hAnsi="Gill Sans MT"/>
          <w:spacing w:val="2"/>
        </w:rPr>
        <w:t>…</w:t>
      </w:r>
      <w:r w:rsidRPr="00B77684">
        <w:rPr>
          <w:rFonts w:ascii="Gill Sans MT" w:hAnsi="Gill Sans MT"/>
        </w:rPr>
        <w:t>….</w:t>
      </w:r>
      <w:proofErr w:type="gramEnd"/>
      <w:r w:rsidRPr="00B77684">
        <w:rPr>
          <w:rFonts w:ascii="Gill Sans MT" w:hAnsi="Gill Sans MT"/>
        </w:rPr>
        <w:t>.,</w:t>
      </w:r>
      <w:r w:rsidRPr="00B77684">
        <w:rPr>
          <w:rFonts w:ascii="Gill Sans MT" w:hAnsi="Gill Sans MT"/>
          <w:spacing w:val="1"/>
        </w:rPr>
        <w:t xml:space="preserve"> </w:t>
      </w:r>
      <w:r w:rsidRPr="00B77684">
        <w:rPr>
          <w:rFonts w:ascii="Gill Sans MT" w:hAnsi="Gill Sans MT"/>
        </w:rPr>
        <w:t>d</w:t>
      </w:r>
      <w:r w:rsidRPr="00B77684">
        <w:rPr>
          <w:rFonts w:ascii="Gill Sans MT" w:hAnsi="Gill Sans MT"/>
          <w:spacing w:val="-1"/>
        </w:rPr>
        <w:t>e</w:t>
      </w:r>
      <w:r w:rsidRPr="00B77684">
        <w:rPr>
          <w:rFonts w:ascii="Gill Sans MT" w:hAnsi="Gill Sans MT"/>
        </w:rPr>
        <w:t>nomin</w:t>
      </w:r>
      <w:r w:rsidRPr="00B77684">
        <w:rPr>
          <w:rFonts w:ascii="Gill Sans MT" w:hAnsi="Gill Sans MT"/>
          <w:spacing w:val="-1"/>
        </w:rPr>
        <w:t>a</w:t>
      </w:r>
      <w:r w:rsidRPr="00B77684">
        <w:rPr>
          <w:rFonts w:ascii="Gill Sans MT" w:hAnsi="Gill Sans MT"/>
        </w:rPr>
        <w:t>t</w:t>
      </w:r>
      <w:r w:rsidR="00402F54" w:rsidRPr="00B77684">
        <w:rPr>
          <w:rFonts w:ascii="Gill Sans MT" w:hAnsi="Gill Sans MT"/>
        </w:rPr>
        <w:t>a</w:t>
      </w:r>
      <w:r w:rsidRPr="00B77684">
        <w:rPr>
          <w:rFonts w:ascii="Gill Sans MT" w:hAnsi="Gill Sans MT"/>
          <w:spacing w:val="1"/>
        </w:rPr>
        <w:t xml:space="preserve"> </w:t>
      </w:r>
      <w:r w:rsidRPr="00B77684">
        <w:rPr>
          <w:rFonts w:ascii="Gill Sans MT" w:hAnsi="Gill Sans MT"/>
          <w:spacing w:val="-1"/>
        </w:rPr>
        <w:t>“</w:t>
      </w:r>
      <w:r w:rsidRPr="00B77684">
        <w:rPr>
          <w:rFonts w:ascii="Gill Sans MT" w:hAnsi="Gill Sans MT"/>
        </w:rPr>
        <w:t>………….</w:t>
      </w:r>
      <w:r w:rsidRPr="00B77684">
        <w:rPr>
          <w:rFonts w:ascii="Gill Sans MT" w:hAnsi="Gill Sans MT"/>
          <w:spacing w:val="2"/>
        </w:rPr>
        <w:t xml:space="preserve"> </w:t>
      </w:r>
      <w:r w:rsidRPr="00B77684">
        <w:rPr>
          <w:rFonts w:ascii="Gill Sans MT" w:hAnsi="Gill Sans MT"/>
          <w:i/>
          <w:iCs/>
          <w:spacing w:val="-3"/>
        </w:rPr>
        <w:t>(</w:t>
      </w:r>
      <w:r w:rsidRPr="00B77684">
        <w:rPr>
          <w:rFonts w:ascii="Gill Sans MT" w:hAnsi="Gill Sans MT"/>
          <w:i/>
          <w:iCs/>
        </w:rPr>
        <w:t>d</w:t>
      </w:r>
      <w:r w:rsidRPr="00B77684">
        <w:rPr>
          <w:rFonts w:ascii="Gill Sans MT" w:hAnsi="Gill Sans MT"/>
          <w:i/>
          <w:iCs/>
          <w:spacing w:val="-1"/>
        </w:rPr>
        <w:t>e</w:t>
      </w:r>
      <w:r w:rsidRPr="00B77684">
        <w:rPr>
          <w:rFonts w:ascii="Gill Sans MT" w:hAnsi="Gill Sans MT"/>
          <w:i/>
          <w:iCs/>
        </w:rPr>
        <w:t>n</w:t>
      </w:r>
      <w:r w:rsidRPr="00B77684">
        <w:rPr>
          <w:rFonts w:ascii="Gill Sans MT" w:hAnsi="Gill Sans MT"/>
          <w:i/>
          <w:iCs/>
          <w:spacing w:val="2"/>
        </w:rPr>
        <w:t>o</w:t>
      </w:r>
      <w:r w:rsidRPr="00B77684">
        <w:rPr>
          <w:rFonts w:ascii="Gill Sans MT" w:hAnsi="Gill Sans MT"/>
          <w:i/>
          <w:iCs/>
        </w:rPr>
        <w:t>minazione d</w:t>
      </w:r>
      <w:r w:rsidRPr="00B77684">
        <w:rPr>
          <w:rFonts w:ascii="Gill Sans MT" w:hAnsi="Gill Sans MT"/>
          <w:i/>
          <w:iCs/>
          <w:spacing w:val="-1"/>
        </w:rPr>
        <w:t>e</w:t>
      </w:r>
      <w:r w:rsidRPr="00B77684">
        <w:rPr>
          <w:rFonts w:ascii="Gill Sans MT" w:hAnsi="Gill Sans MT"/>
          <w:i/>
          <w:iCs/>
        </w:rPr>
        <w:t>lla ZSC/</w:t>
      </w:r>
      <w:r w:rsidRPr="00B77684">
        <w:rPr>
          <w:rFonts w:ascii="Gill Sans MT" w:hAnsi="Gill Sans MT"/>
          <w:i/>
          <w:iCs/>
          <w:spacing w:val="1"/>
        </w:rPr>
        <w:t>Z</w:t>
      </w:r>
      <w:r w:rsidRPr="00B77684">
        <w:rPr>
          <w:rFonts w:ascii="Gill Sans MT" w:hAnsi="Gill Sans MT"/>
          <w:i/>
          <w:iCs/>
        </w:rPr>
        <w:t>PS</w:t>
      </w:r>
      <w:r w:rsidRPr="00B77684">
        <w:rPr>
          <w:rFonts w:ascii="Gill Sans MT" w:hAnsi="Gill Sans MT"/>
          <w:i/>
          <w:iCs/>
          <w:spacing w:val="-3"/>
        </w:rPr>
        <w:t>)</w:t>
      </w:r>
      <w:r w:rsidR="00402F54" w:rsidRPr="00B77684">
        <w:rPr>
          <w:rFonts w:ascii="Gill Sans MT" w:hAnsi="Gill Sans MT"/>
          <w:spacing w:val="-3"/>
        </w:rPr>
        <w:t>”</w:t>
      </w:r>
      <w:r w:rsidRPr="00B77684">
        <w:rPr>
          <w:rFonts w:ascii="Gill Sans MT" w:hAnsi="Gill Sans MT"/>
        </w:rPr>
        <w:t>.</w:t>
      </w:r>
    </w:p>
    <w:p w14:paraId="35FE4F78" w14:textId="77777777" w:rsidR="00DC2120" w:rsidRPr="00B77684" w:rsidRDefault="00DC2120" w:rsidP="0018130C">
      <w:pPr>
        <w:keepNext/>
        <w:widowControl w:val="0"/>
        <w:autoSpaceDE w:val="0"/>
        <w:autoSpaceDN w:val="0"/>
        <w:adjustRightInd w:val="0"/>
        <w:spacing w:before="240"/>
        <w:ind w:left="113"/>
        <w:jc w:val="both"/>
        <w:rPr>
          <w:rFonts w:ascii="Gill Sans MT" w:hAnsi="Gill Sans MT"/>
        </w:rPr>
      </w:pPr>
      <w:r w:rsidRPr="00B77684">
        <w:rPr>
          <w:rFonts w:ascii="Gill Sans MT" w:hAnsi="Gill Sans MT"/>
        </w:rPr>
        <w:t xml:space="preserve">A tal fine il sottoscritto dichiara che la proposta presentata rientra </w:t>
      </w:r>
      <w:r w:rsidR="008F00DF" w:rsidRPr="00B77684">
        <w:rPr>
          <w:rFonts w:ascii="Gill Sans MT" w:hAnsi="Gill Sans MT"/>
        </w:rPr>
        <w:t xml:space="preserve">in una o più delle </w:t>
      </w:r>
      <w:r w:rsidRPr="00B77684">
        <w:rPr>
          <w:rFonts w:ascii="Gill Sans MT" w:hAnsi="Gill Sans MT"/>
        </w:rPr>
        <w:t>seguent</w:t>
      </w:r>
      <w:r w:rsidR="008F00DF" w:rsidRPr="00B77684">
        <w:rPr>
          <w:rFonts w:ascii="Gill Sans MT" w:hAnsi="Gill Sans MT"/>
        </w:rPr>
        <w:t>i</w:t>
      </w:r>
      <w:r w:rsidRPr="00B77684">
        <w:rPr>
          <w:rFonts w:ascii="Gill Sans MT" w:hAnsi="Gill Sans MT"/>
        </w:rPr>
        <w:t xml:space="preserve"> Categori</w:t>
      </w:r>
      <w:r w:rsidR="00BB0AA0" w:rsidRPr="00B77684">
        <w:rPr>
          <w:rFonts w:ascii="Gill Sans MT" w:hAnsi="Gill Sans MT"/>
        </w:rPr>
        <w:t>e</w:t>
      </w:r>
      <w:r w:rsidRPr="00B77684">
        <w:rPr>
          <w:rFonts w:ascii="Gill Sans MT" w:hAnsi="Gill Sans MT"/>
        </w:rPr>
        <w:t xml:space="preserve"> pre-valutat</w:t>
      </w:r>
      <w:r w:rsidR="00BB0AA0" w:rsidRPr="00B77684">
        <w:rPr>
          <w:rFonts w:ascii="Gill Sans MT" w:hAnsi="Gill Sans MT"/>
        </w:rPr>
        <w:t>e</w:t>
      </w:r>
      <w:r w:rsidRPr="00B77684">
        <w:rPr>
          <w:rFonts w:ascii="Gill Sans MT" w:hAnsi="Gill Sans MT"/>
        </w:rPr>
        <w:t xml:space="preserve"> </w:t>
      </w:r>
      <w:r w:rsidR="00FA126E" w:rsidRPr="00B77684">
        <w:rPr>
          <w:rFonts w:ascii="Gill Sans MT" w:hAnsi="Gill Sans MT"/>
        </w:rPr>
        <w:t>elencat</w:t>
      </w:r>
      <w:r w:rsidR="00BB0AA0" w:rsidRPr="00B77684">
        <w:rPr>
          <w:rFonts w:ascii="Gill Sans MT" w:hAnsi="Gill Sans MT"/>
        </w:rPr>
        <w:t>e</w:t>
      </w:r>
      <w:r w:rsidR="00FA126E" w:rsidRPr="00B77684">
        <w:rPr>
          <w:rFonts w:ascii="Gill Sans MT" w:hAnsi="Gill Sans MT"/>
        </w:rPr>
        <w:t xml:space="preserve"> nell’</w:t>
      </w:r>
      <w:r w:rsidRPr="00B77684">
        <w:rPr>
          <w:rFonts w:ascii="Gill Sans MT" w:hAnsi="Gill Sans MT"/>
        </w:rPr>
        <w:t>A</w:t>
      </w:r>
      <w:r w:rsidR="00FA126E" w:rsidRPr="00B77684">
        <w:rPr>
          <w:rFonts w:ascii="Gill Sans MT" w:hAnsi="Gill Sans MT"/>
        </w:rPr>
        <w:t>llegato</w:t>
      </w:r>
      <w:r w:rsidRPr="00B77684">
        <w:rPr>
          <w:rFonts w:ascii="Gill Sans MT" w:hAnsi="Gill Sans MT"/>
        </w:rPr>
        <w:t xml:space="preserve"> della D</w:t>
      </w:r>
      <w:r w:rsidR="00FA126E" w:rsidRPr="00B77684">
        <w:rPr>
          <w:rFonts w:ascii="Gill Sans MT" w:hAnsi="Gill Sans MT"/>
        </w:rPr>
        <w:t>eterminazione n. G16256 del 23/12/2021</w:t>
      </w:r>
      <w:r w:rsidR="00E6689F">
        <w:rPr>
          <w:rFonts w:ascii="Gill Sans MT" w:hAnsi="Gill Sans MT"/>
        </w:rPr>
        <w:t>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7172"/>
      </w:tblGrid>
      <w:tr w:rsidR="00DC2120" w:rsidRPr="00B77684" w14:paraId="04CF913D" w14:textId="77777777" w:rsidTr="00E6689F">
        <w:tc>
          <w:tcPr>
            <w:tcW w:w="2378" w:type="dxa"/>
            <w:shd w:val="clear" w:color="auto" w:fill="F2F2F2"/>
          </w:tcPr>
          <w:p w14:paraId="783B8189" w14:textId="77777777" w:rsidR="00DC2120" w:rsidRPr="00B77684" w:rsidRDefault="00DC2120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Gill Sans MT" w:hAnsi="Gill Sans MT"/>
                <w:sz w:val="22"/>
                <w:szCs w:val="22"/>
              </w:rPr>
            </w:pPr>
            <w:r w:rsidRPr="00B77684">
              <w:rPr>
                <w:rFonts w:ascii="Gill Sans MT" w:hAnsi="Gill Sans MT"/>
                <w:sz w:val="22"/>
                <w:szCs w:val="22"/>
              </w:rPr>
              <w:t xml:space="preserve">Interventi Urbanistico-Edilizi </w:t>
            </w:r>
            <w:r w:rsidRPr="00B77684">
              <w:rPr>
                <w:rFonts w:ascii="Gill Sans MT" w:hAnsi="Gill Sans MT"/>
                <w:b/>
                <w:bCs/>
                <w:sz w:val="22"/>
                <w:szCs w:val="22"/>
              </w:rPr>
              <w:t>(</w:t>
            </w:r>
            <w:proofErr w:type="spellStart"/>
            <w:r w:rsidRPr="00B77684">
              <w:rPr>
                <w:rFonts w:ascii="Gill Sans MT" w:hAnsi="Gill Sans MT"/>
                <w:b/>
                <w:bCs/>
                <w:sz w:val="22"/>
                <w:szCs w:val="22"/>
              </w:rPr>
              <w:t>Cat</w:t>
            </w:r>
            <w:proofErr w:type="spellEnd"/>
            <w:r w:rsidRPr="00B77684">
              <w:rPr>
                <w:rFonts w:ascii="Gill Sans MT" w:hAnsi="Gill Sans MT"/>
                <w:b/>
                <w:bCs/>
                <w:sz w:val="22"/>
                <w:szCs w:val="22"/>
              </w:rPr>
              <w:t>. 1)</w:t>
            </w:r>
          </w:p>
        </w:tc>
        <w:tc>
          <w:tcPr>
            <w:tcW w:w="7363" w:type="dxa"/>
            <w:shd w:val="clear" w:color="auto" w:fill="F2F2F2"/>
          </w:tcPr>
          <w:p w14:paraId="1DE567E5" w14:textId="77777777" w:rsidR="00DC2120" w:rsidRPr="00B77684" w:rsidRDefault="00DC2120">
            <w:pPr>
              <w:widowControl w:val="0"/>
              <w:autoSpaceDE w:val="0"/>
              <w:autoSpaceDN w:val="0"/>
              <w:adjustRightInd w:val="0"/>
              <w:ind w:right="-112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C2120" w:rsidRPr="00B77684" w14:paraId="50F55CC7" w14:textId="77777777" w:rsidTr="00E6689F">
        <w:trPr>
          <w:trHeight w:val="467"/>
        </w:trPr>
        <w:tc>
          <w:tcPr>
            <w:tcW w:w="2378" w:type="dxa"/>
          </w:tcPr>
          <w:p w14:paraId="2A038ADB" w14:textId="77777777" w:rsidR="00DC2120" w:rsidRPr="00B77684" w:rsidRDefault="00DC212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363" w:type="dxa"/>
          </w:tcPr>
          <w:p w14:paraId="64F2C827" w14:textId="77777777" w:rsidR="00DC2120" w:rsidRPr="00B77684" w:rsidRDefault="00641761" w:rsidP="00FD3E2A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379"/>
              <w:jc w:val="both"/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7684"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  <w:t>Cat.1.1</w:t>
            </w:r>
            <w:r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 xml:space="preserve"> - Interventi edilizi di qualsiasi natura realizzati nelle zone A (centri storici) e nelle zone B (di completamento) di cui all’art.2 del DM LL. PP. 2 aprile 1968, n. 1444 e s.m.i.</w:t>
            </w:r>
          </w:p>
        </w:tc>
      </w:tr>
      <w:tr w:rsidR="00DC2120" w:rsidRPr="00B77684" w14:paraId="5AF7254A" w14:textId="77777777" w:rsidTr="00E6689F">
        <w:tc>
          <w:tcPr>
            <w:tcW w:w="2378" w:type="dxa"/>
          </w:tcPr>
          <w:p w14:paraId="6FF52B9C" w14:textId="77777777" w:rsidR="00DC2120" w:rsidRPr="00B77684" w:rsidRDefault="00DC212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363" w:type="dxa"/>
          </w:tcPr>
          <w:p w14:paraId="2B970066" w14:textId="77777777" w:rsidR="00DC2120" w:rsidRPr="00B77684" w:rsidRDefault="00DC2120" w:rsidP="00FD3E2A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379"/>
              <w:jc w:val="both"/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7684"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  <w:t>Cat.1.2</w:t>
            </w:r>
            <w:r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 xml:space="preserve"> - </w:t>
            </w:r>
            <w:r w:rsidR="00FD3E2A"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>Interventi edilizi di opere interne, manutenzione ordinaria e straordinaria, ristrutturazione e qualsiasi intervento sul patrimonio edilizio esistente legittimamente autorizzato (compresa la demolizione e ricostruzione) che non comporti aumento di volumetria e superficie né variazione dell’area di sedime. Non si applica a strutture isolate, quali rifugi, vecchi stazzi o bivacchi escursionistici</w:t>
            </w:r>
          </w:p>
        </w:tc>
      </w:tr>
      <w:tr w:rsidR="00DC2120" w:rsidRPr="00B77684" w14:paraId="188CD890" w14:textId="77777777" w:rsidTr="00E6689F">
        <w:tc>
          <w:tcPr>
            <w:tcW w:w="2378" w:type="dxa"/>
          </w:tcPr>
          <w:p w14:paraId="565E78B9" w14:textId="77777777" w:rsidR="00DC2120" w:rsidRPr="00B77684" w:rsidRDefault="00DC212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363" w:type="dxa"/>
          </w:tcPr>
          <w:p w14:paraId="014A402E" w14:textId="77777777" w:rsidR="00DC2120" w:rsidRPr="00B77684" w:rsidRDefault="00DC2120" w:rsidP="00FD3E2A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379"/>
              <w:jc w:val="both"/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7684"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  <w:t>Cat.1.3</w:t>
            </w:r>
            <w:r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C7185"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>-</w:t>
            </w:r>
            <w:r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C7185"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 xml:space="preserve">Altri interventi edilizi di cui all’art. 3, comma 1, lett. a), b), c) e d) del D.P.R. 6 giugno 2001, n. 380 </w:t>
            </w:r>
            <w:r w:rsidR="0018130C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>“</w:t>
            </w:r>
            <w:r w:rsidR="003C7185"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>Testo unico delle disposizioni legislative e regolamentari in materia edilizia (G.U. n. 245 del 20 ottobre 2001)</w:t>
            </w:r>
            <w:r w:rsidR="0018130C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>”</w:t>
            </w:r>
          </w:p>
        </w:tc>
      </w:tr>
      <w:tr w:rsidR="00DC2120" w:rsidRPr="00B77684" w14:paraId="1F4CFF23" w14:textId="77777777" w:rsidTr="00E6689F">
        <w:tc>
          <w:tcPr>
            <w:tcW w:w="2378" w:type="dxa"/>
          </w:tcPr>
          <w:p w14:paraId="6E5CDA76" w14:textId="77777777" w:rsidR="00DC2120" w:rsidRPr="00B77684" w:rsidRDefault="00DC212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363" w:type="dxa"/>
          </w:tcPr>
          <w:p w14:paraId="7B35D783" w14:textId="77777777" w:rsidR="00CD2B79" w:rsidRPr="00B77684" w:rsidRDefault="00DC2120" w:rsidP="00CD2B79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379"/>
              <w:jc w:val="both"/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</w:pPr>
            <w:r w:rsidRPr="00B77684"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  <w:t xml:space="preserve">Cat.1.4 </w:t>
            </w:r>
            <w:r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 xml:space="preserve">- </w:t>
            </w:r>
            <w:r w:rsidR="00CD2B79"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>Altri interventi edilizi e realizzazione di opere pertinenziali a edifici esistenti (tettoie, annessi, box, verande), in assenza di consumo permanente di habitat naturali</w:t>
            </w:r>
          </w:p>
          <w:p w14:paraId="5B99C1BC" w14:textId="77777777" w:rsidR="00CD2B79" w:rsidRPr="00B77684" w:rsidRDefault="00CD2B79" w:rsidP="00CD2B79">
            <w:pPr>
              <w:suppressAutoHyphens w:val="0"/>
              <w:autoSpaceDE w:val="0"/>
              <w:autoSpaceDN w:val="0"/>
              <w:adjustRightInd w:val="0"/>
              <w:ind w:left="379"/>
              <w:jc w:val="both"/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</w:pPr>
            <w:r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>a) nuova realizzazione di gazebo e tettoie di massimo 20 mq, in legno o metallo e copertura in materiali leggeri (tela, plastica), senza fondamenta o platee in cemento, aperti sui lati e che non necessitino di nuova viabilità di accesso, a condizione che siano inseriti nelle pertinenze di fabbricati esistenti legittimamente autorizzati;</w:t>
            </w:r>
          </w:p>
          <w:p w14:paraId="34AA40F5" w14:textId="77777777" w:rsidR="00CD2B79" w:rsidRPr="00B77684" w:rsidRDefault="00CD2B79" w:rsidP="00CD2B79">
            <w:pPr>
              <w:suppressAutoHyphens w:val="0"/>
              <w:autoSpaceDE w:val="0"/>
              <w:autoSpaceDN w:val="0"/>
              <w:adjustRightInd w:val="0"/>
              <w:ind w:left="379"/>
              <w:jc w:val="both"/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</w:pPr>
            <w:r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>b) nuova realizzazione di strutture quali tettoie e pergolati, contigue a manufatti esistenti, che non sviluppino cubatura;</w:t>
            </w:r>
          </w:p>
          <w:p w14:paraId="028AD3EB" w14:textId="77777777" w:rsidR="00CD2B79" w:rsidRPr="00B77684" w:rsidRDefault="00CD2B79" w:rsidP="00CD2B79">
            <w:pPr>
              <w:suppressAutoHyphens w:val="0"/>
              <w:autoSpaceDE w:val="0"/>
              <w:autoSpaceDN w:val="0"/>
              <w:adjustRightInd w:val="0"/>
              <w:ind w:left="379"/>
              <w:jc w:val="both"/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</w:pPr>
            <w:r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>c) depositi per acqua o gas di massimo 15 mc per utenze domestiche o agricole, anche interrati, e posa delle relative brevi condotte di allacciamento;</w:t>
            </w:r>
          </w:p>
          <w:p w14:paraId="22F09AD7" w14:textId="77777777" w:rsidR="00CD2B79" w:rsidRPr="00B77684" w:rsidRDefault="00CD2B79" w:rsidP="00CD2B79">
            <w:pPr>
              <w:suppressAutoHyphens w:val="0"/>
              <w:autoSpaceDE w:val="0"/>
              <w:autoSpaceDN w:val="0"/>
              <w:adjustRightInd w:val="0"/>
              <w:ind w:left="379"/>
              <w:jc w:val="both"/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</w:pPr>
            <w:r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>d) interventi sul patrimonio edilizio esistente con aumento di superficie e/o volume massimo del 20% senza ulteriore occupazione di suolo naturale;</w:t>
            </w:r>
          </w:p>
          <w:p w14:paraId="0370F3FE" w14:textId="77777777" w:rsidR="00DC2120" w:rsidRPr="00B77684" w:rsidRDefault="00CD2B79" w:rsidP="00CD2B79">
            <w:pPr>
              <w:suppressAutoHyphens w:val="0"/>
              <w:autoSpaceDE w:val="0"/>
              <w:autoSpaceDN w:val="0"/>
              <w:adjustRightInd w:val="0"/>
              <w:ind w:left="379"/>
              <w:jc w:val="both"/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>e) varianti non sostanziali su progetti relativi a interventi edilizi sui quali c’è stato in precedenza un parere favorevole di valutazione di incidenza, che non comportano un aggiuntivo consumo di suolo naturale</w:t>
            </w:r>
          </w:p>
        </w:tc>
      </w:tr>
      <w:tr w:rsidR="00DC2120" w:rsidRPr="00B77684" w14:paraId="001FE1ED" w14:textId="77777777" w:rsidTr="00E6689F">
        <w:tc>
          <w:tcPr>
            <w:tcW w:w="2378" w:type="dxa"/>
          </w:tcPr>
          <w:p w14:paraId="67E4AD77" w14:textId="77777777" w:rsidR="00DC2120" w:rsidRPr="00B77684" w:rsidRDefault="00DC212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363" w:type="dxa"/>
          </w:tcPr>
          <w:p w14:paraId="4ADFA092" w14:textId="77777777" w:rsidR="00DC2120" w:rsidRPr="00B77684" w:rsidRDefault="00DC2120" w:rsidP="00746B6D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379"/>
              <w:jc w:val="both"/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7684"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  <w:t>Cat.1.5</w:t>
            </w:r>
            <w:r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 xml:space="preserve"> - </w:t>
            </w:r>
            <w:r w:rsidR="00746B6D"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>Interventi di adeguamento tecnologico resi obbligatori dalle normative vigenti in materia di sicurezza, abbattimento di barriere architettoniche</w:t>
            </w:r>
          </w:p>
        </w:tc>
      </w:tr>
      <w:tr w:rsidR="00DC2120" w:rsidRPr="00B77684" w14:paraId="6344CB70" w14:textId="77777777" w:rsidTr="00E6689F">
        <w:tc>
          <w:tcPr>
            <w:tcW w:w="2378" w:type="dxa"/>
          </w:tcPr>
          <w:p w14:paraId="622AEF40" w14:textId="77777777" w:rsidR="00DC2120" w:rsidRPr="00B77684" w:rsidRDefault="00DC212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363" w:type="dxa"/>
          </w:tcPr>
          <w:p w14:paraId="24296643" w14:textId="77777777" w:rsidR="00DC2120" w:rsidRPr="00B77684" w:rsidRDefault="00DC2120" w:rsidP="00746B6D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379"/>
              <w:jc w:val="both"/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7684"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  <w:t>Cat.1.6</w:t>
            </w:r>
            <w:r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 xml:space="preserve"> - </w:t>
            </w:r>
            <w:r w:rsidR="00746B6D"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 xml:space="preserve">Interventi edilizi di ristrutturazione e ricostruzione post sisma degli immobili (legittimamente autorizzati) distrutti e/o danneggiati che non comportino un aumento della volumetria e della superficie né variazione dell’area originale di sedime, ricompresi nei territori di cui all’Ordinanza </w:t>
            </w:r>
            <w:r w:rsidR="00746B6D"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lastRenderedPageBreak/>
              <w:t>del Commissario Straordinario per la ricostruzione nei territori interessati dal sisma 2016 n. 19 del 07/04/2017 e s.m.i.</w:t>
            </w:r>
          </w:p>
        </w:tc>
      </w:tr>
      <w:tr w:rsidR="00BB0AA0" w:rsidRPr="00B77684" w14:paraId="3E85EDAB" w14:textId="77777777" w:rsidTr="00E6689F">
        <w:tc>
          <w:tcPr>
            <w:tcW w:w="2378" w:type="dxa"/>
            <w:shd w:val="clear" w:color="auto" w:fill="F2F2F2"/>
          </w:tcPr>
          <w:p w14:paraId="613D833E" w14:textId="77777777" w:rsidR="00DC2120" w:rsidRPr="00B77684" w:rsidRDefault="00DC2120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Gill Sans MT" w:hAnsi="Gill Sans MT"/>
                <w:sz w:val="22"/>
                <w:szCs w:val="22"/>
              </w:rPr>
            </w:pPr>
            <w:r w:rsidRPr="00B77684">
              <w:rPr>
                <w:rFonts w:ascii="Gill Sans MT" w:hAnsi="Gill Sans MT"/>
                <w:sz w:val="22"/>
                <w:szCs w:val="22"/>
              </w:rPr>
              <w:lastRenderedPageBreak/>
              <w:t xml:space="preserve">Interventi su reti tecnologiche e infrastrutture viarie e ferroviarie </w:t>
            </w:r>
            <w:r w:rsidRPr="00B77684">
              <w:rPr>
                <w:rFonts w:ascii="Gill Sans MT" w:hAnsi="Gill Sans MT"/>
                <w:b/>
                <w:bCs/>
                <w:sz w:val="22"/>
                <w:szCs w:val="22"/>
              </w:rPr>
              <w:t>(</w:t>
            </w:r>
            <w:proofErr w:type="spellStart"/>
            <w:r w:rsidRPr="00B77684">
              <w:rPr>
                <w:rFonts w:ascii="Gill Sans MT" w:hAnsi="Gill Sans MT"/>
                <w:b/>
                <w:bCs/>
                <w:sz w:val="22"/>
                <w:szCs w:val="22"/>
              </w:rPr>
              <w:t>Cat</w:t>
            </w:r>
            <w:proofErr w:type="spellEnd"/>
            <w:r w:rsidRPr="00B77684">
              <w:rPr>
                <w:rFonts w:ascii="Gill Sans MT" w:hAnsi="Gill Sans MT"/>
                <w:b/>
                <w:bCs/>
                <w:sz w:val="22"/>
                <w:szCs w:val="22"/>
              </w:rPr>
              <w:t>. 2)</w:t>
            </w:r>
          </w:p>
        </w:tc>
        <w:tc>
          <w:tcPr>
            <w:tcW w:w="7363" w:type="dxa"/>
            <w:shd w:val="clear" w:color="auto" w:fill="F2F2F2"/>
          </w:tcPr>
          <w:p w14:paraId="0FE0CF85" w14:textId="77777777" w:rsidR="00DC2120" w:rsidRPr="00B77684" w:rsidRDefault="00DC21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Gill Sans MT" w:eastAsia="Calibri" w:hAnsi="Gill Sans MT"/>
                <w:sz w:val="22"/>
                <w:szCs w:val="22"/>
                <w:lang w:eastAsia="en-US"/>
              </w:rPr>
            </w:pPr>
          </w:p>
        </w:tc>
      </w:tr>
      <w:tr w:rsidR="00DC2120" w:rsidRPr="00B77684" w14:paraId="4B51FEE2" w14:textId="77777777" w:rsidTr="00E6689F">
        <w:tc>
          <w:tcPr>
            <w:tcW w:w="2378" w:type="dxa"/>
          </w:tcPr>
          <w:p w14:paraId="32FB967C" w14:textId="77777777" w:rsidR="00DC2120" w:rsidRPr="00B77684" w:rsidRDefault="00DC212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363" w:type="dxa"/>
          </w:tcPr>
          <w:p w14:paraId="78C8D2F5" w14:textId="77777777" w:rsidR="00DC2120" w:rsidRPr="00B77684" w:rsidRDefault="00DC2120" w:rsidP="00746B6D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379"/>
              <w:jc w:val="both"/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7684"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  <w:t>Cat.2.1</w:t>
            </w:r>
            <w:r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 xml:space="preserve"> - </w:t>
            </w:r>
            <w:r w:rsidR="00746B6D"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>Manutenzione ordinaria della rete idrica, fognaria, elettrica, telefonica, stradale, ferroviaria, gasdotti e oleodotti e interventi straordinari di ripristino sulle reti suddette, a seguito di guasti o anomalie che comportino danni o disagi per le utenze e/o l’ambiente</w:t>
            </w:r>
          </w:p>
        </w:tc>
      </w:tr>
      <w:tr w:rsidR="00DC2120" w:rsidRPr="00B77684" w14:paraId="7429F359" w14:textId="77777777" w:rsidTr="00E6689F">
        <w:tc>
          <w:tcPr>
            <w:tcW w:w="2378" w:type="dxa"/>
          </w:tcPr>
          <w:p w14:paraId="23AC03F0" w14:textId="77777777" w:rsidR="00DC2120" w:rsidRPr="00B77684" w:rsidRDefault="00DC212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363" w:type="dxa"/>
          </w:tcPr>
          <w:p w14:paraId="191FCDE1" w14:textId="77777777" w:rsidR="00DC2120" w:rsidRPr="00B77684" w:rsidRDefault="00DC2120" w:rsidP="00A15E87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379"/>
              <w:jc w:val="both"/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7684"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  <w:t>Cat</w:t>
            </w:r>
            <w:proofErr w:type="spellEnd"/>
            <w:r w:rsidRPr="00B77684"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  <w:t>. 2.2</w:t>
            </w:r>
            <w:r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 xml:space="preserve"> - </w:t>
            </w:r>
            <w:r w:rsidR="00A15E87"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>Realizzazione di infrastrutture lineari interrate che interessano, sia in fase di esercizio che di cantiere, esclusivamente il sedime stradale esistente</w:t>
            </w:r>
          </w:p>
        </w:tc>
      </w:tr>
      <w:tr w:rsidR="00DC2120" w:rsidRPr="00B77684" w14:paraId="1CD5F1A3" w14:textId="77777777" w:rsidTr="00E6689F">
        <w:tc>
          <w:tcPr>
            <w:tcW w:w="2378" w:type="dxa"/>
          </w:tcPr>
          <w:p w14:paraId="08698988" w14:textId="77777777" w:rsidR="00DC2120" w:rsidRPr="00B77684" w:rsidRDefault="00DC212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363" w:type="dxa"/>
          </w:tcPr>
          <w:p w14:paraId="53CDE4F8" w14:textId="77777777" w:rsidR="00DC2120" w:rsidRPr="00B77684" w:rsidRDefault="00DC2120" w:rsidP="00A15E87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379"/>
              <w:jc w:val="both"/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7684"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  <w:t>Cat</w:t>
            </w:r>
            <w:proofErr w:type="spellEnd"/>
            <w:r w:rsidRPr="00B77684"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  <w:t>. 2.3</w:t>
            </w:r>
            <w:r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 xml:space="preserve"> - </w:t>
            </w:r>
            <w:r w:rsidR="00A15E87"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>Realizzazione e manutenzione di opere di allacciamento alle reti tecnologiche di utenze domestiche</w:t>
            </w:r>
          </w:p>
        </w:tc>
      </w:tr>
      <w:tr w:rsidR="00DC2120" w:rsidRPr="00B77684" w14:paraId="1049A0D2" w14:textId="77777777" w:rsidTr="00E6689F">
        <w:tc>
          <w:tcPr>
            <w:tcW w:w="2378" w:type="dxa"/>
          </w:tcPr>
          <w:p w14:paraId="56A3B123" w14:textId="77777777" w:rsidR="00DC2120" w:rsidRPr="00B77684" w:rsidRDefault="00DC212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363" w:type="dxa"/>
          </w:tcPr>
          <w:p w14:paraId="60CF6B06" w14:textId="77777777" w:rsidR="00DC2120" w:rsidRPr="00B77684" w:rsidRDefault="00DC2120" w:rsidP="00A15E87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379"/>
              <w:jc w:val="both"/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7684"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  <w:t>Cat</w:t>
            </w:r>
            <w:proofErr w:type="spellEnd"/>
            <w:r w:rsidRPr="00B77684"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  <w:t>. 2.4</w:t>
            </w:r>
            <w:r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C7185"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>-</w:t>
            </w:r>
            <w:r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15E87"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>Interventi di manutenzione ordinaria e straordinaria dell'armamento ferroviario in attività e delle aree e opere ad esso connesse</w:t>
            </w:r>
          </w:p>
        </w:tc>
      </w:tr>
      <w:tr w:rsidR="00DC2120" w:rsidRPr="00B77684" w14:paraId="481FC3A4" w14:textId="77777777" w:rsidTr="00E6689F">
        <w:tc>
          <w:tcPr>
            <w:tcW w:w="2378" w:type="dxa"/>
          </w:tcPr>
          <w:p w14:paraId="73AB5162" w14:textId="77777777" w:rsidR="00DC2120" w:rsidRPr="00B77684" w:rsidRDefault="00DC212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363" w:type="dxa"/>
          </w:tcPr>
          <w:p w14:paraId="0E5E062E" w14:textId="77777777" w:rsidR="00DC2120" w:rsidRPr="00B77684" w:rsidRDefault="00DC2120" w:rsidP="00A15E87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379"/>
              <w:jc w:val="both"/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7684"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  <w:t>Cat</w:t>
            </w:r>
            <w:proofErr w:type="spellEnd"/>
            <w:r w:rsidRPr="00B77684"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  <w:t>. 2.5</w:t>
            </w:r>
            <w:r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 xml:space="preserve"> - </w:t>
            </w:r>
            <w:r w:rsidR="00A15E87"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>Manutenzione ordinaria della rete sentieristica esistente, senza ampliamento o variazioni dei tracciati e/o la realizzazione di opere di regimazione idraulica e messa in sicurezza dei versanti. Non si applica su tracciati carrabili</w:t>
            </w:r>
          </w:p>
        </w:tc>
      </w:tr>
      <w:tr w:rsidR="00DC2120" w:rsidRPr="00B77684" w14:paraId="3B0EF3A5" w14:textId="77777777" w:rsidTr="00E6689F">
        <w:tc>
          <w:tcPr>
            <w:tcW w:w="2378" w:type="dxa"/>
          </w:tcPr>
          <w:p w14:paraId="05A13583" w14:textId="77777777" w:rsidR="00DC2120" w:rsidRPr="00B77684" w:rsidRDefault="00DC212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363" w:type="dxa"/>
          </w:tcPr>
          <w:p w14:paraId="148E8848" w14:textId="77777777" w:rsidR="00DC2120" w:rsidRPr="00B77684" w:rsidRDefault="00DC2120" w:rsidP="008E5B42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379"/>
              <w:jc w:val="both"/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7684"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  <w:t>Cat</w:t>
            </w:r>
            <w:proofErr w:type="spellEnd"/>
            <w:r w:rsidRPr="00B77684"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  <w:t>. 2.6</w:t>
            </w:r>
            <w:r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 xml:space="preserve"> - </w:t>
            </w:r>
            <w:r w:rsidR="008E5B42"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>Realizzazione e manutenzione di opere di regimazione idraulica di strade e ferrovie, nelle strette adiacenze delle infrastrutture (max 4 metri)</w:t>
            </w:r>
          </w:p>
        </w:tc>
      </w:tr>
      <w:tr w:rsidR="00DC2120" w:rsidRPr="00B77684" w14:paraId="6622DDAE" w14:textId="77777777" w:rsidTr="00E6689F">
        <w:tc>
          <w:tcPr>
            <w:tcW w:w="2378" w:type="dxa"/>
          </w:tcPr>
          <w:p w14:paraId="47A5D157" w14:textId="77777777" w:rsidR="00DC2120" w:rsidRPr="00B77684" w:rsidRDefault="00DC212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363" w:type="dxa"/>
          </w:tcPr>
          <w:p w14:paraId="3F5CCCA0" w14:textId="77777777" w:rsidR="00DC2120" w:rsidRPr="00B77684" w:rsidRDefault="00DC2120" w:rsidP="008E5B42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379"/>
              <w:jc w:val="both"/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7684"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  <w:t>Cat</w:t>
            </w:r>
            <w:proofErr w:type="spellEnd"/>
            <w:r w:rsidRPr="00B77684"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  <w:t>. 2.7</w:t>
            </w:r>
            <w:r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 xml:space="preserve"> - </w:t>
            </w:r>
            <w:r w:rsidR="008E5B42"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>Messa in opera e manutenzione di barriere stradali e ferroviarie protettive, di segnaletica stradale e ferroviaria, sia verticale che orizzontale, e degli impianti di illuminazione su sedimi esistenti o nelle loro strette adiacenze (4 metri)</w:t>
            </w:r>
          </w:p>
        </w:tc>
      </w:tr>
      <w:tr w:rsidR="00DC2120" w:rsidRPr="00B77684" w14:paraId="582D71F3" w14:textId="77777777" w:rsidTr="00E6689F">
        <w:tc>
          <w:tcPr>
            <w:tcW w:w="2378" w:type="dxa"/>
            <w:shd w:val="clear" w:color="auto" w:fill="F2F2F2"/>
          </w:tcPr>
          <w:p w14:paraId="629F47F5" w14:textId="77777777" w:rsidR="00DC2120" w:rsidRPr="00B77684" w:rsidRDefault="00DC2120" w:rsidP="00821D1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Gill Sans MT" w:hAnsi="Gill Sans MT"/>
                <w:sz w:val="22"/>
                <w:szCs w:val="22"/>
              </w:rPr>
            </w:pPr>
            <w:bookmarkStart w:id="1" w:name="_Hlk51921390"/>
            <w:r w:rsidRPr="00B77684">
              <w:rPr>
                <w:rFonts w:ascii="Gill Sans MT" w:hAnsi="Gill Sans MT"/>
                <w:sz w:val="22"/>
                <w:szCs w:val="22"/>
              </w:rPr>
              <w:t xml:space="preserve">Installazione di impianti su strutture esistenti </w:t>
            </w:r>
            <w:r w:rsidRPr="00B77684">
              <w:rPr>
                <w:rFonts w:ascii="Gill Sans MT" w:hAnsi="Gill Sans MT"/>
                <w:b/>
                <w:bCs/>
                <w:sz w:val="22"/>
                <w:szCs w:val="22"/>
              </w:rPr>
              <w:t>(</w:t>
            </w:r>
            <w:proofErr w:type="spellStart"/>
            <w:r w:rsidRPr="00B77684">
              <w:rPr>
                <w:rFonts w:ascii="Gill Sans MT" w:hAnsi="Gill Sans MT"/>
                <w:b/>
                <w:bCs/>
                <w:sz w:val="22"/>
                <w:szCs w:val="22"/>
              </w:rPr>
              <w:t>Cat</w:t>
            </w:r>
            <w:proofErr w:type="spellEnd"/>
            <w:r w:rsidRPr="00B77684">
              <w:rPr>
                <w:rFonts w:ascii="Gill Sans MT" w:hAnsi="Gill Sans MT"/>
                <w:b/>
                <w:bCs/>
                <w:sz w:val="22"/>
                <w:szCs w:val="22"/>
              </w:rPr>
              <w:t>. 3</w:t>
            </w:r>
            <w:bookmarkEnd w:id="1"/>
            <w:r w:rsidRPr="00B77684">
              <w:rPr>
                <w:rFonts w:ascii="Gill Sans MT" w:hAnsi="Gill Sans MT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363" w:type="dxa"/>
            <w:shd w:val="clear" w:color="auto" w:fill="F2F2F2"/>
          </w:tcPr>
          <w:p w14:paraId="1398637D" w14:textId="77777777" w:rsidR="00DC2120" w:rsidRPr="00B77684" w:rsidRDefault="00DC212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C2120" w:rsidRPr="00B77684" w14:paraId="37C101AE" w14:textId="77777777" w:rsidTr="00E6689F">
        <w:tc>
          <w:tcPr>
            <w:tcW w:w="2378" w:type="dxa"/>
          </w:tcPr>
          <w:p w14:paraId="62795250" w14:textId="77777777" w:rsidR="00DC2120" w:rsidRPr="00B77684" w:rsidRDefault="00DC212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363" w:type="dxa"/>
          </w:tcPr>
          <w:p w14:paraId="6357BB80" w14:textId="77777777" w:rsidR="00DC2120" w:rsidRPr="00B77684" w:rsidRDefault="00DC2120" w:rsidP="008E5B42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379"/>
              <w:jc w:val="both"/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7684"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  <w:t>Cat</w:t>
            </w:r>
            <w:proofErr w:type="spellEnd"/>
            <w:r w:rsidRPr="00B77684"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  <w:t>. 3.1</w:t>
            </w:r>
            <w:r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 xml:space="preserve"> - </w:t>
            </w:r>
            <w:r w:rsidR="008E5B42"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>Realizzazione di impianti fotovoltaici e solare-termici posti su manufatti, civili abitazioni o altre strutture preesistenti per interventi ricadenti nei seguenti siti: IT6030005, IT6030043, IT6040019 e IT6040043</w:t>
            </w:r>
          </w:p>
        </w:tc>
      </w:tr>
      <w:tr w:rsidR="00DC2120" w:rsidRPr="00B77684" w14:paraId="66064448" w14:textId="77777777" w:rsidTr="00E6689F">
        <w:tc>
          <w:tcPr>
            <w:tcW w:w="2378" w:type="dxa"/>
          </w:tcPr>
          <w:p w14:paraId="026A446F" w14:textId="77777777" w:rsidR="00DC2120" w:rsidRPr="00B77684" w:rsidRDefault="00DC212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363" w:type="dxa"/>
          </w:tcPr>
          <w:p w14:paraId="41D01018" w14:textId="77777777" w:rsidR="00DC2120" w:rsidRPr="00B77684" w:rsidRDefault="00DC2120" w:rsidP="008E5B42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379"/>
              <w:jc w:val="both"/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7684"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  <w:t>Cat</w:t>
            </w:r>
            <w:proofErr w:type="spellEnd"/>
            <w:r w:rsidRPr="00B77684">
              <w:rPr>
                <w:rFonts w:ascii="Gill Sans MT" w:eastAsia="Calibri" w:hAnsi="Gill Sans MT"/>
                <w:b/>
                <w:bCs/>
                <w:color w:val="000000"/>
                <w:sz w:val="22"/>
                <w:szCs w:val="22"/>
                <w:lang w:eastAsia="en-US"/>
              </w:rPr>
              <w:t>. 3.2</w:t>
            </w:r>
            <w:r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 xml:space="preserve"> - </w:t>
            </w:r>
            <w:r w:rsidR="008E5B42" w:rsidRPr="00B77684">
              <w:rPr>
                <w:rFonts w:ascii="Gill Sans MT" w:eastAsia="Calibri" w:hAnsi="Gill Sans MT"/>
                <w:color w:val="000000"/>
                <w:sz w:val="22"/>
                <w:szCs w:val="22"/>
                <w:lang w:eastAsia="en-US"/>
              </w:rPr>
              <w:t>Installazione e sostituzione di ripetitori, parabole, antenne e altri elementi su tralicci già esistenti</w:t>
            </w:r>
          </w:p>
        </w:tc>
      </w:tr>
    </w:tbl>
    <w:p w14:paraId="19766DA7" w14:textId="77777777" w:rsidR="00DC2120" w:rsidRPr="00B77684" w:rsidRDefault="00DC2120" w:rsidP="008E5B42">
      <w:pPr>
        <w:widowControl w:val="0"/>
        <w:autoSpaceDE w:val="0"/>
        <w:autoSpaceDN w:val="0"/>
        <w:adjustRightInd w:val="0"/>
        <w:spacing w:before="240"/>
        <w:ind w:left="113"/>
        <w:jc w:val="both"/>
        <w:rPr>
          <w:rFonts w:ascii="Gill Sans MT" w:hAnsi="Gill Sans MT"/>
        </w:rPr>
      </w:pPr>
      <w:r w:rsidRPr="00B77684">
        <w:rPr>
          <w:rFonts w:ascii="Gill Sans MT" w:hAnsi="Gill Sans MT"/>
        </w:rPr>
        <w:t>Il sottoscritto dichiara che per la</w:t>
      </w:r>
      <w:r w:rsidR="00B77684">
        <w:rPr>
          <w:rFonts w:ascii="Gill Sans MT" w:hAnsi="Gill Sans MT"/>
        </w:rPr>
        <w:t>/le</w:t>
      </w:r>
      <w:r w:rsidRPr="00B77684">
        <w:rPr>
          <w:rFonts w:ascii="Gill Sans MT" w:hAnsi="Gill Sans MT"/>
        </w:rPr>
        <w:t xml:space="preserve"> Categoria</w:t>
      </w:r>
      <w:r w:rsidR="00B77684">
        <w:rPr>
          <w:rFonts w:ascii="Gill Sans MT" w:hAnsi="Gill Sans MT"/>
        </w:rPr>
        <w:t>/e</w:t>
      </w:r>
      <w:r w:rsidRPr="00B77684">
        <w:rPr>
          <w:rFonts w:ascii="Gill Sans MT" w:hAnsi="Gill Sans MT"/>
        </w:rPr>
        <w:t xml:space="preserve"> pre-valutata</w:t>
      </w:r>
      <w:r w:rsidR="00B77684">
        <w:rPr>
          <w:rFonts w:ascii="Gill Sans MT" w:hAnsi="Gill Sans MT"/>
        </w:rPr>
        <w:t>/e</w:t>
      </w:r>
      <w:r w:rsidRPr="00B77684">
        <w:rPr>
          <w:rFonts w:ascii="Gill Sans MT" w:hAnsi="Gill Sans MT"/>
        </w:rPr>
        <w:t xml:space="preserve"> </w:t>
      </w:r>
      <w:proofErr w:type="spellStart"/>
      <w:r w:rsidRPr="00B77684">
        <w:rPr>
          <w:rFonts w:ascii="Gill Sans MT" w:hAnsi="Gill Sans MT"/>
        </w:rPr>
        <w:t>Cat</w:t>
      </w:r>
      <w:proofErr w:type="spellEnd"/>
      <w:r w:rsidRPr="00B77684">
        <w:rPr>
          <w:rFonts w:ascii="Gill Sans MT" w:hAnsi="Gill Sans MT"/>
        </w:rPr>
        <w:t xml:space="preserve">. …… </w:t>
      </w:r>
      <w:r w:rsidRPr="00B77684">
        <w:rPr>
          <w:rFonts w:ascii="Gill Sans MT" w:hAnsi="Gill Sans MT"/>
          <w:i/>
          <w:iCs/>
        </w:rPr>
        <w:t xml:space="preserve">(inserire il </w:t>
      </w:r>
      <w:proofErr w:type="gramStart"/>
      <w:r w:rsidRPr="00B77684">
        <w:rPr>
          <w:rFonts w:ascii="Gill Sans MT" w:hAnsi="Gill Sans MT"/>
          <w:i/>
          <w:iCs/>
        </w:rPr>
        <w:t>codice)</w:t>
      </w:r>
      <w:r w:rsidRPr="00B77684">
        <w:rPr>
          <w:rFonts w:ascii="Gill Sans MT" w:hAnsi="Gill Sans MT"/>
        </w:rPr>
        <w:t>…</w:t>
      </w:r>
      <w:proofErr w:type="gramEnd"/>
      <w:r w:rsidRPr="00B77684">
        <w:rPr>
          <w:rFonts w:ascii="Gill Sans MT" w:hAnsi="Gill Sans MT"/>
        </w:rPr>
        <w:t xml:space="preserve"> sono state integrate nella proposta le </w:t>
      </w:r>
      <w:proofErr w:type="gramStart"/>
      <w:r w:rsidR="007F3E45">
        <w:rPr>
          <w:rFonts w:ascii="Gill Sans MT" w:hAnsi="Gill Sans MT"/>
        </w:rPr>
        <w:t>sotto elencate</w:t>
      </w:r>
      <w:proofErr w:type="gramEnd"/>
      <w:r w:rsidR="007F3E45">
        <w:rPr>
          <w:rFonts w:ascii="Gill Sans MT" w:hAnsi="Gill Sans MT"/>
        </w:rPr>
        <w:t xml:space="preserve"> </w:t>
      </w:r>
      <w:r w:rsidRPr="00B77684">
        <w:rPr>
          <w:rFonts w:ascii="Gill Sans MT" w:hAnsi="Gill Sans MT"/>
        </w:rPr>
        <w:t>Condizioni d’Obbligo (CO)</w:t>
      </w:r>
      <w:r w:rsidR="00732D9B" w:rsidRPr="00B77684">
        <w:rPr>
          <w:rFonts w:ascii="Gill Sans MT" w:hAnsi="Gill Sans MT"/>
        </w:rPr>
        <w:t xml:space="preserve"> </w:t>
      </w:r>
      <w:r w:rsidRPr="00B77684">
        <w:rPr>
          <w:rFonts w:ascii="Gill Sans MT" w:hAnsi="Gill Sans MT"/>
        </w:rPr>
        <w:t>relative alla Categoria medesima</w:t>
      </w:r>
      <w:r w:rsidR="0036342F">
        <w:rPr>
          <w:rStyle w:val="Rimandonotaapidipagina"/>
          <w:rFonts w:ascii="Gill Sans MT" w:hAnsi="Gill Sans MT"/>
        </w:rPr>
        <w:footnoteReference w:id="4"/>
      </w:r>
      <w:r w:rsidRPr="00B77684">
        <w:rPr>
          <w:rFonts w:ascii="Gill Sans MT" w:hAnsi="Gill Sans MT"/>
        </w:rPr>
        <w:t xml:space="preserve"> e che la loro attuazione </w:t>
      </w:r>
      <w:r w:rsidR="00732D9B" w:rsidRPr="00B77684">
        <w:rPr>
          <w:rFonts w:ascii="Gill Sans MT" w:hAnsi="Gill Sans MT"/>
        </w:rPr>
        <w:t xml:space="preserve">è </w:t>
      </w:r>
      <w:r w:rsidRPr="00B77684">
        <w:rPr>
          <w:rFonts w:ascii="Gill Sans MT" w:hAnsi="Gill Sans MT"/>
        </w:rPr>
        <w:t>garantita nel seguente modo:</w:t>
      </w:r>
    </w:p>
    <w:p w14:paraId="6F595DEE" w14:textId="77777777" w:rsidR="00DC2120" w:rsidRPr="00B77684" w:rsidRDefault="00DC2120" w:rsidP="00DC2120">
      <w:pPr>
        <w:widowControl w:val="0"/>
        <w:autoSpaceDE w:val="0"/>
        <w:autoSpaceDN w:val="0"/>
        <w:adjustRightInd w:val="0"/>
        <w:ind w:left="113" w:right="-2"/>
        <w:jc w:val="both"/>
        <w:rPr>
          <w:rFonts w:ascii="Gill Sans MT" w:hAnsi="Gill Sans MT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7438"/>
      </w:tblGrid>
      <w:tr w:rsidR="00265223" w:rsidRPr="00B77684" w14:paraId="6A52A043" w14:textId="77777777">
        <w:tc>
          <w:tcPr>
            <w:tcW w:w="2405" w:type="dxa"/>
            <w:shd w:val="clear" w:color="auto" w:fill="F2F2F2"/>
          </w:tcPr>
          <w:p w14:paraId="5275717D" w14:textId="77777777" w:rsidR="00265223" w:rsidRPr="00B77684" w:rsidRDefault="0026522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Gill Sans MT" w:hAnsi="Gill Sans MT"/>
              </w:rPr>
            </w:pPr>
            <w:r w:rsidRPr="00B77684">
              <w:rPr>
                <w:rFonts w:ascii="Gill Sans MT" w:hAnsi="Gill Sans MT"/>
                <w:b/>
                <w:bCs/>
              </w:rPr>
              <w:t xml:space="preserve">CO </w:t>
            </w:r>
            <w:r w:rsidRPr="00B77684">
              <w:rPr>
                <w:rFonts w:ascii="Gill Sans MT" w:hAnsi="Gill Sans MT"/>
              </w:rPr>
              <w:t>(</w:t>
            </w:r>
            <w:r w:rsidRPr="00B77684">
              <w:rPr>
                <w:rFonts w:ascii="Gill Sans MT" w:hAnsi="Gill Sans MT"/>
                <w:i/>
                <w:iCs/>
              </w:rPr>
              <w:t>inserire numero)</w:t>
            </w:r>
          </w:p>
        </w:tc>
        <w:tc>
          <w:tcPr>
            <w:tcW w:w="7619" w:type="dxa"/>
            <w:shd w:val="clear" w:color="auto" w:fill="F2F2F2"/>
          </w:tcPr>
          <w:p w14:paraId="7E8FB654" w14:textId="77777777" w:rsidR="00265223" w:rsidRPr="00B77684" w:rsidRDefault="0026522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Gill Sans MT" w:hAnsi="Gill Sans MT"/>
              </w:rPr>
            </w:pPr>
          </w:p>
        </w:tc>
      </w:tr>
      <w:tr w:rsidR="00265223" w:rsidRPr="00B77684" w14:paraId="5CA89554" w14:textId="77777777">
        <w:tc>
          <w:tcPr>
            <w:tcW w:w="2405" w:type="dxa"/>
          </w:tcPr>
          <w:p w14:paraId="7EDB0BF8" w14:textId="77777777" w:rsidR="00265223" w:rsidRPr="00B77684" w:rsidRDefault="0026522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Gill Sans MT" w:hAnsi="Gill Sans MT"/>
              </w:rPr>
            </w:pPr>
            <w:r w:rsidRPr="00B77684">
              <w:rPr>
                <w:rFonts w:ascii="Gill Sans MT" w:hAnsi="Gill Sans MT"/>
                <w:i/>
                <w:iCs/>
              </w:rPr>
              <w:t>Modalità di attuazione della CO all’interno della proposta</w:t>
            </w:r>
            <w:r w:rsidRPr="00B77684">
              <w:rPr>
                <w:rFonts w:ascii="Gill Sans MT" w:hAnsi="Gill Sans MT"/>
              </w:rPr>
              <w:t>:</w:t>
            </w:r>
          </w:p>
        </w:tc>
        <w:tc>
          <w:tcPr>
            <w:tcW w:w="7619" w:type="dxa"/>
          </w:tcPr>
          <w:p w14:paraId="34671CEF" w14:textId="77777777" w:rsidR="00265223" w:rsidRPr="00B77684" w:rsidRDefault="0026522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Gill Sans MT" w:hAnsi="Gill Sans MT"/>
              </w:rPr>
            </w:pPr>
            <w:r w:rsidRPr="00B77684">
              <w:rPr>
                <w:rFonts w:ascii="Gill Sans MT" w:hAnsi="Gill Sans MT"/>
              </w:rPr>
              <w:t>…………………………………………………………………………</w:t>
            </w:r>
          </w:p>
          <w:p w14:paraId="72CDCFC4" w14:textId="77777777" w:rsidR="00265223" w:rsidRPr="00B77684" w:rsidRDefault="0026522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Gill Sans MT" w:hAnsi="Gill Sans MT"/>
              </w:rPr>
            </w:pPr>
            <w:r w:rsidRPr="00B77684">
              <w:rPr>
                <w:rFonts w:ascii="Gill Sans MT" w:hAnsi="Gill Sans MT"/>
              </w:rPr>
              <w:t>…………………………………………………………………………</w:t>
            </w:r>
          </w:p>
        </w:tc>
      </w:tr>
      <w:tr w:rsidR="00265223" w:rsidRPr="00B77684" w14:paraId="40BE6352" w14:textId="77777777">
        <w:tc>
          <w:tcPr>
            <w:tcW w:w="2405" w:type="dxa"/>
            <w:shd w:val="clear" w:color="auto" w:fill="F2F2F2"/>
          </w:tcPr>
          <w:p w14:paraId="4A758C8F" w14:textId="77777777" w:rsidR="00265223" w:rsidRPr="00B77684" w:rsidRDefault="0026522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Gill Sans MT" w:hAnsi="Gill Sans MT"/>
              </w:rPr>
            </w:pPr>
            <w:r w:rsidRPr="00B77684">
              <w:rPr>
                <w:rFonts w:ascii="Gill Sans MT" w:hAnsi="Gill Sans MT"/>
                <w:b/>
                <w:bCs/>
              </w:rPr>
              <w:t xml:space="preserve">CO </w:t>
            </w:r>
            <w:r w:rsidRPr="00B77684">
              <w:rPr>
                <w:rFonts w:ascii="Gill Sans MT" w:hAnsi="Gill Sans MT"/>
              </w:rPr>
              <w:t>(</w:t>
            </w:r>
            <w:r w:rsidRPr="00B77684">
              <w:rPr>
                <w:rFonts w:ascii="Gill Sans MT" w:hAnsi="Gill Sans MT"/>
                <w:i/>
                <w:iCs/>
              </w:rPr>
              <w:t>inserire numero)</w:t>
            </w:r>
          </w:p>
        </w:tc>
        <w:tc>
          <w:tcPr>
            <w:tcW w:w="7619" w:type="dxa"/>
            <w:shd w:val="clear" w:color="auto" w:fill="F2F2F2"/>
          </w:tcPr>
          <w:p w14:paraId="1A9E2A03" w14:textId="77777777" w:rsidR="00265223" w:rsidRPr="00B77684" w:rsidRDefault="0026522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Gill Sans MT" w:hAnsi="Gill Sans MT"/>
              </w:rPr>
            </w:pPr>
          </w:p>
        </w:tc>
      </w:tr>
      <w:tr w:rsidR="00265223" w:rsidRPr="00B77684" w14:paraId="3A7F2066" w14:textId="77777777">
        <w:tc>
          <w:tcPr>
            <w:tcW w:w="2405" w:type="dxa"/>
          </w:tcPr>
          <w:p w14:paraId="62F51D66" w14:textId="77777777" w:rsidR="00265223" w:rsidRPr="00B77684" w:rsidRDefault="0026522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Gill Sans MT" w:hAnsi="Gill Sans MT"/>
              </w:rPr>
            </w:pPr>
            <w:r w:rsidRPr="00B77684">
              <w:rPr>
                <w:rFonts w:ascii="Gill Sans MT" w:hAnsi="Gill Sans MT"/>
                <w:i/>
                <w:iCs/>
              </w:rPr>
              <w:lastRenderedPageBreak/>
              <w:t>Modalità di attuazione della CO all’interno della proposta</w:t>
            </w:r>
            <w:r w:rsidRPr="00B77684">
              <w:rPr>
                <w:rFonts w:ascii="Gill Sans MT" w:hAnsi="Gill Sans MT"/>
              </w:rPr>
              <w:t>:</w:t>
            </w:r>
          </w:p>
        </w:tc>
        <w:tc>
          <w:tcPr>
            <w:tcW w:w="7619" w:type="dxa"/>
          </w:tcPr>
          <w:p w14:paraId="7075BF5F" w14:textId="77777777" w:rsidR="00265223" w:rsidRPr="00B77684" w:rsidRDefault="0026522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Gill Sans MT" w:hAnsi="Gill Sans MT"/>
              </w:rPr>
            </w:pPr>
            <w:r w:rsidRPr="00B77684">
              <w:rPr>
                <w:rFonts w:ascii="Gill Sans MT" w:hAnsi="Gill Sans MT"/>
              </w:rPr>
              <w:t>…………………………………………………………………………</w:t>
            </w:r>
          </w:p>
          <w:p w14:paraId="703BA03C" w14:textId="77777777" w:rsidR="00265223" w:rsidRPr="00B77684" w:rsidRDefault="0026522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Gill Sans MT" w:hAnsi="Gill Sans MT"/>
              </w:rPr>
            </w:pPr>
            <w:r w:rsidRPr="00B77684">
              <w:rPr>
                <w:rFonts w:ascii="Gill Sans MT" w:hAnsi="Gill Sans MT"/>
              </w:rPr>
              <w:t>…………………………………………………………………………</w:t>
            </w:r>
          </w:p>
        </w:tc>
      </w:tr>
      <w:tr w:rsidR="00265223" w:rsidRPr="00B77684" w14:paraId="5BE941FA" w14:textId="77777777">
        <w:tc>
          <w:tcPr>
            <w:tcW w:w="2405" w:type="dxa"/>
            <w:shd w:val="clear" w:color="auto" w:fill="F2F2F2"/>
          </w:tcPr>
          <w:p w14:paraId="3A0AB39C" w14:textId="77777777" w:rsidR="00265223" w:rsidRPr="00B77684" w:rsidRDefault="0026522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Gill Sans MT" w:hAnsi="Gill Sans MT"/>
              </w:rPr>
            </w:pPr>
            <w:r w:rsidRPr="00B77684">
              <w:rPr>
                <w:rFonts w:ascii="Gill Sans MT" w:hAnsi="Gill Sans MT"/>
                <w:b/>
                <w:bCs/>
              </w:rPr>
              <w:t xml:space="preserve">CO </w:t>
            </w:r>
            <w:r w:rsidRPr="00B77684">
              <w:rPr>
                <w:rFonts w:ascii="Gill Sans MT" w:hAnsi="Gill Sans MT"/>
              </w:rPr>
              <w:t>(</w:t>
            </w:r>
            <w:r w:rsidRPr="00B77684">
              <w:rPr>
                <w:rFonts w:ascii="Gill Sans MT" w:hAnsi="Gill Sans MT"/>
                <w:i/>
                <w:iCs/>
              </w:rPr>
              <w:t>inserire numero)</w:t>
            </w:r>
          </w:p>
        </w:tc>
        <w:tc>
          <w:tcPr>
            <w:tcW w:w="7619" w:type="dxa"/>
            <w:shd w:val="clear" w:color="auto" w:fill="F2F2F2"/>
          </w:tcPr>
          <w:p w14:paraId="4799373F" w14:textId="77777777" w:rsidR="00265223" w:rsidRPr="00B77684" w:rsidRDefault="0026522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Gill Sans MT" w:hAnsi="Gill Sans MT"/>
              </w:rPr>
            </w:pPr>
          </w:p>
        </w:tc>
      </w:tr>
      <w:tr w:rsidR="00265223" w:rsidRPr="00B77684" w14:paraId="3DAA011A" w14:textId="77777777">
        <w:tc>
          <w:tcPr>
            <w:tcW w:w="2405" w:type="dxa"/>
          </w:tcPr>
          <w:p w14:paraId="1E9508B6" w14:textId="77777777" w:rsidR="00265223" w:rsidRPr="00B77684" w:rsidRDefault="0026522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Gill Sans MT" w:hAnsi="Gill Sans MT"/>
              </w:rPr>
            </w:pPr>
            <w:r w:rsidRPr="00B77684">
              <w:rPr>
                <w:rFonts w:ascii="Gill Sans MT" w:hAnsi="Gill Sans MT"/>
                <w:i/>
                <w:iCs/>
              </w:rPr>
              <w:t>Modalità di attuazione della CO all’interno della proposta</w:t>
            </w:r>
            <w:r w:rsidRPr="00B77684">
              <w:rPr>
                <w:rFonts w:ascii="Gill Sans MT" w:hAnsi="Gill Sans MT"/>
              </w:rPr>
              <w:t>:</w:t>
            </w:r>
          </w:p>
        </w:tc>
        <w:tc>
          <w:tcPr>
            <w:tcW w:w="7619" w:type="dxa"/>
          </w:tcPr>
          <w:p w14:paraId="567BEF61" w14:textId="77777777" w:rsidR="00265223" w:rsidRPr="00B77684" w:rsidRDefault="0026522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Gill Sans MT" w:hAnsi="Gill Sans MT"/>
              </w:rPr>
            </w:pPr>
            <w:r w:rsidRPr="00B77684">
              <w:rPr>
                <w:rFonts w:ascii="Gill Sans MT" w:hAnsi="Gill Sans MT"/>
              </w:rPr>
              <w:t>…………………………………………………………………………</w:t>
            </w:r>
          </w:p>
          <w:p w14:paraId="6B9B3E18" w14:textId="77777777" w:rsidR="00265223" w:rsidRPr="00B77684" w:rsidRDefault="0026522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Gill Sans MT" w:hAnsi="Gill Sans MT"/>
              </w:rPr>
            </w:pPr>
            <w:r w:rsidRPr="00B77684">
              <w:rPr>
                <w:rFonts w:ascii="Gill Sans MT" w:hAnsi="Gill Sans MT"/>
              </w:rPr>
              <w:t>…………………………………………………………………………</w:t>
            </w:r>
          </w:p>
        </w:tc>
      </w:tr>
      <w:tr w:rsidR="00DC2120" w:rsidRPr="00B77684" w14:paraId="4CCDEF66" w14:textId="77777777">
        <w:tc>
          <w:tcPr>
            <w:tcW w:w="2405" w:type="dxa"/>
            <w:shd w:val="clear" w:color="auto" w:fill="F2F2F2"/>
          </w:tcPr>
          <w:p w14:paraId="3DF908F4" w14:textId="77777777" w:rsidR="00DC2120" w:rsidRPr="00B77684" w:rsidRDefault="00DC212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Gill Sans MT" w:hAnsi="Gill Sans MT"/>
              </w:rPr>
            </w:pPr>
            <w:r w:rsidRPr="00B77684">
              <w:rPr>
                <w:rFonts w:ascii="Gill Sans MT" w:hAnsi="Gill Sans MT"/>
                <w:b/>
                <w:bCs/>
              </w:rPr>
              <w:t xml:space="preserve">CO </w:t>
            </w:r>
            <w:r w:rsidRPr="00B77684">
              <w:rPr>
                <w:rFonts w:ascii="Gill Sans MT" w:hAnsi="Gill Sans MT"/>
              </w:rPr>
              <w:t>(</w:t>
            </w:r>
            <w:r w:rsidRPr="00B77684">
              <w:rPr>
                <w:rFonts w:ascii="Gill Sans MT" w:hAnsi="Gill Sans MT"/>
                <w:i/>
                <w:iCs/>
              </w:rPr>
              <w:t>inserire numero)</w:t>
            </w:r>
          </w:p>
        </w:tc>
        <w:tc>
          <w:tcPr>
            <w:tcW w:w="7619" w:type="dxa"/>
            <w:shd w:val="clear" w:color="auto" w:fill="F2F2F2"/>
          </w:tcPr>
          <w:p w14:paraId="15D94F8F" w14:textId="77777777" w:rsidR="00DC2120" w:rsidRPr="00B77684" w:rsidRDefault="00DC212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Gill Sans MT" w:hAnsi="Gill Sans MT"/>
              </w:rPr>
            </w:pPr>
          </w:p>
        </w:tc>
      </w:tr>
      <w:tr w:rsidR="00E02EAE" w:rsidRPr="00B77684" w14:paraId="73257386" w14:textId="77777777">
        <w:tc>
          <w:tcPr>
            <w:tcW w:w="2405" w:type="dxa"/>
          </w:tcPr>
          <w:p w14:paraId="1365FCB7" w14:textId="77777777" w:rsidR="00DC2120" w:rsidRPr="00B77684" w:rsidRDefault="00DC2120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Gill Sans MT" w:hAnsi="Gill Sans MT"/>
              </w:rPr>
            </w:pPr>
            <w:r w:rsidRPr="00B77684">
              <w:rPr>
                <w:rFonts w:ascii="Gill Sans MT" w:hAnsi="Gill Sans MT"/>
                <w:i/>
                <w:iCs/>
              </w:rPr>
              <w:t xml:space="preserve">Modalità di </w:t>
            </w:r>
            <w:r w:rsidR="00E02EAE" w:rsidRPr="00B77684">
              <w:rPr>
                <w:rFonts w:ascii="Gill Sans MT" w:hAnsi="Gill Sans MT"/>
                <w:i/>
                <w:iCs/>
              </w:rPr>
              <w:t>attuazione</w:t>
            </w:r>
            <w:r w:rsidRPr="00B77684">
              <w:rPr>
                <w:rFonts w:ascii="Gill Sans MT" w:hAnsi="Gill Sans MT"/>
                <w:i/>
                <w:iCs/>
              </w:rPr>
              <w:t xml:space="preserve"> della CO all’interno della proposta</w:t>
            </w:r>
            <w:r w:rsidRPr="00B77684">
              <w:rPr>
                <w:rFonts w:ascii="Gill Sans MT" w:hAnsi="Gill Sans MT"/>
              </w:rPr>
              <w:t>:</w:t>
            </w:r>
          </w:p>
        </w:tc>
        <w:tc>
          <w:tcPr>
            <w:tcW w:w="7619" w:type="dxa"/>
          </w:tcPr>
          <w:p w14:paraId="4A9CB818" w14:textId="77777777" w:rsidR="00DC2120" w:rsidRPr="00B77684" w:rsidRDefault="00DC212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Gill Sans MT" w:hAnsi="Gill Sans MT"/>
              </w:rPr>
            </w:pPr>
            <w:r w:rsidRPr="00B77684">
              <w:rPr>
                <w:rFonts w:ascii="Gill Sans MT" w:hAnsi="Gill Sans MT"/>
              </w:rPr>
              <w:t>…………………………………………………………………………</w:t>
            </w:r>
          </w:p>
          <w:p w14:paraId="794F52B9" w14:textId="77777777" w:rsidR="00DC2120" w:rsidRPr="00B77684" w:rsidRDefault="00DC212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Gill Sans MT" w:hAnsi="Gill Sans MT"/>
              </w:rPr>
            </w:pPr>
            <w:r w:rsidRPr="00B77684">
              <w:rPr>
                <w:rFonts w:ascii="Gill Sans MT" w:hAnsi="Gill Sans MT"/>
              </w:rPr>
              <w:t>…………………………………………………………………………</w:t>
            </w:r>
          </w:p>
        </w:tc>
      </w:tr>
    </w:tbl>
    <w:p w14:paraId="7ECDC04E" w14:textId="77777777" w:rsidR="00B93987" w:rsidRDefault="00B77684" w:rsidP="00821D11">
      <w:pPr>
        <w:keepLines/>
        <w:widowControl w:val="0"/>
        <w:autoSpaceDE w:val="0"/>
        <w:autoSpaceDN w:val="0"/>
        <w:adjustRightInd w:val="0"/>
        <w:spacing w:before="120"/>
        <w:jc w:val="both"/>
        <w:rPr>
          <w:rFonts w:ascii="Gill Sans MT" w:hAnsi="Gill Sans MT"/>
          <w:spacing w:val="-2"/>
        </w:rPr>
      </w:pPr>
      <w:r>
        <w:rPr>
          <w:rFonts w:ascii="Gill Sans MT" w:hAnsi="Gill Sans MT"/>
        </w:rPr>
        <w:t>Si a</w:t>
      </w:r>
      <w:r w:rsidR="00B93987" w:rsidRPr="00B77684">
        <w:rPr>
          <w:rFonts w:ascii="Gill Sans MT" w:hAnsi="Gill Sans MT"/>
        </w:rPr>
        <w:t>ll</w:t>
      </w:r>
      <w:r w:rsidR="00B93987" w:rsidRPr="00B77684">
        <w:rPr>
          <w:rFonts w:ascii="Gill Sans MT" w:hAnsi="Gill Sans MT"/>
          <w:spacing w:val="1"/>
        </w:rPr>
        <w:t>e</w:t>
      </w:r>
      <w:r w:rsidR="00B93987" w:rsidRPr="00B77684">
        <w:rPr>
          <w:rFonts w:ascii="Gill Sans MT" w:hAnsi="Gill Sans MT"/>
        </w:rPr>
        <w:t>ga</w:t>
      </w:r>
      <w:r w:rsidR="00B93987" w:rsidRPr="00B77684">
        <w:rPr>
          <w:rFonts w:ascii="Gill Sans MT" w:hAnsi="Gill Sans MT"/>
          <w:spacing w:val="-1"/>
        </w:rPr>
        <w:t xml:space="preserve"> a</w:t>
      </w:r>
      <w:r w:rsidR="00B93987" w:rsidRPr="00B77684">
        <w:rPr>
          <w:rFonts w:ascii="Gill Sans MT" w:hAnsi="Gill Sans MT"/>
        </w:rPr>
        <w:t>lla</w:t>
      </w:r>
      <w:r w:rsidR="00B93987" w:rsidRPr="00B77684">
        <w:rPr>
          <w:rFonts w:ascii="Gill Sans MT" w:hAnsi="Gill Sans MT"/>
          <w:spacing w:val="-1"/>
        </w:rPr>
        <w:t xml:space="preserve"> </w:t>
      </w:r>
      <w:r w:rsidR="00B93987" w:rsidRPr="00B77684">
        <w:rPr>
          <w:rFonts w:ascii="Gill Sans MT" w:hAnsi="Gill Sans MT"/>
        </w:rPr>
        <w:t>p</w:t>
      </w:r>
      <w:r w:rsidR="00B93987" w:rsidRPr="00B77684">
        <w:rPr>
          <w:rFonts w:ascii="Gill Sans MT" w:hAnsi="Gill Sans MT"/>
          <w:spacing w:val="2"/>
        </w:rPr>
        <w:t>r</w:t>
      </w:r>
      <w:r w:rsidR="00B93987" w:rsidRPr="00B77684">
        <w:rPr>
          <w:rFonts w:ascii="Gill Sans MT" w:hAnsi="Gill Sans MT"/>
          <w:spacing w:val="1"/>
        </w:rPr>
        <w:t>e</w:t>
      </w:r>
      <w:r w:rsidR="00B93987" w:rsidRPr="00B77684">
        <w:rPr>
          <w:rFonts w:ascii="Gill Sans MT" w:hAnsi="Gill Sans MT"/>
        </w:rPr>
        <w:t>s</w:t>
      </w:r>
      <w:r w:rsidR="00B93987" w:rsidRPr="00B77684">
        <w:rPr>
          <w:rFonts w:ascii="Gill Sans MT" w:hAnsi="Gill Sans MT"/>
          <w:spacing w:val="-1"/>
        </w:rPr>
        <w:t>e</w:t>
      </w:r>
      <w:r w:rsidR="00B93987" w:rsidRPr="00B77684">
        <w:rPr>
          <w:rFonts w:ascii="Gill Sans MT" w:hAnsi="Gill Sans MT"/>
        </w:rPr>
        <w:t>nte</w:t>
      </w:r>
      <w:r w:rsidR="00B93987" w:rsidRPr="00B77684">
        <w:rPr>
          <w:rFonts w:ascii="Gill Sans MT" w:hAnsi="Gill Sans MT"/>
          <w:spacing w:val="-1"/>
        </w:rPr>
        <w:t xml:space="preserve"> r</w:t>
      </w:r>
      <w:r w:rsidR="00B93987" w:rsidRPr="00B77684">
        <w:rPr>
          <w:rFonts w:ascii="Gill Sans MT" w:hAnsi="Gill Sans MT"/>
        </w:rPr>
        <w:t>i</w:t>
      </w:r>
      <w:r w:rsidR="00B93987" w:rsidRPr="00B77684">
        <w:rPr>
          <w:rFonts w:ascii="Gill Sans MT" w:hAnsi="Gill Sans MT"/>
          <w:spacing w:val="-1"/>
        </w:rPr>
        <w:t>c</w:t>
      </w:r>
      <w:r w:rsidR="00B93987" w:rsidRPr="00B77684">
        <w:rPr>
          <w:rFonts w:ascii="Gill Sans MT" w:hAnsi="Gill Sans MT"/>
        </w:rPr>
        <w:t>hi</w:t>
      </w:r>
      <w:r w:rsidR="00B93987" w:rsidRPr="00B77684">
        <w:rPr>
          <w:rFonts w:ascii="Gill Sans MT" w:hAnsi="Gill Sans MT"/>
          <w:spacing w:val="-1"/>
        </w:rPr>
        <w:t>e</w:t>
      </w:r>
      <w:r w:rsidR="00B93987" w:rsidRPr="00B77684">
        <w:rPr>
          <w:rFonts w:ascii="Gill Sans MT" w:hAnsi="Gill Sans MT"/>
        </w:rPr>
        <w:t>st</w:t>
      </w:r>
      <w:r w:rsidR="00B93987" w:rsidRPr="00B77684">
        <w:rPr>
          <w:rFonts w:ascii="Gill Sans MT" w:hAnsi="Gill Sans MT"/>
          <w:spacing w:val="-1"/>
        </w:rPr>
        <w:t>a</w:t>
      </w:r>
      <w:r w:rsidR="009C3C80">
        <w:rPr>
          <w:rFonts w:ascii="Gill Sans MT" w:hAnsi="Gill Sans MT"/>
          <w:spacing w:val="-1"/>
        </w:rPr>
        <w:t xml:space="preserve"> </w:t>
      </w:r>
      <w:r w:rsidR="00B93987" w:rsidRPr="00B77684">
        <w:rPr>
          <w:rFonts w:ascii="Gill Sans MT" w:hAnsi="Gill Sans MT"/>
          <w:spacing w:val="-1"/>
        </w:rPr>
        <w:t>la d</w:t>
      </w:r>
      <w:r w:rsidR="00B93987" w:rsidRPr="00B77684">
        <w:rPr>
          <w:rFonts w:ascii="Gill Sans MT" w:hAnsi="Gill Sans MT"/>
        </w:rPr>
        <w:t>ocumentazione progettuale d</w:t>
      </w:r>
      <w:r w:rsidR="00B93987" w:rsidRPr="00B77684">
        <w:rPr>
          <w:rFonts w:ascii="Gill Sans MT" w:hAnsi="Gill Sans MT"/>
          <w:spacing w:val="-1"/>
        </w:rPr>
        <w:t>e</w:t>
      </w:r>
      <w:r w:rsidR="00B93987" w:rsidRPr="00B77684">
        <w:rPr>
          <w:rFonts w:ascii="Gill Sans MT" w:hAnsi="Gill Sans MT"/>
        </w:rPr>
        <w:t>l P/P/P/I/A</w:t>
      </w:r>
      <w:r w:rsidR="00B93987" w:rsidRPr="00B77684">
        <w:rPr>
          <w:rFonts w:ascii="Gill Sans MT" w:hAnsi="Gill Sans MT"/>
          <w:spacing w:val="2"/>
        </w:rPr>
        <w:t xml:space="preserve"> </w:t>
      </w:r>
      <w:r w:rsidR="00B93987" w:rsidRPr="00B77684">
        <w:rPr>
          <w:rFonts w:ascii="Gill Sans MT" w:hAnsi="Gill Sans MT"/>
          <w:i/>
          <w:iCs/>
          <w:spacing w:val="-1"/>
        </w:rPr>
        <w:t>(</w:t>
      </w:r>
      <w:r w:rsidR="00B93987" w:rsidRPr="00B77684">
        <w:rPr>
          <w:rFonts w:ascii="Gill Sans MT" w:hAnsi="Gill Sans MT"/>
          <w:i/>
          <w:iCs/>
        </w:rPr>
        <w:t>riportare</w:t>
      </w:r>
      <w:r w:rsidR="00B93987" w:rsidRPr="00B77684">
        <w:rPr>
          <w:rFonts w:ascii="Gill Sans MT" w:hAnsi="Gill Sans MT"/>
          <w:i/>
          <w:iCs/>
          <w:spacing w:val="-1"/>
        </w:rPr>
        <w:t xml:space="preserve"> </w:t>
      </w:r>
      <w:r w:rsidR="00B93987" w:rsidRPr="00B77684">
        <w:rPr>
          <w:rFonts w:ascii="Gill Sans MT" w:hAnsi="Gill Sans MT"/>
          <w:i/>
          <w:iCs/>
        </w:rPr>
        <w:t>l</w:t>
      </w:r>
      <w:r w:rsidR="00B93987" w:rsidRPr="00B77684">
        <w:rPr>
          <w:rFonts w:ascii="Gill Sans MT" w:hAnsi="Gill Sans MT"/>
          <w:i/>
          <w:iCs/>
          <w:spacing w:val="-1"/>
        </w:rPr>
        <w:t>’e</w:t>
      </w:r>
      <w:r w:rsidR="00B93987" w:rsidRPr="00B77684">
        <w:rPr>
          <w:rFonts w:ascii="Gill Sans MT" w:hAnsi="Gill Sans MT"/>
          <w:i/>
          <w:iCs/>
        </w:rPr>
        <w:t>l</w:t>
      </w:r>
      <w:r w:rsidR="00B93987" w:rsidRPr="00B77684">
        <w:rPr>
          <w:rFonts w:ascii="Gill Sans MT" w:hAnsi="Gill Sans MT"/>
          <w:i/>
          <w:iCs/>
          <w:spacing w:val="-1"/>
        </w:rPr>
        <w:t>e</w:t>
      </w:r>
      <w:r w:rsidR="00B93987" w:rsidRPr="00B77684">
        <w:rPr>
          <w:rFonts w:ascii="Gill Sans MT" w:hAnsi="Gill Sans MT"/>
          <w:i/>
          <w:iCs/>
        </w:rPr>
        <w:t>n</w:t>
      </w:r>
      <w:r w:rsidR="00B93987" w:rsidRPr="00B77684">
        <w:rPr>
          <w:rFonts w:ascii="Gill Sans MT" w:hAnsi="Gill Sans MT"/>
          <w:i/>
          <w:iCs/>
          <w:spacing w:val="-1"/>
        </w:rPr>
        <w:t>c</w:t>
      </w:r>
      <w:r w:rsidR="00B93987" w:rsidRPr="00B77684">
        <w:rPr>
          <w:rFonts w:ascii="Gill Sans MT" w:hAnsi="Gill Sans MT"/>
          <w:i/>
          <w:iCs/>
        </w:rPr>
        <w:t>o d</w:t>
      </w:r>
      <w:r w:rsidR="00B93987" w:rsidRPr="00B77684">
        <w:rPr>
          <w:rFonts w:ascii="Gill Sans MT" w:hAnsi="Gill Sans MT"/>
          <w:i/>
          <w:iCs/>
          <w:spacing w:val="-1"/>
        </w:rPr>
        <w:t>e</w:t>
      </w:r>
      <w:r w:rsidR="00B93987" w:rsidRPr="00B77684">
        <w:rPr>
          <w:rFonts w:ascii="Gill Sans MT" w:hAnsi="Gill Sans MT"/>
          <w:i/>
          <w:iCs/>
        </w:rPr>
        <w:t xml:space="preserve">gli </w:t>
      </w:r>
      <w:r w:rsidR="00B93987" w:rsidRPr="00B77684">
        <w:rPr>
          <w:rFonts w:ascii="Gill Sans MT" w:hAnsi="Gill Sans MT"/>
          <w:i/>
          <w:iCs/>
          <w:spacing w:val="-1"/>
        </w:rPr>
        <w:t>e</w:t>
      </w:r>
      <w:r w:rsidR="00B93987" w:rsidRPr="00B77684">
        <w:rPr>
          <w:rFonts w:ascii="Gill Sans MT" w:hAnsi="Gill Sans MT"/>
          <w:i/>
          <w:iCs/>
        </w:rPr>
        <w:t>laborati prog</w:t>
      </w:r>
      <w:r w:rsidR="00B93987" w:rsidRPr="00B77684">
        <w:rPr>
          <w:rFonts w:ascii="Gill Sans MT" w:hAnsi="Gill Sans MT"/>
          <w:i/>
          <w:iCs/>
          <w:spacing w:val="-1"/>
        </w:rPr>
        <w:t>e</w:t>
      </w:r>
      <w:r w:rsidR="00B93987" w:rsidRPr="00B77684">
        <w:rPr>
          <w:rFonts w:ascii="Gill Sans MT" w:hAnsi="Gill Sans MT"/>
          <w:i/>
          <w:iCs/>
        </w:rPr>
        <w:t>ttual</w:t>
      </w:r>
      <w:r w:rsidR="00B93987" w:rsidRPr="00B77684">
        <w:rPr>
          <w:rFonts w:ascii="Gill Sans MT" w:hAnsi="Gill Sans MT"/>
          <w:i/>
          <w:iCs/>
          <w:spacing w:val="-2"/>
        </w:rPr>
        <w:t>i)</w:t>
      </w:r>
    </w:p>
    <w:p w14:paraId="36576E71" w14:textId="77777777" w:rsidR="00D30500" w:rsidRPr="00D30500" w:rsidRDefault="009C3C80" w:rsidP="00D30500">
      <w:pPr>
        <w:keepLines/>
        <w:widowControl w:val="0"/>
        <w:autoSpaceDE w:val="0"/>
        <w:autoSpaceDN w:val="0"/>
        <w:adjustRightInd w:val="0"/>
        <w:spacing w:before="240"/>
        <w:jc w:val="both"/>
        <w:rPr>
          <w:rFonts w:ascii="Gill Sans MT" w:hAnsi="Gill Sans MT"/>
        </w:rPr>
      </w:pPr>
      <w:r>
        <w:rPr>
          <w:rFonts w:ascii="Gill Sans MT" w:hAnsi="Gill Sans MT"/>
          <w:spacing w:val="-2"/>
        </w:rPr>
        <w:t xml:space="preserve">Per eventuali comunicazioni </w:t>
      </w:r>
      <w:r w:rsidR="00437FC6">
        <w:rPr>
          <w:rFonts w:ascii="Gill Sans MT" w:hAnsi="Gill Sans MT"/>
          <w:spacing w:val="-2"/>
        </w:rPr>
        <w:t xml:space="preserve">contattare </w:t>
      </w:r>
      <w:r w:rsidR="00437FC6" w:rsidRPr="00437FC6">
        <w:rPr>
          <w:rFonts w:ascii="Gill Sans MT" w:hAnsi="Gill Sans MT"/>
          <w:i/>
          <w:iCs/>
          <w:spacing w:val="-2"/>
        </w:rPr>
        <w:t xml:space="preserve">(nome, cognome, telefono, </w:t>
      </w:r>
      <w:proofErr w:type="gramStart"/>
      <w:r w:rsidR="00437FC6" w:rsidRPr="00437FC6">
        <w:rPr>
          <w:rFonts w:ascii="Gill Sans MT" w:hAnsi="Gill Sans MT"/>
          <w:i/>
          <w:iCs/>
          <w:spacing w:val="-2"/>
        </w:rPr>
        <w:t>email</w:t>
      </w:r>
      <w:proofErr w:type="gramEnd"/>
      <w:r w:rsidR="00437FC6">
        <w:rPr>
          <w:rFonts w:ascii="Gill Sans MT" w:hAnsi="Gill Sans MT"/>
          <w:i/>
          <w:iCs/>
          <w:spacing w:val="-2"/>
        </w:rPr>
        <w:t>, PEC</w:t>
      </w:r>
      <w:r w:rsidR="00437FC6" w:rsidRPr="00437FC6">
        <w:rPr>
          <w:rFonts w:ascii="Gill Sans MT" w:hAnsi="Gill Sans MT"/>
          <w:i/>
          <w:iCs/>
          <w:spacing w:val="-2"/>
        </w:rPr>
        <w:t>)</w:t>
      </w:r>
      <w:r w:rsidR="00437FC6">
        <w:rPr>
          <w:rFonts w:ascii="Gill Sans MT" w:hAnsi="Gill Sans MT"/>
          <w:i/>
          <w:iCs/>
          <w:spacing w:val="-2"/>
        </w:rPr>
        <w:t xml:space="preserve"> </w:t>
      </w:r>
      <w:r w:rsidR="00437FC6" w:rsidRPr="00437FC6">
        <w:rPr>
          <w:rFonts w:ascii="Gill Sans MT" w:hAnsi="Gill Sans MT"/>
          <w:spacing w:val="-2"/>
        </w:rPr>
        <w:t>in qualità di</w:t>
      </w:r>
      <w:r w:rsidR="00437FC6">
        <w:rPr>
          <w:rFonts w:ascii="Gill Sans MT" w:hAnsi="Gill Sans MT"/>
          <w:spacing w:val="-2"/>
        </w:rPr>
        <w:t>….</w:t>
      </w:r>
    </w:p>
    <w:p w14:paraId="5334B380" w14:textId="77777777" w:rsidR="00821D11" w:rsidRPr="00B77684" w:rsidRDefault="00DC2120" w:rsidP="00D30500">
      <w:pPr>
        <w:widowControl w:val="0"/>
        <w:autoSpaceDE w:val="0"/>
        <w:autoSpaceDN w:val="0"/>
        <w:adjustRightInd w:val="0"/>
        <w:spacing w:before="600"/>
        <w:ind w:left="113" w:right="142"/>
        <w:jc w:val="both"/>
        <w:rPr>
          <w:rFonts w:ascii="Gill Sans MT" w:hAnsi="Gill Sans MT"/>
        </w:rPr>
      </w:pPr>
      <w:r w:rsidRPr="00B77684">
        <w:rPr>
          <w:rFonts w:ascii="Gill Sans MT" w:hAnsi="Gill Sans MT"/>
        </w:rPr>
        <w:t>D</w:t>
      </w:r>
      <w:r w:rsidRPr="00B77684">
        <w:rPr>
          <w:rFonts w:ascii="Gill Sans MT" w:hAnsi="Gill Sans MT"/>
          <w:spacing w:val="-1"/>
        </w:rPr>
        <w:t>a</w:t>
      </w:r>
      <w:r w:rsidRPr="00B77684">
        <w:rPr>
          <w:rFonts w:ascii="Gill Sans MT" w:hAnsi="Gill Sans MT"/>
        </w:rPr>
        <w:t>ta</w:t>
      </w:r>
      <w:r w:rsidRPr="00B77684">
        <w:rPr>
          <w:rFonts w:ascii="Gill Sans MT" w:hAnsi="Gill Sans MT"/>
          <w:u w:val="single"/>
        </w:rPr>
        <w:t xml:space="preserve">                               </w:t>
      </w:r>
      <w:r w:rsidRPr="00B77684">
        <w:rPr>
          <w:rFonts w:ascii="Gill Sans MT" w:hAnsi="Gill Sans MT"/>
        </w:rPr>
        <w:t xml:space="preserve"> </w:t>
      </w:r>
      <w:r w:rsidRPr="00B77684">
        <w:rPr>
          <w:rFonts w:ascii="Gill Sans MT" w:hAnsi="Gill Sans MT"/>
        </w:rPr>
        <w:tab/>
      </w:r>
      <w:r w:rsidRPr="00B77684">
        <w:rPr>
          <w:rFonts w:ascii="Gill Sans MT" w:hAnsi="Gill Sans MT"/>
        </w:rPr>
        <w:tab/>
      </w:r>
      <w:r w:rsidRPr="00B77684">
        <w:rPr>
          <w:rFonts w:ascii="Gill Sans MT" w:hAnsi="Gill Sans MT"/>
        </w:rPr>
        <w:tab/>
      </w:r>
      <w:r w:rsidRPr="00B77684">
        <w:rPr>
          <w:rFonts w:ascii="Gill Sans MT" w:hAnsi="Gill Sans MT"/>
        </w:rPr>
        <w:tab/>
      </w:r>
      <w:r w:rsidRPr="00B77684">
        <w:rPr>
          <w:rFonts w:ascii="Gill Sans MT" w:hAnsi="Gill Sans MT"/>
        </w:rPr>
        <w:tab/>
      </w:r>
      <w:r w:rsidRPr="00B77684">
        <w:rPr>
          <w:rFonts w:ascii="Gill Sans MT" w:hAnsi="Gill Sans MT"/>
        </w:rPr>
        <w:tab/>
        <w:t>Timb</w:t>
      </w:r>
      <w:r w:rsidRPr="00B77684">
        <w:rPr>
          <w:rFonts w:ascii="Gill Sans MT" w:hAnsi="Gill Sans MT"/>
          <w:spacing w:val="-1"/>
        </w:rPr>
        <w:t>r</w:t>
      </w:r>
      <w:r w:rsidRPr="00B77684">
        <w:rPr>
          <w:rFonts w:ascii="Gill Sans MT" w:hAnsi="Gill Sans MT"/>
        </w:rPr>
        <w:t>o e</w:t>
      </w:r>
      <w:r w:rsidRPr="00B77684">
        <w:rPr>
          <w:rFonts w:ascii="Gill Sans MT" w:hAnsi="Gill Sans MT"/>
          <w:spacing w:val="-1"/>
        </w:rPr>
        <w:t xml:space="preserve"> f</w:t>
      </w:r>
      <w:r w:rsidRPr="00B77684">
        <w:rPr>
          <w:rFonts w:ascii="Gill Sans MT" w:hAnsi="Gill Sans MT"/>
        </w:rPr>
        <w:t>i</w:t>
      </w:r>
      <w:r w:rsidRPr="00B77684">
        <w:rPr>
          <w:rFonts w:ascii="Gill Sans MT" w:hAnsi="Gill Sans MT"/>
          <w:spacing w:val="-1"/>
        </w:rPr>
        <w:t>r</w:t>
      </w:r>
      <w:r w:rsidRPr="00B77684">
        <w:rPr>
          <w:rFonts w:ascii="Gill Sans MT" w:hAnsi="Gill Sans MT"/>
        </w:rPr>
        <w:t>ma</w:t>
      </w:r>
      <w:r w:rsidRPr="00B77684">
        <w:rPr>
          <w:rFonts w:ascii="Gill Sans MT" w:hAnsi="Gill Sans MT"/>
          <w:spacing w:val="-1"/>
        </w:rPr>
        <w:t xml:space="preserve"> </w:t>
      </w:r>
      <w:r w:rsidRPr="00B77684">
        <w:rPr>
          <w:rFonts w:ascii="Gill Sans MT" w:hAnsi="Gill Sans MT"/>
          <w:spacing w:val="2"/>
        </w:rPr>
        <w:t>d</w:t>
      </w:r>
      <w:r w:rsidRPr="00B77684">
        <w:rPr>
          <w:rFonts w:ascii="Gill Sans MT" w:hAnsi="Gill Sans MT"/>
          <w:spacing w:val="-1"/>
        </w:rPr>
        <w:t>e</w:t>
      </w:r>
      <w:r w:rsidRPr="00B77684">
        <w:rPr>
          <w:rFonts w:ascii="Gill Sans MT" w:hAnsi="Gill Sans MT"/>
        </w:rPr>
        <w:t xml:space="preserve">l </w:t>
      </w:r>
      <w:r w:rsidRPr="00B77684">
        <w:rPr>
          <w:rFonts w:ascii="Gill Sans MT" w:hAnsi="Gill Sans MT"/>
          <w:spacing w:val="-1"/>
        </w:rPr>
        <w:t>r</w:t>
      </w:r>
      <w:r w:rsidRPr="00B77684">
        <w:rPr>
          <w:rFonts w:ascii="Gill Sans MT" w:hAnsi="Gill Sans MT"/>
        </w:rPr>
        <w:t>i</w:t>
      </w:r>
      <w:r w:rsidRPr="00B77684">
        <w:rPr>
          <w:rFonts w:ascii="Gill Sans MT" w:hAnsi="Gill Sans MT"/>
          <w:spacing w:val="-1"/>
        </w:rPr>
        <w:t>c</w:t>
      </w:r>
      <w:r w:rsidRPr="00B77684">
        <w:rPr>
          <w:rFonts w:ascii="Gill Sans MT" w:hAnsi="Gill Sans MT"/>
        </w:rPr>
        <w:t>hi</w:t>
      </w:r>
      <w:r w:rsidRPr="00B77684">
        <w:rPr>
          <w:rFonts w:ascii="Gill Sans MT" w:hAnsi="Gill Sans MT"/>
          <w:spacing w:val="-1"/>
        </w:rPr>
        <w:t>e</w:t>
      </w:r>
      <w:r w:rsidRPr="00B77684">
        <w:rPr>
          <w:rFonts w:ascii="Gill Sans MT" w:hAnsi="Gill Sans MT"/>
          <w:spacing w:val="2"/>
        </w:rPr>
        <w:t>d</w:t>
      </w:r>
      <w:r w:rsidRPr="00B77684">
        <w:rPr>
          <w:rFonts w:ascii="Gill Sans MT" w:hAnsi="Gill Sans MT"/>
          <w:spacing w:val="-1"/>
        </w:rPr>
        <w:t>e</w:t>
      </w:r>
      <w:r w:rsidRPr="00B77684">
        <w:rPr>
          <w:rFonts w:ascii="Gill Sans MT" w:hAnsi="Gill Sans MT"/>
        </w:rPr>
        <w:t>nte</w:t>
      </w:r>
    </w:p>
    <w:p w14:paraId="27D71629" w14:textId="77777777" w:rsidR="0090332B" w:rsidRPr="000C1957" w:rsidRDefault="00B77684" w:rsidP="00821D11">
      <w:pPr>
        <w:pStyle w:val="Titolo4"/>
        <w:keepLines/>
        <w:spacing w:before="360" w:after="120"/>
        <w:rPr>
          <w:rFonts w:ascii="Gill Sans MT" w:hAnsi="Gill Sans MT"/>
          <w:sz w:val="24"/>
        </w:rPr>
      </w:pPr>
      <w:r>
        <w:rPr>
          <w:rFonts w:ascii="Gill Sans MT" w:hAnsi="Gill Sans MT"/>
        </w:rPr>
        <w:br w:type="page"/>
      </w:r>
      <w:r w:rsidR="0090332B" w:rsidRPr="000C1957">
        <w:rPr>
          <w:rFonts w:ascii="Gill Sans MT" w:hAnsi="Gill Sans MT"/>
          <w:sz w:val="24"/>
        </w:rPr>
        <w:lastRenderedPageBreak/>
        <w:t>CONSENSO AL TRATTAMENTO DEI DATI PERSONALI</w:t>
      </w:r>
      <w:r w:rsidR="00265223" w:rsidRPr="000C1957">
        <w:rPr>
          <w:rFonts w:ascii="Gill Sans MT" w:hAnsi="Gill Sans MT"/>
          <w:sz w:val="24"/>
        </w:rPr>
        <w:t xml:space="preserve"> </w:t>
      </w:r>
    </w:p>
    <w:p w14:paraId="0179E283" w14:textId="77777777" w:rsidR="0090332B" w:rsidRPr="000C1957" w:rsidRDefault="0090332B" w:rsidP="00821D11">
      <w:pPr>
        <w:pStyle w:val="Corpodeltesto21"/>
        <w:keepLines/>
        <w:spacing w:line="276" w:lineRule="auto"/>
        <w:jc w:val="both"/>
        <w:rPr>
          <w:rFonts w:ascii="Gill Sans MT" w:hAnsi="Gill Sans MT"/>
          <w:sz w:val="24"/>
        </w:rPr>
      </w:pPr>
      <w:r w:rsidRPr="000C1957">
        <w:rPr>
          <w:rFonts w:ascii="Gill Sans MT" w:hAnsi="Gill Sans MT"/>
          <w:color w:val="auto"/>
          <w:sz w:val="24"/>
        </w:rPr>
        <w:t>Ai sensi del D</w:t>
      </w:r>
      <w:r w:rsidR="00265223" w:rsidRPr="000C1957">
        <w:rPr>
          <w:rFonts w:ascii="Gill Sans MT" w:hAnsi="Gill Sans MT"/>
          <w:color w:val="auto"/>
          <w:sz w:val="24"/>
        </w:rPr>
        <w:t>l</w:t>
      </w:r>
      <w:r w:rsidRPr="000C1957">
        <w:rPr>
          <w:rFonts w:ascii="Gill Sans MT" w:hAnsi="Gill Sans MT"/>
          <w:color w:val="auto"/>
          <w:sz w:val="24"/>
        </w:rPr>
        <w:t>gs. n. 196/2003 “Codice in materia di protezione dei dati personali”, il sottoscritto ...................................................................................................................................………………</w:t>
      </w:r>
      <w:proofErr w:type="gramStart"/>
      <w:r w:rsidRPr="000C1957">
        <w:rPr>
          <w:rFonts w:ascii="Gill Sans MT" w:hAnsi="Gill Sans MT"/>
          <w:color w:val="auto"/>
          <w:sz w:val="24"/>
        </w:rPr>
        <w:t>…….</w:t>
      </w:r>
      <w:proofErr w:type="gramEnd"/>
      <w:r w:rsidRPr="000C1957">
        <w:rPr>
          <w:rFonts w:ascii="Gill Sans MT" w:hAnsi="Gill Sans MT"/>
          <w:color w:val="auto"/>
          <w:sz w:val="24"/>
        </w:rPr>
        <w:t>,</w:t>
      </w:r>
    </w:p>
    <w:p w14:paraId="3BF3773C" w14:textId="77777777" w:rsidR="0090332B" w:rsidRPr="000C1957" w:rsidRDefault="0090332B" w:rsidP="00821D11">
      <w:pPr>
        <w:pStyle w:val="Corpodeltesto21"/>
        <w:keepLines/>
        <w:spacing w:line="276" w:lineRule="auto"/>
        <w:jc w:val="both"/>
        <w:rPr>
          <w:rFonts w:ascii="Gill Sans MT" w:hAnsi="Gill Sans MT"/>
          <w:sz w:val="24"/>
        </w:rPr>
      </w:pPr>
      <w:r w:rsidRPr="000C1957">
        <w:rPr>
          <w:rFonts w:ascii="Gill Sans MT" w:hAnsi="Gill Sans MT"/>
          <w:color w:val="auto"/>
          <w:sz w:val="24"/>
        </w:rPr>
        <w:t xml:space="preserve">nato a ................................................................................................………….  il </w:t>
      </w:r>
      <w:proofErr w:type="gramStart"/>
      <w:r w:rsidRPr="000C1957">
        <w:rPr>
          <w:rFonts w:ascii="Gill Sans MT" w:hAnsi="Gill Sans MT"/>
          <w:color w:val="auto"/>
          <w:sz w:val="24"/>
        </w:rPr>
        <w:t>.......................................….</w:t>
      </w:r>
      <w:proofErr w:type="gramEnd"/>
      <w:r w:rsidRPr="000C1957">
        <w:rPr>
          <w:rFonts w:ascii="Gill Sans MT" w:hAnsi="Gill Sans MT"/>
          <w:color w:val="auto"/>
          <w:sz w:val="24"/>
        </w:rPr>
        <w:t>., esprime il consenso al trattamento dei propri dati personali ai fini dell’istruttoria della pratica di assoggettabilità alla procedura di valutazione d’incidenza del Piano/Programma/Progetto/Intervento/Attività (P/P/P/I/A) in oggetto.</w:t>
      </w:r>
    </w:p>
    <w:p w14:paraId="063202C2" w14:textId="77777777" w:rsidR="00821D11" w:rsidRPr="000C1957" w:rsidRDefault="00821D11" w:rsidP="00821D11">
      <w:pPr>
        <w:widowControl w:val="0"/>
        <w:autoSpaceDE w:val="0"/>
        <w:autoSpaceDN w:val="0"/>
        <w:adjustRightInd w:val="0"/>
        <w:spacing w:before="240"/>
        <w:ind w:left="113" w:right="142"/>
        <w:jc w:val="both"/>
        <w:rPr>
          <w:rFonts w:ascii="Gill Sans MT" w:hAnsi="Gill Sans MT"/>
        </w:rPr>
      </w:pPr>
      <w:r w:rsidRPr="000C1957">
        <w:rPr>
          <w:rFonts w:ascii="Gill Sans MT" w:hAnsi="Gill Sans MT"/>
        </w:rPr>
        <w:t>D</w:t>
      </w:r>
      <w:r w:rsidRPr="000C1957">
        <w:rPr>
          <w:rFonts w:ascii="Gill Sans MT" w:hAnsi="Gill Sans MT"/>
          <w:spacing w:val="-1"/>
        </w:rPr>
        <w:t>a</w:t>
      </w:r>
      <w:r w:rsidRPr="000C1957">
        <w:rPr>
          <w:rFonts w:ascii="Gill Sans MT" w:hAnsi="Gill Sans MT"/>
        </w:rPr>
        <w:t>ta</w:t>
      </w:r>
      <w:r w:rsidRPr="000C1957">
        <w:rPr>
          <w:rFonts w:ascii="Gill Sans MT" w:hAnsi="Gill Sans MT"/>
          <w:u w:val="single"/>
        </w:rPr>
        <w:t xml:space="preserve">                               </w:t>
      </w:r>
      <w:r w:rsidRPr="000C1957">
        <w:rPr>
          <w:rFonts w:ascii="Gill Sans MT" w:hAnsi="Gill Sans MT"/>
        </w:rPr>
        <w:t xml:space="preserve"> </w:t>
      </w:r>
      <w:r w:rsidRPr="000C1957">
        <w:rPr>
          <w:rFonts w:ascii="Gill Sans MT" w:hAnsi="Gill Sans MT"/>
        </w:rPr>
        <w:tab/>
      </w:r>
      <w:r w:rsidRPr="000C1957">
        <w:rPr>
          <w:rFonts w:ascii="Gill Sans MT" w:hAnsi="Gill Sans MT"/>
        </w:rPr>
        <w:tab/>
      </w:r>
      <w:r w:rsidRPr="000C1957">
        <w:rPr>
          <w:rFonts w:ascii="Gill Sans MT" w:hAnsi="Gill Sans MT"/>
        </w:rPr>
        <w:tab/>
      </w:r>
      <w:r w:rsidRPr="000C1957">
        <w:rPr>
          <w:rFonts w:ascii="Gill Sans MT" w:hAnsi="Gill Sans MT"/>
        </w:rPr>
        <w:tab/>
      </w:r>
      <w:r w:rsidRPr="000C1957">
        <w:rPr>
          <w:rFonts w:ascii="Gill Sans MT" w:hAnsi="Gill Sans MT"/>
        </w:rPr>
        <w:tab/>
      </w:r>
      <w:r w:rsidRPr="000C1957">
        <w:rPr>
          <w:rFonts w:ascii="Gill Sans MT" w:hAnsi="Gill Sans MT"/>
        </w:rPr>
        <w:tab/>
        <w:t>Timb</w:t>
      </w:r>
      <w:r w:rsidRPr="000C1957">
        <w:rPr>
          <w:rFonts w:ascii="Gill Sans MT" w:hAnsi="Gill Sans MT"/>
          <w:spacing w:val="-1"/>
        </w:rPr>
        <w:t>r</w:t>
      </w:r>
      <w:r w:rsidRPr="000C1957">
        <w:rPr>
          <w:rFonts w:ascii="Gill Sans MT" w:hAnsi="Gill Sans MT"/>
        </w:rPr>
        <w:t>o e</w:t>
      </w:r>
      <w:r w:rsidRPr="000C1957">
        <w:rPr>
          <w:rFonts w:ascii="Gill Sans MT" w:hAnsi="Gill Sans MT"/>
          <w:spacing w:val="-1"/>
        </w:rPr>
        <w:t xml:space="preserve"> f</w:t>
      </w:r>
      <w:r w:rsidRPr="000C1957">
        <w:rPr>
          <w:rFonts w:ascii="Gill Sans MT" w:hAnsi="Gill Sans MT"/>
        </w:rPr>
        <w:t>i</w:t>
      </w:r>
      <w:r w:rsidRPr="000C1957">
        <w:rPr>
          <w:rFonts w:ascii="Gill Sans MT" w:hAnsi="Gill Sans MT"/>
          <w:spacing w:val="-1"/>
        </w:rPr>
        <w:t>r</w:t>
      </w:r>
      <w:r w:rsidRPr="000C1957">
        <w:rPr>
          <w:rFonts w:ascii="Gill Sans MT" w:hAnsi="Gill Sans MT"/>
        </w:rPr>
        <w:t>ma</w:t>
      </w:r>
      <w:r w:rsidRPr="000C1957">
        <w:rPr>
          <w:rFonts w:ascii="Gill Sans MT" w:hAnsi="Gill Sans MT"/>
          <w:spacing w:val="-1"/>
        </w:rPr>
        <w:t xml:space="preserve"> </w:t>
      </w:r>
      <w:r w:rsidRPr="000C1957">
        <w:rPr>
          <w:rFonts w:ascii="Gill Sans MT" w:hAnsi="Gill Sans MT"/>
          <w:spacing w:val="2"/>
        </w:rPr>
        <w:t>d</w:t>
      </w:r>
      <w:r w:rsidRPr="000C1957">
        <w:rPr>
          <w:rFonts w:ascii="Gill Sans MT" w:hAnsi="Gill Sans MT"/>
          <w:spacing w:val="-1"/>
        </w:rPr>
        <w:t>e</w:t>
      </w:r>
      <w:r w:rsidRPr="000C1957">
        <w:rPr>
          <w:rFonts w:ascii="Gill Sans MT" w:hAnsi="Gill Sans MT"/>
        </w:rPr>
        <w:t xml:space="preserve">l </w:t>
      </w:r>
      <w:r w:rsidRPr="000C1957">
        <w:rPr>
          <w:rFonts w:ascii="Gill Sans MT" w:hAnsi="Gill Sans MT"/>
          <w:spacing w:val="-1"/>
        </w:rPr>
        <w:t>r</w:t>
      </w:r>
      <w:r w:rsidRPr="000C1957">
        <w:rPr>
          <w:rFonts w:ascii="Gill Sans MT" w:hAnsi="Gill Sans MT"/>
        </w:rPr>
        <w:t>i</w:t>
      </w:r>
      <w:r w:rsidRPr="000C1957">
        <w:rPr>
          <w:rFonts w:ascii="Gill Sans MT" w:hAnsi="Gill Sans MT"/>
          <w:spacing w:val="-1"/>
        </w:rPr>
        <w:t>c</w:t>
      </w:r>
      <w:r w:rsidRPr="000C1957">
        <w:rPr>
          <w:rFonts w:ascii="Gill Sans MT" w:hAnsi="Gill Sans MT"/>
        </w:rPr>
        <w:t>hi</w:t>
      </w:r>
      <w:r w:rsidRPr="000C1957">
        <w:rPr>
          <w:rFonts w:ascii="Gill Sans MT" w:hAnsi="Gill Sans MT"/>
          <w:spacing w:val="-1"/>
        </w:rPr>
        <w:t>e</w:t>
      </w:r>
      <w:r w:rsidRPr="000C1957">
        <w:rPr>
          <w:rFonts w:ascii="Gill Sans MT" w:hAnsi="Gill Sans MT"/>
          <w:spacing w:val="2"/>
        </w:rPr>
        <w:t>d</w:t>
      </w:r>
      <w:r w:rsidRPr="000C1957">
        <w:rPr>
          <w:rFonts w:ascii="Gill Sans MT" w:hAnsi="Gill Sans MT"/>
          <w:spacing w:val="-1"/>
        </w:rPr>
        <w:t>e</w:t>
      </w:r>
      <w:r w:rsidRPr="000C1957">
        <w:rPr>
          <w:rFonts w:ascii="Gill Sans MT" w:hAnsi="Gill Sans MT"/>
        </w:rPr>
        <w:t>nte</w:t>
      </w:r>
    </w:p>
    <w:p w14:paraId="47A06FC5" w14:textId="77777777" w:rsidR="0090332B" w:rsidRPr="000C1957" w:rsidRDefault="0090332B" w:rsidP="00821D11">
      <w:pPr>
        <w:keepLines/>
        <w:tabs>
          <w:tab w:val="left" w:leader="underscore" w:pos="9360"/>
        </w:tabs>
        <w:spacing w:line="360" w:lineRule="auto"/>
        <w:rPr>
          <w:rFonts w:ascii="Gill Sans MT" w:hAnsi="Gill Sans MT"/>
        </w:rPr>
      </w:pPr>
    </w:p>
    <w:sectPr w:rsidR="0090332B" w:rsidRPr="000C1957" w:rsidSect="00C11C94">
      <w:headerReference w:type="default" r:id="rId9"/>
      <w:footerReference w:type="default" r:id="rId10"/>
      <w:pgSz w:w="11906" w:h="16838"/>
      <w:pgMar w:top="1417" w:right="1134" w:bottom="1134" w:left="1134" w:header="709" w:footer="11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13A95" w14:textId="77777777" w:rsidR="00A970AB" w:rsidRDefault="00A970AB">
      <w:r>
        <w:separator/>
      </w:r>
    </w:p>
  </w:endnote>
  <w:endnote w:type="continuationSeparator" w:id="0">
    <w:p w14:paraId="66079005" w14:textId="77777777" w:rsidR="00A970AB" w:rsidRDefault="00A9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23161" w14:textId="77777777" w:rsidR="00A27B05" w:rsidRDefault="00A27B0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9182C" w14:textId="77777777" w:rsidR="00A970AB" w:rsidRDefault="00A970AB">
      <w:r>
        <w:separator/>
      </w:r>
    </w:p>
  </w:footnote>
  <w:footnote w:type="continuationSeparator" w:id="0">
    <w:p w14:paraId="1C8E9BCB" w14:textId="77777777" w:rsidR="00A970AB" w:rsidRDefault="00A970AB">
      <w:r>
        <w:continuationSeparator/>
      </w:r>
    </w:p>
  </w:footnote>
  <w:footnote w:id="1">
    <w:p w14:paraId="3A0E2D3F" w14:textId="77777777" w:rsidR="00A71376" w:rsidRPr="00914545" w:rsidRDefault="00A71376" w:rsidP="00914545">
      <w:pPr>
        <w:pStyle w:val="Testonotaapidipagina"/>
        <w:jc w:val="both"/>
        <w:rPr>
          <w:rFonts w:ascii="Gill Sans MT" w:hAnsi="Gill Sans MT"/>
        </w:rPr>
      </w:pPr>
      <w:r w:rsidRPr="00914545">
        <w:rPr>
          <w:rStyle w:val="Rimandonotaapidipagina"/>
          <w:rFonts w:ascii="Gill Sans MT" w:hAnsi="Gill Sans MT"/>
        </w:rPr>
        <w:footnoteRef/>
      </w:r>
      <w:r w:rsidRPr="00914545">
        <w:rPr>
          <w:rFonts w:ascii="Gill Sans MT" w:hAnsi="Gill Sans MT"/>
        </w:rPr>
        <w:t xml:space="preserve"> </w:t>
      </w:r>
      <w:r w:rsidR="00914545" w:rsidRPr="00914545">
        <w:rPr>
          <w:rFonts w:ascii="Gill Sans MT" w:hAnsi="Gill Sans MT"/>
        </w:rPr>
        <w:t>L’elenco dei Siti Natura 2000 dotati di Soggetto gestore è disponibile nella sezione “Allegati” del portale Internet regionale dedicato alla procedura di valutazione di incidenza (</w:t>
      </w:r>
      <w:r w:rsidR="00914545" w:rsidRPr="00914545">
        <w:rPr>
          <w:rFonts w:ascii="Gill Sans MT" w:hAnsi="Gill Sans MT"/>
          <w:i/>
          <w:iCs/>
        </w:rPr>
        <w:t xml:space="preserve">file </w:t>
      </w:r>
      <w:r w:rsidR="00914545" w:rsidRPr="00914545">
        <w:rPr>
          <w:rFonts w:ascii="Gill Sans MT" w:hAnsi="Gill Sans MT"/>
        </w:rPr>
        <w:t>“Tabella soggetti gestori”)</w:t>
      </w:r>
    </w:p>
  </w:footnote>
  <w:footnote w:id="2">
    <w:p w14:paraId="4CEA938A" w14:textId="77777777" w:rsidR="00914545" w:rsidRPr="00914545" w:rsidRDefault="00914545" w:rsidP="00914545">
      <w:pPr>
        <w:pStyle w:val="Testonotaapidipagina"/>
        <w:jc w:val="both"/>
      </w:pPr>
      <w:r w:rsidRPr="00914545">
        <w:rPr>
          <w:rStyle w:val="Rimandonotaapidipagina"/>
        </w:rPr>
        <w:footnoteRef/>
      </w:r>
      <w:r w:rsidRPr="00914545">
        <w:t xml:space="preserve"> </w:t>
      </w:r>
      <w:r w:rsidRPr="00914545">
        <w:rPr>
          <w:rFonts w:ascii="Gill Sans MT" w:hAnsi="Gill Sans MT"/>
        </w:rPr>
        <w:t>Se l’intervento interessa Siti Natura 2000 di cui il Soggetto gestore è la Direzione regionale competente oppure ricade in Aree protette nazionali (Parchi nazionali e Riserve naturali statali) l’istanza va trasmessa alla Direzione regionale Ambiente, cambiamenti climatici, transizione energetica e sostenibilità, parchi (</w:t>
      </w:r>
      <w:hyperlink r:id="rId1" w:history="1">
        <w:r w:rsidRPr="00914545">
          <w:rPr>
            <w:rStyle w:val="Collegamentoipertestuale"/>
            <w:rFonts w:ascii="Gill Sans MT" w:hAnsi="Gill Sans MT"/>
            <w:color w:val="auto"/>
          </w:rPr>
          <w:t>vinca@pec.regione.lazio.it</w:t>
        </w:r>
      </w:hyperlink>
    </w:p>
  </w:footnote>
  <w:footnote w:id="3">
    <w:p w14:paraId="5E2B042D" w14:textId="77777777" w:rsidR="00F3475C" w:rsidRPr="00914545" w:rsidRDefault="00F3475C" w:rsidP="00914545">
      <w:pPr>
        <w:pStyle w:val="Testonotaapidipagina"/>
        <w:jc w:val="both"/>
        <w:rPr>
          <w:rFonts w:ascii="Gill Sans MT" w:hAnsi="Gill Sans MT"/>
        </w:rPr>
      </w:pPr>
      <w:r w:rsidRPr="00914545">
        <w:rPr>
          <w:rStyle w:val="Rimandonotaapidipagina"/>
          <w:rFonts w:ascii="Gill Sans MT" w:hAnsi="Gill Sans MT"/>
        </w:rPr>
        <w:footnoteRef/>
      </w:r>
      <w:r w:rsidRPr="00914545">
        <w:rPr>
          <w:rFonts w:ascii="Gill Sans MT" w:hAnsi="Gill Sans MT"/>
        </w:rPr>
        <w:t xml:space="preserve"> Per interventi o attività pre-valutati ricadenti nelle tipologie di cui all’art. 6 e 6-bis del DPR 380/2001 la presentazione del Modello B al Soggetto gestore del Sito Natura 2000 ha valore di comunicazione (Allegato A, par. 2.3.2 della DGR n. 938/2022 - Linee guida regionali per la valutazione di incidenza). Come specificato nella Determinazione n. G16256/2021, il Soggetto gestore si esprime in caso di esito negativo della verifica entro un termine di 15 giorni</w:t>
      </w:r>
    </w:p>
  </w:footnote>
  <w:footnote w:id="4">
    <w:p w14:paraId="334C1388" w14:textId="77777777" w:rsidR="0036342F" w:rsidRPr="00254BAC" w:rsidRDefault="0036342F" w:rsidP="0036342F">
      <w:pPr>
        <w:pStyle w:val="Testonotaapidipagina"/>
        <w:jc w:val="both"/>
        <w:rPr>
          <w:rFonts w:ascii="Gill Sans MT" w:hAnsi="Gill Sans MT"/>
        </w:rPr>
      </w:pPr>
      <w:r w:rsidRPr="00254BAC">
        <w:rPr>
          <w:rStyle w:val="Rimandonotaapidipagina"/>
          <w:rFonts w:ascii="Gill Sans MT" w:hAnsi="Gill Sans MT"/>
        </w:rPr>
        <w:footnoteRef/>
      </w:r>
      <w:r w:rsidRPr="00254BAC">
        <w:rPr>
          <w:rFonts w:ascii="Gill Sans MT" w:hAnsi="Gill Sans MT"/>
        </w:rPr>
        <w:t xml:space="preserve"> Le condizioni d’obbligo da inserire sono quelle indicate nelle tabelle relative a ciascuna categoria pre-valutata contenute nella determinazione </w:t>
      </w:r>
      <w:r w:rsidR="000C1957" w:rsidRPr="000C1957">
        <w:rPr>
          <w:rFonts w:ascii="Gill Sans MT" w:hAnsi="Gill Sans MT"/>
        </w:rPr>
        <w:t>n. G16256 del 23/12/2021</w:t>
      </w:r>
      <w:r w:rsidR="000C1957">
        <w:rPr>
          <w:rFonts w:ascii="Gill Sans MT" w:hAnsi="Gill Sans MT"/>
        </w:rPr>
        <w:t xml:space="preserve"> </w:t>
      </w:r>
      <w:r w:rsidRPr="00254BAC">
        <w:rPr>
          <w:rFonts w:ascii="Gill Sans MT" w:hAnsi="Gill Sans MT"/>
        </w:rPr>
        <w:t>di approvazione delle stesse</w:t>
      </w:r>
      <w:r w:rsidR="000C1957">
        <w:rPr>
          <w:rFonts w:ascii="Gill Sans MT" w:hAnsi="Gill Sans MT"/>
        </w:rPr>
        <w:t>,</w:t>
      </w:r>
      <w:r w:rsidRPr="00254BAC">
        <w:rPr>
          <w:rFonts w:ascii="Gill Sans MT" w:hAnsi="Gill Sans MT"/>
        </w:rPr>
        <w:t xml:space="preserve"> reperibile </w:t>
      </w:r>
      <w:r w:rsidR="00254BAC" w:rsidRPr="00254BAC">
        <w:rPr>
          <w:rFonts w:ascii="Gill Sans MT" w:hAnsi="Gill Sans MT"/>
        </w:rPr>
        <w:t>nel portale Internet regionale dedicato alla procedura di valutazione di incidenza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9D862" w14:textId="1253B484" w:rsidR="00822E4F" w:rsidRPr="00C11C94" w:rsidRDefault="000310AE" w:rsidP="00914545">
    <w:pPr>
      <w:tabs>
        <w:tab w:val="left" w:pos="6560"/>
      </w:tabs>
      <w:spacing w:after="240"/>
      <w:jc w:val="right"/>
      <w:rPr>
        <w:rFonts w:ascii="Gill Sans MT" w:hAnsi="Gill Sans MT"/>
      </w:rPr>
    </w:pPr>
    <w:r w:rsidRPr="00B77C49">
      <w:rPr>
        <w:rFonts w:ascii="Gill Sans MT" w:hAnsi="Gill Sans MT"/>
      </w:rPr>
      <w:t xml:space="preserve">ALLEGATO </w:t>
    </w:r>
    <w:r w:rsidR="00470EC8" w:rsidRPr="00C42FE4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25E6A6" wp14:editId="0CFE496E">
              <wp:simplePos x="0" y="0"/>
              <wp:positionH relativeFrom="column">
                <wp:posOffset>564515</wp:posOffset>
              </wp:positionH>
              <wp:positionV relativeFrom="paragraph">
                <wp:posOffset>776605</wp:posOffset>
              </wp:positionV>
              <wp:extent cx="5486400" cy="624840"/>
              <wp:effectExtent l="0" t="0" r="0" b="0"/>
              <wp:wrapNone/>
              <wp:docPr id="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0AF3E" w14:textId="77777777" w:rsidR="007E586E" w:rsidRPr="00C66583" w:rsidRDefault="007E586E" w:rsidP="007E586E">
                          <w:pPr>
                            <w:tabs>
                              <w:tab w:val="left" w:pos="8025"/>
                            </w:tabs>
                            <w:spacing w:line="276" w:lineRule="auto"/>
                            <w:rPr>
                              <w:rFonts w:ascii="Gill Sans MT" w:hAnsi="Gill Sans MT"/>
                              <w:color w:val="0F243E"/>
                              <w:spacing w:val="3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5E6A6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left:0;text-align:left;margin-left:44.45pt;margin-top:61.15pt;width:6in;height:4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" stroked="f">
              <v:textbox>
                <w:txbxContent>
                  <w:p w14:paraId="2D30AF3E" w14:textId="77777777" w:rsidR="007E586E" w:rsidRPr="00C66583" w:rsidRDefault="007E586E" w:rsidP="007E586E">
                    <w:pPr>
                      <w:tabs>
                        <w:tab w:val="left" w:pos="8025"/>
                      </w:tabs>
                      <w:spacing w:line="276" w:lineRule="auto"/>
                      <w:rPr>
                        <w:rFonts w:ascii="Gill Sans MT" w:hAnsi="Gill Sans MT"/>
                        <w:color w:val="0F243E"/>
                        <w:spacing w:val="3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B1465">
      <w:rPr>
        <w:rFonts w:ascii="Gill Sans MT" w:hAnsi="Gill Sans MT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09"/>
        </w:tabs>
        <w:ind w:left="720" w:hanging="360"/>
      </w:pPr>
      <w:rPr>
        <w:rFonts w:ascii="Wingdings" w:hAnsi="Wingdings" w:cs="Wingdings" w:hint="default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  <w:sz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20"/>
        </w:tabs>
        <w:ind w:left="11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80"/>
        </w:tabs>
        <w:ind w:left="14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00"/>
        </w:tabs>
        <w:ind w:left="22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60"/>
        </w:tabs>
        <w:ind w:left="25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80"/>
        </w:tabs>
        <w:ind w:left="32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40"/>
        </w:tabs>
        <w:ind w:left="3640" w:hanging="360"/>
      </w:pPr>
      <w:rPr>
        <w:rFonts w:ascii="OpenSymbol" w:hAnsi="OpenSymbol" w:cs="OpenSymbol"/>
      </w:rPr>
    </w:lvl>
  </w:abstractNum>
  <w:abstractNum w:abstractNumId="6" w15:restartNumberingAfterBreak="0">
    <w:nsid w:val="0E366774"/>
    <w:multiLevelType w:val="hybridMultilevel"/>
    <w:tmpl w:val="1C0658F0"/>
    <w:lvl w:ilvl="0" w:tplc="1D2ED0DE">
      <w:start w:val="1"/>
      <w:numFmt w:val="bullet"/>
      <w:lvlText w:val="¨"/>
      <w:lvlJc w:val="left"/>
      <w:pPr>
        <w:ind w:left="10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17FC46D1"/>
    <w:multiLevelType w:val="hybridMultilevel"/>
    <w:tmpl w:val="56AA5196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90904"/>
    <w:multiLevelType w:val="hybridMultilevel"/>
    <w:tmpl w:val="8DFA2D7E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72CE6"/>
    <w:multiLevelType w:val="hybridMultilevel"/>
    <w:tmpl w:val="F0F210B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916AF"/>
    <w:multiLevelType w:val="hybridMultilevel"/>
    <w:tmpl w:val="E78ED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F4C76"/>
    <w:multiLevelType w:val="hybridMultilevel"/>
    <w:tmpl w:val="44D2A18C"/>
    <w:lvl w:ilvl="0" w:tplc="1D2ED0DE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C7A24"/>
    <w:multiLevelType w:val="hybridMultilevel"/>
    <w:tmpl w:val="17F44EB2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45A81"/>
    <w:multiLevelType w:val="hybridMultilevel"/>
    <w:tmpl w:val="8C981CBC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F3988"/>
    <w:multiLevelType w:val="hybridMultilevel"/>
    <w:tmpl w:val="C6C4E5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337F8"/>
    <w:multiLevelType w:val="hybridMultilevel"/>
    <w:tmpl w:val="AFE0D88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53E00"/>
    <w:multiLevelType w:val="hybridMultilevel"/>
    <w:tmpl w:val="89A86336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345"/>
    <w:multiLevelType w:val="hybridMultilevel"/>
    <w:tmpl w:val="C76284D4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55896"/>
    <w:multiLevelType w:val="hybridMultilevel"/>
    <w:tmpl w:val="9844D6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43300"/>
    <w:multiLevelType w:val="hybridMultilevel"/>
    <w:tmpl w:val="6D40A3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C4E27"/>
    <w:multiLevelType w:val="hybridMultilevel"/>
    <w:tmpl w:val="EA4C1FEA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95EC2"/>
    <w:multiLevelType w:val="hybridMultilevel"/>
    <w:tmpl w:val="14CE949E"/>
    <w:lvl w:ilvl="0" w:tplc="CFD48EEA">
      <w:numFmt w:val="bullet"/>
      <w:lvlText w:val="•"/>
      <w:lvlJc w:val="left"/>
      <w:pPr>
        <w:ind w:left="83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77C05FD3"/>
    <w:multiLevelType w:val="hybridMultilevel"/>
    <w:tmpl w:val="AE987C2C"/>
    <w:lvl w:ilvl="0" w:tplc="712648DC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7EE976D7"/>
    <w:multiLevelType w:val="hybridMultilevel"/>
    <w:tmpl w:val="A9B06F38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544886">
    <w:abstractNumId w:val="0"/>
  </w:num>
  <w:num w:numId="2" w16cid:durableId="752119227">
    <w:abstractNumId w:val="1"/>
  </w:num>
  <w:num w:numId="3" w16cid:durableId="1933662126">
    <w:abstractNumId w:val="2"/>
  </w:num>
  <w:num w:numId="4" w16cid:durableId="1728187491">
    <w:abstractNumId w:val="3"/>
  </w:num>
  <w:num w:numId="5" w16cid:durableId="1978418015">
    <w:abstractNumId w:val="4"/>
  </w:num>
  <w:num w:numId="6" w16cid:durableId="1379092061">
    <w:abstractNumId w:val="5"/>
  </w:num>
  <w:num w:numId="7" w16cid:durableId="280578226">
    <w:abstractNumId w:val="22"/>
  </w:num>
  <w:num w:numId="8" w16cid:durableId="538976897">
    <w:abstractNumId w:val="9"/>
  </w:num>
  <w:num w:numId="9" w16cid:durableId="1626698665">
    <w:abstractNumId w:val="15"/>
  </w:num>
  <w:num w:numId="10" w16cid:durableId="1710567837">
    <w:abstractNumId w:val="23"/>
  </w:num>
  <w:num w:numId="11" w16cid:durableId="605963400">
    <w:abstractNumId w:val="10"/>
  </w:num>
  <w:num w:numId="12" w16cid:durableId="1205170521">
    <w:abstractNumId w:val="21"/>
  </w:num>
  <w:num w:numId="13" w16cid:durableId="1064177716">
    <w:abstractNumId w:val="20"/>
  </w:num>
  <w:num w:numId="14" w16cid:durableId="1526597179">
    <w:abstractNumId w:val="18"/>
  </w:num>
  <w:num w:numId="15" w16cid:durableId="1080325691">
    <w:abstractNumId w:val="17"/>
  </w:num>
  <w:num w:numId="16" w16cid:durableId="2103184901">
    <w:abstractNumId w:val="19"/>
  </w:num>
  <w:num w:numId="17" w16cid:durableId="454104965">
    <w:abstractNumId w:val="8"/>
  </w:num>
  <w:num w:numId="18" w16cid:durableId="1804539951">
    <w:abstractNumId w:val="6"/>
  </w:num>
  <w:num w:numId="19" w16cid:durableId="1989437793">
    <w:abstractNumId w:val="13"/>
  </w:num>
  <w:num w:numId="20" w16cid:durableId="2122410752">
    <w:abstractNumId w:val="11"/>
  </w:num>
  <w:num w:numId="21" w16cid:durableId="537468423">
    <w:abstractNumId w:val="12"/>
  </w:num>
  <w:num w:numId="22" w16cid:durableId="934628755">
    <w:abstractNumId w:val="14"/>
  </w:num>
  <w:num w:numId="23" w16cid:durableId="1241132399">
    <w:abstractNumId w:val="7"/>
  </w:num>
  <w:num w:numId="24" w16cid:durableId="6125213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FE"/>
    <w:rsid w:val="00015BA0"/>
    <w:rsid w:val="000241AE"/>
    <w:rsid w:val="000310AE"/>
    <w:rsid w:val="00046085"/>
    <w:rsid w:val="0005031A"/>
    <w:rsid w:val="00095C82"/>
    <w:rsid w:val="000C1957"/>
    <w:rsid w:val="000D385C"/>
    <w:rsid w:val="000D4A73"/>
    <w:rsid w:val="000E18B5"/>
    <w:rsid w:val="000E4B4D"/>
    <w:rsid w:val="00101220"/>
    <w:rsid w:val="00116332"/>
    <w:rsid w:val="00117EF5"/>
    <w:rsid w:val="00140609"/>
    <w:rsid w:val="00164883"/>
    <w:rsid w:val="0018130C"/>
    <w:rsid w:val="001849FC"/>
    <w:rsid w:val="00191970"/>
    <w:rsid w:val="001D720A"/>
    <w:rsid w:val="001E3931"/>
    <w:rsid w:val="001E76CD"/>
    <w:rsid w:val="00214A2D"/>
    <w:rsid w:val="00254BAC"/>
    <w:rsid w:val="00265223"/>
    <w:rsid w:val="002A7CB5"/>
    <w:rsid w:val="002C21C4"/>
    <w:rsid w:val="002E1D67"/>
    <w:rsid w:val="002F3714"/>
    <w:rsid w:val="00301B82"/>
    <w:rsid w:val="00305FF9"/>
    <w:rsid w:val="003300AD"/>
    <w:rsid w:val="00334324"/>
    <w:rsid w:val="00343B25"/>
    <w:rsid w:val="0036342F"/>
    <w:rsid w:val="00370067"/>
    <w:rsid w:val="0038031B"/>
    <w:rsid w:val="00380780"/>
    <w:rsid w:val="003903DB"/>
    <w:rsid w:val="003C7185"/>
    <w:rsid w:val="003E1B4B"/>
    <w:rsid w:val="003F08C6"/>
    <w:rsid w:val="00402F54"/>
    <w:rsid w:val="00412F03"/>
    <w:rsid w:val="00414D2A"/>
    <w:rsid w:val="00415E96"/>
    <w:rsid w:val="00417418"/>
    <w:rsid w:val="00420844"/>
    <w:rsid w:val="00422B36"/>
    <w:rsid w:val="00424664"/>
    <w:rsid w:val="00424ADA"/>
    <w:rsid w:val="00437FC6"/>
    <w:rsid w:val="00442790"/>
    <w:rsid w:val="004474D9"/>
    <w:rsid w:val="0044750B"/>
    <w:rsid w:val="00470C12"/>
    <w:rsid w:val="00470EC8"/>
    <w:rsid w:val="0047201E"/>
    <w:rsid w:val="00485A14"/>
    <w:rsid w:val="004919FE"/>
    <w:rsid w:val="004A17A5"/>
    <w:rsid w:val="004A6EBB"/>
    <w:rsid w:val="004B60A0"/>
    <w:rsid w:val="004C67EC"/>
    <w:rsid w:val="004C6C60"/>
    <w:rsid w:val="00513956"/>
    <w:rsid w:val="00520C16"/>
    <w:rsid w:val="005438AD"/>
    <w:rsid w:val="00580F23"/>
    <w:rsid w:val="00585EA1"/>
    <w:rsid w:val="005F0B1B"/>
    <w:rsid w:val="005F1F08"/>
    <w:rsid w:val="005F2541"/>
    <w:rsid w:val="00641761"/>
    <w:rsid w:val="00653BB1"/>
    <w:rsid w:val="006A3768"/>
    <w:rsid w:val="006A40C8"/>
    <w:rsid w:val="006A596E"/>
    <w:rsid w:val="006B132C"/>
    <w:rsid w:val="006E48AF"/>
    <w:rsid w:val="00704282"/>
    <w:rsid w:val="007060A7"/>
    <w:rsid w:val="007170B2"/>
    <w:rsid w:val="00732D9B"/>
    <w:rsid w:val="00735B8F"/>
    <w:rsid w:val="00737CF8"/>
    <w:rsid w:val="00746B6D"/>
    <w:rsid w:val="007509F9"/>
    <w:rsid w:val="0076365D"/>
    <w:rsid w:val="0077240F"/>
    <w:rsid w:val="007777F1"/>
    <w:rsid w:val="00781886"/>
    <w:rsid w:val="007915CA"/>
    <w:rsid w:val="0079454F"/>
    <w:rsid w:val="00796A41"/>
    <w:rsid w:val="007A4079"/>
    <w:rsid w:val="007E3343"/>
    <w:rsid w:val="007E586E"/>
    <w:rsid w:val="007F3E45"/>
    <w:rsid w:val="008054D7"/>
    <w:rsid w:val="00821D11"/>
    <w:rsid w:val="00822D55"/>
    <w:rsid w:val="00822E4F"/>
    <w:rsid w:val="0084437D"/>
    <w:rsid w:val="00865E87"/>
    <w:rsid w:val="008B18C5"/>
    <w:rsid w:val="008D1B7E"/>
    <w:rsid w:val="008D2243"/>
    <w:rsid w:val="008D30EB"/>
    <w:rsid w:val="008E5A5C"/>
    <w:rsid w:val="008E5B42"/>
    <w:rsid w:val="008E6B6C"/>
    <w:rsid w:val="008F00DF"/>
    <w:rsid w:val="008F73E6"/>
    <w:rsid w:val="0090332B"/>
    <w:rsid w:val="00904724"/>
    <w:rsid w:val="00906F07"/>
    <w:rsid w:val="00914545"/>
    <w:rsid w:val="00930F0A"/>
    <w:rsid w:val="009404E7"/>
    <w:rsid w:val="009420CE"/>
    <w:rsid w:val="00950005"/>
    <w:rsid w:val="00950B12"/>
    <w:rsid w:val="00964FF3"/>
    <w:rsid w:val="00975AB8"/>
    <w:rsid w:val="00976E5E"/>
    <w:rsid w:val="00984B49"/>
    <w:rsid w:val="00987142"/>
    <w:rsid w:val="0099380C"/>
    <w:rsid w:val="009B14D7"/>
    <w:rsid w:val="009B4E10"/>
    <w:rsid w:val="009B7CA9"/>
    <w:rsid w:val="009C22E6"/>
    <w:rsid w:val="009C3C80"/>
    <w:rsid w:val="009C6D42"/>
    <w:rsid w:val="009D696D"/>
    <w:rsid w:val="009F1978"/>
    <w:rsid w:val="00A06464"/>
    <w:rsid w:val="00A15E87"/>
    <w:rsid w:val="00A16FB0"/>
    <w:rsid w:val="00A279F8"/>
    <w:rsid w:val="00A27A8E"/>
    <w:rsid w:val="00A27B05"/>
    <w:rsid w:val="00A71376"/>
    <w:rsid w:val="00A74B5D"/>
    <w:rsid w:val="00A8500C"/>
    <w:rsid w:val="00A970AB"/>
    <w:rsid w:val="00AA03C3"/>
    <w:rsid w:val="00AB020A"/>
    <w:rsid w:val="00AB3BC9"/>
    <w:rsid w:val="00AC066D"/>
    <w:rsid w:val="00AD0EC9"/>
    <w:rsid w:val="00AE4755"/>
    <w:rsid w:val="00AE59EF"/>
    <w:rsid w:val="00AF658B"/>
    <w:rsid w:val="00AF6773"/>
    <w:rsid w:val="00B22759"/>
    <w:rsid w:val="00B25E9B"/>
    <w:rsid w:val="00B44EB6"/>
    <w:rsid w:val="00B4612C"/>
    <w:rsid w:val="00B5117E"/>
    <w:rsid w:val="00B52AA2"/>
    <w:rsid w:val="00B658AA"/>
    <w:rsid w:val="00B77684"/>
    <w:rsid w:val="00B80110"/>
    <w:rsid w:val="00B82EBC"/>
    <w:rsid w:val="00B93987"/>
    <w:rsid w:val="00BA3992"/>
    <w:rsid w:val="00BA48AF"/>
    <w:rsid w:val="00BB0AA0"/>
    <w:rsid w:val="00BF1447"/>
    <w:rsid w:val="00BF5316"/>
    <w:rsid w:val="00BF687C"/>
    <w:rsid w:val="00C074B7"/>
    <w:rsid w:val="00C112EA"/>
    <w:rsid w:val="00C11C94"/>
    <w:rsid w:val="00C20317"/>
    <w:rsid w:val="00C34CC2"/>
    <w:rsid w:val="00C42FE4"/>
    <w:rsid w:val="00C61073"/>
    <w:rsid w:val="00C66607"/>
    <w:rsid w:val="00C74108"/>
    <w:rsid w:val="00C84879"/>
    <w:rsid w:val="00C91811"/>
    <w:rsid w:val="00CB4C76"/>
    <w:rsid w:val="00CD2B79"/>
    <w:rsid w:val="00CD493D"/>
    <w:rsid w:val="00CE288F"/>
    <w:rsid w:val="00CF6A85"/>
    <w:rsid w:val="00D07134"/>
    <w:rsid w:val="00D073E1"/>
    <w:rsid w:val="00D14E33"/>
    <w:rsid w:val="00D17FAE"/>
    <w:rsid w:val="00D21B74"/>
    <w:rsid w:val="00D30500"/>
    <w:rsid w:val="00D35240"/>
    <w:rsid w:val="00D42D70"/>
    <w:rsid w:val="00D61192"/>
    <w:rsid w:val="00D763A8"/>
    <w:rsid w:val="00D76DEC"/>
    <w:rsid w:val="00D80401"/>
    <w:rsid w:val="00D87701"/>
    <w:rsid w:val="00DB1465"/>
    <w:rsid w:val="00DC2120"/>
    <w:rsid w:val="00DE406C"/>
    <w:rsid w:val="00DF7353"/>
    <w:rsid w:val="00E02EAE"/>
    <w:rsid w:val="00E0798B"/>
    <w:rsid w:val="00E17DE9"/>
    <w:rsid w:val="00E24209"/>
    <w:rsid w:val="00E25A9E"/>
    <w:rsid w:val="00E30CEE"/>
    <w:rsid w:val="00E44827"/>
    <w:rsid w:val="00E6689F"/>
    <w:rsid w:val="00E75499"/>
    <w:rsid w:val="00EA3170"/>
    <w:rsid w:val="00EA66E0"/>
    <w:rsid w:val="00EB77E0"/>
    <w:rsid w:val="00EE715E"/>
    <w:rsid w:val="00EF67A5"/>
    <w:rsid w:val="00EF7F07"/>
    <w:rsid w:val="00F100BC"/>
    <w:rsid w:val="00F3475C"/>
    <w:rsid w:val="00F37378"/>
    <w:rsid w:val="00F77C5D"/>
    <w:rsid w:val="00F8129D"/>
    <w:rsid w:val="00FA126E"/>
    <w:rsid w:val="00FA2D24"/>
    <w:rsid w:val="00FA3724"/>
    <w:rsid w:val="00FB298C"/>
    <w:rsid w:val="00FB764F"/>
    <w:rsid w:val="00FC2831"/>
    <w:rsid w:val="00FC2CEA"/>
    <w:rsid w:val="00FD3954"/>
    <w:rsid w:val="00FD3E2A"/>
    <w:rsid w:val="00FE3F57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401B29"/>
  <w15:chartTrackingRefBased/>
  <w15:docId w15:val="{502366DC-120F-4336-B249-6DE5CE92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79F8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 w:val="0"/>
      <w:jc w:val="center"/>
      <w:outlineLvl w:val="1"/>
    </w:pPr>
    <w:rPr>
      <w:bCs/>
      <w:i/>
      <w:iCs/>
      <w:sz w:val="16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87"/>
      <w:outlineLvl w:val="2"/>
    </w:pPr>
    <w:rPr>
      <w:b/>
      <w:bCs/>
      <w:sz w:val="22"/>
    </w:rPr>
  </w:style>
  <w:style w:type="paragraph" w:styleId="Titolo4">
    <w:name w:val="heading 4"/>
    <w:basedOn w:val="Normale"/>
    <w:next w:val="Normale"/>
    <w:link w:val="Titolo4Carattere"/>
    <w:qFormat/>
    <w:pPr>
      <w:keepNext/>
      <w:numPr>
        <w:ilvl w:val="3"/>
        <w:numId w:val="1"/>
      </w:numPr>
      <w:jc w:val="both"/>
      <w:outlineLvl w:val="3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sz w:val="16"/>
    </w:rPr>
  </w:style>
  <w:style w:type="character" w:customStyle="1" w:styleId="WW8Num3z0">
    <w:name w:val="WW8Num3z0"/>
    <w:rPr>
      <w:rFonts w:ascii="Wingdings" w:hAnsi="Wingdings" w:cs="Wingdings" w:hint="default"/>
      <w:sz w:val="16"/>
    </w:rPr>
  </w:style>
  <w:style w:type="character" w:customStyle="1" w:styleId="WW8Num4z0">
    <w:name w:val="WW8Num4z0"/>
    <w:rPr>
      <w:rFonts w:ascii="Wingdings" w:hAnsi="Wingdings" w:cs="Wingdings" w:hint="default"/>
      <w:sz w:val="16"/>
    </w:rPr>
  </w:style>
  <w:style w:type="character" w:customStyle="1" w:styleId="WW8Num5z0">
    <w:name w:val="WW8Num5z0"/>
    <w:rPr>
      <w:rFonts w:ascii="Wingdings" w:hAnsi="Wingdings" w:cs="Wingdings" w:hint="default"/>
      <w:sz w:val="16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eastAsia="Arial Unicode MS" w:hAnsi="Wingdings" w:cs="Wingdings" w:hint="default"/>
      <w:sz w:val="16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  <w:sz w:val="16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  <w:sz w:val="16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  <w:sz w:val="16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Caratterepredefinitoparagrafo">
    <w:name w:val="Carattere predefinito paragrafo"/>
  </w:style>
  <w:style w:type="character" w:customStyle="1" w:styleId="Rimandocommento1">
    <w:name w:val="Rimando commento1"/>
    <w:rPr>
      <w:sz w:val="16"/>
      <w:szCs w:val="16"/>
    </w:rPr>
  </w:style>
  <w:style w:type="character" w:styleId="Numeropagina">
    <w:name w:val="page number"/>
    <w:basedOn w:val="Caratterepredefinitoparagrafo"/>
  </w:style>
  <w:style w:type="character" w:customStyle="1" w:styleId="Caratterenotaapidipagina">
    <w:name w:val="Carattere nota a piè di pagina"/>
    <w:rPr>
      <w:vertAlign w:val="superscript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pPr>
      <w:jc w:val="center"/>
    </w:pPr>
    <w:rPr>
      <w:b/>
      <w:bCs/>
      <w:sz w:val="32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Pidipagina">
    <w:name w:val="footer"/>
    <w:aliases w:val="Carattere, Carattere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oggetto">
    <w:name w:val="oggetto"/>
    <w:basedOn w:val="Normale"/>
    <w:pPr>
      <w:spacing w:before="240" w:after="240"/>
      <w:ind w:left="900" w:hanging="900"/>
      <w:jc w:val="both"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center"/>
    </w:pPr>
    <w:rPr>
      <w:color w:val="999999"/>
      <w:sz w:val="20"/>
    </w:rPr>
  </w:style>
  <w:style w:type="paragraph" w:customStyle="1" w:styleId="Corpodeltesto31">
    <w:name w:val="Corpo del testo 31"/>
    <w:basedOn w:val="Normale"/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  <w:style w:type="paragraph" w:styleId="Paragrafoelenco">
    <w:name w:val="List Paragraph"/>
    <w:basedOn w:val="Normale"/>
    <w:uiPriority w:val="34"/>
    <w:qFormat/>
    <w:rsid w:val="00015BA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8D1B7E"/>
    <w:rPr>
      <w:sz w:val="24"/>
      <w:szCs w:val="24"/>
      <w:lang w:eastAsia="zh-CN"/>
    </w:rPr>
  </w:style>
  <w:style w:type="character" w:styleId="Enfasigrassetto">
    <w:name w:val="Strong"/>
    <w:uiPriority w:val="22"/>
    <w:qFormat/>
    <w:rsid w:val="00FA2D24"/>
    <w:rPr>
      <w:b/>
      <w:bCs/>
    </w:rPr>
  </w:style>
  <w:style w:type="character" w:styleId="Menzionenonrisolta">
    <w:name w:val="Unresolved Mention"/>
    <w:uiPriority w:val="99"/>
    <w:semiHidden/>
    <w:unhideWhenUsed/>
    <w:rsid w:val="00984B49"/>
    <w:rPr>
      <w:color w:val="605E5C"/>
      <w:shd w:val="clear" w:color="auto" w:fill="E1DFDD"/>
    </w:rPr>
  </w:style>
  <w:style w:type="character" w:customStyle="1" w:styleId="PidipaginaCarattere">
    <w:name w:val="Piè di pagina Carattere"/>
    <w:aliases w:val="Carattere Carattere, Carattere Carattere"/>
    <w:link w:val="Pidipagina"/>
    <w:rsid w:val="009420CE"/>
    <w:rPr>
      <w:sz w:val="24"/>
      <w:szCs w:val="24"/>
      <w:lang w:eastAsia="zh-CN"/>
    </w:rPr>
  </w:style>
  <w:style w:type="character" w:customStyle="1" w:styleId="Titolo4Carattere">
    <w:name w:val="Titolo 4 Carattere"/>
    <w:link w:val="Titolo4"/>
    <w:rsid w:val="00DC2120"/>
    <w:rPr>
      <w:b/>
      <w:bCs/>
      <w:sz w:val="22"/>
      <w:szCs w:val="24"/>
      <w:lang w:eastAsia="zh-CN"/>
    </w:rPr>
  </w:style>
  <w:style w:type="character" w:customStyle="1" w:styleId="CorpotestoCarattere">
    <w:name w:val="Corpo testo Carattere"/>
    <w:link w:val="Corpotesto"/>
    <w:rsid w:val="00DC2120"/>
    <w:rPr>
      <w:b/>
      <w:bCs/>
      <w:sz w:val="32"/>
      <w:szCs w:val="24"/>
      <w:lang w:eastAsia="zh-CN"/>
    </w:rPr>
  </w:style>
  <w:style w:type="character" w:styleId="Rimandonotaapidipagina">
    <w:name w:val="footnote reference"/>
    <w:uiPriority w:val="99"/>
    <w:semiHidden/>
    <w:unhideWhenUsed/>
    <w:rsid w:val="00585EA1"/>
    <w:rPr>
      <w:vertAlign w:val="superscript"/>
    </w:rPr>
  </w:style>
  <w:style w:type="table" w:styleId="Grigliatabella">
    <w:name w:val="Table Grid"/>
    <w:basedOn w:val="Tabellanormale"/>
    <w:uiPriority w:val="59"/>
    <w:rsid w:val="00EA3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ca@pec.regione.lazi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vinca@pec.regione.laz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B37C0-A3EE-4662-9DD6-FC8B1A07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GUIDA AI SENSI DELLA L</vt:lpstr>
    </vt:vector>
  </TitlesOfParts>
  <Company>Microsoft</Company>
  <LinksUpToDate>false</LinksUpToDate>
  <CharactersWithSpaces>8336</CharactersWithSpaces>
  <SharedDoc>false</SharedDoc>
  <HLinks>
    <vt:vector size="12" baseType="variant">
      <vt:variant>
        <vt:i4>458785</vt:i4>
      </vt:variant>
      <vt:variant>
        <vt:i4>0</vt:i4>
      </vt:variant>
      <vt:variant>
        <vt:i4>0</vt:i4>
      </vt:variant>
      <vt:variant>
        <vt:i4>5</vt:i4>
      </vt:variant>
      <vt:variant>
        <vt:lpwstr>mailto:vinca@pec.regione.lazio.it</vt:lpwstr>
      </vt:variant>
      <vt:variant>
        <vt:lpwstr/>
      </vt:variant>
      <vt:variant>
        <vt:i4>458785</vt:i4>
      </vt:variant>
      <vt:variant>
        <vt:i4>0</vt:i4>
      </vt:variant>
      <vt:variant>
        <vt:i4>0</vt:i4>
      </vt:variant>
      <vt:variant>
        <vt:i4>5</vt:i4>
      </vt:variant>
      <vt:variant>
        <vt:lpwstr>mailto:vinca@pec.regione.lazio.it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GUIDA AI SENSI DELLA L</dc:title>
  <dc:subject/>
  <dc:creator>14376bc</dc:creator>
  <cp:keywords/>
  <cp:lastModifiedBy>Marco Ranocchia</cp:lastModifiedBy>
  <cp:revision>2</cp:revision>
  <cp:lastPrinted>2019-06-26T06:33:00Z</cp:lastPrinted>
  <dcterms:created xsi:type="dcterms:W3CDTF">2025-10-02T07:14:00Z</dcterms:created>
  <dcterms:modified xsi:type="dcterms:W3CDTF">2025-10-02T07:14:00Z</dcterms:modified>
</cp:coreProperties>
</file>