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4C8C6" w14:textId="3D894F77" w:rsidR="00704282" w:rsidRPr="005921C9" w:rsidRDefault="00421BFD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426875" wp14:editId="468A2A65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483870"/>
                <wp:effectExtent l="11430" t="9525" r="13335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5B5C" w14:textId="77777777" w:rsidR="00380780" w:rsidRPr="00C2589D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Modello di attivazione della procedura di </w:t>
                            </w:r>
                            <w:r w:rsidRPr="00C2589D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Screening</w:t>
                            </w: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di incidenza</w:t>
                            </w:r>
                            <w:r w:rsidR="001E75E3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specifico</w:t>
                            </w:r>
                          </w:p>
                          <w:p w14:paraId="00F776FF" w14:textId="77777777" w:rsidR="00380780" w:rsidRPr="00C2589D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68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38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Xm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9Pl+GpCLkm+2eJqcZO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">
                <v:textbox>
                  <w:txbxContent>
                    <w:p w14:paraId="01825B5C" w14:textId="77777777" w:rsidR="00380780" w:rsidRPr="00C2589D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Modello di attivazione della procedura di </w:t>
                      </w:r>
                      <w:r w:rsidRPr="00C2589D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Screening</w:t>
                      </w: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di incidenza</w:t>
                      </w:r>
                      <w:r w:rsidR="001E75E3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specifico</w:t>
                      </w:r>
                    </w:p>
                    <w:p w14:paraId="00F776FF" w14:textId="77777777" w:rsidR="00380780" w:rsidRPr="00C2589D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AD0EC9" w:rsidRPr="005921C9">
        <w:rPr>
          <w:rFonts w:ascii="Gill Sans MT" w:hAnsi="Gill Sans MT"/>
          <w:spacing w:val="-1"/>
          <w:position w:val="-1"/>
        </w:rPr>
        <w:t>1</w:t>
      </w:r>
      <w:r w:rsidR="005921C9">
        <w:rPr>
          <w:rFonts w:ascii="Gill Sans MT" w:hAnsi="Gill Sans MT"/>
          <w:spacing w:val="-1"/>
          <w:position w:val="-1"/>
        </w:rPr>
        <w:t xml:space="preserve"> Screening</w:t>
      </w:r>
      <w:r w:rsidR="0017536F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4FE76152" w14:textId="77777777" w:rsidR="00394D75" w:rsidRPr="005921C9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394D75" w:rsidRPr="005921C9" w14:paraId="28B2DE10" w14:textId="77777777" w:rsidTr="001B40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8D5755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1B5C6233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422FFDFE" w14:textId="77777777" w:rsidR="00394D75" w:rsidRPr="005921C9" w:rsidRDefault="00394D75" w:rsidP="001B409B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Direzione regionale Ambiente</w:t>
            </w:r>
            <w:r w:rsidR="001B409B" w:rsidRPr="005921C9">
              <w:rPr>
                <w:rFonts w:ascii="Gill Sans MT" w:hAnsi="Gill Sans MT"/>
              </w:rPr>
              <w:t>, cambiamenti climatici, transizione energetica e sostenibilità, parchi</w:t>
            </w:r>
          </w:p>
          <w:p w14:paraId="462FCD58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32E57B2B" w14:textId="77777777" w:rsidR="00394D75" w:rsidRPr="005921C9" w:rsidRDefault="00394D75" w:rsidP="00394D75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="005921C9"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  <w:tr w:rsidR="00394D75" w:rsidRPr="005921C9" w14:paraId="79F5CFF7" w14:textId="77777777" w:rsidTr="001B40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FDE38D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570F8CF6" w14:textId="77777777" w:rsidR="005921C9" w:rsidRDefault="00394D75" w:rsidP="005921C9">
            <w:pPr>
              <w:tabs>
                <w:tab w:val="left" w:pos="938"/>
              </w:tabs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All’Area Protetta nazionale (…..)</w:t>
            </w:r>
            <w:r w:rsidR="00582863" w:rsidRPr="005921C9">
              <w:rPr>
                <w:rStyle w:val="Rimandonotaapidipagina"/>
                <w:rFonts w:ascii="Gill Sans MT" w:hAnsi="Gill Sans MT"/>
              </w:rPr>
              <w:footnoteReference w:id="2"/>
            </w:r>
          </w:p>
          <w:p w14:paraId="0A9F9336" w14:textId="77777777" w:rsidR="00C356A0" w:rsidRPr="00223E31" w:rsidRDefault="00C356A0" w:rsidP="005921C9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 w:rsidRPr="00223E31">
              <w:rPr>
                <w:rFonts w:ascii="Gill Sans MT" w:hAnsi="Gill Sans MT"/>
                <w:i/>
                <w:iCs/>
              </w:rPr>
              <w:t xml:space="preserve">(per </w:t>
            </w:r>
            <w:r w:rsidR="00DF69DD" w:rsidRPr="00223E31">
              <w:rPr>
                <w:rFonts w:ascii="Gill Sans MT" w:hAnsi="Gill Sans MT"/>
                <w:i/>
                <w:iCs/>
              </w:rPr>
              <w:t>il pronunciamento</w:t>
            </w:r>
            <w:r w:rsidRPr="00223E31">
              <w:rPr>
                <w:rFonts w:ascii="Gill Sans MT" w:hAnsi="Gill Sans MT"/>
                <w:i/>
                <w:iCs/>
              </w:rPr>
              <w:t xml:space="preserve"> ai sensi dell’art. 5 c. 7 del DPR n. 357/1997)</w:t>
            </w:r>
          </w:p>
          <w:p w14:paraId="26DF29ED" w14:textId="77777777" w:rsidR="005921C9" w:rsidRPr="00C356A0" w:rsidRDefault="005921C9" w:rsidP="005921C9">
            <w:pPr>
              <w:tabs>
                <w:tab w:val="left" w:pos="938"/>
              </w:tabs>
              <w:rPr>
                <w:rFonts w:ascii="Gill Sans MT" w:hAnsi="Gill Sans MT"/>
                <w:u w:val="single"/>
              </w:rPr>
            </w:pPr>
            <w:r w:rsidRPr="00C356A0">
              <w:rPr>
                <w:rFonts w:ascii="Gill Sans MT" w:hAnsi="Gill Sans MT"/>
                <w:u w:val="single"/>
              </w:rPr>
              <w:t>oppure</w:t>
            </w:r>
          </w:p>
          <w:p w14:paraId="5A58427C" w14:textId="77777777" w:rsidR="00394D75" w:rsidRDefault="00394D75" w:rsidP="005921C9">
            <w:pPr>
              <w:tabs>
                <w:tab w:val="left" w:pos="938"/>
              </w:tabs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All’Ente Gestore del Sito Natura 2000 (…..)</w:t>
            </w:r>
            <w:r w:rsidR="00582863" w:rsidRPr="005921C9">
              <w:rPr>
                <w:rStyle w:val="Rimandonotaapidipagina"/>
                <w:rFonts w:ascii="Gill Sans MT" w:hAnsi="Gill Sans MT"/>
              </w:rPr>
              <w:footnoteReference w:id="3"/>
            </w:r>
          </w:p>
          <w:p w14:paraId="06FB83A4" w14:textId="77777777" w:rsidR="00C356A0" w:rsidRPr="00223E31" w:rsidRDefault="00C356A0" w:rsidP="005921C9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 w:rsidRPr="00223E31">
              <w:rPr>
                <w:rFonts w:ascii="Gill Sans MT" w:hAnsi="Gill Sans MT"/>
                <w:i/>
                <w:iCs/>
              </w:rPr>
              <w:t xml:space="preserve">(per </w:t>
            </w:r>
            <w:r w:rsidR="00DF69DD" w:rsidRPr="00223E31">
              <w:rPr>
                <w:rFonts w:ascii="Gill Sans MT" w:hAnsi="Gill Sans MT"/>
                <w:i/>
                <w:iCs/>
              </w:rPr>
              <w:t>il pronunciamento</w:t>
            </w:r>
            <w:r w:rsidRPr="00223E31">
              <w:rPr>
                <w:rFonts w:ascii="Gill Sans MT" w:hAnsi="Gill Sans MT"/>
                <w:i/>
                <w:iCs/>
              </w:rPr>
              <w:t xml:space="preserve"> ai sensi delle LLGG VIncA)</w:t>
            </w:r>
          </w:p>
        </w:tc>
      </w:tr>
    </w:tbl>
    <w:p w14:paraId="66382912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138C7893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5921C9" w:rsidRPr="00B06C8F">
        <w:rPr>
          <w:rFonts w:ascii="Gill Sans MT" w:hAnsi="Gill Sans MT"/>
          <w:b/>
          <w:bCs/>
          <w:i/>
          <w:iCs/>
          <w:spacing w:val="4"/>
        </w:rPr>
        <w:t>Screening</w:t>
      </w:r>
      <w:r w:rsidR="005921C9">
        <w:rPr>
          <w:rFonts w:ascii="Gill Sans MT" w:hAnsi="Gill Sans MT"/>
          <w:b/>
          <w:bCs/>
          <w:spacing w:val="4"/>
        </w:rPr>
        <w:t xml:space="preserve"> di </w:t>
      </w:r>
      <w:r w:rsidRPr="005921C9">
        <w:rPr>
          <w:rFonts w:ascii="Gill Sans MT" w:hAnsi="Gill Sans MT"/>
          <w:b/>
          <w:bCs/>
        </w:rPr>
        <w:t>Val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DF69DD">
        <w:rPr>
          <w:rFonts w:ascii="Gill Sans MT" w:hAnsi="Gill Sans MT"/>
          <w:b/>
          <w:bCs/>
        </w:rPr>
        <w:t xml:space="preserve"> specifico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</w:p>
    <w:p w14:paraId="0EFA5B80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3594E48A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2C104DF6" w14:textId="77777777" w:rsidR="00704282" w:rsidRPr="005921C9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bookmarkStart w:id="2" w:name="_Hlk171977373"/>
      <w:r w:rsidRPr="005921C9">
        <w:rPr>
          <w:rFonts w:ascii="Gill Sans MT" w:hAnsi="Gill Sans MT"/>
        </w:rPr>
        <w:t xml:space="preserve">di attivare la procedura di </w:t>
      </w:r>
      <w:r w:rsidR="005921C9">
        <w:rPr>
          <w:rFonts w:ascii="Gill Sans MT" w:hAnsi="Gill Sans MT"/>
          <w:i/>
          <w:iCs/>
        </w:rPr>
        <w:t xml:space="preserve">Screening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1E75E3">
        <w:rPr>
          <w:rFonts w:ascii="Gill Sans MT" w:hAnsi="Gill Sans MT"/>
        </w:rPr>
        <w:t xml:space="preserve">specifico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’ar</w:t>
      </w:r>
      <w:r w:rsidRPr="005921C9">
        <w:rPr>
          <w:rFonts w:ascii="Gill Sans MT" w:hAnsi="Gill Sans MT"/>
        </w:rPr>
        <w:t>t</w:t>
      </w:r>
      <w:r w:rsidR="001E75E3">
        <w:rPr>
          <w:rFonts w:ascii="Gill Sans MT" w:hAnsi="Gill Sans MT"/>
        </w:rPr>
        <w:t>.</w:t>
      </w:r>
      <w:r w:rsidRPr="005921C9">
        <w:rPr>
          <w:rFonts w:ascii="Gill Sans MT" w:hAnsi="Gill Sans MT"/>
        </w:rPr>
        <w:t xml:space="preserve"> 5 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 D</w:t>
      </w:r>
      <w:r w:rsidRPr="005921C9">
        <w:rPr>
          <w:rFonts w:ascii="Gill Sans MT" w:hAnsi="Gill Sans MT"/>
          <w:spacing w:val="3"/>
        </w:rPr>
        <w:t>P</w:t>
      </w:r>
      <w:r w:rsidRPr="005921C9">
        <w:rPr>
          <w:rFonts w:ascii="Gill Sans MT" w:hAnsi="Gill Sans MT"/>
          <w:spacing w:val="1"/>
        </w:rPr>
        <w:t>R</w:t>
      </w:r>
      <w:r w:rsidRPr="005921C9">
        <w:rPr>
          <w:rFonts w:ascii="Gill Sans MT" w:hAnsi="Gill Sans MT"/>
        </w:rPr>
        <w:t xml:space="preserve"> n.</w:t>
      </w:r>
      <w:r w:rsidR="008D2243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="001E75E3">
        <w:rPr>
          <w:rFonts w:ascii="Gill Sans MT" w:hAnsi="Gill Sans MT"/>
        </w:rPr>
        <w:t>/1997 e delle Linee guida regionali per la valutazione di incidenza</w:t>
      </w:r>
      <w:r w:rsidRPr="005921C9">
        <w:rPr>
          <w:rFonts w:ascii="Gill Sans MT" w:hAnsi="Gill Sans MT"/>
        </w:rPr>
        <w:t xml:space="preserve"> </w:t>
      </w:r>
      <w:r w:rsidR="001E75E3">
        <w:rPr>
          <w:rFonts w:ascii="Gill Sans MT" w:hAnsi="Gill Sans MT"/>
        </w:rPr>
        <w:t xml:space="preserve">(DGR n. 938/2022) </w:t>
      </w:r>
      <w:r w:rsidRPr="005921C9">
        <w:rPr>
          <w:rFonts w:ascii="Gill Sans MT" w:hAnsi="Gill Sans MT"/>
        </w:rPr>
        <w:t>in 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nto 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</w:t>
      </w:r>
      <w:r w:rsidRPr="005921C9">
        <w:rPr>
          <w:rFonts w:ascii="Gill Sans MT" w:hAnsi="Gill Sans MT"/>
        </w:rPr>
        <w:t>v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nto</w:t>
      </w:r>
      <w:r w:rsidR="001E75E3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bookmarkStart w:id="3" w:name="_Hlk171958250"/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="007C4466">
        <w:rPr>
          <w:rFonts w:ascii="Gill Sans MT" w:hAnsi="Gill Sans MT"/>
          <w:i/>
          <w:iCs/>
        </w:rPr>
        <w:t xml:space="preserve"> Sito Natura 2000</w:t>
      </w:r>
      <w:bookmarkEnd w:id="3"/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bookmarkEnd w:id="2"/>
    <w:p w14:paraId="088BA951" w14:textId="77777777" w:rsidR="00732724" w:rsidRPr="001E75E3" w:rsidRDefault="00704282" w:rsidP="00B06C8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</w:t>
      </w:r>
      <w:r w:rsidR="005921C9">
        <w:rPr>
          <w:rFonts w:ascii="Gill Sans MT" w:hAnsi="Gill Sans MT"/>
          <w:spacing w:val="-1"/>
        </w:rPr>
        <w:t xml:space="preserve">la </w:t>
      </w:r>
      <w:r w:rsidR="00732724" w:rsidRPr="005921C9">
        <w:rPr>
          <w:rFonts w:ascii="Gill Sans MT" w:hAnsi="Gill Sans MT"/>
        </w:rPr>
        <w:t xml:space="preserve">documentazione progettuale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7C446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732724" w:rsidRPr="005921C9">
        <w:rPr>
          <w:rFonts w:ascii="Gill Sans MT" w:hAnsi="Gill Sans MT"/>
          <w:spacing w:val="2"/>
        </w:rPr>
        <w:t xml:space="preserve"> </w:t>
      </w:r>
      <w:r w:rsidR="00732724" w:rsidRPr="005921C9">
        <w:rPr>
          <w:rFonts w:ascii="Gill Sans MT" w:hAnsi="Gill Sans MT"/>
          <w:i/>
          <w:iCs/>
          <w:spacing w:val="-1"/>
        </w:rPr>
        <w:t>(</w:t>
      </w:r>
      <w:r w:rsidR="00732724" w:rsidRPr="005921C9">
        <w:rPr>
          <w:rFonts w:ascii="Gill Sans MT" w:hAnsi="Gill Sans MT"/>
          <w:i/>
          <w:iCs/>
        </w:rPr>
        <w:t>riportare</w:t>
      </w:r>
      <w:r w:rsidR="00732724" w:rsidRPr="005921C9">
        <w:rPr>
          <w:rFonts w:ascii="Gill Sans MT" w:hAnsi="Gill Sans MT"/>
          <w:i/>
          <w:iCs/>
          <w:spacing w:val="-1"/>
        </w:rPr>
        <w:t xml:space="preserve"> 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’e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n</w:t>
      </w:r>
      <w:r w:rsidR="00732724" w:rsidRPr="005921C9">
        <w:rPr>
          <w:rFonts w:ascii="Gill Sans MT" w:hAnsi="Gill Sans MT"/>
          <w:i/>
          <w:iCs/>
          <w:spacing w:val="-1"/>
        </w:rPr>
        <w:t>c</w:t>
      </w:r>
      <w:r w:rsidR="00732724" w:rsidRPr="005921C9">
        <w:rPr>
          <w:rFonts w:ascii="Gill Sans MT" w:hAnsi="Gill Sans MT"/>
          <w:i/>
          <w:iCs/>
        </w:rPr>
        <w:t>o d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 xml:space="preserve">gli 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laborati prog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ttual</w:t>
      </w:r>
      <w:r w:rsidR="00732724" w:rsidRPr="005921C9">
        <w:rPr>
          <w:rFonts w:ascii="Gill Sans MT" w:hAnsi="Gill Sans MT"/>
          <w:i/>
          <w:iCs/>
          <w:spacing w:val="-2"/>
        </w:rPr>
        <w:t>i)</w:t>
      </w:r>
      <w:r w:rsidR="001E75E3">
        <w:rPr>
          <w:rFonts w:ascii="Gill Sans MT" w:hAnsi="Gill Sans MT"/>
          <w:spacing w:val="-2"/>
        </w:rPr>
        <w:t>:</w:t>
      </w:r>
    </w:p>
    <w:p w14:paraId="70EB3ED2" w14:textId="77777777" w:rsidR="007C4466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0BD5F98D" w14:textId="77777777" w:rsidR="007C4466" w:rsidRPr="005921C9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2AD3420F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0599F6E5" w14:textId="77777777" w:rsidR="00AF6773" w:rsidRPr="005921C9" w:rsidRDefault="001E3931" w:rsidP="00117EF5">
      <w:pPr>
        <w:pStyle w:val="Corpotesto"/>
        <w:tabs>
          <w:tab w:val="left" w:pos="5812"/>
        </w:tabs>
        <w:spacing w:before="120" w:after="120"/>
        <w:ind w:right="96"/>
        <w:rPr>
          <w:rFonts w:ascii="Gill Sans MT" w:hAnsi="Gill Sans MT"/>
        </w:rPr>
      </w:pPr>
      <w:r w:rsidRPr="005921C9">
        <w:rPr>
          <w:rFonts w:ascii="Gill Sans MT" w:hAnsi="Gill Sans MT"/>
        </w:rPr>
        <w:br w:type="page"/>
      </w:r>
      <w:r w:rsidR="00AF6773" w:rsidRPr="005921C9">
        <w:rPr>
          <w:rFonts w:ascii="Gill Sans MT" w:hAnsi="Gill Sans MT"/>
        </w:rPr>
        <w:lastRenderedPageBreak/>
        <w:t>SCHEDA di SCREENING</w:t>
      </w:r>
    </w:p>
    <w:p w14:paraId="7EA16091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10028F6B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4D44AF59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5F07BB01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469DEEC1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33DD3057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4794455C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1E35A667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0B3D77F1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502F06B5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3721236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0D57CB23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C18B15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5A58363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0524AD22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B1299F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3A95D71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53728141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AD58635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1C8A992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0C22A81E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289841CB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420D9BE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2B4E356D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7264638C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104BE09B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49F45FC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3F0ACAA7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C0D4A7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4EDF93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787D975A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05244DA3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5CC31618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4333732E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27D68B19" w14:textId="77777777" w:rsidR="00AF6773" w:rsidRPr="005921C9" w:rsidRDefault="00AF6773" w:rsidP="009F118B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6CA2FA52" w14:textId="77777777" w:rsidR="00AF6773" w:rsidRPr="005921C9" w:rsidRDefault="00AF6773" w:rsidP="004427D1">
      <w:pPr>
        <w:pStyle w:val="Corpodeltesto21"/>
        <w:tabs>
          <w:tab w:val="left" w:pos="804"/>
        </w:tabs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436A1D7D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58FA2E6F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10D432FE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37B4E582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31D57EA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666878A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50E96A0C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25961DDC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0B04500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3F7FAF01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2069A09E" w14:textId="77777777" w:rsidR="00AF6773" w:rsidRPr="00B06C8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B06C8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0F438C6B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2D6E8F22" w14:textId="63CD8136" w:rsidR="00AF6773" w:rsidRPr="005921C9" w:rsidRDefault="00421BFD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E2EC4" wp14:editId="13F9736B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9525" r="1206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CAAC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4DC02" wp14:editId="642D5EF2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9525" r="825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AA7F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0575CFEA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13B5FF34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480C3466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4ED4A654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03F9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00FC35E9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66ACE5F0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11FE0E2B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5A724EBA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6E431DDE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FDDC7DC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</w:t>
            </w:r>
            <w:r w:rsidR="00B06C8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……, denominazione …………………………..……………………………</w:t>
            </w:r>
          </w:p>
          <w:p w14:paraId="1A49004A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7D9CE7A7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076FEA88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B06C8F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6B85166E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25530D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e</w:t>
            </w:r>
            <w:r w:rsidR="0025530D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d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6BBA6E8C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6A2FE2F9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4A235CDF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avere incidenze significative sui Siti della Rete Natura 2000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9AEBEDD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4FDCF4AF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6AA3B397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252D95C7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60D7B8AD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4EFDCA6B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794B45E8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57C5C9B8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 xml:space="preserve">) in scala adeguata (almeno 1:10.000), individuando con precisione l’area dove si colloca il P/P/P/I/A ed i confini del 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Sito Natura 2000</w:t>
      </w:r>
      <w:r w:rsidRPr="005921C9">
        <w:rPr>
          <w:rFonts w:ascii="Gill Sans MT" w:hAnsi="Gill Sans MT"/>
          <w:b w:val="0"/>
          <w:bCs w:val="0"/>
          <w:sz w:val="22"/>
          <w:szCs w:val="22"/>
        </w:rPr>
        <w:t>. Fornire anche documentazione fotografica con tavola dei punti di scatto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.</w:t>
      </w:r>
    </w:p>
    <w:p w14:paraId="59D87C2C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4DF03EEC" w14:textId="77777777" w:rsidTr="00A279F8">
        <w:trPr>
          <w:trHeight w:val="2340"/>
        </w:trPr>
        <w:tc>
          <w:tcPr>
            <w:tcW w:w="10207" w:type="dxa"/>
            <w:shd w:val="clear" w:color="auto" w:fill="auto"/>
          </w:tcPr>
          <w:p w14:paraId="61208624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7C6EAF8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6531086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251C4F3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A184EE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219867F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6ED912F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18BA972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494691C2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33529558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023830F5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40BACE4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5987E77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4DC6914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55BFFF3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41B0056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18CC216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6A293B5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4AD7304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3C65122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0C7638A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2E67903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5614875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6C99DE8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65FA3EB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4C45383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168A7D3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59F325C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 umidi</w:t>
            </w:r>
          </w:p>
          <w:p w14:paraId="5FFE6D2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</w:t>
            </w:r>
          </w:p>
          <w:p w14:paraId="3EAF8EF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Boschetti</w:t>
            </w:r>
          </w:p>
          <w:p w14:paraId="700DAE3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57E07AA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59CEEF7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72C5F0BC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2EB15F33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659DE797" w14:textId="77777777" w:rsidR="007170B2" w:rsidRPr="0011386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>“</w:t>
            </w:r>
            <w:r w:rsidR="007915CA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113869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5"/>
            </w:r>
          </w:p>
          <w:p w14:paraId="75CA714E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EC67A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m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bi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e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nte.it/pagina/regione-lazio-0</w:t>
              </w:r>
            </w:hyperlink>
          </w:p>
          <w:p w14:paraId="7269BB4A" w14:textId="77777777" w:rsidR="00B658AA" w:rsidRPr="00A1582F" w:rsidRDefault="005438AD" w:rsidP="004427D1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5D42ECC2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6B81B773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A67A2F9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4E40F6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C2F162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571405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4BF0F1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0B2E75C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A626D8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104A86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7507F442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D32724D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2357C439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90F86C9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3B2C32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BF6A6C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069362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4F346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C9B5DFE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0F71A0D5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533D0C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DCAA5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7EF1B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lastRenderedPageBreak/>
              <w:tab/>
            </w:r>
          </w:p>
          <w:p w14:paraId="540AEE5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664DA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9BEF063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5D19008C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2336DAF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A7C1DD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691733B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4FE8C21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52A4D4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18A46DD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30CD4AB4" w14:textId="77777777" w:rsidR="00015BA0" w:rsidRPr="005921C9" w:rsidRDefault="00015BA0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IL P/P/P/I/A È STATO ELABORATO ED È CONFORME AL RISPETTO DELL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E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CONDIZIONI D’OBBLIGO?</w:t>
            </w:r>
            <w:r w:rsidR="00D35E58">
              <w:rPr>
                <w:rStyle w:val="Rimandonotaapidipagina"/>
                <w:rFonts w:ascii="Gill Sans MT" w:hAnsi="Gill Sans MT"/>
                <w:color w:val="000000"/>
                <w:sz w:val="22"/>
                <w:szCs w:val="22"/>
              </w:rPr>
              <w:footnoteReference w:id="6"/>
            </w:r>
            <w:r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438AD" w:rsidRPr="005921C9">
              <w:rPr>
                <w:rFonts w:ascii="Gill Sans MT" w:hAnsi="Gill Sans MT"/>
                <w:color w:val="000000"/>
                <w:sz w:val="22"/>
                <w:szCs w:val="22"/>
              </w:rPr>
              <w:t>Se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, il proponente si assume la piena responsabilità dell’attuazione delle Condizioni d’Obbligo riportate nella proposta</w:t>
            </w:r>
          </w:p>
          <w:p w14:paraId="4EB79AA1" w14:textId="77777777" w:rsidR="00015BA0" w:rsidRPr="005921C9" w:rsidRDefault="00015BA0" w:rsidP="00015BA0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</w:t>
            </w:r>
          </w:p>
          <w:p w14:paraId="74B40384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NO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specificare la motivazione 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8F7CC33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5619413" w14:textId="77777777" w:rsidR="00D17FAE" w:rsidRPr="005921C9" w:rsidRDefault="00D17FAE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ELENCO DELLE</w:t>
            </w:r>
            <w:r w:rsidR="00D35E58">
              <w:rPr>
                <w:rFonts w:ascii="Gill Sans MT" w:hAnsi="Gill Sans MT"/>
                <w:color w:val="000000"/>
                <w:sz w:val="22"/>
                <w:szCs w:val="22"/>
              </w:rPr>
              <w:t xml:space="preserve"> EVENTUALI </w:t>
            </w:r>
            <w:r w:rsidRPr="00D35E58">
              <w:rPr>
                <w:rFonts w:ascii="Gill Sans MT" w:hAnsi="Gill Sans MT"/>
                <w:color w:val="000000"/>
                <w:sz w:val="22"/>
                <w:szCs w:val="22"/>
              </w:rPr>
              <w:t>CONDIZIONI D’OBBLIGO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INTEGRATE NELLA PROPOSTA E MODALITÀ DI LORO ATTUAZIONE/REALIZZAZIONE</w:t>
            </w:r>
          </w:p>
          <w:p w14:paraId="5B7A64AF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017567DE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CO (……): 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101E5E6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8187C71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E6AFD63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4987AAA3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4AA09BA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A440E9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5FF0B7F5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0CE0A92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B785156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1D54955" w14:textId="77777777" w:rsidR="00716FC5" w:rsidRPr="005921C9" w:rsidRDefault="00716FC5" w:rsidP="00716FC5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E6AE35F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15A194C6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72D531A4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7DE45E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52BB8C2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195BB33C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6DF7C695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558A2E66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3122EB07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239F3B92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2EBD0337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24313125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0E371BF5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3382C5D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4D0AEBFD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370C1AA8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6677F6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B8EE96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49E137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F5D119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078E6DD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EVENTUALI INTERFERENZE CHE POTRANNO ESSERE GENERATE SULLE COMPONENTI AMBIENTALI</w:t>
            </w:r>
          </w:p>
          <w:p w14:paraId="093D5C51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20B5377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8DAD02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1330914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5CE97552" w14:textId="77777777" w:rsidTr="00A279F8">
        <w:trPr>
          <w:trHeight w:val="1954"/>
        </w:trPr>
        <w:tc>
          <w:tcPr>
            <w:tcW w:w="10207" w:type="dxa"/>
            <w:shd w:val="clear" w:color="auto" w:fill="auto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1A7B8CD5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14AACAEA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77372B0D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6B7910CB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10D68BA4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11B7D844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4F05955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39FE74D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48792B25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19A92539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1E861A3C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1F4A3C3A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0905C2B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3D0CADF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A7BC13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68B1247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6ECFD06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3579DE1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69918EFC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7DF53A0F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43C14C1B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10356909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102737F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lastRenderedPageBreak/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4B9A86BF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23037F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0EDEB0E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38E450CD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6C0B43F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073ABEA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73B0225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7226D79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ECE9D3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771194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6346CB62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29FC9A4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5AB8169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5A32E732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2DF5617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39A8FD87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23130214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2B43918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7C63B483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6DDC4C5E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376A9ED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105D9A1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71EC5BD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138BFC8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25F3E525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1810EDE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vegetali alloctone e le attività di controllo delle stesse (es. eradicazione)?</w:t>
                  </w:r>
                </w:p>
                <w:p w14:paraId="5C8317A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2C300524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4941FFE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040257B9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8EC06C8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41CD17CC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7416D196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A735796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F900DDB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18AA7324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5E0FF67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256FB4B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9737BE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6E6567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433D628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24FA2CEA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2C99CC40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233D72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075B2B1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710F383B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64706CDD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shd w:val="clear" w:color="auto" w:fill="auto"/>
                  <w:vAlign w:val="center"/>
                </w:tcPr>
                <w:p w14:paraId="480D401D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  <w:shd w:val="clear" w:color="auto" w:fill="auto"/>
                </w:tcPr>
                <w:p w14:paraId="3F616C9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1790488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153A60A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7B9B57D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118687AA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1F68FEB8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6FED2777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78100021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18E1F49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2F710F69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6CC08844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1A00AEF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2743FBB7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761C5CB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391EC6E1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0E91584F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31389370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  <w:shd w:val="clear" w:color="auto" w:fill="auto"/>
                </w:tcPr>
                <w:p w14:paraId="627CF78B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6F3170C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56BF6D1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08C9B2A7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  <w:shd w:val="clear" w:color="auto" w:fill="auto"/>
                </w:tcPr>
                <w:p w14:paraId="3CD75E3A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2D469B55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08C1D19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1F172D1A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78F57DC0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7CE631A5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260B93BC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252F527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237B576E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4DD5D34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43575A7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5729FDE9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00FEA7B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474E9A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1670DCA3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21EF6AE0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8E3D9B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5824CA4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48938033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02CD20B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126C317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5BB1A1A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5DA9FA05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0346AD06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496877AD" w14:textId="77777777" w:rsidR="007A4079" w:rsidRPr="005921C9" w:rsidRDefault="007A4079" w:rsidP="007A4079">
      <w:pPr>
        <w:rPr>
          <w:rFonts w:ascii="Gill Sans MT" w:hAnsi="Gill Sans MT"/>
        </w:rPr>
      </w:pPr>
    </w:p>
    <w:p w14:paraId="47C4000A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223E31">
      <w:headerReference w:type="default" r:id="rId12"/>
      <w:footerReference w:type="default" r:id="rId13"/>
      <w:pgSz w:w="11906" w:h="16838"/>
      <w:pgMar w:top="1135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FB29" w14:textId="77777777" w:rsidR="00BD0000" w:rsidRDefault="00BD0000">
      <w:r>
        <w:separator/>
      </w:r>
    </w:p>
  </w:endnote>
  <w:endnote w:type="continuationSeparator" w:id="0">
    <w:p w14:paraId="6F152A4F" w14:textId="77777777" w:rsidR="00BD0000" w:rsidRDefault="00BD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525B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CD34" w14:textId="77777777" w:rsidR="00BD0000" w:rsidRDefault="00BD0000">
      <w:r>
        <w:separator/>
      </w:r>
    </w:p>
  </w:footnote>
  <w:footnote w:type="continuationSeparator" w:id="0">
    <w:p w14:paraId="6F3CB2BB" w14:textId="77777777" w:rsidR="00BD0000" w:rsidRDefault="00BD0000">
      <w:r>
        <w:continuationSeparator/>
      </w:r>
    </w:p>
  </w:footnote>
  <w:footnote w:id="1">
    <w:p w14:paraId="5A009090" w14:textId="77777777" w:rsidR="0017536F" w:rsidRPr="00223E31" w:rsidRDefault="0017536F" w:rsidP="0017536F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223E31">
        <w:rPr>
          <w:rStyle w:val="Rimandonotaapidipagina"/>
          <w:rFonts w:ascii="Gill Sans MT" w:hAnsi="Gill Sans MT"/>
          <w:sz w:val="18"/>
          <w:szCs w:val="18"/>
        </w:rPr>
        <w:footnoteRef/>
      </w:r>
      <w:r w:rsidRPr="00223E31">
        <w:rPr>
          <w:rFonts w:ascii="Gill Sans MT" w:hAnsi="Gill Sans MT"/>
          <w:sz w:val="18"/>
          <w:szCs w:val="18"/>
        </w:rPr>
        <w:t xml:space="preserve"> Modello da utilizzare per</w:t>
      </w:r>
      <w:r w:rsidR="005E2755" w:rsidRPr="00223E31">
        <w:rPr>
          <w:rFonts w:ascii="Gill Sans MT" w:hAnsi="Gill Sans MT"/>
          <w:sz w:val="18"/>
          <w:szCs w:val="18"/>
        </w:rPr>
        <w:t xml:space="preserve"> interventi/attività </w:t>
      </w:r>
      <w:r w:rsidRPr="00223E31">
        <w:rPr>
          <w:rFonts w:ascii="Gill Sans MT" w:hAnsi="Gill Sans MT"/>
          <w:sz w:val="18"/>
          <w:szCs w:val="18"/>
        </w:rPr>
        <w:t xml:space="preserve">che interessano Siti Natura 2000 </w:t>
      </w:r>
      <w:r w:rsidR="00C356A0" w:rsidRPr="00223E31">
        <w:rPr>
          <w:rFonts w:ascii="Gill Sans MT" w:hAnsi="Gill Sans MT"/>
          <w:sz w:val="18"/>
          <w:szCs w:val="18"/>
        </w:rPr>
        <w:t xml:space="preserve">di cui il Soggetto gestore è la Direzione regionale competente </w:t>
      </w:r>
      <w:r w:rsidRPr="00223E31">
        <w:rPr>
          <w:rFonts w:ascii="Gill Sans MT" w:hAnsi="Gill Sans MT"/>
          <w:sz w:val="18"/>
          <w:szCs w:val="18"/>
        </w:rPr>
        <w:t xml:space="preserve">oppure per interventi/attività che interessano Siti Natura 2000 </w:t>
      </w:r>
      <w:r w:rsidR="001D126E" w:rsidRPr="00223E31">
        <w:rPr>
          <w:rFonts w:ascii="Gill Sans MT" w:hAnsi="Gill Sans MT"/>
          <w:sz w:val="18"/>
          <w:szCs w:val="18"/>
        </w:rPr>
        <w:t xml:space="preserve">per i quali il Soggetto gestore è individuato </w:t>
      </w:r>
      <w:r w:rsidR="00C356A0" w:rsidRPr="00223E31">
        <w:rPr>
          <w:rFonts w:ascii="Gill Sans MT" w:hAnsi="Gill Sans MT"/>
          <w:sz w:val="18"/>
          <w:szCs w:val="18"/>
        </w:rPr>
        <w:t xml:space="preserve">in un Ente Parco regionale </w:t>
      </w:r>
      <w:r w:rsidRPr="00223E31">
        <w:rPr>
          <w:rFonts w:ascii="Gill Sans MT" w:hAnsi="Gill Sans MT"/>
          <w:sz w:val="18"/>
          <w:szCs w:val="18"/>
        </w:rPr>
        <w:t>e che non rientrano tra quelli elencati nell’Appendice A della DGR n. 938/2022</w:t>
      </w:r>
      <w:r w:rsidR="00984DB6" w:rsidRPr="00223E31">
        <w:rPr>
          <w:rFonts w:ascii="Gill Sans MT" w:hAnsi="Gill Sans MT"/>
          <w:sz w:val="18"/>
          <w:szCs w:val="18"/>
        </w:rPr>
        <w:t>.</w:t>
      </w:r>
      <w:r w:rsidRPr="00223E31">
        <w:rPr>
          <w:rFonts w:ascii="Gill Sans MT" w:hAnsi="Gill Sans MT"/>
          <w:sz w:val="18"/>
          <w:szCs w:val="18"/>
        </w:rPr>
        <w:t xml:space="preserve"> L’elenco dei Siti Natura 2000 dotati di Soggetto gestore è disponibile nella sezione “Allegati” del portale Internet regionale dedicato alla procedura di valutazione di incidenza</w:t>
      </w:r>
      <w:r w:rsidR="00C455AB" w:rsidRPr="00223E31">
        <w:rPr>
          <w:rFonts w:ascii="Gill Sans MT" w:hAnsi="Gill Sans MT"/>
          <w:sz w:val="18"/>
          <w:szCs w:val="18"/>
        </w:rPr>
        <w:t xml:space="preserve"> (</w:t>
      </w:r>
      <w:r w:rsidR="00C455AB" w:rsidRPr="00223E31">
        <w:rPr>
          <w:rFonts w:ascii="Gill Sans MT" w:hAnsi="Gill Sans MT"/>
          <w:i/>
          <w:iCs/>
          <w:sz w:val="18"/>
          <w:szCs w:val="18"/>
        </w:rPr>
        <w:t xml:space="preserve">file </w:t>
      </w:r>
      <w:r w:rsidR="00C455AB" w:rsidRPr="00223E31">
        <w:rPr>
          <w:rFonts w:ascii="Gill Sans MT" w:hAnsi="Gill Sans MT"/>
          <w:sz w:val="18"/>
          <w:szCs w:val="18"/>
        </w:rPr>
        <w:t>“Tabella soggetti gestori”)</w:t>
      </w:r>
    </w:p>
  </w:footnote>
  <w:footnote w:id="2">
    <w:p w14:paraId="62B6C68B" w14:textId="77777777" w:rsidR="00582863" w:rsidRPr="00223E31" w:rsidRDefault="00582863" w:rsidP="007C4466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223E31">
        <w:rPr>
          <w:rStyle w:val="Rimandonotaapidipagina"/>
          <w:rFonts w:ascii="Gill Sans MT" w:hAnsi="Gill Sans MT"/>
          <w:sz w:val="18"/>
          <w:szCs w:val="18"/>
        </w:rPr>
        <w:footnoteRef/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 xml:space="preserve">Nel caso il P/P/P/I/A ricada in un’Area protetta nazionale (Parco nazionale o Riserva naturale statale), </w:t>
      </w:r>
      <w:bookmarkStart w:id="0" w:name="_Hlk172027028"/>
      <w:r w:rsidR="005E0A98" w:rsidRPr="00223E31">
        <w:rPr>
          <w:rFonts w:ascii="Gill Sans MT" w:hAnsi="Gill Sans MT"/>
          <w:sz w:val="18"/>
          <w:szCs w:val="18"/>
        </w:rPr>
        <w:t>il modello va inviato</w:t>
      </w:r>
      <w:r w:rsidR="00266830" w:rsidRPr="00223E31">
        <w:rPr>
          <w:rFonts w:ascii="Gill Sans MT" w:hAnsi="Gill Sans MT"/>
          <w:sz w:val="18"/>
          <w:szCs w:val="18"/>
        </w:rPr>
        <w:t xml:space="preserve"> (comprensivo di allegati) contestualmente </w:t>
      </w:r>
      <w:r w:rsidR="007C4466" w:rsidRPr="00223E31">
        <w:rPr>
          <w:rFonts w:ascii="Gill Sans MT" w:hAnsi="Gill Sans MT"/>
          <w:sz w:val="18"/>
          <w:szCs w:val="18"/>
        </w:rPr>
        <w:t>anche</w:t>
      </w:r>
      <w:bookmarkEnd w:id="0"/>
      <w:r w:rsidR="007C4466"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 xml:space="preserve">all’Ente di gestione del Parco/Riserva </w:t>
      </w:r>
      <w:r w:rsidRPr="00223E31">
        <w:rPr>
          <w:rFonts w:ascii="Gill Sans MT" w:hAnsi="Gill Sans MT"/>
          <w:sz w:val="18"/>
          <w:szCs w:val="18"/>
        </w:rPr>
        <w:t xml:space="preserve">per </w:t>
      </w:r>
      <w:r w:rsidR="00266830" w:rsidRPr="00223E31">
        <w:rPr>
          <w:rFonts w:ascii="Gill Sans MT" w:hAnsi="Gill Sans MT"/>
          <w:sz w:val="18"/>
          <w:szCs w:val="18"/>
        </w:rPr>
        <w:t>il</w:t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266830" w:rsidRPr="00223E31">
        <w:rPr>
          <w:rFonts w:ascii="Gill Sans MT" w:hAnsi="Gill Sans MT"/>
          <w:sz w:val="18"/>
          <w:szCs w:val="18"/>
        </w:rPr>
        <w:t>pronunciamento</w:t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>a</w:t>
      </w:r>
      <w:r w:rsidRPr="00223E31">
        <w:rPr>
          <w:rFonts w:ascii="Gill Sans MT" w:hAnsi="Gill Sans MT"/>
          <w:sz w:val="18"/>
          <w:szCs w:val="18"/>
        </w:rPr>
        <w:t>i sensi dell’art. 5 comma 7 del DPR n. 357/1997</w:t>
      </w:r>
    </w:p>
  </w:footnote>
  <w:footnote w:id="3">
    <w:p w14:paraId="18EBA15C" w14:textId="77777777" w:rsidR="00582863" w:rsidRPr="00223E31" w:rsidRDefault="00582863" w:rsidP="007C4466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223E31">
        <w:rPr>
          <w:rStyle w:val="Rimandonotaapidipagina"/>
          <w:rFonts w:ascii="Gill Sans MT" w:hAnsi="Gill Sans MT"/>
          <w:sz w:val="18"/>
          <w:szCs w:val="18"/>
        </w:rPr>
        <w:footnoteRef/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 xml:space="preserve">Nel caso il P/P/P/I/A ricada in un Sito Natura 2000 </w:t>
      </w:r>
      <w:r w:rsidR="00266830" w:rsidRPr="00223E31">
        <w:rPr>
          <w:rFonts w:ascii="Gill Sans MT" w:hAnsi="Gill Sans MT"/>
          <w:sz w:val="18"/>
          <w:szCs w:val="18"/>
        </w:rPr>
        <w:t>per il quale il Soggetto gestore è individuato in un Ente Parco regionale</w:t>
      </w:r>
      <w:r w:rsidR="005E0A98" w:rsidRPr="00223E31">
        <w:rPr>
          <w:rFonts w:ascii="Gill Sans MT" w:hAnsi="Gill Sans MT"/>
          <w:sz w:val="18"/>
          <w:szCs w:val="18"/>
        </w:rPr>
        <w:t xml:space="preserve">, </w:t>
      </w:r>
      <w:r w:rsidR="00266830" w:rsidRPr="00223E31">
        <w:rPr>
          <w:rFonts w:ascii="Gill Sans MT" w:hAnsi="Gill Sans MT"/>
          <w:sz w:val="18"/>
          <w:szCs w:val="18"/>
        </w:rPr>
        <w:t>il modello va inviato (comprensivo di allegati) contestualmente anche</w:t>
      </w:r>
      <w:r w:rsidR="007C4466"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>al</w:t>
      </w:r>
      <w:r w:rsidR="007C4466" w:rsidRPr="00223E31">
        <w:rPr>
          <w:rFonts w:ascii="Gill Sans MT" w:hAnsi="Gill Sans MT"/>
          <w:sz w:val="18"/>
          <w:szCs w:val="18"/>
        </w:rPr>
        <w:t xml:space="preserve"> Soggetto gestore </w:t>
      </w:r>
      <w:r w:rsidR="005E0A98" w:rsidRPr="00223E31">
        <w:rPr>
          <w:rFonts w:ascii="Gill Sans MT" w:hAnsi="Gill Sans MT"/>
          <w:sz w:val="18"/>
          <w:szCs w:val="18"/>
        </w:rPr>
        <w:t xml:space="preserve">per </w:t>
      </w:r>
      <w:r w:rsidR="00266830" w:rsidRPr="00223E31">
        <w:rPr>
          <w:rFonts w:ascii="Gill Sans MT" w:hAnsi="Gill Sans MT"/>
          <w:sz w:val="18"/>
          <w:szCs w:val="18"/>
        </w:rPr>
        <w:t>il pronunciamento</w:t>
      </w:r>
      <w:r w:rsidR="005E0A98" w:rsidRPr="00223E31">
        <w:rPr>
          <w:rFonts w:ascii="Gill Sans MT" w:hAnsi="Gill Sans MT"/>
          <w:sz w:val="18"/>
          <w:szCs w:val="18"/>
        </w:rPr>
        <w:t xml:space="preserve"> ai sensi</w:t>
      </w:r>
      <w:r w:rsidR="007C4466" w:rsidRPr="00223E31">
        <w:rPr>
          <w:rFonts w:ascii="Gill Sans MT" w:hAnsi="Gill Sans MT"/>
          <w:sz w:val="18"/>
          <w:szCs w:val="18"/>
        </w:rPr>
        <w:t xml:space="preserve"> </w:t>
      </w:r>
      <w:r w:rsidR="005C2828" w:rsidRPr="00223E31">
        <w:rPr>
          <w:rFonts w:ascii="Gill Sans MT" w:hAnsi="Gill Sans MT"/>
          <w:sz w:val="18"/>
          <w:szCs w:val="18"/>
        </w:rPr>
        <w:t>delle linee guida regiona</w:t>
      </w:r>
      <w:r w:rsidR="007C4466" w:rsidRPr="00223E31">
        <w:rPr>
          <w:rFonts w:ascii="Gill Sans MT" w:hAnsi="Gill Sans MT"/>
          <w:sz w:val="18"/>
          <w:szCs w:val="18"/>
        </w:rPr>
        <w:t>li</w:t>
      </w:r>
      <w:r w:rsidR="00266830" w:rsidRPr="00223E31">
        <w:rPr>
          <w:rFonts w:ascii="Gill Sans MT" w:hAnsi="Gill Sans MT"/>
          <w:sz w:val="18"/>
          <w:szCs w:val="18"/>
        </w:rPr>
        <w:t xml:space="preserve"> </w:t>
      </w:r>
    </w:p>
  </w:footnote>
  <w:footnote w:id="4">
    <w:p w14:paraId="2299F840" w14:textId="77777777" w:rsidR="00B06C8F" w:rsidRPr="00B06C8F" w:rsidRDefault="00B06C8F" w:rsidP="00B06C8F">
      <w:pPr>
        <w:pStyle w:val="Testonotaapidipagina"/>
        <w:jc w:val="both"/>
      </w:pPr>
      <w:r w:rsidRPr="00B06C8F">
        <w:rPr>
          <w:rStyle w:val="Rimandonotaapidipagina"/>
        </w:rPr>
        <w:footnoteRef/>
      </w:r>
      <w:r w:rsidRPr="00B06C8F">
        <w:t xml:space="preserve"> </w:t>
      </w:r>
      <w:r w:rsidRPr="00B06C8F">
        <w:rPr>
          <w:rFonts w:ascii="Gill Sans MT" w:hAnsi="Gill Sans MT"/>
        </w:rPr>
        <w:t xml:space="preserve">Si invita il proponente e/o il professionista incaricato, al fine di snellire l’istruttoria di competenza regionale, a consultare l’elenco dei soggetti gestori </w:t>
      </w:r>
      <w:r w:rsidR="00A4672C">
        <w:rPr>
          <w:rFonts w:ascii="Gill Sans MT" w:hAnsi="Gill Sans MT"/>
        </w:rPr>
        <w:t xml:space="preserve">regionali </w:t>
      </w:r>
      <w:r w:rsidRPr="00B06C8F">
        <w:rPr>
          <w:rFonts w:ascii="Gill Sans MT" w:hAnsi="Gill Sans MT"/>
        </w:rPr>
        <w:t>affidatari delle ZSC e ZPS, disponibile nella sezione “Allegati” del portale Internet regionale dedicato alla procedura di valutazione di incidenza (file “Tabella soggetti gestori”)</w:t>
      </w:r>
    </w:p>
  </w:footnote>
  <w:footnote w:id="5">
    <w:p w14:paraId="07D58113" w14:textId="77777777" w:rsidR="00113869" w:rsidRPr="00113869" w:rsidRDefault="00113869" w:rsidP="00113869">
      <w:pPr>
        <w:pStyle w:val="Testonotaapidipagina"/>
        <w:jc w:val="both"/>
        <w:rPr>
          <w:rFonts w:ascii="Gill Sans MT" w:hAnsi="Gill Sans MT"/>
        </w:rPr>
      </w:pPr>
      <w:r w:rsidRPr="00113869">
        <w:rPr>
          <w:rStyle w:val="Rimandonotaapidipagina"/>
          <w:rFonts w:ascii="Gill Sans MT" w:hAnsi="Gill Sans MT"/>
        </w:rPr>
        <w:footnoteRef/>
      </w:r>
      <w:r w:rsidRPr="00113869">
        <w:rPr>
          <w:rFonts w:ascii="Gill Sans MT" w:hAnsi="Gill Sans MT"/>
        </w:rPr>
        <w:t xml:space="preserve"> La DGR è reperibile nella sezione “A</w:t>
      </w:r>
      <w:r>
        <w:rPr>
          <w:rFonts w:ascii="Gill Sans MT" w:hAnsi="Gill Sans MT"/>
        </w:rPr>
        <w:t>tti amministrativi</w:t>
      </w:r>
      <w:r w:rsidRPr="00113869">
        <w:rPr>
          <w:rFonts w:ascii="Gill Sans MT" w:hAnsi="Gill Sans MT"/>
        </w:rPr>
        <w:t>” del portale Internet regionale dedicato alla procedura di valutazione di incidenza</w:t>
      </w:r>
    </w:p>
  </w:footnote>
  <w:footnote w:id="6">
    <w:p w14:paraId="24C576DE" w14:textId="77777777" w:rsidR="00D35E58" w:rsidRPr="00D35E58" w:rsidRDefault="00D35E58">
      <w:pPr>
        <w:pStyle w:val="Testonotaapidipagina"/>
        <w:rPr>
          <w:rFonts w:ascii="Gill Sans MT" w:hAnsi="Gill Sans MT"/>
        </w:rPr>
      </w:pPr>
      <w:r w:rsidRPr="00D35E58">
        <w:rPr>
          <w:rStyle w:val="Rimandonotaapidipagina"/>
          <w:rFonts w:ascii="Gill Sans MT" w:hAnsi="Gill Sans MT"/>
        </w:rPr>
        <w:footnoteRef/>
      </w:r>
      <w:r w:rsidRPr="00D35E58">
        <w:rPr>
          <w:rFonts w:ascii="Gill Sans MT" w:hAnsi="Gill Sans MT"/>
        </w:rPr>
        <w:t xml:space="preserve"> L’inserimento di condizioni d’obbligo nella proposta progettuale è finalizzato a mantenere gli impatti potenziali al di sotto della soglia di significatività e ha </w:t>
      </w:r>
      <w:r w:rsidRPr="00D35E58">
        <w:rPr>
          <w:rFonts w:ascii="Gill Sans MT" w:hAnsi="Gill Sans MT"/>
          <w:b/>
          <w:bCs/>
        </w:rPr>
        <w:t>carattere facoltativo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B44B" w14:textId="48A5AF77" w:rsidR="00822E4F" w:rsidRPr="005921C9" w:rsidRDefault="00421BFD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9FA16C" wp14:editId="730CAF15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6E63AB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FA16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406E63AB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732724" w:rsidRPr="005921C9">
      <w:rPr>
        <w:rFonts w:ascii="Gill Sans MT" w:hAnsi="Gill Sans MT"/>
        <w:bCs/>
        <w:i/>
        <w:i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A1C5F85"/>
    <w:multiLevelType w:val="hybridMultilevel"/>
    <w:tmpl w:val="9E08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1202">
    <w:abstractNumId w:val="0"/>
  </w:num>
  <w:num w:numId="2" w16cid:durableId="529298743">
    <w:abstractNumId w:val="1"/>
  </w:num>
  <w:num w:numId="3" w16cid:durableId="559096768">
    <w:abstractNumId w:val="2"/>
  </w:num>
  <w:num w:numId="4" w16cid:durableId="1192918027">
    <w:abstractNumId w:val="3"/>
  </w:num>
  <w:num w:numId="5" w16cid:durableId="95252901">
    <w:abstractNumId w:val="4"/>
  </w:num>
  <w:num w:numId="6" w16cid:durableId="539320037">
    <w:abstractNumId w:val="5"/>
  </w:num>
  <w:num w:numId="7" w16cid:durableId="839547386">
    <w:abstractNumId w:val="21"/>
  </w:num>
  <w:num w:numId="8" w16cid:durableId="1233854231">
    <w:abstractNumId w:val="8"/>
  </w:num>
  <w:num w:numId="9" w16cid:durableId="1532840930">
    <w:abstractNumId w:val="15"/>
  </w:num>
  <w:num w:numId="10" w16cid:durableId="1951931687">
    <w:abstractNumId w:val="22"/>
  </w:num>
  <w:num w:numId="11" w16cid:durableId="612588538">
    <w:abstractNumId w:val="9"/>
  </w:num>
  <w:num w:numId="12" w16cid:durableId="1491748284">
    <w:abstractNumId w:val="20"/>
  </w:num>
  <w:num w:numId="13" w16cid:durableId="2121143642">
    <w:abstractNumId w:val="19"/>
  </w:num>
  <w:num w:numId="14" w16cid:durableId="1498809068">
    <w:abstractNumId w:val="17"/>
  </w:num>
  <w:num w:numId="15" w16cid:durableId="1167985779">
    <w:abstractNumId w:val="16"/>
  </w:num>
  <w:num w:numId="16" w16cid:durableId="1525099367">
    <w:abstractNumId w:val="18"/>
  </w:num>
  <w:num w:numId="17" w16cid:durableId="1244607039">
    <w:abstractNumId w:val="7"/>
  </w:num>
  <w:num w:numId="18" w16cid:durableId="1794179184">
    <w:abstractNumId w:val="6"/>
  </w:num>
  <w:num w:numId="19" w16cid:durableId="1715420336">
    <w:abstractNumId w:val="13"/>
  </w:num>
  <w:num w:numId="20" w16cid:durableId="1969890436">
    <w:abstractNumId w:val="10"/>
  </w:num>
  <w:num w:numId="21" w16cid:durableId="58750416">
    <w:abstractNumId w:val="12"/>
  </w:num>
  <w:num w:numId="22" w16cid:durableId="146241492">
    <w:abstractNumId w:val="14"/>
  </w:num>
  <w:num w:numId="23" w16cid:durableId="1131047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46085"/>
    <w:rsid w:val="000820F8"/>
    <w:rsid w:val="000B087A"/>
    <w:rsid w:val="000D385C"/>
    <w:rsid w:val="000D4A73"/>
    <w:rsid w:val="000E18B5"/>
    <w:rsid w:val="00111125"/>
    <w:rsid w:val="00113869"/>
    <w:rsid w:val="00116332"/>
    <w:rsid w:val="00117EF5"/>
    <w:rsid w:val="0015458B"/>
    <w:rsid w:val="0017536F"/>
    <w:rsid w:val="001849FC"/>
    <w:rsid w:val="00186122"/>
    <w:rsid w:val="00191970"/>
    <w:rsid w:val="001B409B"/>
    <w:rsid w:val="001C2CE4"/>
    <w:rsid w:val="001D126E"/>
    <w:rsid w:val="001D720A"/>
    <w:rsid w:val="001E27B9"/>
    <w:rsid w:val="001E3931"/>
    <w:rsid w:val="001E6594"/>
    <w:rsid w:val="001E75E3"/>
    <w:rsid w:val="001E76CD"/>
    <w:rsid w:val="00206755"/>
    <w:rsid w:val="00214A2D"/>
    <w:rsid w:val="00223E31"/>
    <w:rsid w:val="002272D6"/>
    <w:rsid w:val="00245E70"/>
    <w:rsid w:val="0025530D"/>
    <w:rsid w:val="00265DC9"/>
    <w:rsid w:val="00266830"/>
    <w:rsid w:val="002A0657"/>
    <w:rsid w:val="002A7CB5"/>
    <w:rsid w:val="002B13C4"/>
    <w:rsid w:val="002C21C4"/>
    <w:rsid w:val="00315EA7"/>
    <w:rsid w:val="00343B25"/>
    <w:rsid w:val="00370067"/>
    <w:rsid w:val="003726DD"/>
    <w:rsid w:val="00373DB4"/>
    <w:rsid w:val="00380780"/>
    <w:rsid w:val="00394D75"/>
    <w:rsid w:val="003D2B1E"/>
    <w:rsid w:val="003E1B4B"/>
    <w:rsid w:val="003F08C6"/>
    <w:rsid w:val="00403BCC"/>
    <w:rsid w:val="00412F03"/>
    <w:rsid w:val="00415E96"/>
    <w:rsid w:val="00417418"/>
    <w:rsid w:val="00420844"/>
    <w:rsid w:val="00421BFD"/>
    <w:rsid w:val="00424664"/>
    <w:rsid w:val="00424ADA"/>
    <w:rsid w:val="00442790"/>
    <w:rsid w:val="004427D1"/>
    <w:rsid w:val="004474D9"/>
    <w:rsid w:val="0047201E"/>
    <w:rsid w:val="00485A14"/>
    <w:rsid w:val="004919FE"/>
    <w:rsid w:val="004A17A5"/>
    <w:rsid w:val="004A6EBB"/>
    <w:rsid w:val="004B60A0"/>
    <w:rsid w:val="004C67EC"/>
    <w:rsid w:val="00513956"/>
    <w:rsid w:val="005438AD"/>
    <w:rsid w:val="00562960"/>
    <w:rsid w:val="00562C4B"/>
    <w:rsid w:val="00580F23"/>
    <w:rsid w:val="00582863"/>
    <w:rsid w:val="005865D7"/>
    <w:rsid w:val="005921C9"/>
    <w:rsid w:val="005C2828"/>
    <w:rsid w:val="005E0A98"/>
    <w:rsid w:val="005E2755"/>
    <w:rsid w:val="005F1F08"/>
    <w:rsid w:val="005F2541"/>
    <w:rsid w:val="00653BB1"/>
    <w:rsid w:val="006604F5"/>
    <w:rsid w:val="006951E2"/>
    <w:rsid w:val="006A3768"/>
    <w:rsid w:val="006A40C8"/>
    <w:rsid w:val="006E48AF"/>
    <w:rsid w:val="00704282"/>
    <w:rsid w:val="00716FC5"/>
    <w:rsid w:val="007170B2"/>
    <w:rsid w:val="00732724"/>
    <w:rsid w:val="00735B8F"/>
    <w:rsid w:val="00737CF8"/>
    <w:rsid w:val="007509F9"/>
    <w:rsid w:val="0075346B"/>
    <w:rsid w:val="0076365D"/>
    <w:rsid w:val="0077240F"/>
    <w:rsid w:val="00781886"/>
    <w:rsid w:val="00787960"/>
    <w:rsid w:val="007915CA"/>
    <w:rsid w:val="00796A41"/>
    <w:rsid w:val="007A4079"/>
    <w:rsid w:val="007C4466"/>
    <w:rsid w:val="007E3343"/>
    <w:rsid w:val="007E586E"/>
    <w:rsid w:val="008017A0"/>
    <w:rsid w:val="00822D55"/>
    <w:rsid w:val="00822E4F"/>
    <w:rsid w:val="0084437D"/>
    <w:rsid w:val="008C7712"/>
    <w:rsid w:val="008D1B7E"/>
    <w:rsid w:val="008D2243"/>
    <w:rsid w:val="008D30EB"/>
    <w:rsid w:val="008E5A5C"/>
    <w:rsid w:val="0090368B"/>
    <w:rsid w:val="00930F0A"/>
    <w:rsid w:val="009404E7"/>
    <w:rsid w:val="00940944"/>
    <w:rsid w:val="00950005"/>
    <w:rsid w:val="00950B12"/>
    <w:rsid w:val="00956928"/>
    <w:rsid w:val="00964FF3"/>
    <w:rsid w:val="00984B49"/>
    <w:rsid w:val="00984DB6"/>
    <w:rsid w:val="00987142"/>
    <w:rsid w:val="0099380C"/>
    <w:rsid w:val="009B7CA9"/>
    <w:rsid w:val="009C22E6"/>
    <w:rsid w:val="009D202A"/>
    <w:rsid w:val="009D696D"/>
    <w:rsid w:val="009E02F6"/>
    <w:rsid w:val="009F118B"/>
    <w:rsid w:val="009F1978"/>
    <w:rsid w:val="00A1582F"/>
    <w:rsid w:val="00A16FB0"/>
    <w:rsid w:val="00A26871"/>
    <w:rsid w:val="00A279F8"/>
    <w:rsid w:val="00A27B05"/>
    <w:rsid w:val="00A4672C"/>
    <w:rsid w:val="00A74B5D"/>
    <w:rsid w:val="00A8500C"/>
    <w:rsid w:val="00A92931"/>
    <w:rsid w:val="00AA03C3"/>
    <w:rsid w:val="00AB020A"/>
    <w:rsid w:val="00AD0EC9"/>
    <w:rsid w:val="00AE4755"/>
    <w:rsid w:val="00AF3231"/>
    <w:rsid w:val="00AF658B"/>
    <w:rsid w:val="00AF6773"/>
    <w:rsid w:val="00B06C8F"/>
    <w:rsid w:val="00B22759"/>
    <w:rsid w:val="00B44EB6"/>
    <w:rsid w:val="00B4612C"/>
    <w:rsid w:val="00B658AA"/>
    <w:rsid w:val="00B82EBC"/>
    <w:rsid w:val="00B97538"/>
    <w:rsid w:val="00B97892"/>
    <w:rsid w:val="00BA3992"/>
    <w:rsid w:val="00BA48AF"/>
    <w:rsid w:val="00BD0000"/>
    <w:rsid w:val="00BE5536"/>
    <w:rsid w:val="00BF687C"/>
    <w:rsid w:val="00C074B7"/>
    <w:rsid w:val="00C112EA"/>
    <w:rsid w:val="00C20317"/>
    <w:rsid w:val="00C2589D"/>
    <w:rsid w:val="00C34CC2"/>
    <w:rsid w:val="00C356A0"/>
    <w:rsid w:val="00C455AB"/>
    <w:rsid w:val="00C61073"/>
    <w:rsid w:val="00C74108"/>
    <w:rsid w:val="00C84879"/>
    <w:rsid w:val="00C91811"/>
    <w:rsid w:val="00CB3191"/>
    <w:rsid w:val="00CC13F4"/>
    <w:rsid w:val="00CE288F"/>
    <w:rsid w:val="00D00C87"/>
    <w:rsid w:val="00D073E1"/>
    <w:rsid w:val="00D17FAE"/>
    <w:rsid w:val="00D21B74"/>
    <w:rsid w:val="00D35E58"/>
    <w:rsid w:val="00D42D70"/>
    <w:rsid w:val="00D529B5"/>
    <w:rsid w:val="00D5617F"/>
    <w:rsid w:val="00D763A8"/>
    <w:rsid w:val="00D80401"/>
    <w:rsid w:val="00D871E9"/>
    <w:rsid w:val="00D87701"/>
    <w:rsid w:val="00DF69DD"/>
    <w:rsid w:val="00E24209"/>
    <w:rsid w:val="00E25A9E"/>
    <w:rsid w:val="00E30CEE"/>
    <w:rsid w:val="00E508EF"/>
    <w:rsid w:val="00E75499"/>
    <w:rsid w:val="00E87917"/>
    <w:rsid w:val="00EA2802"/>
    <w:rsid w:val="00EA66E0"/>
    <w:rsid w:val="00EB77E0"/>
    <w:rsid w:val="00EC67A6"/>
    <w:rsid w:val="00ED06D2"/>
    <w:rsid w:val="00EE715E"/>
    <w:rsid w:val="00EF7F07"/>
    <w:rsid w:val="00F100BC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E73887"/>
  <w15:chartTrackingRefBased/>
  <w15:docId w15:val="{B66DC95B-AE2A-4C60-BD71-94B406F5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,Carattere Carattere1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ambiente.it/pagina/regione-lazi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13855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Roberta Pala</cp:lastModifiedBy>
  <cp:revision>2</cp:revision>
  <cp:lastPrinted>2019-06-26T06:33:00Z</cp:lastPrinted>
  <dcterms:created xsi:type="dcterms:W3CDTF">2024-07-22T07:51:00Z</dcterms:created>
  <dcterms:modified xsi:type="dcterms:W3CDTF">2024-07-22T07:51:00Z</dcterms:modified>
</cp:coreProperties>
</file>