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A2C4" w14:textId="3ACE605C" w:rsidR="00694E33" w:rsidRDefault="00694E33" w:rsidP="00694E33">
      <w:pPr>
        <w:tabs>
          <w:tab w:val="left" w:pos="448"/>
          <w:tab w:val="center" w:pos="4819"/>
        </w:tabs>
        <w:rPr>
          <w:bCs/>
          <w:noProof/>
        </w:rPr>
      </w:pPr>
      <w:r>
        <w:rPr>
          <w:noProof/>
        </w:rPr>
        <mc:AlternateContent>
          <mc:Choice Requires="wpg">
            <w:drawing>
              <wp:anchor distT="0" distB="0" distL="114300" distR="114300" simplePos="0" relativeHeight="251662336" behindDoc="0" locked="0" layoutInCell="1" allowOverlap="1" wp14:anchorId="6E7349F6" wp14:editId="189586EE">
                <wp:simplePos x="0" y="0"/>
                <wp:positionH relativeFrom="column">
                  <wp:posOffset>7620</wp:posOffset>
                </wp:positionH>
                <wp:positionV relativeFrom="paragraph">
                  <wp:posOffset>78740</wp:posOffset>
                </wp:positionV>
                <wp:extent cx="5966460" cy="501797"/>
                <wp:effectExtent l="0" t="0" r="0" b="0"/>
                <wp:wrapNone/>
                <wp:docPr id="1" name="Gruppo 1"/>
                <wp:cNvGraphicFramePr/>
                <a:graphic xmlns:a="http://schemas.openxmlformats.org/drawingml/2006/main">
                  <a:graphicData uri="http://schemas.microsoft.com/office/word/2010/wordprocessingGroup">
                    <wpg:wgp>
                      <wpg:cNvGrpSpPr/>
                      <wpg:grpSpPr>
                        <a:xfrm>
                          <a:off x="0" y="0"/>
                          <a:ext cx="5966460" cy="501797"/>
                          <a:chOff x="0" y="0"/>
                          <a:chExt cx="5966460" cy="501797"/>
                        </a:xfrm>
                      </wpg:grpSpPr>
                      <pic:pic xmlns:pic="http://schemas.openxmlformats.org/drawingml/2006/picture">
                        <pic:nvPicPr>
                          <pic:cNvPr id="2" name="Immagin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9320" cy="497840"/>
                          </a:xfrm>
                          <a:prstGeom prst="rect">
                            <a:avLst/>
                          </a:prstGeom>
                          <a:noFill/>
                        </pic:spPr>
                      </pic:pic>
                      <pic:pic xmlns:pic="http://schemas.openxmlformats.org/drawingml/2006/picture">
                        <pic:nvPicPr>
                          <pic:cNvPr id="5" name="Immagin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89892" y="76200"/>
                            <a:ext cx="1556385" cy="342265"/>
                          </a:xfrm>
                          <a:prstGeom prst="rect">
                            <a:avLst/>
                          </a:prstGeom>
                          <a:noFill/>
                          <a:ln>
                            <a:noFill/>
                          </a:ln>
                        </pic:spPr>
                      </pic:pic>
                      <pic:pic xmlns:pic="http://schemas.openxmlformats.org/drawingml/2006/picture">
                        <pic:nvPicPr>
                          <pic:cNvPr id="6" name="Immagine 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876800" y="82062"/>
                            <a:ext cx="1089660" cy="419735"/>
                          </a:xfrm>
                          <a:prstGeom prst="rect">
                            <a:avLst/>
                          </a:prstGeom>
                          <a:noFill/>
                        </pic:spPr>
                      </pic:pic>
                      <pic:pic xmlns:pic="http://schemas.openxmlformats.org/drawingml/2006/picture">
                        <pic:nvPicPr>
                          <pic:cNvPr id="7" name="Immagine 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971800" y="64477"/>
                            <a:ext cx="1605915" cy="358775"/>
                          </a:xfrm>
                          <a:prstGeom prst="rect">
                            <a:avLst/>
                          </a:prstGeom>
                          <a:noFill/>
                        </pic:spPr>
                      </pic:pic>
                    </wpg:wgp>
                  </a:graphicData>
                </a:graphic>
              </wp:anchor>
            </w:drawing>
          </mc:Choice>
          <mc:Fallback>
            <w:pict>
              <v:group w14:anchorId="65B43F08" id="Gruppo 1" o:spid="_x0000_s1026" style="position:absolute;margin-left:.6pt;margin-top:6.2pt;width:469.8pt;height:39.5pt;z-index:251662336" coordsize="59664,501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width:9093;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">
                  <v:imagedata r:id="rId15" o:title=""/>
                </v:shape>
                <v:shape id="Immagine 5" o:spid="_x0000_s1028" type="#_x0000_t75" style="position:absolute;left:11898;top:762;width:15564;height:3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">
                  <v:imagedata r:id="rId16" o:title=""/>
                </v:shape>
                <v:shape id="Immagine 6" o:spid="_x0000_s1029" type="#_x0000_t75" style="position:absolute;left:48768;top:820;width:10896;height:4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">
                  <v:imagedata r:id="rId17" o:title=""/>
                </v:shape>
                <v:shape id="Immagine 7" o:spid="_x0000_s1030" type="#_x0000_t75" style="position:absolute;left:29718;top:644;width:16059;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">
                  <v:imagedata r:id="rId18" o:title=""/>
                </v:shape>
              </v:group>
            </w:pict>
          </mc:Fallback>
        </mc:AlternateContent>
      </w:r>
      <w:bookmarkStart w:id="0" w:name="_Hlk108046245"/>
    </w:p>
    <w:p w14:paraId="0FCB7F6E" w14:textId="77777777" w:rsidR="00694E33" w:rsidRDefault="00694E33" w:rsidP="00694E33">
      <w:pPr>
        <w:tabs>
          <w:tab w:val="left" w:pos="448"/>
          <w:tab w:val="center" w:pos="4819"/>
        </w:tabs>
        <w:rPr>
          <w:bCs/>
          <w:noProof/>
        </w:rPr>
      </w:pPr>
    </w:p>
    <w:p w14:paraId="2FF61072" w14:textId="77777777" w:rsidR="00694E33" w:rsidRDefault="00694E33" w:rsidP="00694E33">
      <w:pPr>
        <w:tabs>
          <w:tab w:val="left" w:pos="448"/>
          <w:tab w:val="center" w:pos="4819"/>
        </w:tabs>
        <w:rPr>
          <w:bCs/>
          <w:noProof/>
        </w:rPr>
      </w:pPr>
    </w:p>
    <w:p w14:paraId="7EEAC648" w14:textId="77777777" w:rsidR="00694E33" w:rsidRDefault="00694E33" w:rsidP="00694E33">
      <w:pPr>
        <w:tabs>
          <w:tab w:val="left" w:pos="448"/>
          <w:tab w:val="center" w:pos="4819"/>
        </w:tabs>
        <w:rPr>
          <w:bCs/>
          <w:noProof/>
        </w:rPr>
      </w:pPr>
    </w:p>
    <w:p w14:paraId="2D8986D4" w14:textId="77777777" w:rsidR="00694E33" w:rsidRDefault="00694E33" w:rsidP="00694E33">
      <w:pPr>
        <w:tabs>
          <w:tab w:val="left" w:pos="448"/>
          <w:tab w:val="center" w:pos="4819"/>
        </w:tabs>
        <w:rPr>
          <w:bCs/>
          <w:noProof/>
        </w:rPr>
      </w:pPr>
    </w:p>
    <w:p w14:paraId="59DC8077" w14:textId="77777777" w:rsidR="00694E33" w:rsidRPr="00694E33" w:rsidRDefault="00694E33" w:rsidP="00694E33">
      <w:pPr>
        <w:tabs>
          <w:tab w:val="left" w:pos="448"/>
          <w:tab w:val="center" w:pos="4819"/>
        </w:tabs>
        <w:rPr>
          <w:bCs/>
          <w:noProof/>
        </w:rPr>
      </w:pPr>
    </w:p>
    <w:p w14:paraId="798B3EC6" w14:textId="77777777" w:rsidR="009D3A17" w:rsidRDefault="009D3A17" w:rsidP="1969A56B">
      <w:pPr>
        <w:tabs>
          <w:tab w:val="left" w:pos="142"/>
        </w:tabs>
        <w:jc w:val="center"/>
        <w:rPr>
          <w:rFonts w:cs="Calibri"/>
          <w:i/>
          <w:iCs/>
        </w:rPr>
      </w:pPr>
      <w:r w:rsidRPr="009D3A17">
        <w:rPr>
          <w:rFonts w:cs="Calibri"/>
          <w:i/>
          <w:iCs/>
        </w:rPr>
        <w:t>Assessorato Lavoro, Scuola, Formazione, Ricerca, Merito e Urbanistica</w:t>
      </w:r>
    </w:p>
    <w:p w14:paraId="07E562BD" w14:textId="0FF65E45" w:rsidR="00DC386A" w:rsidRPr="000E0733" w:rsidRDefault="00DC386A" w:rsidP="1969A56B">
      <w:pPr>
        <w:tabs>
          <w:tab w:val="left" w:pos="142"/>
        </w:tabs>
        <w:jc w:val="center"/>
        <w:rPr>
          <w:rFonts w:asciiTheme="minorHAnsi" w:eastAsiaTheme="minorEastAsia" w:hAnsiTheme="minorHAnsi" w:cstheme="minorBidi"/>
          <w:sz w:val="22"/>
          <w:szCs w:val="22"/>
        </w:rPr>
      </w:pPr>
      <w:r w:rsidRPr="1969A56B">
        <w:rPr>
          <w:rFonts w:asciiTheme="minorHAnsi" w:eastAsiaTheme="minorEastAsia" w:hAnsiTheme="minorHAnsi" w:cstheme="minorBidi"/>
          <w:sz w:val="22"/>
          <w:szCs w:val="22"/>
        </w:rPr>
        <w:t>Direzione regionale Istruzione, formazione e politiche per l’occupazione</w:t>
      </w:r>
    </w:p>
    <w:bookmarkEnd w:id="0"/>
    <w:p w14:paraId="0609931A" w14:textId="77777777" w:rsidR="00DC386A" w:rsidRPr="000E0733" w:rsidRDefault="00DC386A" w:rsidP="1969A56B">
      <w:pPr>
        <w:tabs>
          <w:tab w:val="left" w:pos="142"/>
        </w:tabs>
        <w:rPr>
          <w:rFonts w:asciiTheme="minorHAnsi" w:eastAsiaTheme="minorEastAsia" w:hAnsiTheme="minorHAnsi" w:cstheme="minorBidi"/>
          <w:sz w:val="22"/>
          <w:szCs w:val="22"/>
        </w:rPr>
      </w:pPr>
    </w:p>
    <w:p w14:paraId="385D06E4" w14:textId="77777777" w:rsidR="00DC386A" w:rsidRPr="000E0733" w:rsidRDefault="00DC386A" w:rsidP="1969A56B">
      <w:pPr>
        <w:tabs>
          <w:tab w:val="left" w:pos="142"/>
        </w:tabs>
        <w:rPr>
          <w:rFonts w:asciiTheme="minorHAnsi" w:eastAsiaTheme="minorEastAsia" w:hAnsiTheme="minorHAnsi" w:cstheme="minorBidi"/>
          <w:sz w:val="22"/>
          <w:szCs w:val="22"/>
        </w:rPr>
      </w:pPr>
    </w:p>
    <w:p w14:paraId="63DE2661" w14:textId="77777777" w:rsidR="00DC386A" w:rsidRPr="000E0733" w:rsidRDefault="00DC386A" w:rsidP="1969A56B">
      <w:pPr>
        <w:jc w:val="center"/>
        <w:rPr>
          <w:rFonts w:asciiTheme="minorHAnsi" w:eastAsiaTheme="minorEastAsia" w:hAnsiTheme="minorHAnsi" w:cstheme="minorBidi"/>
          <w:sz w:val="22"/>
          <w:szCs w:val="22"/>
        </w:rPr>
      </w:pPr>
      <w:r w:rsidRPr="1969A56B">
        <w:rPr>
          <w:rFonts w:asciiTheme="minorHAnsi" w:eastAsiaTheme="minorEastAsia" w:hAnsiTheme="minorHAnsi" w:cstheme="minorBidi"/>
          <w:sz w:val="22"/>
          <w:szCs w:val="22"/>
        </w:rPr>
        <w:t>PIANO NAZIONALE DI RIPRESA E RESILIENZA (PNRR)</w:t>
      </w:r>
    </w:p>
    <w:p w14:paraId="5C733100" w14:textId="77777777" w:rsidR="00DC386A" w:rsidRPr="000E0733" w:rsidRDefault="00DC386A" w:rsidP="1969A56B">
      <w:pPr>
        <w:tabs>
          <w:tab w:val="left" w:pos="142"/>
        </w:tabs>
        <w:jc w:val="center"/>
        <w:rPr>
          <w:rFonts w:asciiTheme="minorHAnsi" w:eastAsiaTheme="minorEastAsia" w:hAnsiTheme="minorHAnsi" w:cstheme="minorBidi"/>
          <w:sz w:val="22"/>
          <w:szCs w:val="22"/>
        </w:rPr>
      </w:pPr>
      <w:r w:rsidRPr="1969A56B">
        <w:rPr>
          <w:rFonts w:asciiTheme="minorHAnsi" w:eastAsiaTheme="minorEastAsia" w:hAnsiTheme="minorHAnsi" w:cstheme="minorBidi"/>
          <w:sz w:val="22"/>
          <w:szCs w:val="22"/>
        </w:rPr>
        <w:t>Missione 4 “Istruzione e Ricerca” - Componente 1 “Potenziamento dell’offerta dei servizi di istruzione: dagli asili nido alle Università” - Investimento 1.5 “Sviluppo del sistema di formazione professionale terziaria ITS”, finanziato dall’Unione europea – Next Generation EU</w:t>
      </w:r>
    </w:p>
    <w:p w14:paraId="4A2BBE11" w14:textId="77777777" w:rsidR="00DC386A" w:rsidRPr="000E0733" w:rsidRDefault="00DC386A" w:rsidP="1969A56B">
      <w:pPr>
        <w:tabs>
          <w:tab w:val="left" w:pos="142"/>
        </w:tabs>
        <w:rPr>
          <w:rFonts w:asciiTheme="minorHAnsi" w:eastAsiaTheme="minorEastAsia" w:hAnsiTheme="minorHAnsi" w:cstheme="minorBidi"/>
          <w:sz w:val="22"/>
          <w:szCs w:val="22"/>
        </w:rPr>
      </w:pPr>
    </w:p>
    <w:p w14:paraId="0B276FB1" w14:textId="77777777" w:rsidR="00DC386A" w:rsidRPr="000E0733" w:rsidRDefault="00DC386A" w:rsidP="1969A56B">
      <w:pPr>
        <w:jc w:val="center"/>
        <w:rPr>
          <w:rFonts w:asciiTheme="minorHAnsi" w:eastAsiaTheme="minorEastAsia" w:hAnsiTheme="minorHAnsi" w:cstheme="minorBidi"/>
          <w:sz w:val="22"/>
          <w:szCs w:val="22"/>
        </w:rPr>
      </w:pPr>
      <w:bookmarkStart w:id="1" w:name="_Hlk97021934"/>
      <w:r w:rsidRPr="1969A56B">
        <w:rPr>
          <w:rFonts w:asciiTheme="minorHAnsi" w:eastAsiaTheme="minorEastAsia" w:hAnsiTheme="minorHAnsi" w:cstheme="minorBidi"/>
          <w:sz w:val="22"/>
          <w:szCs w:val="22"/>
        </w:rPr>
        <w:t xml:space="preserve">Programma Fondo Sociale Europeo Plus (FSE+) 2021-2027 </w:t>
      </w:r>
    </w:p>
    <w:p w14:paraId="02F480CB" w14:textId="77777777" w:rsidR="00DC386A" w:rsidRPr="000E0733" w:rsidRDefault="00DC386A" w:rsidP="1969A56B">
      <w:pPr>
        <w:jc w:val="center"/>
        <w:rPr>
          <w:rFonts w:asciiTheme="minorHAnsi" w:eastAsiaTheme="minorEastAsia" w:hAnsiTheme="minorHAnsi" w:cstheme="minorBidi"/>
          <w:sz w:val="22"/>
          <w:szCs w:val="22"/>
        </w:rPr>
      </w:pPr>
      <w:r w:rsidRPr="1969A56B">
        <w:rPr>
          <w:rFonts w:asciiTheme="minorHAnsi" w:eastAsiaTheme="minorEastAsia" w:hAnsiTheme="minorHAnsi" w:cstheme="minorBidi"/>
          <w:sz w:val="22"/>
          <w:szCs w:val="22"/>
        </w:rPr>
        <w:t>Obiettivo di Policy 4 “Un’Europa più sociale”</w:t>
      </w:r>
    </w:p>
    <w:p w14:paraId="78FD94A7" w14:textId="77777777" w:rsidR="00DC386A" w:rsidRPr="000E0733" w:rsidRDefault="00DC386A" w:rsidP="1969A56B">
      <w:pPr>
        <w:jc w:val="center"/>
        <w:rPr>
          <w:rFonts w:asciiTheme="minorHAnsi" w:eastAsiaTheme="minorEastAsia" w:hAnsiTheme="minorHAnsi" w:cstheme="minorBidi"/>
          <w:i/>
          <w:iCs/>
          <w:sz w:val="22"/>
          <w:szCs w:val="22"/>
        </w:rPr>
      </w:pPr>
      <w:r w:rsidRPr="1969A56B">
        <w:rPr>
          <w:rFonts w:asciiTheme="minorHAnsi" w:eastAsiaTheme="minorEastAsia" w:hAnsiTheme="minorHAnsi" w:cstheme="minorBidi"/>
          <w:i/>
          <w:iCs/>
          <w:sz w:val="22"/>
          <w:szCs w:val="22"/>
        </w:rPr>
        <w:t xml:space="preserve"> Regolamento (UE) n. 2021/1060 </w:t>
      </w:r>
    </w:p>
    <w:p w14:paraId="333CD19E" w14:textId="77777777" w:rsidR="00DC386A" w:rsidRPr="000E0733" w:rsidRDefault="00DC386A" w:rsidP="1969A56B">
      <w:pPr>
        <w:jc w:val="center"/>
        <w:rPr>
          <w:rFonts w:asciiTheme="minorHAnsi" w:eastAsiaTheme="minorEastAsia" w:hAnsiTheme="minorHAnsi" w:cstheme="minorBidi"/>
          <w:i/>
          <w:iCs/>
          <w:sz w:val="22"/>
          <w:szCs w:val="22"/>
        </w:rPr>
      </w:pPr>
      <w:r w:rsidRPr="1969A56B">
        <w:rPr>
          <w:rFonts w:asciiTheme="minorHAnsi" w:eastAsiaTheme="minorEastAsia" w:hAnsiTheme="minorHAnsi" w:cstheme="minorBidi"/>
          <w:i/>
          <w:iCs/>
          <w:sz w:val="22"/>
          <w:szCs w:val="22"/>
        </w:rPr>
        <w:t>Regolamento (UE) n. 2021/1057</w:t>
      </w:r>
    </w:p>
    <w:p w14:paraId="3F426A0C" w14:textId="77777777" w:rsidR="00DC386A" w:rsidRPr="000E0733" w:rsidRDefault="00DC386A" w:rsidP="1969A56B">
      <w:pPr>
        <w:autoSpaceDE w:val="0"/>
        <w:autoSpaceDN w:val="0"/>
        <w:adjustRightInd w:val="0"/>
        <w:jc w:val="center"/>
        <w:rPr>
          <w:rFonts w:asciiTheme="minorHAnsi" w:eastAsiaTheme="minorEastAsia" w:hAnsiTheme="minorHAnsi" w:cstheme="minorBidi"/>
          <w:sz w:val="22"/>
          <w:szCs w:val="22"/>
        </w:rPr>
      </w:pPr>
    </w:p>
    <w:p w14:paraId="71EB2B6B" w14:textId="77777777" w:rsidR="00DC386A" w:rsidRDefault="00DC386A" w:rsidP="1969A56B">
      <w:pPr>
        <w:autoSpaceDE w:val="0"/>
        <w:autoSpaceDN w:val="0"/>
        <w:adjustRightInd w:val="0"/>
        <w:jc w:val="center"/>
        <w:rPr>
          <w:rFonts w:asciiTheme="minorHAnsi" w:eastAsiaTheme="minorEastAsia" w:hAnsiTheme="minorHAnsi" w:cstheme="minorBidi"/>
          <w:i/>
          <w:iCs/>
          <w:spacing w:val="-1"/>
          <w:sz w:val="22"/>
          <w:szCs w:val="22"/>
        </w:rPr>
      </w:pPr>
      <w:bookmarkStart w:id="2" w:name="_Hlk108521773"/>
      <w:r w:rsidRPr="1969A56B">
        <w:rPr>
          <w:rFonts w:asciiTheme="minorHAnsi" w:eastAsiaTheme="minorEastAsia" w:hAnsiTheme="minorHAnsi" w:cstheme="minorBidi"/>
          <w:i/>
          <w:iCs/>
          <w:spacing w:val="-1"/>
          <w:sz w:val="22"/>
          <w:szCs w:val="22"/>
        </w:rPr>
        <w:t>Priorità 2</w:t>
      </w:r>
      <w:r w:rsidRPr="1969A56B">
        <w:rPr>
          <w:rFonts w:asciiTheme="minorHAnsi" w:eastAsiaTheme="minorEastAsia" w:hAnsiTheme="minorHAnsi" w:cstheme="minorBidi"/>
          <w:i/>
          <w:iCs/>
          <w:color w:val="FF0000"/>
          <w:spacing w:val="-1"/>
          <w:sz w:val="22"/>
          <w:szCs w:val="22"/>
        </w:rPr>
        <w:t xml:space="preserve"> </w:t>
      </w:r>
      <w:r w:rsidRPr="1969A56B">
        <w:rPr>
          <w:rFonts w:asciiTheme="minorHAnsi" w:eastAsiaTheme="minorEastAsia" w:hAnsiTheme="minorHAnsi" w:cstheme="minorBidi"/>
          <w:i/>
          <w:iCs/>
          <w:spacing w:val="-1"/>
          <w:sz w:val="22"/>
          <w:szCs w:val="22"/>
        </w:rPr>
        <w:t>“Istruzione e Formazione”</w:t>
      </w:r>
      <w:r w:rsidRPr="1969A56B">
        <w:rPr>
          <w:rFonts w:asciiTheme="minorHAnsi" w:eastAsiaTheme="minorEastAsia" w:hAnsiTheme="minorHAnsi" w:cstheme="minorBidi"/>
          <w:i/>
          <w:iCs/>
          <w:color w:val="FF0000"/>
          <w:spacing w:val="-1"/>
          <w:sz w:val="22"/>
          <w:szCs w:val="22"/>
        </w:rPr>
        <w:t xml:space="preserve"> </w:t>
      </w:r>
      <w:r w:rsidRPr="1969A56B">
        <w:rPr>
          <w:rFonts w:asciiTheme="minorHAnsi" w:eastAsiaTheme="minorEastAsia" w:hAnsiTheme="minorHAnsi" w:cstheme="minorBidi"/>
          <w:i/>
          <w:iCs/>
          <w:spacing w:val="-1"/>
          <w:sz w:val="22"/>
          <w:szCs w:val="22"/>
        </w:rPr>
        <w:t xml:space="preserve">Obiettivo specifico F)  </w:t>
      </w:r>
    </w:p>
    <w:p w14:paraId="452864AF" w14:textId="77777777" w:rsidR="00C31741" w:rsidRDefault="00C31741" w:rsidP="1969A56B">
      <w:pPr>
        <w:autoSpaceDE w:val="0"/>
        <w:autoSpaceDN w:val="0"/>
        <w:adjustRightInd w:val="0"/>
        <w:jc w:val="center"/>
        <w:rPr>
          <w:rFonts w:asciiTheme="minorHAnsi" w:eastAsiaTheme="minorEastAsia" w:hAnsiTheme="minorHAnsi" w:cstheme="minorBidi"/>
          <w:i/>
          <w:iCs/>
          <w:spacing w:val="-1"/>
          <w:sz w:val="22"/>
          <w:szCs w:val="22"/>
        </w:rPr>
      </w:pPr>
    </w:p>
    <w:p w14:paraId="5CC595F8" w14:textId="0675CCE7" w:rsidR="00C31741" w:rsidRPr="00274F81" w:rsidRDefault="00C31741" w:rsidP="1969A56B">
      <w:pPr>
        <w:autoSpaceDE w:val="0"/>
        <w:autoSpaceDN w:val="0"/>
        <w:adjustRightInd w:val="0"/>
        <w:jc w:val="center"/>
        <w:rPr>
          <w:rFonts w:asciiTheme="minorHAnsi" w:eastAsiaTheme="minorEastAsia" w:hAnsiTheme="minorHAnsi" w:cstheme="minorBidi"/>
          <w:i/>
          <w:iCs/>
          <w:spacing w:val="-1"/>
          <w:sz w:val="22"/>
          <w:szCs w:val="22"/>
        </w:rPr>
      </w:pPr>
      <w:r>
        <w:rPr>
          <w:rFonts w:asciiTheme="minorHAnsi" w:eastAsiaTheme="minorEastAsia" w:hAnsiTheme="minorHAnsi" w:cstheme="minorBidi"/>
          <w:i/>
          <w:iCs/>
          <w:spacing w:val="-1"/>
          <w:sz w:val="22"/>
          <w:szCs w:val="22"/>
        </w:rPr>
        <w:t>Fondi nazionali e regionali</w:t>
      </w:r>
    </w:p>
    <w:bookmarkEnd w:id="1"/>
    <w:bookmarkEnd w:id="2"/>
    <w:p w14:paraId="65ED98A3" w14:textId="77777777" w:rsidR="00DC386A" w:rsidRDefault="00DC386A" w:rsidP="00DC386A">
      <w:pPr>
        <w:tabs>
          <w:tab w:val="left" w:pos="142"/>
        </w:tabs>
        <w:jc w:val="center"/>
        <w:rPr>
          <w:rFonts w:cs="Calibri"/>
          <w:bCs/>
          <w:i/>
          <w:spacing w:val="-1"/>
        </w:rPr>
      </w:pPr>
    </w:p>
    <w:p w14:paraId="67058D4A" w14:textId="77777777" w:rsidR="00DC386A" w:rsidRPr="00274F81" w:rsidRDefault="00DC386A" w:rsidP="00DC386A">
      <w:pPr>
        <w:tabs>
          <w:tab w:val="left" w:pos="142"/>
        </w:tabs>
        <w:jc w:val="center"/>
        <w:rPr>
          <w:rFonts w:cs="Calibri"/>
          <w:bCs/>
          <w:i/>
          <w:spacing w:val="-1"/>
        </w:rPr>
      </w:pPr>
    </w:p>
    <w:p w14:paraId="5B0A352F" w14:textId="77777777" w:rsidR="00DC386A" w:rsidRPr="00274F81" w:rsidRDefault="00DC386A" w:rsidP="00DC386A">
      <w:pPr>
        <w:tabs>
          <w:tab w:val="left" w:pos="142"/>
        </w:tabs>
        <w:jc w:val="center"/>
        <w:rPr>
          <w:rFonts w:cs="Calibri"/>
          <w:b/>
          <w:bCs/>
        </w:rPr>
      </w:pPr>
    </w:p>
    <w:p w14:paraId="31A73C18" w14:textId="397DA9CB" w:rsidR="00DC386A" w:rsidRPr="00274F81" w:rsidRDefault="00DC386A" w:rsidP="00DC386A">
      <w:pPr>
        <w:rPr>
          <w:rFonts w:cs="Calibri"/>
          <w:b/>
        </w:rPr>
      </w:pPr>
      <w:r>
        <w:rPr>
          <w:noProof/>
        </w:rPr>
        <mc:AlternateContent>
          <mc:Choice Requires="wps">
            <w:drawing>
              <wp:anchor distT="45720" distB="45720" distL="114300" distR="114300" simplePos="0" relativeHeight="251660288" behindDoc="0" locked="0" layoutInCell="1" allowOverlap="1" wp14:anchorId="01EA60B4" wp14:editId="43EE2517">
                <wp:simplePos x="0" y="0"/>
                <wp:positionH relativeFrom="column">
                  <wp:posOffset>1327785</wp:posOffset>
                </wp:positionH>
                <wp:positionV relativeFrom="paragraph">
                  <wp:posOffset>12065</wp:posOffset>
                </wp:positionV>
                <wp:extent cx="3471545" cy="1101725"/>
                <wp:effectExtent l="0" t="0" r="14605" b="22225"/>
                <wp:wrapSquare wrapText="bothSides"/>
                <wp:docPr id="3" name="Rettangolo con angoli arrotondat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1545" cy="1101725"/>
                        </a:xfrm>
                        <a:prstGeom prst="roundRect">
                          <a:avLst>
                            <a:gd name="adj" fmla="val 16667"/>
                          </a:avLst>
                        </a:prstGeom>
                        <a:solidFill>
                          <a:srgbClr val="FFFFFF"/>
                        </a:solidFill>
                        <a:ln w="9525">
                          <a:solidFill>
                            <a:srgbClr val="000000"/>
                          </a:solidFill>
                          <a:miter lim="800000"/>
                          <a:headEnd type="none" w="med" len="med"/>
                          <a:tailEnd type="none" w="med" len="med"/>
                        </a:ln>
                      </wps:spPr>
                      <wps:txbx>
                        <w:txbxContent>
                          <w:p w14:paraId="1CA87238" w14:textId="77777777" w:rsidR="000422CD" w:rsidRPr="000422CD" w:rsidRDefault="000422CD" w:rsidP="000422CD">
                            <w:pPr>
                              <w:jc w:val="center"/>
                              <w:rPr>
                                <w:rFonts w:asciiTheme="minorHAnsi" w:hAnsiTheme="minorHAnsi" w:cstheme="minorHAnsi"/>
                                <w:b/>
                              </w:rPr>
                            </w:pPr>
                            <w:r w:rsidRPr="000422CD">
                              <w:rPr>
                                <w:rFonts w:asciiTheme="minorHAnsi" w:hAnsiTheme="minorHAnsi" w:cstheme="minorHAnsi"/>
                                <w:b/>
                              </w:rPr>
                              <w:t>Avviso pubblico rivolto alle Fondazioni ITS Academy della Regione Lazio per il</w:t>
                            </w:r>
                          </w:p>
                          <w:p w14:paraId="4CD01FD2" w14:textId="0B54BC9B" w:rsidR="00DC386A" w:rsidRDefault="000422CD" w:rsidP="000422CD">
                            <w:pPr>
                              <w:jc w:val="center"/>
                            </w:pPr>
                            <w:r w:rsidRPr="000422CD">
                              <w:rPr>
                                <w:rFonts w:asciiTheme="minorHAnsi" w:hAnsiTheme="minorHAnsi" w:cstheme="minorHAnsi"/>
                                <w:b/>
                              </w:rPr>
                              <w:t>finanziamento dei percorsi di Programmazione 2025 in avvio nell’anno formativo 202</w:t>
                            </w:r>
                            <w:r w:rsidR="00D02471">
                              <w:rPr>
                                <w:rFonts w:asciiTheme="minorHAnsi" w:hAnsiTheme="minorHAnsi" w:cstheme="minorHAnsi"/>
                                <w:b/>
                              </w:rPr>
                              <w:t>5</w:t>
                            </w:r>
                            <w:r w:rsidRPr="000422CD">
                              <w:rPr>
                                <w:rFonts w:asciiTheme="minorHAnsi" w:hAnsiTheme="minorHAnsi" w:cstheme="minorHAnsi"/>
                                <w:b/>
                              </w:rPr>
                              <w:t>/202</w:t>
                            </w:r>
                            <w:r w:rsidR="00D02471">
                              <w:rPr>
                                <w:rFonts w:asciiTheme="minorHAnsi" w:hAnsiTheme="minorHAnsi" w:cstheme="minorHAnsi"/>
                                <w:b/>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EA60B4" id="Rettangolo con angoli arrotondati 3" o:spid="_x0000_s1026" style="position:absolute;margin-left:104.55pt;margin-top:.95pt;width:273.35pt;height:8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">
                <v:stroke joinstyle="miter"/>
                <v:textbox>
                  <w:txbxContent>
                    <w:p w14:paraId="1CA87238" w14:textId="77777777" w:rsidR="000422CD" w:rsidRPr="000422CD" w:rsidRDefault="000422CD" w:rsidP="000422CD">
                      <w:pPr>
                        <w:jc w:val="center"/>
                        <w:rPr>
                          <w:rFonts w:asciiTheme="minorHAnsi" w:hAnsiTheme="minorHAnsi" w:cstheme="minorHAnsi"/>
                          <w:b/>
                        </w:rPr>
                      </w:pPr>
                      <w:r w:rsidRPr="000422CD">
                        <w:rPr>
                          <w:rFonts w:asciiTheme="minorHAnsi" w:hAnsiTheme="minorHAnsi" w:cstheme="minorHAnsi"/>
                          <w:b/>
                        </w:rPr>
                        <w:t>Avviso pubblico rivolto alle Fondazioni ITS Academy della Regione Lazio per il</w:t>
                      </w:r>
                    </w:p>
                    <w:p w14:paraId="4CD01FD2" w14:textId="0B54BC9B" w:rsidR="00DC386A" w:rsidRDefault="000422CD" w:rsidP="000422CD">
                      <w:pPr>
                        <w:jc w:val="center"/>
                      </w:pPr>
                      <w:r w:rsidRPr="000422CD">
                        <w:rPr>
                          <w:rFonts w:asciiTheme="minorHAnsi" w:hAnsiTheme="minorHAnsi" w:cstheme="minorHAnsi"/>
                          <w:b/>
                        </w:rPr>
                        <w:t>finanziamento dei percorsi di Programmazione 2025 in avvio nell’anno formativo 202</w:t>
                      </w:r>
                      <w:r w:rsidR="00D02471">
                        <w:rPr>
                          <w:rFonts w:asciiTheme="minorHAnsi" w:hAnsiTheme="minorHAnsi" w:cstheme="minorHAnsi"/>
                          <w:b/>
                        </w:rPr>
                        <w:t>5</w:t>
                      </w:r>
                      <w:r w:rsidRPr="000422CD">
                        <w:rPr>
                          <w:rFonts w:asciiTheme="minorHAnsi" w:hAnsiTheme="minorHAnsi" w:cstheme="minorHAnsi"/>
                          <w:b/>
                        </w:rPr>
                        <w:t>/202</w:t>
                      </w:r>
                      <w:r w:rsidR="00D02471">
                        <w:rPr>
                          <w:rFonts w:asciiTheme="minorHAnsi" w:hAnsiTheme="minorHAnsi" w:cstheme="minorHAnsi"/>
                          <w:b/>
                        </w:rPr>
                        <w:t>6</w:t>
                      </w:r>
                    </w:p>
                  </w:txbxContent>
                </v:textbox>
                <w10:wrap type="square"/>
              </v:roundrect>
            </w:pict>
          </mc:Fallback>
        </mc:AlternateContent>
      </w:r>
    </w:p>
    <w:p w14:paraId="77B92D65" w14:textId="77777777" w:rsidR="00DC386A" w:rsidRPr="00274F81" w:rsidRDefault="00DC386A" w:rsidP="00DC386A">
      <w:pPr>
        <w:jc w:val="center"/>
        <w:rPr>
          <w:rFonts w:cs="Calibri"/>
          <w:b/>
        </w:rPr>
      </w:pPr>
    </w:p>
    <w:p w14:paraId="160F833D" w14:textId="77777777" w:rsidR="00DC386A" w:rsidRPr="00274F81" w:rsidRDefault="00DC386A" w:rsidP="00DC386A">
      <w:pPr>
        <w:rPr>
          <w:rFonts w:cs="Calibri"/>
          <w:b/>
        </w:rPr>
      </w:pPr>
    </w:p>
    <w:p w14:paraId="6C2A8543" w14:textId="77777777" w:rsidR="00DC386A" w:rsidRPr="00274F81" w:rsidRDefault="00DC386A" w:rsidP="00DC386A">
      <w:pPr>
        <w:rPr>
          <w:rFonts w:cs="Calibri"/>
          <w:b/>
        </w:rPr>
      </w:pPr>
    </w:p>
    <w:p w14:paraId="36474DD5" w14:textId="77777777" w:rsidR="00DC386A" w:rsidRDefault="00DC386A" w:rsidP="00DC386A">
      <w:pPr>
        <w:jc w:val="center"/>
        <w:rPr>
          <w:rFonts w:ascii="Gill Sans MT" w:hAnsi="Gill Sans MT"/>
          <w:b/>
        </w:rPr>
      </w:pPr>
    </w:p>
    <w:p w14:paraId="6881ACD5" w14:textId="77777777" w:rsidR="00DC386A" w:rsidRDefault="00DC386A" w:rsidP="00DC386A">
      <w:pPr>
        <w:jc w:val="center"/>
        <w:rPr>
          <w:rFonts w:ascii="Gill Sans MT" w:hAnsi="Gill Sans MT"/>
          <w:b/>
        </w:rPr>
      </w:pPr>
    </w:p>
    <w:p w14:paraId="51D05A05" w14:textId="77777777" w:rsidR="00DC386A" w:rsidRDefault="00DC386A" w:rsidP="00DC386A">
      <w:pPr>
        <w:jc w:val="center"/>
        <w:rPr>
          <w:rFonts w:ascii="Gill Sans MT" w:hAnsi="Gill Sans MT"/>
          <w:b/>
        </w:rPr>
      </w:pPr>
    </w:p>
    <w:p w14:paraId="411A4836" w14:textId="77777777" w:rsidR="00DC386A" w:rsidRPr="009579D8" w:rsidRDefault="00DC386A" w:rsidP="00DC386A">
      <w:pPr>
        <w:jc w:val="center"/>
        <w:rPr>
          <w:rFonts w:ascii="Gill Sans MT" w:hAnsi="Gill Sans MT"/>
          <w:b/>
          <w:bCs/>
        </w:rPr>
      </w:pPr>
    </w:p>
    <w:p w14:paraId="285103A7" w14:textId="77777777" w:rsidR="00DC386A" w:rsidRPr="009579D8" w:rsidRDefault="00DC386A" w:rsidP="00DC386A">
      <w:pPr>
        <w:tabs>
          <w:tab w:val="left" w:pos="142"/>
        </w:tabs>
        <w:jc w:val="center"/>
        <w:rPr>
          <w:rFonts w:ascii="Gill Sans MT" w:hAnsi="Gill Sans MT"/>
        </w:rPr>
      </w:pPr>
    </w:p>
    <w:p w14:paraId="4705F4CF" w14:textId="77777777" w:rsidR="00DC386A" w:rsidRPr="009579D8" w:rsidRDefault="00DC386A" w:rsidP="00DC386A">
      <w:pPr>
        <w:tabs>
          <w:tab w:val="left" w:pos="142"/>
        </w:tabs>
        <w:jc w:val="center"/>
        <w:rPr>
          <w:rFonts w:ascii="Gill Sans MT" w:hAnsi="Gill Sans MT"/>
          <w:b/>
          <w:bCs/>
        </w:rPr>
      </w:pPr>
    </w:p>
    <w:p w14:paraId="4A8D8C8E" w14:textId="77777777" w:rsidR="00DC386A" w:rsidRDefault="00DC386A" w:rsidP="00DC386A">
      <w:pPr>
        <w:tabs>
          <w:tab w:val="left" w:pos="142"/>
        </w:tabs>
        <w:jc w:val="center"/>
        <w:rPr>
          <w:rFonts w:ascii="Gill Sans MT" w:hAnsi="Gill Sans MT"/>
          <w:b/>
          <w:bCs/>
        </w:rPr>
      </w:pPr>
    </w:p>
    <w:p w14:paraId="3355F7E2" w14:textId="77777777" w:rsidR="00DC386A" w:rsidRDefault="00DC386A" w:rsidP="00DC386A">
      <w:pPr>
        <w:tabs>
          <w:tab w:val="left" w:pos="142"/>
        </w:tabs>
        <w:jc w:val="center"/>
        <w:rPr>
          <w:rFonts w:cs="Calibri"/>
          <w:b/>
          <w:bCs/>
        </w:rPr>
      </w:pPr>
    </w:p>
    <w:p w14:paraId="041359D8" w14:textId="77777777" w:rsidR="00DC386A" w:rsidRDefault="00DC386A" w:rsidP="00DC386A">
      <w:pPr>
        <w:tabs>
          <w:tab w:val="left" w:pos="142"/>
        </w:tabs>
        <w:jc w:val="center"/>
        <w:rPr>
          <w:rFonts w:cs="Calibri"/>
          <w:b/>
          <w:bCs/>
        </w:rPr>
      </w:pPr>
    </w:p>
    <w:p w14:paraId="756A648B" w14:textId="77777777" w:rsidR="00DC386A" w:rsidRDefault="00DC386A" w:rsidP="00DC386A">
      <w:pPr>
        <w:tabs>
          <w:tab w:val="left" w:pos="142"/>
        </w:tabs>
        <w:jc w:val="center"/>
        <w:rPr>
          <w:rFonts w:cs="Calibri"/>
          <w:b/>
          <w:bCs/>
        </w:rPr>
      </w:pPr>
    </w:p>
    <w:p w14:paraId="0DA027BA" w14:textId="77777777" w:rsidR="00DC386A" w:rsidRDefault="00DC386A" w:rsidP="00DC386A">
      <w:pPr>
        <w:tabs>
          <w:tab w:val="left" w:pos="142"/>
        </w:tabs>
        <w:jc w:val="center"/>
        <w:rPr>
          <w:rFonts w:cs="Calibri"/>
          <w:b/>
          <w:bCs/>
        </w:rPr>
      </w:pPr>
    </w:p>
    <w:p w14:paraId="5420CE88" w14:textId="77777777" w:rsidR="00DC386A" w:rsidRDefault="00DC386A" w:rsidP="00DC386A">
      <w:pPr>
        <w:tabs>
          <w:tab w:val="left" w:pos="142"/>
        </w:tabs>
        <w:jc w:val="center"/>
        <w:rPr>
          <w:rFonts w:cs="Calibri"/>
          <w:b/>
          <w:bCs/>
        </w:rPr>
      </w:pPr>
    </w:p>
    <w:p w14:paraId="7A8ED41A" w14:textId="417BFD0D" w:rsidR="00190E60" w:rsidRPr="00D12668" w:rsidRDefault="00DC386A" w:rsidP="006B7F9A">
      <w:pPr>
        <w:tabs>
          <w:tab w:val="left" w:pos="142"/>
        </w:tabs>
        <w:rPr>
          <w:rFonts w:asciiTheme="minorHAnsi" w:hAnsiTheme="minorHAnsi" w:cstheme="minorHAnsi"/>
          <w:sz w:val="22"/>
          <w:szCs w:val="22"/>
        </w:rPr>
      </w:pPr>
      <w:r w:rsidRPr="00D12668">
        <w:rPr>
          <w:rFonts w:asciiTheme="minorHAnsi" w:hAnsiTheme="minorHAnsi" w:cstheme="minorHAnsi"/>
          <w:sz w:val="22"/>
          <w:szCs w:val="22"/>
        </w:rPr>
        <w:t>Allegato A – Moduli A, B, C</w:t>
      </w:r>
    </w:p>
    <w:p w14:paraId="4A20605D" w14:textId="77777777" w:rsidR="00190E60" w:rsidRPr="00D12668" w:rsidRDefault="00190E60" w:rsidP="00190E60">
      <w:pPr>
        <w:jc w:val="center"/>
        <w:rPr>
          <w:rFonts w:asciiTheme="minorHAnsi" w:eastAsia="Gill Sans MT" w:hAnsiTheme="minorHAnsi" w:cstheme="minorHAnsi"/>
          <w:b/>
          <w:bCs/>
          <w:sz w:val="22"/>
          <w:szCs w:val="22"/>
        </w:rPr>
      </w:pPr>
    </w:p>
    <w:p w14:paraId="27745723" w14:textId="77777777" w:rsidR="00190E60" w:rsidRPr="00D12668" w:rsidRDefault="00190E60" w:rsidP="00190E60">
      <w:pPr>
        <w:jc w:val="center"/>
        <w:rPr>
          <w:rFonts w:asciiTheme="minorHAnsi" w:eastAsia="Gill Sans MT" w:hAnsiTheme="minorHAnsi" w:cstheme="minorHAnsi"/>
          <w:b/>
          <w:bCs/>
          <w:sz w:val="22"/>
          <w:szCs w:val="22"/>
        </w:rPr>
      </w:pPr>
    </w:p>
    <w:p w14:paraId="638B31CA" w14:textId="77777777" w:rsidR="00190E60" w:rsidRPr="00D12668" w:rsidRDefault="00190E60" w:rsidP="00190E60">
      <w:pPr>
        <w:jc w:val="center"/>
        <w:rPr>
          <w:rFonts w:asciiTheme="minorHAnsi" w:eastAsia="Gill Sans MT" w:hAnsiTheme="minorHAnsi" w:cstheme="minorHAnsi"/>
          <w:b/>
          <w:bCs/>
          <w:sz w:val="22"/>
          <w:szCs w:val="22"/>
        </w:rPr>
      </w:pPr>
    </w:p>
    <w:p w14:paraId="5B90AFB6" w14:textId="77777777" w:rsidR="00190E60" w:rsidRPr="00D12668" w:rsidRDefault="00190E60" w:rsidP="00190E60">
      <w:pPr>
        <w:jc w:val="center"/>
        <w:rPr>
          <w:rFonts w:asciiTheme="minorHAnsi" w:eastAsia="Gill Sans MT" w:hAnsiTheme="minorHAnsi" w:cstheme="minorHAnsi"/>
          <w:b/>
          <w:bCs/>
          <w:sz w:val="22"/>
          <w:szCs w:val="22"/>
        </w:rPr>
      </w:pPr>
    </w:p>
    <w:p w14:paraId="4817C915" w14:textId="200BCEC1" w:rsidR="002F3D57" w:rsidRPr="00D12668" w:rsidRDefault="002F3D57" w:rsidP="00DC386A">
      <w:pPr>
        <w:jc w:val="center"/>
        <w:rPr>
          <w:rFonts w:asciiTheme="minorHAnsi" w:eastAsia="Gill Sans MT" w:hAnsiTheme="minorHAnsi" w:cstheme="minorHAnsi"/>
          <w:b/>
          <w:bCs/>
          <w:sz w:val="22"/>
          <w:szCs w:val="22"/>
        </w:rPr>
      </w:pPr>
      <w:r w:rsidRPr="00D12668">
        <w:rPr>
          <w:rFonts w:asciiTheme="minorHAnsi" w:eastAsia="Gill Sans MT" w:hAnsiTheme="minorHAnsi" w:cstheme="minorHAnsi"/>
          <w:b/>
          <w:bCs/>
          <w:sz w:val="22"/>
          <w:szCs w:val="22"/>
        </w:rPr>
        <w:t>Proposta progettuale di percorso formativo ITS Academy Programmazione 202</w:t>
      </w:r>
      <w:r w:rsidR="00C77A48">
        <w:rPr>
          <w:rFonts w:asciiTheme="minorHAnsi" w:eastAsia="Gill Sans MT" w:hAnsiTheme="minorHAnsi" w:cstheme="minorHAnsi"/>
          <w:b/>
          <w:bCs/>
          <w:sz w:val="22"/>
          <w:szCs w:val="22"/>
        </w:rPr>
        <w:t>5</w:t>
      </w:r>
      <w:r w:rsidRPr="00D12668">
        <w:rPr>
          <w:rFonts w:asciiTheme="minorHAnsi" w:eastAsia="Gill Sans MT" w:hAnsiTheme="minorHAnsi" w:cstheme="minorHAnsi"/>
          <w:b/>
          <w:bCs/>
          <w:sz w:val="22"/>
          <w:szCs w:val="22"/>
        </w:rPr>
        <w:t>:</w:t>
      </w:r>
    </w:p>
    <w:p w14:paraId="52FCA5B9" w14:textId="77777777" w:rsidR="002F3D57" w:rsidRPr="00D12668" w:rsidRDefault="002F3D57" w:rsidP="00DC386A">
      <w:pPr>
        <w:jc w:val="center"/>
        <w:rPr>
          <w:rFonts w:asciiTheme="minorHAnsi" w:eastAsia="Gill Sans MT" w:hAnsiTheme="minorHAnsi" w:cstheme="minorHAnsi"/>
          <w:sz w:val="22"/>
          <w:szCs w:val="22"/>
        </w:rPr>
      </w:pPr>
    </w:p>
    <w:p w14:paraId="38BA3E2C" w14:textId="6592FCE4" w:rsidR="00190E60" w:rsidRPr="00D12668" w:rsidRDefault="00190E60" w:rsidP="00DC386A">
      <w:pPr>
        <w:jc w:val="center"/>
        <w:rPr>
          <w:rFonts w:asciiTheme="minorHAnsi" w:eastAsia="Gill Sans MT" w:hAnsiTheme="minorHAnsi" w:cstheme="minorHAnsi"/>
          <w:b/>
          <w:bCs/>
          <w:i/>
          <w:iCs/>
          <w:sz w:val="22"/>
          <w:szCs w:val="22"/>
        </w:rPr>
      </w:pPr>
      <w:r w:rsidRPr="00D12668">
        <w:rPr>
          <w:rFonts w:asciiTheme="minorHAnsi" w:eastAsia="Gill Sans MT" w:hAnsiTheme="minorHAnsi" w:cstheme="minorHAnsi"/>
          <w:b/>
          <w:bCs/>
          <w:sz w:val="22"/>
          <w:szCs w:val="22"/>
        </w:rPr>
        <w:t>&lt;</w:t>
      </w:r>
      <w:r w:rsidRPr="00D12668">
        <w:rPr>
          <w:rFonts w:asciiTheme="minorHAnsi" w:eastAsia="Gill Sans MT" w:hAnsiTheme="minorHAnsi" w:cstheme="minorHAnsi"/>
          <w:b/>
          <w:bCs/>
          <w:i/>
          <w:iCs/>
          <w:sz w:val="22"/>
          <w:szCs w:val="22"/>
        </w:rPr>
        <w:t>Deno</w:t>
      </w:r>
      <w:r w:rsidR="00EF1B06" w:rsidRPr="00D12668">
        <w:rPr>
          <w:rFonts w:asciiTheme="minorHAnsi" w:eastAsia="Gill Sans MT" w:hAnsiTheme="minorHAnsi" w:cstheme="minorHAnsi"/>
          <w:b/>
          <w:bCs/>
          <w:i/>
          <w:iCs/>
          <w:sz w:val="22"/>
          <w:szCs w:val="22"/>
        </w:rPr>
        <w:t>minazione proposta progettuale&gt;</w:t>
      </w:r>
    </w:p>
    <w:p w14:paraId="5FF57055" w14:textId="77777777" w:rsidR="00190E60" w:rsidRPr="00D12668" w:rsidRDefault="00190E60" w:rsidP="00DC386A">
      <w:pPr>
        <w:rPr>
          <w:rFonts w:asciiTheme="minorHAnsi" w:eastAsia="Gill Sans MT" w:hAnsiTheme="minorHAnsi" w:cstheme="minorHAnsi"/>
          <w:b/>
          <w:bCs/>
          <w:sz w:val="22"/>
          <w:szCs w:val="22"/>
        </w:rPr>
      </w:pPr>
    </w:p>
    <w:p w14:paraId="5B509030" w14:textId="77777777" w:rsidR="00190E60" w:rsidRDefault="00190E60" w:rsidP="00DC386A">
      <w:pPr>
        <w:rPr>
          <w:rFonts w:eastAsia="Gill Sans MT"/>
          <w:b/>
          <w:bCs/>
          <w:sz w:val="20"/>
          <w:szCs w:val="20"/>
        </w:rPr>
      </w:pPr>
    </w:p>
    <w:p w14:paraId="69480669" w14:textId="77777777" w:rsidR="00190E60" w:rsidRDefault="00190E60" w:rsidP="002E0F50">
      <w:pPr>
        <w:rPr>
          <w:rFonts w:eastAsia="Gill Sans MT"/>
          <w:b/>
          <w:bCs/>
          <w:sz w:val="20"/>
          <w:szCs w:val="20"/>
        </w:rPr>
      </w:pPr>
    </w:p>
    <w:p w14:paraId="0861AA86" w14:textId="77777777" w:rsidR="00190E60" w:rsidRDefault="00190E60" w:rsidP="002E0F50">
      <w:pPr>
        <w:rPr>
          <w:rFonts w:eastAsia="Gill Sans MT"/>
          <w:b/>
          <w:bCs/>
          <w:sz w:val="20"/>
          <w:szCs w:val="20"/>
        </w:rPr>
      </w:pPr>
    </w:p>
    <w:p w14:paraId="5B431687" w14:textId="77777777" w:rsidR="00190E60" w:rsidRDefault="00190E60" w:rsidP="002E0F50">
      <w:pPr>
        <w:rPr>
          <w:rFonts w:eastAsia="Gill Sans MT"/>
          <w:b/>
          <w:bCs/>
          <w:sz w:val="20"/>
          <w:szCs w:val="20"/>
        </w:rPr>
      </w:pPr>
    </w:p>
    <w:p w14:paraId="119EB141" w14:textId="0DD2A6E9" w:rsidR="003D33AF" w:rsidRPr="00D12668" w:rsidRDefault="002C1847" w:rsidP="00DC386A">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hAnsiTheme="minorHAnsi" w:cstheme="minorHAnsi"/>
          <w:sz w:val="22"/>
          <w:szCs w:val="22"/>
        </w:rPr>
      </w:pPr>
      <w:r w:rsidRPr="00D12668">
        <w:rPr>
          <w:rFonts w:asciiTheme="minorHAnsi" w:eastAsia="Gill Sans MT" w:hAnsiTheme="minorHAnsi" w:cstheme="minorHAnsi"/>
          <w:b/>
          <w:bCs/>
          <w:color w:val="000000"/>
          <w:sz w:val="22"/>
          <w:szCs w:val="22"/>
          <w:lang w:eastAsia="en-US"/>
        </w:rPr>
        <w:t>Modulo</w:t>
      </w:r>
      <w:r w:rsidR="00AC1A07" w:rsidRPr="00D12668">
        <w:rPr>
          <w:rFonts w:asciiTheme="minorHAnsi" w:eastAsia="Gill Sans MT" w:hAnsiTheme="minorHAnsi" w:cstheme="minorHAnsi"/>
          <w:b/>
          <w:bCs/>
          <w:color w:val="000000"/>
          <w:sz w:val="22"/>
          <w:szCs w:val="22"/>
          <w:lang w:eastAsia="en-US"/>
        </w:rPr>
        <w:t xml:space="preserve"> </w:t>
      </w:r>
      <w:proofErr w:type="gramStart"/>
      <w:r w:rsidR="00AC1A07" w:rsidRPr="00D12668">
        <w:rPr>
          <w:rFonts w:asciiTheme="minorHAnsi" w:eastAsia="Gill Sans MT" w:hAnsiTheme="minorHAnsi" w:cstheme="minorHAnsi"/>
          <w:b/>
          <w:bCs/>
          <w:color w:val="000000"/>
          <w:sz w:val="22"/>
          <w:szCs w:val="22"/>
          <w:lang w:eastAsia="en-US"/>
        </w:rPr>
        <w:t xml:space="preserve">A </w:t>
      </w:r>
      <w:r w:rsidR="00A83F68" w:rsidRPr="00D12668">
        <w:rPr>
          <w:rFonts w:asciiTheme="minorHAnsi" w:eastAsia="Gill Sans MT" w:hAnsiTheme="minorHAnsi" w:cstheme="minorHAnsi"/>
          <w:b/>
          <w:bCs/>
          <w:color w:val="000000"/>
          <w:sz w:val="22"/>
          <w:szCs w:val="22"/>
          <w:lang w:eastAsia="en-US"/>
        </w:rPr>
        <w:t xml:space="preserve"> -</w:t>
      </w:r>
      <w:proofErr w:type="gramEnd"/>
      <w:r w:rsidR="00A83F68" w:rsidRPr="00D12668">
        <w:rPr>
          <w:rFonts w:asciiTheme="minorHAnsi" w:eastAsia="Gill Sans MT" w:hAnsiTheme="minorHAnsi" w:cstheme="minorHAnsi"/>
          <w:b/>
          <w:bCs/>
          <w:color w:val="000000"/>
          <w:sz w:val="22"/>
          <w:szCs w:val="22"/>
          <w:lang w:eastAsia="en-US"/>
        </w:rPr>
        <w:t xml:space="preserve"> </w:t>
      </w:r>
      <w:r w:rsidR="00DB3146" w:rsidRPr="00D12668">
        <w:rPr>
          <w:rFonts w:asciiTheme="minorHAnsi" w:eastAsia="Gill Sans MT" w:hAnsiTheme="minorHAnsi" w:cstheme="minorHAnsi"/>
          <w:b/>
          <w:bCs/>
          <w:color w:val="000000"/>
          <w:sz w:val="22"/>
          <w:szCs w:val="22"/>
          <w:lang w:eastAsia="en-US"/>
        </w:rPr>
        <w:t>Dichiarazioni</w:t>
      </w:r>
    </w:p>
    <w:p w14:paraId="1002B3E7" w14:textId="77777777" w:rsidR="0041454F" w:rsidRPr="00D12668" w:rsidRDefault="0041454F" w:rsidP="0041454F">
      <w:pPr>
        <w:jc w:val="both"/>
        <w:rPr>
          <w:rFonts w:asciiTheme="minorHAnsi" w:hAnsiTheme="minorHAnsi" w:cstheme="minorHAnsi"/>
          <w:sz w:val="22"/>
          <w:szCs w:val="22"/>
        </w:rPr>
      </w:pPr>
    </w:p>
    <w:p w14:paraId="365AF05E" w14:textId="698C41B1" w:rsidR="005647B2" w:rsidRPr="00D12668" w:rsidRDefault="000146D9" w:rsidP="0041454F">
      <w:pPr>
        <w:jc w:val="both"/>
        <w:rPr>
          <w:rFonts w:asciiTheme="minorHAnsi" w:hAnsiTheme="minorHAnsi" w:cstheme="minorHAnsi"/>
          <w:sz w:val="22"/>
          <w:szCs w:val="22"/>
        </w:rPr>
      </w:pPr>
      <w:r w:rsidRPr="00D12668">
        <w:rPr>
          <w:rFonts w:asciiTheme="minorHAnsi" w:hAnsiTheme="minorHAnsi" w:cstheme="minorHAnsi"/>
          <w:sz w:val="22"/>
          <w:szCs w:val="22"/>
        </w:rPr>
        <w:t xml:space="preserve">Il/la </w:t>
      </w:r>
      <w:r w:rsidR="0041454F" w:rsidRPr="00D12668">
        <w:rPr>
          <w:rFonts w:asciiTheme="minorHAnsi" w:hAnsiTheme="minorHAnsi" w:cstheme="minorHAnsi"/>
          <w:sz w:val="22"/>
          <w:szCs w:val="22"/>
        </w:rPr>
        <w:t>sottoscritto/a</w:t>
      </w:r>
      <w:r w:rsidR="00ED3328" w:rsidRPr="00D12668">
        <w:rPr>
          <w:rFonts w:asciiTheme="minorHAnsi" w:hAnsiTheme="minorHAnsi" w:cstheme="minorHAnsi"/>
          <w:sz w:val="22"/>
          <w:szCs w:val="22"/>
        </w:rPr>
        <w:t xml:space="preserve"> ……. </w:t>
      </w:r>
      <w:r w:rsidR="0041454F" w:rsidRPr="00D12668">
        <w:rPr>
          <w:rFonts w:asciiTheme="minorHAnsi" w:hAnsiTheme="minorHAnsi" w:cstheme="minorHAnsi"/>
          <w:sz w:val="22"/>
          <w:szCs w:val="22"/>
        </w:rPr>
        <w:t xml:space="preserve">nato/a </w:t>
      </w:r>
      <w:proofErr w:type="spellStart"/>
      <w:r w:rsidR="0041454F" w:rsidRPr="00D12668">
        <w:rPr>
          <w:rFonts w:asciiTheme="minorHAnsi" w:hAnsiTheme="minorHAnsi" w:cstheme="minorHAnsi"/>
          <w:sz w:val="22"/>
          <w:szCs w:val="22"/>
        </w:rPr>
        <w:t>a</w:t>
      </w:r>
      <w:proofErr w:type="spellEnd"/>
      <w:r w:rsidR="00ED3328" w:rsidRPr="00D12668">
        <w:rPr>
          <w:rFonts w:asciiTheme="minorHAnsi" w:hAnsiTheme="minorHAnsi" w:cstheme="minorHAnsi"/>
          <w:sz w:val="22"/>
          <w:szCs w:val="22"/>
        </w:rPr>
        <w:t xml:space="preserve"> </w:t>
      </w:r>
      <w:proofErr w:type="gramStart"/>
      <w:r w:rsidR="00ED3328" w:rsidRPr="00D12668">
        <w:rPr>
          <w:rFonts w:asciiTheme="minorHAnsi" w:hAnsiTheme="minorHAnsi" w:cstheme="minorHAnsi"/>
          <w:sz w:val="22"/>
          <w:szCs w:val="22"/>
        </w:rPr>
        <w:t>…….</w:t>
      </w:r>
      <w:proofErr w:type="gramEnd"/>
      <w:r w:rsidR="00ED3328" w:rsidRPr="00D12668">
        <w:rPr>
          <w:rFonts w:asciiTheme="minorHAnsi" w:hAnsiTheme="minorHAnsi" w:cstheme="minorHAnsi"/>
          <w:sz w:val="22"/>
          <w:szCs w:val="22"/>
        </w:rPr>
        <w:t xml:space="preserve">. </w:t>
      </w:r>
      <w:r w:rsidR="00ED378C" w:rsidRPr="00D12668">
        <w:rPr>
          <w:rFonts w:asciiTheme="minorHAnsi" w:hAnsiTheme="minorHAnsi" w:cstheme="minorHAnsi"/>
          <w:sz w:val="22"/>
          <w:szCs w:val="22"/>
        </w:rPr>
        <w:t>(</w:t>
      </w:r>
      <w:r w:rsidR="0041454F" w:rsidRPr="00D12668">
        <w:rPr>
          <w:rFonts w:asciiTheme="minorHAnsi" w:hAnsiTheme="minorHAnsi" w:cstheme="minorHAnsi"/>
          <w:sz w:val="22"/>
          <w:szCs w:val="22"/>
        </w:rPr>
        <w:t>Prov</w:t>
      </w:r>
      <w:r w:rsidR="00ED3328" w:rsidRPr="00D12668">
        <w:rPr>
          <w:rFonts w:asciiTheme="minorHAnsi" w:hAnsiTheme="minorHAnsi" w:cstheme="minorHAnsi"/>
          <w:sz w:val="22"/>
          <w:szCs w:val="22"/>
        </w:rPr>
        <w:t>incia</w:t>
      </w:r>
      <w:r w:rsidR="00ED378C" w:rsidRPr="00D12668">
        <w:rPr>
          <w:rFonts w:asciiTheme="minorHAnsi" w:hAnsiTheme="minorHAnsi" w:cstheme="minorHAnsi"/>
          <w:sz w:val="22"/>
          <w:szCs w:val="22"/>
        </w:rPr>
        <w:t xml:space="preserve"> </w:t>
      </w:r>
      <w:proofErr w:type="gramStart"/>
      <w:r w:rsidR="00ED378C" w:rsidRPr="00D12668">
        <w:rPr>
          <w:rFonts w:asciiTheme="minorHAnsi" w:hAnsiTheme="minorHAnsi" w:cstheme="minorHAnsi"/>
          <w:sz w:val="22"/>
          <w:szCs w:val="22"/>
        </w:rPr>
        <w:t>… )</w:t>
      </w:r>
      <w:proofErr w:type="gramEnd"/>
      <w:r w:rsidR="00ED3328" w:rsidRPr="00D12668">
        <w:rPr>
          <w:rFonts w:asciiTheme="minorHAnsi" w:hAnsiTheme="minorHAnsi" w:cstheme="minorHAnsi"/>
          <w:sz w:val="22"/>
          <w:szCs w:val="22"/>
        </w:rPr>
        <w:t xml:space="preserve"> …….. </w:t>
      </w:r>
      <w:r w:rsidR="0041454F" w:rsidRPr="00D12668">
        <w:rPr>
          <w:rFonts w:asciiTheme="minorHAnsi" w:hAnsiTheme="minorHAnsi" w:cstheme="minorHAnsi"/>
          <w:sz w:val="22"/>
          <w:szCs w:val="22"/>
        </w:rPr>
        <w:t>il</w:t>
      </w:r>
      <w:r w:rsidR="00ED3328" w:rsidRPr="00D12668">
        <w:rPr>
          <w:rFonts w:asciiTheme="minorHAnsi" w:hAnsiTheme="minorHAnsi" w:cstheme="minorHAnsi"/>
          <w:sz w:val="22"/>
          <w:szCs w:val="22"/>
        </w:rPr>
        <w:t xml:space="preserve"> ……….</w:t>
      </w:r>
      <w:r w:rsidR="0041454F" w:rsidRPr="00D12668">
        <w:rPr>
          <w:rFonts w:asciiTheme="minorHAnsi" w:hAnsiTheme="minorHAnsi" w:cstheme="minorHAnsi"/>
          <w:sz w:val="22"/>
          <w:szCs w:val="22"/>
        </w:rPr>
        <w:t xml:space="preserve"> residente in</w:t>
      </w:r>
      <w:r w:rsidR="00ED3328" w:rsidRPr="00D12668">
        <w:rPr>
          <w:rFonts w:asciiTheme="minorHAnsi" w:hAnsiTheme="minorHAnsi" w:cstheme="minorHAnsi"/>
          <w:sz w:val="22"/>
          <w:szCs w:val="22"/>
        </w:rPr>
        <w:t xml:space="preserve"> …………………. </w:t>
      </w:r>
      <w:r w:rsidR="0041454F" w:rsidRPr="00D12668">
        <w:rPr>
          <w:rFonts w:asciiTheme="minorHAnsi" w:hAnsiTheme="minorHAnsi" w:cstheme="minorHAnsi"/>
          <w:sz w:val="22"/>
          <w:szCs w:val="22"/>
        </w:rPr>
        <w:t>domiciliato/a presso</w:t>
      </w:r>
      <w:r w:rsidR="00ED3328" w:rsidRPr="00D12668">
        <w:rPr>
          <w:rFonts w:asciiTheme="minorHAnsi" w:hAnsiTheme="minorHAnsi" w:cstheme="minorHAnsi"/>
          <w:sz w:val="22"/>
          <w:szCs w:val="22"/>
        </w:rPr>
        <w:t xml:space="preserve"> ………………</w:t>
      </w:r>
    </w:p>
    <w:p w14:paraId="5373A56F" w14:textId="77777777" w:rsidR="005647B2" w:rsidRPr="00D12668" w:rsidRDefault="005647B2" w:rsidP="0041454F">
      <w:pPr>
        <w:jc w:val="both"/>
        <w:rPr>
          <w:rFonts w:asciiTheme="minorHAnsi" w:hAnsiTheme="minorHAnsi" w:cstheme="minorHAnsi"/>
          <w:sz w:val="22"/>
          <w:szCs w:val="22"/>
        </w:rPr>
      </w:pPr>
    </w:p>
    <w:p w14:paraId="74313B5F" w14:textId="2A600B84" w:rsidR="00ED3328" w:rsidRPr="00D12668" w:rsidRDefault="00D54DD6" w:rsidP="0041454F">
      <w:pPr>
        <w:jc w:val="both"/>
        <w:rPr>
          <w:rFonts w:asciiTheme="minorHAnsi" w:hAnsiTheme="minorHAnsi" w:cstheme="minorHAnsi"/>
          <w:b/>
          <w:bCs/>
          <w:sz w:val="22"/>
          <w:szCs w:val="22"/>
        </w:rPr>
      </w:pPr>
      <w:r w:rsidRPr="00D12668">
        <w:rPr>
          <w:rFonts w:asciiTheme="minorHAnsi" w:hAnsiTheme="minorHAnsi" w:cstheme="minorHAnsi"/>
          <w:b/>
          <w:bCs/>
          <w:sz w:val="22"/>
          <w:szCs w:val="22"/>
        </w:rPr>
        <w:t>R</w:t>
      </w:r>
      <w:r w:rsidR="0041454F" w:rsidRPr="00D12668">
        <w:rPr>
          <w:rFonts w:asciiTheme="minorHAnsi" w:hAnsiTheme="minorHAnsi" w:cstheme="minorHAnsi"/>
          <w:b/>
          <w:bCs/>
          <w:sz w:val="22"/>
          <w:szCs w:val="22"/>
        </w:rPr>
        <w:t xml:space="preserve">appresentante </w:t>
      </w:r>
      <w:r w:rsidRPr="00D12668">
        <w:rPr>
          <w:rFonts w:asciiTheme="minorHAnsi" w:hAnsiTheme="minorHAnsi" w:cstheme="minorHAnsi"/>
          <w:b/>
          <w:bCs/>
          <w:sz w:val="22"/>
          <w:szCs w:val="22"/>
        </w:rPr>
        <w:t>L</w:t>
      </w:r>
      <w:r w:rsidR="0041454F" w:rsidRPr="00D12668">
        <w:rPr>
          <w:rFonts w:asciiTheme="minorHAnsi" w:hAnsiTheme="minorHAnsi" w:cstheme="minorHAnsi"/>
          <w:b/>
          <w:bCs/>
          <w:sz w:val="22"/>
          <w:szCs w:val="22"/>
        </w:rPr>
        <w:t xml:space="preserve">egale della Fondazione I.T.S. </w:t>
      </w:r>
      <w:r w:rsidR="001E673E" w:rsidRPr="00D12668">
        <w:rPr>
          <w:rFonts w:asciiTheme="minorHAnsi" w:hAnsiTheme="minorHAnsi" w:cstheme="minorHAnsi"/>
          <w:b/>
          <w:bCs/>
          <w:sz w:val="22"/>
          <w:szCs w:val="22"/>
        </w:rPr>
        <w:t>Academy</w:t>
      </w:r>
      <w:r w:rsidR="00ED3328" w:rsidRPr="00D12668">
        <w:rPr>
          <w:rFonts w:asciiTheme="minorHAnsi" w:hAnsiTheme="minorHAnsi" w:cstheme="minorHAnsi"/>
          <w:b/>
          <w:bCs/>
          <w:sz w:val="22"/>
          <w:szCs w:val="22"/>
        </w:rPr>
        <w:t>:</w:t>
      </w:r>
    </w:p>
    <w:p w14:paraId="7C92B6E8" w14:textId="77777777" w:rsidR="00DB45B7" w:rsidRPr="00D12668" w:rsidRDefault="00DB45B7" w:rsidP="0041454F">
      <w:pPr>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2351"/>
        <w:gridCol w:w="2502"/>
        <w:gridCol w:w="4775"/>
      </w:tblGrid>
      <w:tr w:rsidR="00DB45B7" w:rsidRPr="00D12668" w14:paraId="44AEF136" w14:textId="77777777" w:rsidTr="00E35A6C">
        <w:tc>
          <w:tcPr>
            <w:tcW w:w="10070" w:type="dxa"/>
            <w:gridSpan w:val="3"/>
            <w:shd w:val="clear" w:color="auto" w:fill="DEEAF6" w:themeFill="accent5" w:themeFillTint="33"/>
          </w:tcPr>
          <w:p w14:paraId="23385F5B" w14:textId="7BDA83D4" w:rsidR="00DB45B7" w:rsidRPr="00D12668" w:rsidRDefault="00DB45B7" w:rsidP="00DB45B7">
            <w:pPr>
              <w:jc w:val="center"/>
              <w:rPr>
                <w:rFonts w:asciiTheme="minorHAnsi" w:hAnsiTheme="minorHAnsi" w:cstheme="minorHAnsi"/>
                <w:b/>
                <w:bCs/>
                <w:i/>
                <w:iCs/>
                <w:sz w:val="22"/>
                <w:szCs w:val="22"/>
              </w:rPr>
            </w:pPr>
            <w:r w:rsidRPr="00D12668">
              <w:rPr>
                <w:rFonts w:asciiTheme="minorHAnsi" w:hAnsiTheme="minorHAnsi" w:cstheme="minorHAnsi"/>
                <w:sz w:val="22"/>
                <w:szCs w:val="22"/>
              </w:rPr>
              <w:t>&lt;</w:t>
            </w:r>
            <w:r w:rsidRPr="00D12668">
              <w:rPr>
                <w:rFonts w:asciiTheme="minorHAnsi" w:hAnsiTheme="minorHAnsi" w:cstheme="minorHAnsi"/>
                <w:b/>
                <w:bCs/>
                <w:i/>
                <w:iCs/>
                <w:sz w:val="22"/>
                <w:szCs w:val="22"/>
              </w:rPr>
              <w:t>Denominazione Fondazione&gt;</w:t>
            </w:r>
          </w:p>
        </w:tc>
      </w:tr>
      <w:tr w:rsidR="00DB45B7" w:rsidRPr="00D12668" w14:paraId="11A8835A" w14:textId="77777777" w:rsidTr="004B198A">
        <w:tc>
          <w:tcPr>
            <w:tcW w:w="2405" w:type="dxa"/>
          </w:tcPr>
          <w:p w14:paraId="06688594" w14:textId="13D83A25" w:rsidR="00DB45B7" w:rsidRPr="00D12668" w:rsidRDefault="00DB45B7" w:rsidP="00DB45B7">
            <w:pPr>
              <w:jc w:val="both"/>
              <w:rPr>
                <w:rFonts w:asciiTheme="minorHAnsi" w:hAnsiTheme="minorHAnsi" w:cstheme="minorHAnsi"/>
                <w:sz w:val="22"/>
                <w:szCs w:val="22"/>
              </w:rPr>
            </w:pPr>
            <w:r w:rsidRPr="00D12668">
              <w:rPr>
                <w:rFonts w:asciiTheme="minorHAnsi" w:hAnsiTheme="minorHAnsi" w:cstheme="minorHAnsi"/>
                <w:b/>
                <w:bCs/>
                <w:sz w:val="22"/>
                <w:szCs w:val="22"/>
              </w:rPr>
              <w:t>sede legale</w:t>
            </w:r>
            <w:r w:rsidRPr="00D12668">
              <w:rPr>
                <w:rFonts w:asciiTheme="minorHAnsi" w:hAnsiTheme="minorHAnsi" w:cstheme="minorHAnsi"/>
                <w:sz w:val="22"/>
                <w:szCs w:val="22"/>
              </w:rPr>
              <w:t xml:space="preserve"> </w:t>
            </w:r>
            <w:r w:rsidRPr="00D12668">
              <w:rPr>
                <w:rFonts w:asciiTheme="minorHAnsi" w:hAnsiTheme="minorHAnsi" w:cstheme="minorHAnsi"/>
                <w:b/>
                <w:bCs/>
                <w:sz w:val="22"/>
                <w:szCs w:val="22"/>
              </w:rPr>
              <w:t>in</w:t>
            </w:r>
          </w:p>
        </w:tc>
        <w:tc>
          <w:tcPr>
            <w:tcW w:w="7665" w:type="dxa"/>
            <w:gridSpan w:val="2"/>
          </w:tcPr>
          <w:p w14:paraId="72D933E3" w14:textId="45D0F226" w:rsidR="00DB45B7" w:rsidRPr="00D12668" w:rsidRDefault="004B198A" w:rsidP="004B198A">
            <w:pPr>
              <w:jc w:val="center"/>
              <w:rPr>
                <w:rFonts w:asciiTheme="minorHAnsi" w:hAnsiTheme="minorHAnsi" w:cstheme="minorHAnsi"/>
                <w:i/>
                <w:iCs/>
                <w:sz w:val="22"/>
                <w:szCs w:val="22"/>
              </w:rPr>
            </w:pPr>
            <w:r w:rsidRPr="00D12668">
              <w:rPr>
                <w:rFonts w:asciiTheme="minorHAnsi" w:hAnsiTheme="minorHAnsi" w:cstheme="minorHAnsi"/>
                <w:i/>
                <w:iCs/>
                <w:sz w:val="22"/>
                <w:szCs w:val="22"/>
              </w:rPr>
              <w:t>&lt;indicare indirizzo completo&gt;</w:t>
            </w:r>
          </w:p>
        </w:tc>
      </w:tr>
      <w:tr w:rsidR="00DB45B7" w:rsidRPr="00D12668" w14:paraId="0F6FC770" w14:textId="77777777" w:rsidTr="004B198A">
        <w:tc>
          <w:tcPr>
            <w:tcW w:w="2405" w:type="dxa"/>
          </w:tcPr>
          <w:p w14:paraId="6F256E29" w14:textId="77777777" w:rsidR="00FB76C6" w:rsidRPr="00D12668" w:rsidRDefault="00DB45B7" w:rsidP="00DB45B7">
            <w:pPr>
              <w:jc w:val="both"/>
              <w:rPr>
                <w:rFonts w:asciiTheme="minorHAnsi" w:hAnsiTheme="minorHAnsi" w:cstheme="minorHAnsi"/>
                <w:b/>
                <w:bCs/>
                <w:sz w:val="22"/>
                <w:szCs w:val="22"/>
              </w:rPr>
            </w:pPr>
            <w:r w:rsidRPr="00D12668">
              <w:rPr>
                <w:rFonts w:asciiTheme="minorHAnsi" w:hAnsiTheme="minorHAnsi" w:cstheme="minorHAnsi"/>
                <w:b/>
                <w:bCs/>
                <w:sz w:val="22"/>
                <w:szCs w:val="22"/>
              </w:rPr>
              <w:t>sede operativa in</w:t>
            </w:r>
          </w:p>
          <w:p w14:paraId="08C3DF27" w14:textId="5A158509" w:rsidR="00FB76C6" w:rsidRPr="00D12668" w:rsidRDefault="00FB76C6" w:rsidP="00DB45B7">
            <w:pPr>
              <w:jc w:val="both"/>
              <w:rPr>
                <w:rFonts w:asciiTheme="minorHAnsi" w:hAnsiTheme="minorHAnsi" w:cstheme="minorHAnsi"/>
                <w:i/>
                <w:iCs/>
                <w:sz w:val="22"/>
                <w:szCs w:val="22"/>
              </w:rPr>
            </w:pPr>
            <w:r w:rsidRPr="00D12668">
              <w:rPr>
                <w:rFonts w:asciiTheme="minorHAnsi" w:hAnsiTheme="minorHAnsi" w:cstheme="minorHAnsi"/>
                <w:i/>
                <w:iCs/>
                <w:sz w:val="22"/>
                <w:szCs w:val="22"/>
              </w:rPr>
              <w:t>(inserire tutte le sedi operative accreditate)</w:t>
            </w:r>
          </w:p>
        </w:tc>
        <w:tc>
          <w:tcPr>
            <w:tcW w:w="7665" w:type="dxa"/>
            <w:gridSpan w:val="2"/>
          </w:tcPr>
          <w:p w14:paraId="5D548B45" w14:textId="37E8FD1F" w:rsidR="00DB45B7" w:rsidRPr="00D12668" w:rsidRDefault="004B198A" w:rsidP="004B198A">
            <w:pPr>
              <w:jc w:val="center"/>
              <w:rPr>
                <w:rFonts w:asciiTheme="minorHAnsi" w:hAnsiTheme="minorHAnsi" w:cstheme="minorHAnsi"/>
                <w:i/>
                <w:iCs/>
                <w:sz w:val="22"/>
                <w:szCs w:val="22"/>
              </w:rPr>
            </w:pPr>
            <w:r w:rsidRPr="00D12668">
              <w:rPr>
                <w:rFonts w:asciiTheme="minorHAnsi" w:hAnsiTheme="minorHAnsi" w:cstheme="minorHAnsi"/>
                <w:i/>
                <w:iCs/>
                <w:sz w:val="22"/>
                <w:szCs w:val="22"/>
              </w:rPr>
              <w:t>&lt;indicare se diversa dalla sede legale&gt;</w:t>
            </w:r>
          </w:p>
        </w:tc>
      </w:tr>
      <w:tr w:rsidR="00DB45B7" w:rsidRPr="00D12668" w14:paraId="4C9B4ACD" w14:textId="77777777" w:rsidTr="004B198A">
        <w:tc>
          <w:tcPr>
            <w:tcW w:w="2405" w:type="dxa"/>
          </w:tcPr>
          <w:p w14:paraId="4E42C058" w14:textId="284F285F" w:rsidR="00DB45B7" w:rsidRPr="00D12668" w:rsidRDefault="00DB45B7" w:rsidP="00DB45B7">
            <w:pPr>
              <w:jc w:val="both"/>
              <w:rPr>
                <w:rFonts w:asciiTheme="minorHAnsi" w:hAnsiTheme="minorHAnsi" w:cstheme="minorHAnsi"/>
                <w:b/>
                <w:bCs/>
                <w:sz w:val="22"/>
                <w:szCs w:val="22"/>
              </w:rPr>
            </w:pPr>
            <w:r w:rsidRPr="00D12668">
              <w:rPr>
                <w:rFonts w:asciiTheme="minorHAnsi" w:hAnsiTheme="minorHAnsi" w:cstheme="minorHAnsi"/>
                <w:b/>
                <w:bCs/>
                <w:sz w:val="22"/>
                <w:szCs w:val="22"/>
              </w:rPr>
              <w:t>C</w:t>
            </w:r>
            <w:r w:rsidR="00235A02">
              <w:rPr>
                <w:rFonts w:asciiTheme="minorHAnsi" w:hAnsiTheme="minorHAnsi" w:cstheme="minorHAnsi"/>
                <w:b/>
                <w:bCs/>
                <w:sz w:val="22"/>
                <w:szCs w:val="22"/>
              </w:rPr>
              <w:t>F</w:t>
            </w:r>
            <w:r w:rsidRPr="00D12668">
              <w:rPr>
                <w:rFonts w:asciiTheme="minorHAnsi" w:hAnsiTheme="minorHAnsi" w:cstheme="minorHAnsi"/>
                <w:b/>
                <w:bCs/>
                <w:sz w:val="22"/>
                <w:szCs w:val="22"/>
              </w:rPr>
              <w:t>/PIVA</w:t>
            </w:r>
          </w:p>
        </w:tc>
        <w:tc>
          <w:tcPr>
            <w:tcW w:w="7665" w:type="dxa"/>
            <w:gridSpan w:val="2"/>
          </w:tcPr>
          <w:p w14:paraId="71D9D3B2" w14:textId="77777777" w:rsidR="00DB45B7" w:rsidRPr="00D12668" w:rsidRDefault="00DB45B7" w:rsidP="00DB45B7">
            <w:pPr>
              <w:jc w:val="both"/>
              <w:rPr>
                <w:rFonts w:asciiTheme="minorHAnsi" w:hAnsiTheme="minorHAnsi" w:cstheme="minorHAnsi"/>
                <w:sz w:val="22"/>
                <w:szCs w:val="22"/>
              </w:rPr>
            </w:pPr>
          </w:p>
        </w:tc>
      </w:tr>
      <w:tr w:rsidR="00DB45B7" w:rsidRPr="00D12668" w14:paraId="04303A56" w14:textId="77777777" w:rsidTr="004B198A">
        <w:tc>
          <w:tcPr>
            <w:tcW w:w="2405" w:type="dxa"/>
          </w:tcPr>
          <w:p w14:paraId="7C916D1D" w14:textId="56D6CC99" w:rsidR="00DB45B7" w:rsidRPr="00D12668" w:rsidRDefault="00DB45B7" w:rsidP="00DB45B7">
            <w:pPr>
              <w:jc w:val="both"/>
              <w:rPr>
                <w:rFonts w:asciiTheme="minorHAnsi" w:hAnsiTheme="minorHAnsi" w:cstheme="minorHAnsi"/>
                <w:b/>
                <w:bCs/>
                <w:sz w:val="22"/>
                <w:szCs w:val="22"/>
              </w:rPr>
            </w:pPr>
            <w:r w:rsidRPr="00D12668">
              <w:rPr>
                <w:rFonts w:asciiTheme="minorHAnsi" w:hAnsiTheme="minorHAnsi" w:cstheme="minorHAnsi"/>
                <w:b/>
                <w:bCs/>
                <w:sz w:val="22"/>
                <w:szCs w:val="22"/>
              </w:rPr>
              <w:t>Tel / Cell</w:t>
            </w:r>
          </w:p>
        </w:tc>
        <w:tc>
          <w:tcPr>
            <w:tcW w:w="7665" w:type="dxa"/>
            <w:gridSpan w:val="2"/>
          </w:tcPr>
          <w:p w14:paraId="7213FF26" w14:textId="77777777" w:rsidR="00DB45B7" w:rsidRPr="00D12668" w:rsidRDefault="00DB45B7" w:rsidP="00DB45B7">
            <w:pPr>
              <w:jc w:val="both"/>
              <w:rPr>
                <w:rFonts w:asciiTheme="minorHAnsi" w:hAnsiTheme="minorHAnsi" w:cstheme="minorHAnsi"/>
                <w:sz w:val="22"/>
                <w:szCs w:val="22"/>
              </w:rPr>
            </w:pPr>
          </w:p>
        </w:tc>
      </w:tr>
      <w:tr w:rsidR="00DB45B7" w:rsidRPr="00D12668" w14:paraId="2E555659" w14:textId="77777777" w:rsidTr="004B198A">
        <w:tc>
          <w:tcPr>
            <w:tcW w:w="2405" w:type="dxa"/>
          </w:tcPr>
          <w:p w14:paraId="493AAD83" w14:textId="584E9A32" w:rsidR="00DB45B7" w:rsidRPr="00D12668" w:rsidRDefault="004B198A" w:rsidP="00DB45B7">
            <w:pPr>
              <w:jc w:val="both"/>
              <w:rPr>
                <w:rFonts w:asciiTheme="minorHAnsi" w:hAnsiTheme="minorHAnsi" w:cstheme="minorHAnsi"/>
                <w:b/>
                <w:bCs/>
                <w:sz w:val="22"/>
                <w:szCs w:val="22"/>
              </w:rPr>
            </w:pPr>
            <w:r w:rsidRPr="00D12668">
              <w:rPr>
                <w:rFonts w:asciiTheme="minorHAnsi" w:hAnsiTheme="minorHAnsi" w:cstheme="minorHAnsi"/>
                <w:b/>
                <w:bCs/>
                <w:sz w:val="22"/>
                <w:szCs w:val="22"/>
              </w:rPr>
              <w:t>Mail/PEC</w:t>
            </w:r>
          </w:p>
        </w:tc>
        <w:tc>
          <w:tcPr>
            <w:tcW w:w="7665" w:type="dxa"/>
            <w:gridSpan w:val="2"/>
          </w:tcPr>
          <w:p w14:paraId="6B1F643D" w14:textId="77777777" w:rsidR="00DB45B7" w:rsidRPr="00D12668" w:rsidRDefault="00DB45B7" w:rsidP="00DB45B7">
            <w:pPr>
              <w:jc w:val="both"/>
              <w:rPr>
                <w:rFonts w:asciiTheme="minorHAnsi" w:hAnsiTheme="minorHAnsi" w:cstheme="minorHAnsi"/>
                <w:sz w:val="22"/>
                <w:szCs w:val="22"/>
              </w:rPr>
            </w:pPr>
          </w:p>
        </w:tc>
      </w:tr>
      <w:tr w:rsidR="00DB45B7" w:rsidRPr="00D12668" w14:paraId="29786B41" w14:textId="77777777" w:rsidTr="004B198A">
        <w:tc>
          <w:tcPr>
            <w:tcW w:w="2405" w:type="dxa"/>
          </w:tcPr>
          <w:p w14:paraId="1ADE5440" w14:textId="2752FE46" w:rsidR="00DB45B7" w:rsidRPr="00D12668" w:rsidRDefault="004B198A" w:rsidP="00DB45B7">
            <w:pPr>
              <w:jc w:val="both"/>
              <w:rPr>
                <w:rFonts w:asciiTheme="minorHAnsi" w:hAnsiTheme="minorHAnsi" w:cstheme="minorHAnsi"/>
                <w:sz w:val="22"/>
                <w:szCs w:val="22"/>
              </w:rPr>
            </w:pPr>
            <w:r w:rsidRPr="00D12668">
              <w:rPr>
                <w:rFonts w:asciiTheme="minorHAnsi" w:hAnsiTheme="minorHAnsi" w:cstheme="minorHAnsi"/>
                <w:sz w:val="22"/>
                <w:szCs w:val="22"/>
              </w:rPr>
              <w:t>Estremi Atto Notarile</w:t>
            </w:r>
          </w:p>
        </w:tc>
        <w:tc>
          <w:tcPr>
            <w:tcW w:w="7665" w:type="dxa"/>
            <w:gridSpan w:val="2"/>
          </w:tcPr>
          <w:p w14:paraId="5E52CC67" w14:textId="4ACD82BC" w:rsidR="00DB45B7" w:rsidRPr="00D12668" w:rsidRDefault="00FB76C6" w:rsidP="00DB45B7">
            <w:pPr>
              <w:jc w:val="both"/>
              <w:rPr>
                <w:rFonts w:asciiTheme="minorHAnsi" w:hAnsiTheme="minorHAnsi" w:cstheme="minorHAnsi"/>
                <w:sz w:val="22"/>
                <w:szCs w:val="22"/>
              </w:rPr>
            </w:pPr>
            <w:r w:rsidRPr="00D12668">
              <w:rPr>
                <w:rFonts w:asciiTheme="minorHAnsi" w:hAnsiTheme="minorHAnsi" w:cstheme="minorHAnsi"/>
                <w:sz w:val="22"/>
                <w:szCs w:val="22"/>
              </w:rPr>
              <w:t xml:space="preserve">Atto </w:t>
            </w:r>
            <w:r w:rsidR="004B198A" w:rsidRPr="00D12668">
              <w:rPr>
                <w:rFonts w:asciiTheme="minorHAnsi" w:hAnsiTheme="minorHAnsi" w:cstheme="minorHAnsi"/>
                <w:sz w:val="22"/>
                <w:szCs w:val="22"/>
              </w:rPr>
              <w:t xml:space="preserve">stipulato presso lo studio notarile ………  sito in </w:t>
            </w:r>
            <w:proofErr w:type="gramStart"/>
            <w:r w:rsidR="004B198A" w:rsidRPr="00D12668">
              <w:rPr>
                <w:rFonts w:asciiTheme="minorHAnsi" w:hAnsiTheme="minorHAnsi" w:cstheme="minorHAnsi"/>
                <w:sz w:val="22"/>
                <w:szCs w:val="22"/>
              </w:rPr>
              <w:t>…….</w:t>
            </w:r>
            <w:proofErr w:type="gramEnd"/>
            <w:r w:rsidR="004B198A" w:rsidRPr="00D12668">
              <w:rPr>
                <w:rFonts w:asciiTheme="minorHAnsi" w:hAnsiTheme="minorHAnsi" w:cstheme="minorHAnsi"/>
                <w:sz w:val="22"/>
                <w:szCs w:val="22"/>
              </w:rPr>
              <w:t>.  il giorno ……….  e registrato al repertorio n …</w:t>
            </w:r>
            <w:proofErr w:type="gramStart"/>
            <w:r w:rsidR="004B198A" w:rsidRPr="00D12668">
              <w:rPr>
                <w:rFonts w:asciiTheme="minorHAnsi" w:hAnsiTheme="minorHAnsi" w:cstheme="minorHAnsi"/>
                <w:sz w:val="22"/>
                <w:szCs w:val="22"/>
              </w:rPr>
              <w:t>…  ,</w:t>
            </w:r>
            <w:proofErr w:type="gramEnd"/>
            <w:r w:rsidR="004B198A" w:rsidRPr="00D12668">
              <w:rPr>
                <w:rFonts w:asciiTheme="minorHAnsi" w:hAnsiTheme="minorHAnsi" w:cstheme="minorHAnsi"/>
                <w:sz w:val="22"/>
                <w:szCs w:val="22"/>
              </w:rPr>
              <w:t xml:space="preserve"> raccolta n ……..  in data …………</w:t>
            </w:r>
          </w:p>
        </w:tc>
      </w:tr>
      <w:tr w:rsidR="00DB45B7" w:rsidRPr="00D12668" w14:paraId="49E1D61C" w14:textId="77777777" w:rsidTr="004B198A">
        <w:tc>
          <w:tcPr>
            <w:tcW w:w="2405" w:type="dxa"/>
          </w:tcPr>
          <w:p w14:paraId="0BB75C4E" w14:textId="7AAEB0B6" w:rsidR="00DB45B7" w:rsidRPr="00D12668" w:rsidRDefault="004B198A" w:rsidP="00DB45B7">
            <w:pPr>
              <w:jc w:val="both"/>
              <w:rPr>
                <w:rFonts w:asciiTheme="minorHAnsi" w:hAnsiTheme="minorHAnsi" w:cstheme="minorHAnsi"/>
                <w:sz w:val="22"/>
                <w:szCs w:val="22"/>
              </w:rPr>
            </w:pPr>
            <w:r w:rsidRPr="00D12668">
              <w:rPr>
                <w:rFonts w:asciiTheme="minorHAnsi" w:hAnsiTheme="minorHAnsi" w:cstheme="minorHAnsi"/>
                <w:sz w:val="22"/>
                <w:szCs w:val="22"/>
              </w:rPr>
              <w:t>Estremi personalità giuridica</w:t>
            </w:r>
          </w:p>
        </w:tc>
        <w:tc>
          <w:tcPr>
            <w:tcW w:w="7665" w:type="dxa"/>
            <w:gridSpan w:val="2"/>
          </w:tcPr>
          <w:p w14:paraId="145CDEF3" w14:textId="6D094EAF" w:rsidR="00DB45B7" w:rsidRPr="00D12668" w:rsidRDefault="00FB76C6" w:rsidP="00DB45B7">
            <w:pPr>
              <w:jc w:val="both"/>
              <w:rPr>
                <w:rFonts w:asciiTheme="minorHAnsi" w:hAnsiTheme="minorHAnsi" w:cstheme="minorHAnsi"/>
                <w:sz w:val="22"/>
                <w:szCs w:val="22"/>
              </w:rPr>
            </w:pPr>
            <w:r w:rsidRPr="00D12668">
              <w:rPr>
                <w:rFonts w:asciiTheme="minorHAnsi" w:hAnsiTheme="minorHAnsi" w:cstheme="minorHAnsi"/>
                <w:sz w:val="22"/>
                <w:szCs w:val="22"/>
              </w:rPr>
              <w:t xml:space="preserve">Fondazione </w:t>
            </w:r>
            <w:r w:rsidR="004B198A" w:rsidRPr="00D12668">
              <w:rPr>
                <w:rFonts w:asciiTheme="minorHAnsi" w:hAnsiTheme="minorHAnsi" w:cstheme="minorHAnsi"/>
                <w:sz w:val="22"/>
                <w:szCs w:val="22"/>
              </w:rPr>
              <w:t xml:space="preserve">iscritta nel Registro delle Persone Giuridiche ai sensi dell’art. 1 del D.P.R. 10 febbraio 2000 n. 361, in data … nel suddetto Registro al n. ….  Prefettura di </w:t>
            </w:r>
            <w:proofErr w:type="gramStart"/>
            <w:r w:rsidR="004B198A" w:rsidRPr="00D12668">
              <w:rPr>
                <w:rFonts w:asciiTheme="minorHAnsi" w:hAnsiTheme="minorHAnsi" w:cstheme="minorHAnsi"/>
                <w:sz w:val="22"/>
                <w:szCs w:val="22"/>
              </w:rPr>
              <w:t>…….</w:t>
            </w:r>
            <w:proofErr w:type="gramEnd"/>
            <w:r w:rsidR="004B198A" w:rsidRPr="00D12668">
              <w:rPr>
                <w:rFonts w:asciiTheme="minorHAnsi" w:hAnsiTheme="minorHAnsi" w:cstheme="minorHAnsi"/>
                <w:sz w:val="22"/>
                <w:szCs w:val="22"/>
              </w:rPr>
              <w:t>.</w:t>
            </w:r>
          </w:p>
        </w:tc>
      </w:tr>
      <w:tr w:rsidR="004B198A" w:rsidRPr="00D12668" w14:paraId="071A0153" w14:textId="77777777" w:rsidTr="004B198A">
        <w:tc>
          <w:tcPr>
            <w:tcW w:w="2405" w:type="dxa"/>
          </w:tcPr>
          <w:p w14:paraId="51874673" w14:textId="3DA54D03" w:rsidR="004B198A" w:rsidRPr="00D12668" w:rsidRDefault="004B198A" w:rsidP="004B198A">
            <w:pPr>
              <w:jc w:val="both"/>
              <w:rPr>
                <w:rFonts w:asciiTheme="minorHAnsi" w:hAnsiTheme="minorHAnsi" w:cstheme="minorHAnsi"/>
                <w:bCs/>
                <w:sz w:val="22"/>
                <w:szCs w:val="22"/>
              </w:rPr>
            </w:pPr>
            <w:r w:rsidRPr="00D12668">
              <w:rPr>
                <w:rFonts w:asciiTheme="minorHAnsi" w:hAnsiTheme="minorHAnsi" w:cstheme="minorHAnsi"/>
                <w:bCs/>
                <w:sz w:val="22"/>
                <w:szCs w:val="22"/>
              </w:rPr>
              <w:t>Istituzione Scolastica Ente di riferimento della Fondazione I.T.S Academy</w:t>
            </w:r>
          </w:p>
        </w:tc>
        <w:tc>
          <w:tcPr>
            <w:tcW w:w="7665" w:type="dxa"/>
            <w:gridSpan w:val="2"/>
          </w:tcPr>
          <w:p w14:paraId="5D839478" w14:textId="242DB7FB" w:rsidR="00E35A6C" w:rsidRPr="00D12668" w:rsidRDefault="00E35A6C" w:rsidP="004B198A">
            <w:pPr>
              <w:jc w:val="both"/>
              <w:rPr>
                <w:rFonts w:asciiTheme="minorHAnsi" w:hAnsiTheme="minorHAnsi" w:cstheme="minorHAnsi"/>
                <w:sz w:val="22"/>
                <w:szCs w:val="22"/>
              </w:rPr>
            </w:pPr>
            <w:r w:rsidRPr="00D12668">
              <w:rPr>
                <w:rFonts w:asciiTheme="minorHAnsi" w:hAnsiTheme="minorHAnsi" w:cstheme="minorHAnsi"/>
                <w:sz w:val="22"/>
                <w:szCs w:val="22"/>
              </w:rPr>
              <w:t>Denominazione: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w:t>
            </w:r>
          </w:p>
          <w:p w14:paraId="4DA67D19" w14:textId="373A956F" w:rsidR="004B198A" w:rsidRPr="00D12668" w:rsidRDefault="00E35A6C" w:rsidP="004B198A">
            <w:pPr>
              <w:jc w:val="both"/>
              <w:rPr>
                <w:rFonts w:asciiTheme="minorHAnsi" w:hAnsiTheme="minorHAnsi" w:cstheme="minorHAnsi"/>
                <w:sz w:val="22"/>
                <w:szCs w:val="22"/>
              </w:rPr>
            </w:pPr>
            <w:r w:rsidRPr="00D12668">
              <w:rPr>
                <w:rFonts w:asciiTheme="minorHAnsi" w:hAnsiTheme="minorHAnsi" w:cstheme="minorHAnsi"/>
                <w:sz w:val="22"/>
                <w:szCs w:val="22"/>
              </w:rPr>
              <w:t>sede legale in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 via …………………. Cap. …. Tel. …… mail …………… PEC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C.F ……………. P. IVA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w:t>
            </w:r>
          </w:p>
        </w:tc>
      </w:tr>
      <w:tr w:rsidR="00E35A6C" w:rsidRPr="00D12668" w14:paraId="010EF53E" w14:textId="77777777" w:rsidTr="004B198A">
        <w:tc>
          <w:tcPr>
            <w:tcW w:w="2405" w:type="dxa"/>
          </w:tcPr>
          <w:p w14:paraId="56512396" w14:textId="4A0C7D28" w:rsidR="00E35A6C" w:rsidRPr="00D12668" w:rsidRDefault="00E35A6C" w:rsidP="00E35A6C">
            <w:pPr>
              <w:jc w:val="both"/>
              <w:rPr>
                <w:rFonts w:asciiTheme="minorHAnsi" w:hAnsiTheme="minorHAnsi" w:cstheme="minorHAnsi"/>
                <w:bCs/>
                <w:sz w:val="22"/>
                <w:szCs w:val="22"/>
              </w:rPr>
            </w:pPr>
            <w:r w:rsidRPr="00D12668">
              <w:rPr>
                <w:rFonts w:asciiTheme="minorHAnsi" w:eastAsia="Gill Sans MT" w:hAnsiTheme="minorHAnsi" w:cstheme="minorHAnsi"/>
                <w:bCs/>
                <w:sz w:val="22"/>
                <w:szCs w:val="22"/>
              </w:rPr>
              <w:t>Soggetti fondatori</w:t>
            </w:r>
            <w:r w:rsidRPr="00D12668">
              <w:rPr>
                <w:rFonts w:asciiTheme="minorHAnsi" w:hAnsiTheme="minorHAnsi" w:cstheme="minorHAnsi"/>
                <w:bCs/>
                <w:sz w:val="22"/>
                <w:szCs w:val="22"/>
              </w:rPr>
              <w:t xml:space="preserve"> della Fondazione I.T.S Academy </w:t>
            </w:r>
            <w:r w:rsidRPr="00D12668">
              <w:rPr>
                <w:rFonts w:asciiTheme="minorHAnsi" w:hAnsiTheme="minorHAnsi" w:cstheme="minorHAnsi"/>
                <w:bCs/>
                <w:i/>
                <w:iCs/>
                <w:sz w:val="22"/>
                <w:szCs w:val="22"/>
              </w:rPr>
              <w:t>(compilare per ogni soggetto fondatore):</w:t>
            </w:r>
          </w:p>
        </w:tc>
        <w:tc>
          <w:tcPr>
            <w:tcW w:w="7665" w:type="dxa"/>
            <w:gridSpan w:val="2"/>
          </w:tcPr>
          <w:p w14:paraId="1E2D1E8E" w14:textId="77777777" w:rsidR="00E35A6C" w:rsidRPr="00D12668" w:rsidRDefault="00E35A6C" w:rsidP="00E35A6C">
            <w:pPr>
              <w:jc w:val="both"/>
              <w:rPr>
                <w:rFonts w:asciiTheme="minorHAnsi" w:hAnsiTheme="minorHAnsi" w:cstheme="minorHAnsi"/>
                <w:sz w:val="22"/>
                <w:szCs w:val="22"/>
              </w:rPr>
            </w:pPr>
            <w:r w:rsidRPr="00D12668">
              <w:rPr>
                <w:rFonts w:asciiTheme="minorHAnsi" w:hAnsiTheme="minorHAnsi" w:cstheme="minorHAnsi"/>
                <w:sz w:val="22"/>
                <w:szCs w:val="22"/>
              </w:rPr>
              <w:t>Denominazione: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w:t>
            </w:r>
          </w:p>
          <w:p w14:paraId="01CF196C" w14:textId="43F9F119" w:rsidR="00E35A6C" w:rsidRPr="00D12668" w:rsidRDefault="00E35A6C" w:rsidP="00E35A6C">
            <w:pPr>
              <w:jc w:val="both"/>
              <w:rPr>
                <w:rFonts w:asciiTheme="minorHAnsi" w:hAnsiTheme="minorHAnsi" w:cstheme="minorHAnsi"/>
                <w:sz w:val="22"/>
                <w:szCs w:val="22"/>
              </w:rPr>
            </w:pPr>
            <w:r w:rsidRPr="00D12668">
              <w:rPr>
                <w:rFonts w:asciiTheme="minorHAnsi" w:hAnsiTheme="minorHAnsi" w:cstheme="minorHAnsi"/>
                <w:sz w:val="22"/>
                <w:szCs w:val="22"/>
              </w:rPr>
              <w:t>sede legale in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 via …………………. Cap. …. Tel. …… mail …………… PEC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C.F ……………. P. IVA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w:t>
            </w:r>
          </w:p>
        </w:tc>
      </w:tr>
      <w:tr w:rsidR="00E35A6C" w:rsidRPr="00D12668" w14:paraId="24333CB2" w14:textId="77777777" w:rsidTr="004B198A">
        <w:tc>
          <w:tcPr>
            <w:tcW w:w="2405" w:type="dxa"/>
          </w:tcPr>
          <w:p w14:paraId="569C2A4A" w14:textId="262F6D1F" w:rsidR="00E35A6C" w:rsidRPr="00D12668" w:rsidRDefault="00E35A6C" w:rsidP="00E35A6C">
            <w:pPr>
              <w:jc w:val="both"/>
              <w:rPr>
                <w:rFonts w:asciiTheme="minorHAnsi" w:hAnsiTheme="minorHAnsi" w:cstheme="minorHAnsi"/>
                <w:bCs/>
                <w:sz w:val="22"/>
                <w:szCs w:val="22"/>
              </w:rPr>
            </w:pPr>
            <w:r w:rsidRPr="00D12668">
              <w:rPr>
                <w:rFonts w:asciiTheme="minorHAnsi" w:hAnsiTheme="minorHAnsi" w:cstheme="minorHAnsi"/>
                <w:bCs/>
                <w:sz w:val="22"/>
                <w:szCs w:val="22"/>
              </w:rPr>
              <w:t>Soggetti partners della Fondazione I.T.S Academy (</w:t>
            </w:r>
            <w:r w:rsidRPr="00D12668">
              <w:rPr>
                <w:rFonts w:asciiTheme="minorHAnsi" w:hAnsiTheme="minorHAnsi" w:cstheme="minorHAnsi"/>
                <w:bCs/>
                <w:i/>
                <w:iCs/>
                <w:sz w:val="22"/>
                <w:szCs w:val="22"/>
              </w:rPr>
              <w:t>compilare per ogni soggetto partner):</w:t>
            </w:r>
          </w:p>
        </w:tc>
        <w:tc>
          <w:tcPr>
            <w:tcW w:w="7665" w:type="dxa"/>
            <w:gridSpan w:val="2"/>
          </w:tcPr>
          <w:p w14:paraId="385B9034" w14:textId="77777777" w:rsidR="00E35A6C" w:rsidRPr="00D12668" w:rsidRDefault="00E35A6C" w:rsidP="00E35A6C">
            <w:pPr>
              <w:jc w:val="both"/>
              <w:rPr>
                <w:rFonts w:asciiTheme="minorHAnsi" w:hAnsiTheme="minorHAnsi" w:cstheme="minorHAnsi"/>
                <w:sz w:val="22"/>
                <w:szCs w:val="22"/>
              </w:rPr>
            </w:pPr>
            <w:r w:rsidRPr="00D12668">
              <w:rPr>
                <w:rFonts w:asciiTheme="minorHAnsi" w:hAnsiTheme="minorHAnsi" w:cstheme="minorHAnsi"/>
                <w:sz w:val="22"/>
                <w:szCs w:val="22"/>
              </w:rPr>
              <w:t>Denominazione: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w:t>
            </w:r>
          </w:p>
          <w:p w14:paraId="400F40BC" w14:textId="2BB7EE4A" w:rsidR="00E35A6C" w:rsidRPr="00D12668" w:rsidRDefault="00E35A6C" w:rsidP="00E35A6C">
            <w:pPr>
              <w:jc w:val="both"/>
              <w:rPr>
                <w:rFonts w:asciiTheme="minorHAnsi" w:hAnsiTheme="minorHAnsi" w:cstheme="minorHAnsi"/>
                <w:sz w:val="22"/>
                <w:szCs w:val="22"/>
              </w:rPr>
            </w:pPr>
            <w:r w:rsidRPr="00D12668">
              <w:rPr>
                <w:rFonts w:asciiTheme="minorHAnsi" w:hAnsiTheme="minorHAnsi" w:cstheme="minorHAnsi"/>
                <w:sz w:val="22"/>
                <w:szCs w:val="22"/>
              </w:rPr>
              <w:t>sede legale in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 via …………………. Cap. …. Tel. …… mail …………… PEC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C.F ……………. P. IVA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w:t>
            </w:r>
          </w:p>
        </w:tc>
      </w:tr>
      <w:tr w:rsidR="00E35A6C" w:rsidRPr="00D12668" w14:paraId="74CAA944" w14:textId="77777777" w:rsidTr="004B198A">
        <w:tc>
          <w:tcPr>
            <w:tcW w:w="2405" w:type="dxa"/>
          </w:tcPr>
          <w:p w14:paraId="6D4278BC" w14:textId="751F2953" w:rsidR="00E35A6C" w:rsidRPr="00D12668" w:rsidRDefault="00E35A6C" w:rsidP="00E35A6C">
            <w:pPr>
              <w:jc w:val="both"/>
              <w:rPr>
                <w:rFonts w:asciiTheme="minorHAnsi" w:hAnsiTheme="minorHAnsi" w:cstheme="minorHAnsi"/>
                <w:sz w:val="22"/>
                <w:szCs w:val="22"/>
              </w:rPr>
            </w:pPr>
            <w:r w:rsidRPr="00D12668">
              <w:rPr>
                <w:rFonts w:asciiTheme="minorHAnsi" w:hAnsiTheme="minorHAnsi" w:cstheme="minorHAnsi"/>
                <w:sz w:val="22"/>
                <w:szCs w:val="22"/>
              </w:rPr>
              <w:t>Altri Soggetti eventualmente coinvolti ad altro titolo (</w:t>
            </w:r>
            <w:r w:rsidRPr="00D12668">
              <w:rPr>
                <w:rFonts w:asciiTheme="minorHAnsi" w:hAnsiTheme="minorHAnsi" w:cstheme="minorHAnsi"/>
                <w:i/>
                <w:iCs/>
                <w:sz w:val="22"/>
                <w:szCs w:val="22"/>
              </w:rPr>
              <w:t>compilare per ogni altro soggetto coinvolto dalla Fondazione I.T.S.</w:t>
            </w:r>
            <w:r w:rsidRPr="00D12668">
              <w:rPr>
                <w:rFonts w:asciiTheme="minorHAnsi" w:hAnsiTheme="minorHAnsi" w:cstheme="minorHAnsi"/>
                <w:sz w:val="22"/>
                <w:szCs w:val="22"/>
              </w:rPr>
              <w:t>):</w:t>
            </w:r>
          </w:p>
        </w:tc>
        <w:tc>
          <w:tcPr>
            <w:tcW w:w="7665" w:type="dxa"/>
            <w:gridSpan w:val="2"/>
          </w:tcPr>
          <w:p w14:paraId="6E22602B" w14:textId="77777777" w:rsidR="00E35A6C" w:rsidRPr="00D12668" w:rsidRDefault="00E35A6C" w:rsidP="00E35A6C">
            <w:pPr>
              <w:jc w:val="both"/>
              <w:rPr>
                <w:rFonts w:asciiTheme="minorHAnsi" w:hAnsiTheme="minorHAnsi" w:cstheme="minorHAnsi"/>
                <w:sz w:val="22"/>
                <w:szCs w:val="22"/>
              </w:rPr>
            </w:pPr>
            <w:r w:rsidRPr="00D12668">
              <w:rPr>
                <w:rFonts w:asciiTheme="minorHAnsi" w:hAnsiTheme="minorHAnsi" w:cstheme="minorHAnsi"/>
                <w:sz w:val="22"/>
                <w:szCs w:val="22"/>
              </w:rPr>
              <w:t>Denominazione: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w:t>
            </w:r>
          </w:p>
          <w:p w14:paraId="2A1EA5C8" w14:textId="37D0513A" w:rsidR="00E35A6C" w:rsidRPr="00D12668" w:rsidRDefault="00E35A6C" w:rsidP="00E35A6C">
            <w:pPr>
              <w:jc w:val="both"/>
              <w:rPr>
                <w:rFonts w:asciiTheme="minorHAnsi" w:hAnsiTheme="minorHAnsi" w:cstheme="minorHAnsi"/>
                <w:sz w:val="22"/>
                <w:szCs w:val="22"/>
              </w:rPr>
            </w:pPr>
            <w:r w:rsidRPr="00D12668">
              <w:rPr>
                <w:rFonts w:asciiTheme="minorHAnsi" w:hAnsiTheme="minorHAnsi" w:cstheme="minorHAnsi"/>
                <w:sz w:val="22"/>
                <w:szCs w:val="22"/>
              </w:rPr>
              <w:t>sede legale in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 via …………………. Cap. …. Tel. …… mail …………… PEC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C.F ……………. P. IVA ……</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w:t>
            </w:r>
          </w:p>
        </w:tc>
      </w:tr>
      <w:tr w:rsidR="00E35A6C" w:rsidRPr="00D12668" w14:paraId="0826BC54" w14:textId="77777777" w:rsidTr="00E35A6C">
        <w:tc>
          <w:tcPr>
            <w:tcW w:w="10070" w:type="dxa"/>
            <w:gridSpan w:val="3"/>
            <w:shd w:val="clear" w:color="auto" w:fill="DEEAF6" w:themeFill="accent5" w:themeFillTint="33"/>
          </w:tcPr>
          <w:p w14:paraId="15FF8F3C" w14:textId="568BB55A" w:rsidR="00E35A6C" w:rsidRPr="00D12668" w:rsidRDefault="00E35A6C" w:rsidP="00E35A6C">
            <w:pPr>
              <w:jc w:val="center"/>
              <w:rPr>
                <w:rFonts w:asciiTheme="minorHAnsi" w:hAnsiTheme="minorHAnsi" w:cstheme="minorHAnsi"/>
                <w:sz w:val="22"/>
                <w:szCs w:val="22"/>
              </w:rPr>
            </w:pPr>
            <w:r w:rsidRPr="00D12668">
              <w:rPr>
                <w:rFonts w:asciiTheme="minorHAnsi" w:eastAsia="Gill Sans MT" w:hAnsiTheme="minorHAnsi" w:cstheme="minorHAnsi"/>
                <w:b/>
                <w:sz w:val="22"/>
                <w:szCs w:val="22"/>
              </w:rPr>
              <w:t>Fondazione I.T.S. Academy opera nei seguenti</w:t>
            </w:r>
            <w:r w:rsidRPr="00D12668">
              <w:rPr>
                <w:rFonts w:asciiTheme="minorHAnsi" w:eastAsia="Gill Sans MT" w:hAnsiTheme="minorHAnsi" w:cstheme="minorHAnsi"/>
                <w:b/>
                <w:sz w:val="22"/>
                <w:szCs w:val="22"/>
                <w:vertAlign w:val="superscript"/>
              </w:rPr>
              <w:t>1</w:t>
            </w:r>
          </w:p>
        </w:tc>
      </w:tr>
      <w:tr w:rsidR="00E35A6C" w:rsidRPr="00D12668" w14:paraId="554C9037" w14:textId="77777777" w:rsidTr="00DD5243">
        <w:tc>
          <w:tcPr>
            <w:tcW w:w="5035" w:type="dxa"/>
            <w:gridSpan w:val="2"/>
            <w:shd w:val="clear" w:color="auto" w:fill="auto"/>
          </w:tcPr>
          <w:p w14:paraId="121518C0" w14:textId="717387D3" w:rsidR="00E35A6C" w:rsidRPr="00D12668" w:rsidRDefault="00E35A6C" w:rsidP="00E35A6C">
            <w:pPr>
              <w:jc w:val="center"/>
              <w:rPr>
                <w:rFonts w:asciiTheme="minorHAnsi" w:eastAsia="Gill Sans MT" w:hAnsiTheme="minorHAnsi" w:cstheme="minorHAnsi"/>
                <w:b/>
                <w:sz w:val="22"/>
                <w:szCs w:val="22"/>
              </w:rPr>
            </w:pPr>
            <w:r w:rsidRPr="00D12668">
              <w:rPr>
                <w:rFonts w:asciiTheme="minorHAnsi" w:eastAsia="Gill Sans MT" w:hAnsiTheme="minorHAnsi" w:cstheme="minorHAnsi"/>
                <w:b/>
                <w:sz w:val="22"/>
                <w:szCs w:val="22"/>
                <w:lang w:eastAsia="en-US"/>
              </w:rPr>
              <w:t>Area tecnologica</w:t>
            </w:r>
          </w:p>
        </w:tc>
        <w:tc>
          <w:tcPr>
            <w:tcW w:w="5035" w:type="dxa"/>
            <w:shd w:val="clear" w:color="auto" w:fill="auto"/>
          </w:tcPr>
          <w:p w14:paraId="758A4A2D" w14:textId="230F03E4" w:rsidR="00E35A6C" w:rsidRPr="00D12668" w:rsidRDefault="00E35A6C" w:rsidP="00E35A6C">
            <w:pPr>
              <w:jc w:val="center"/>
              <w:rPr>
                <w:rFonts w:asciiTheme="minorHAnsi" w:eastAsia="Gill Sans MT" w:hAnsiTheme="minorHAnsi" w:cstheme="minorHAnsi"/>
                <w:b/>
                <w:sz w:val="22"/>
                <w:szCs w:val="22"/>
              </w:rPr>
            </w:pPr>
          </w:p>
        </w:tc>
      </w:tr>
      <w:tr w:rsidR="00E35A6C" w:rsidRPr="00D12668" w14:paraId="2FEB358C" w14:textId="77777777" w:rsidTr="00843210">
        <w:tc>
          <w:tcPr>
            <w:tcW w:w="5035" w:type="dxa"/>
            <w:gridSpan w:val="2"/>
            <w:shd w:val="clear" w:color="auto" w:fill="auto"/>
          </w:tcPr>
          <w:p w14:paraId="7A0B65EB" w14:textId="7C342934" w:rsidR="00E35A6C" w:rsidRPr="00D12668" w:rsidRDefault="00E35A6C" w:rsidP="00E35A6C">
            <w:pPr>
              <w:jc w:val="center"/>
              <w:rPr>
                <w:rFonts w:asciiTheme="minorHAnsi" w:eastAsia="Gill Sans MT" w:hAnsiTheme="minorHAnsi" w:cstheme="minorHAnsi"/>
                <w:b/>
                <w:sz w:val="22"/>
                <w:szCs w:val="22"/>
              </w:rPr>
            </w:pPr>
            <w:r w:rsidRPr="00D12668">
              <w:rPr>
                <w:rFonts w:asciiTheme="minorHAnsi" w:eastAsia="Gill Sans MT" w:hAnsiTheme="minorHAnsi" w:cstheme="minorHAnsi"/>
                <w:b/>
                <w:sz w:val="22"/>
                <w:szCs w:val="22"/>
                <w:lang w:eastAsia="en-US"/>
              </w:rPr>
              <w:t>Ambiti</w:t>
            </w:r>
          </w:p>
        </w:tc>
        <w:tc>
          <w:tcPr>
            <w:tcW w:w="5035" w:type="dxa"/>
            <w:shd w:val="clear" w:color="auto" w:fill="auto"/>
          </w:tcPr>
          <w:p w14:paraId="27DEF860" w14:textId="4CDDF4F6" w:rsidR="00E35A6C" w:rsidRPr="00D12668" w:rsidRDefault="00E35A6C" w:rsidP="00E35A6C">
            <w:pPr>
              <w:jc w:val="center"/>
              <w:rPr>
                <w:rFonts w:asciiTheme="minorHAnsi" w:eastAsia="Gill Sans MT" w:hAnsiTheme="minorHAnsi" w:cstheme="minorHAnsi"/>
                <w:b/>
                <w:sz w:val="22"/>
                <w:szCs w:val="22"/>
              </w:rPr>
            </w:pPr>
          </w:p>
        </w:tc>
      </w:tr>
      <w:tr w:rsidR="00E35A6C" w:rsidRPr="00D12668" w14:paraId="2AC786E6" w14:textId="77777777" w:rsidTr="00F97089">
        <w:tc>
          <w:tcPr>
            <w:tcW w:w="5035" w:type="dxa"/>
            <w:gridSpan w:val="2"/>
            <w:shd w:val="clear" w:color="auto" w:fill="auto"/>
          </w:tcPr>
          <w:p w14:paraId="36CB2E07" w14:textId="2D734012" w:rsidR="00E35A6C" w:rsidRPr="00D12668" w:rsidRDefault="00E35A6C" w:rsidP="00E35A6C">
            <w:pPr>
              <w:jc w:val="center"/>
              <w:rPr>
                <w:rFonts w:asciiTheme="minorHAnsi" w:eastAsia="Gill Sans MT" w:hAnsiTheme="minorHAnsi" w:cstheme="minorHAnsi"/>
                <w:b/>
                <w:sz w:val="22"/>
                <w:szCs w:val="22"/>
              </w:rPr>
            </w:pPr>
            <w:r w:rsidRPr="00D12668">
              <w:rPr>
                <w:rFonts w:asciiTheme="minorHAnsi" w:eastAsia="Gill Sans MT" w:hAnsiTheme="minorHAnsi" w:cstheme="minorHAnsi"/>
                <w:b/>
                <w:sz w:val="22"/>
                <w:szCs w:val="22"/>
                <w:lang w:eastAsia="en-US"/>
              </w:rPr>
              <w:t>Figure nazionali di riferimento della Fondazione I.</w:t>
            </w:r>
            <w:proofErr w:type="gramStart"/>
            <w:r w:rsidRPr="00D12668">
              <w:rPr>
                <w:rFonts w:asciiTheme="minorHAnsi" w:eastAsia="Gill Sans MT" w:hAnsiTheme="minorHAnsi" w:cstheme="minorHAnsi"/>
                <w:b/>
                <w:sz w:val="22"/>
                <w:szCs w:val="22"/>
                <w:lang w:eastAsia="en-US"/>
              </w:rPr>
              <w:t>T.S</w:t>
            </w:r>
            <w:proofErr w:type="gramEnd"/>
          </w:p>
        </w:tc>
        <w:tc>
          <w:tcPr>
            <w:tcW w:w="5035" w:type="dxa"/>
            <w:shd w:val="clear" w:color="auto" w:fill="auto"/>
          </w:tcPr>
          <w:p w14:paraId="4842190B" w14:textId="184C00E6" w:rsidR="00E35A6C" w:rsidRPr="00D12668" w:rsidRDefault="00E35A6C" w:rsidP="00E35A6C">
            <w:pPr>
              <w:jc w:val="center"/>
              <w:rPr>
                <w:rFonts w:asciiTheme="minorHAnsi" w:eastAsia="Gill Sans MT" w:hAnsiTheme="minorHAnsi" w:cstheme="minorHAnsi"/>
                <w:b/>
                <w:sz w:val="22"/>
                <w:szCs w:val="22"/>
              </w:rPr>
            </w:pPr>
          </w:p>
        </w:tc>
      </w:tr>
    </w:tbl>
    <w:p w14:paraId="21BFCCFF" w14:textId="77777777" w:rsidR="005647B2" w:rsidRPr="00D12668" w:rsidRDefault="005647B2" w:rsidP="005647B2">
      <w:pPr>
        <w:pStyle w:val="NormaleWeb"/>
        <w:shd w:val="clear" w:color="auto" w:fill="FFFFFF"/>
        <w:spacing w:before="0" w:after="0"/>
        <w:ind w:left="360"/>
        <w:jc w:val="both"/>
        <w:rPr>
          <w:rFonts w:asciiTheme="minorHAnsi" w:hAnsiTheme="minorHAnsi" w:cstheme="minorHAnsi"/>
          <w:bCs/>
          <w:szCs w:val="22"/>
        </w:rPr>
      </w:pPr>
    </w:p>
    <w:p w14:paraId="3DFA564B" w14:textId="72033B4B" w:rsidR="000F1E43" w:rsidRPr="00A27CDA" w:rsidRDefault="000F1E43" w:rsidP="00A27CDA">
      <w:pPr>
        <w:pStyle w:val="NormaleWeb"/>
        <w:shd w:val="clear" w:color="auto" w:fill="FFFFFF"/>
        <w:jc w:val="both"/>
        <w:rPr>
          <w:rFonts w:asciiTheme="minorHAnsi" w:hAnsiTheme="minorHAnsi" w:cstheme="minorHAnsi"/>
          <w:bCs/>
          <w:i/>
          <w:szCs w:val="22"/>
        </w:rPr>
      </w:pPr>
      <w:r w:rsidRPr="00D12668">
        <w:rPr>
          <w:rFonts w:asciiTheme="minorHAnsi" w:hAnsiTheme="minorHAnsi" w:cstheme="minorHAnsi"/>
          <w:b/>
          <w:bCs/>
          <w:szCs w:val="22"/>
        </w:rPr>
        <w:lastRenderedPageBreak/>
        <w:t>in riferimento</w:t>
      </w:r>
      <w:r w:rsidRPr="00D12668">
        <w:rPr>
          <w:rFonts w:asciiTheme="minorHAnsi" w:hAnsiTheme="minorHAnsi" w:cstheme="minorHAnsi"/>
          <w:szCs w:val="22"/>
        </w:rPr>
        <w:t xml:space="preserve"> all’ “</w:t>
      </w:r>
      <w:r w:rsidR="00A27CDA" w:rsidRPr="00A27CDA">
        <w:rPr>
          <w:rFonts w:asciiTheme="minorHAnsi" w:hAnsiTheme="minorHAnsi" w:cstheme="minorHAnsi"/>
          <w:bCs/>
          <w:i/>
          <w:szCs w:val="22"/>
        </w:rPr>
        <w:t>Avviso pubblico rivolto alle Fondazioni ITS Academy della Regione Lazio per il</w:t>
      </w:r>
      <w:r w:rsidR="00A27CDA">
        <w:rPr>
          <w:rFonts w:asciiTheme="minorHAnsi" w:hAnsiTheme="minorHAnsi" w:cstheme="minorHAnsi"/>
          <w:bCs/>
          <w:i/>
          <w:szCs w:val="22"/>
        </w:rPr>
        <w:t xml:space="preserve"> </w:t>
      </w:r>
      <w:r w:rsidR="00A27CDA" w:rsidRPr="00A27CDA">
        <w:rPr>
          <w:rFonts w:asciiTheme="minorHAnsi" w:hAnsiTheme="minorHAnsi" w:cstheme="minorHAnsi"/>
          <w:bCs/>
          <w:i/>
          <w:szCs w:val="22"/>
        </w:rPr>
        <w:t>finanziamento dei percorsi di Programmazione 2025 in avvio nell’anno formativo 202</w:t>
      </w:r>
      <w:r w:rsidR="0078293C">
        <w:rPr>
          <w:rFonts w:asciiTheme="minorHAnsi" w:hAnsiTheme="minorHAnsi" w:cstheme="minorHAnsi"/>
          <w:bCs/>
          <w:i/>
          <w:szCs w:val="22"/>
        </w:rPr>
        <w:t>5</w:t>
      </w:r>
      <w:r w:rsidR="00A27CDA" w:rsidRPr="00A27CDA">
        <w:rPr>
          <w:rFonts w:asciiTheme="minorHAnsi" w:hAnsiTheme="minorHAnsi" w:cstheme="minorHAnsi"/>
          <w:bCs/>
          <w:i/>
          <w:szCs w:val="22"/>
        </w:rPr>
        <w:t>/202</w:t>
      </w:r>
      <w:r w:rsidR="0078293C">
        <w:rPr>
          <w:rFonts w:asciiTheme="minorHAnsi" w:hAnsiTheme="minorHAnsi" w:cstheme="minorHAnsi"/>
          <w:bCs/>
          <w:i/>
          <w:szCs w:val="22"/>
        </w:rPr>
        <w:t>6</w:t>
      </w:r>
      <w:r w:rsidR="000475AB" w:rsidRPr="00FD3983">
        <w:rPr>
          <w:rFonts w:asciiTheme="minorHAnsi" w:hAnsiTheme="minorHAnsi" w:cstheme="minorHAnsi"/>
          <w:bCs/>
          <w:i/>
          <w:szCs w:val="22"/>
        </w:rPr>
        <w:t>”</w:t>
      </w:r>
      <w:r w:rsidR="00C53A2B" w:rsidRPr="00D12668">
        <w:rPr>
          <w:rFonts w:asciiTheme="minorHAnsi" w:hAnsiTheme="minorHAnsi" w:cstheme="minorHAnsi"/>
          <w:szCs w:val="22"/>
        </w:rPr>
        <w:t xml:space="preserve"> di cui alla Determinazione Dirigenziale </w:t>
      </w:r>
      <w:proofErr w:type="spellStart"/>
      <w:r w:rsidR="00C53A2B" w:rsidRPr="00D12668">
        <w:rPr>
          <w:rFonts w:asciiTheme="minorHAnsi" w:hAnsiTheme="minorHAnsi" w:cstheme="minorHAnsi"/>
          <w:szCs w:val="22"/>
        </w:rPr>
        <w:t>n</w:t>
      </w:r>
      <w:r w:rsidR="00C659C9" w:rsidRPr="00D12668">
        <w:rPr>
          <w:rFonts w:asciiTheme="minorHAnsi" w:hAnsiTheme="minorHAnsi" w:cstheme="minorHAnsi"/>
          <w:szCs w:val="22"/>
        </w:rPr>
        <w:t>.___</w:t>
      </w:r>
      <w:r w:rsidR="00C53A2B" w:rsidRPr="00D12668">
        <w:rPr>
          <w:rFonts w:asciiTheme="minorHAnsi" w:hAnsiTheme="minorHAnsi" w:cstheme="minorHAnsi"/>
          <w:szCs w:val="22"/>
        </w:rPr>
        <w:t>del</w:t>
      </w:r>
      <w:proofErr w:type="spellEnd"/>
      <w:r w:rsidR="00C659C9" w:rsidRPr="00D12668">
        <w:rPr>
          <w:rFonts w:asciiTheme="minorHAnsi" w:hAnsiTheme="minorHAnsi" w:cstheme="minorHAnsi"/>
          <w:szCs w:val="22"/>
        </w:rPr>
        <w:t>________</w:t>
      </w:r>
    </w:p>
    <w:p w14:paraId="47CD4906" w14:textId="73CD804C" w:rsidR="00C53A2B" w:rsidRPr="00D12668" w:rsidRDefault="00C53A2B" w:rsidP="00C53A2B">
      <w:pPr>
        <w:jc w:val="both"/>
        <w:rPr>
          <w:rFonts w:asciiTheme="minorHAnsi" w:hAnsiTheme="minorHAnsi" w:cstheme="minorHAnsi"/>
          <w:sz w:val="22"/>
          <w:szCs w:val="22"/>
        </w:rPr>
      </w:pPr>
      <w:r w:rsidRPr="00D12668">
        <w:rPr>
          <w:rFonts w:asciiTheme="minorHAnsi" w:hAnsiTheme="minorHAnsi" w:cstheme="minorHAnsi"/>
          <w:b/>
          <w:bCs/>
          <w:sz w:val="22"/>
          <w:szCs w:val="22"/>
        </w:rPr>
        <w:t xml:space="preserve">consapevole del fatto che, in caso di dichiarazioni mendaci, saranno applicate nei suoi riguardi ai sensi degli artt. 47 e 76 del DPR 445/2000 e </w:t>
      </w:r>
      <w:proofErr w:type="spellStart"/>
      <w:r w:rsidRPr="00D12668">
        <w:rPr>
          <w:rFonts w:asciiTheme="minorHAnsi" w:hAnsiTheme="minorHAnsi" w:cstheme="minorHAnsi"/>
          <w:b/>
          <w:bCs/>
          <w:sz w:val="22"/>
          <w:szCs w:val="22"/>
        </w:rPr>
        <w:t>s.m.i.</w:t>
      </w:r>
      <w:proofErr w:type="spellEnd"/>
      <w:r w:rsidRPr="00D12668">
        <w:rPr>
          <w:rFonts w:asciiTheme="minorHAnsi" w:hAnsiTheme="minorHAnsi" w:cstheme="minorHAnsi"/>
          <w:b/>
          <w:bCs/>
          <w:sz w:val="22"/>
          <w:szCs w:val="22"/>
        </w:rPr>
        <w:t>, le sanzioni previste dal Codice penale e dalle leggi speciali in materia di falsità negli atti</w:t>
      </w:r>
      <w:r w:rsidR="00286667" w:rsidRPr="00D12668">
        <w:rPr>
          <w:rFonts w:asciiTheme="minorHAnsi" w:hAnsiTheme="minorHAnsi" w:cstheme="minorHAnsi"/>
          <w:sz w:val="22"/>
          <w:szCs w:val="22"/>
        </w:rPr>
        <w:t>:</w:t>
      </w:r>
    </w:p>
    <w:p w14:paraId="0CFAD473" w14:textId="77777777" w:rsidR="00286667" w:rsidRPr="00D12668" w:rsidRDefault="00286667" w:rsidP="00C53A2B">
      <w:pPr>
        <w:jc w:val="both"/>
        <w:rPr>
          <w:rFonts w:asciiTheme="minorHAnsi" w:hAnsiTheme="minorHAnsi" w:cstheme="minorHAnsi"/>
          <w:b/>
          <w:bCs/>
          <w:sz w:val="22"/>
          <w:szCs w:val="22"/>
        </w:rPr>
      </w:pPr>
    </w:p>
    <w:p w14:paraId="2977337D" w14:textId="77777777" w:rsidR="00C53A2B" w:rsidRPr="00D12668" w:rsidRDefault="00C53A2B" w:rsidP="00C53A2B">
      <w:pPr>
        <w:pStyle w:val="Default"/>
        <w:jc w:val="center"/>
        <w:rPr>
          <w:rFonts w:asciiTheme="minorHAnsi" w:hAnsiTheme="minorHAnsi" w:cstheme="minorHAnsi"/>
          <w:sz w:val="22"/>
          <w:szCs w:val="22"/>
        </w:rPr>
      </w:pPr>
      <w:r w:rsidRPr="00D12668">
        <w:rPr>
          <w:rFonts w:asciiTheme="minorHAnsi" w:hAnsiTheme="minorHAnsi" w:cstheme="minorHAnsi"/>
          <w:b/>
          <w:bCs/>
          <w:i/>
          <w:iCs/>
          <w:sz w:val="22"/>
          <w:szCs w:val="22"/>
        </w:rPr>
        <w:t>DICHIARA</w:t>
      </w:r>
    </w:p>
    <w:p w14:paraId="5CFF00C0" w14:textId="77777777" w:rsidR="00C53A2B" w:rsidRPr="00D12668" w:rsidRDefault="00C53A2B" w:rsidP="00C53A2B">
      <w:pPr>
        <w:jc w:val="center"/>
        <w:rPr>
          <w:rFonts w:asciiTheme="minorHAnsi" w:hAnsiTheme="minorHAnsi" w:cstheme="minorHAnsi"/>
          <w:sz w:val="22"/>
          <w:szCs w:val="22"/>
        </w:rPr>
      </w:pPr>
      <w:r w:rsidRPr="00D12668">
        <w:rPr>
          <w:rFonts w:asciiTheme="minorHAnsi" w:hAnsiTheme="minorHAnsi" w:cstheme="minorHAnsi"/>
          <w:sz w:val="22"/>
          <w:szCs w:val="22"/>
        </w:rPr>
        <w:t xml:space="preserve">(ai sensi del DPR 445/2000 e </w:t>
      </w:r>
      <w:proofErr w:type="spellStart"/>
      <w:r w:rsidRPr="00D12668">
        <w:rPr>
          <w:rFonts w:asciiTheme="minorHAnsi" w:hAnsiTheme="minorHAnsi" w:cstheme="minorHAnsi"/>
          <w:sz w:val="22"/>
          <w:szCs w:val="22"/>
        </w:rPr>
        <w:t>s.m.i.</w:t>
      </w:r>
      <w:proofErr w:type="spellEnd"/>
      <w:r w:rsidRPr="00D12668">
        <w:rPr>
          <w:rFonts w:asciiTheme="minorHAnsi" w:hAnsiTheme="minorHAnsi" w:cstheme="minorHAnsi"/>
          <w:sz w:val="22"/>
          <w:szCs w:val="22"/>
        </w:rPr>
        <w:t>)</w:t>
      </w:r>
    </w:p>
    <w:p w14:paraId="125DE722" w14:textId="4627284C" w:rsidR="005647B2" w:rsidRPr="00D12668" w:rsidRDefault="005647B2" w:rsidP="00BF6C39">
      <w:pPr>
        <w:jc w:val="both"/>
        <w:rPr>
          <w:rFonts w:asciiTheme="minorHAnsi" w:hAnsiTheme="minorHAnsi" w:cstheme="minorHAnsi"/>
          <w:color w:val="000000"/>
          <w:spacing w:val="1"/>
          <w:sz w:val="22"/>
          <w:szCs w:val="22"/>
        </w:rPr>
      </w:pPr>
      <w:r w:rsidRPr="00D12668">
        <w:rPr>
          <w:rFonts w:asciiTheme="minorHAnsi" w:hAnsiTheme="minorHAnsi" w:cstheme="minorHAnsi"/>
          <w:color w:val="000000"/>
          <w:sz w:val="22"/>
          <w:szCs w:val="22"/>
        </w:rPr>
        <w:t xml:space="preserve">□ </w:t>
      </w:r>
      <w:r w:rsidR="00560B54" w:rsidRPr="00D12668">
        <w:rPr>
          <w:rFonts w:asciiTheme="minorHAnsi" w:hAnsiTheme="minorHAnsi" w:cstheme="minorHAnsi"/>
          <w:color w:val="000000"/>
          <w:spacing w:val="1"/>
          <w:sz w:val="22"/>
          <w:szCs w:val="22"/>
        </w:rPr>
        <w:t xml:space="preserve">di aver preso visione </w:t>
      </w:r>
      <w:proofErr w:type="gramStart"/>
      <w:r w:rsidR="00560B54" w:rsidRPr="00D12668">
        <w:rPr>
          <w:rFonts w:asciiTheme="minorHAnsi" w:hAnsiTheme="minorHAnsi" w:cstheme="minorHAnsi"/>
          <w:color w:val="000000"/>
          <w:spacing w:val="1"/>
          <w:sz w:val="22"/>
          <w:szCs w:val="22"/>
        </w:rPr>
        <w:t>dell’</w:t>
      </w:r>
      <w:r w:rsidR="00FB76C6" w:rsidRPr="00D12668">
        <w:rPr>
          <w:rFonts w:asciiTheme="minorHAnsi" w:hAnsiTheme="minorHAnsi" w:cstheme="minorHAnsi"/>
          <w:color w:val="000000"/>
          <w:spacing w:val="1"/>
          <w:sz w:val="22"/>
          <w:szCs w:val="22"/>
        </w:rPr>
        <w:t xml:space="preserve"> “</w:t>
      </w:r>
      <w:proofErr w:type="gramEnd"/>
      <w:r w:rsidR="00560B54" w:rsidRPr="00D12668">
        <w:rPr>
          <w:rFonts w:asciiTheme="minorHAnsi" w:hAnsiTheme="minorHAnsi" w:cstheme="minorHAnsi"/>
          <w:color w:val="000000"/>
          <w:spacing w:val="1"/>
          <w:sz w:val="22"/>
          <w:szCs w:val="22"/>
        </w:rPr>
        <w:t>Informativa sul Trattamento dei dati personali” come da Allegato C e Allegato D</w:t>
      </w:r>
      <w:r w:rsidR="005A0C5A" w:rsidRPr="00D12668">
        <w:rPr>
          <w:rFonts w:asciiTheme="minorHAnsi" w:hAnsiTheme="minorHAnsi" w:cstheme="minorHAnsi"/>
          <w:color w:val="000000"/>
          <w:spacing w:val="1"/>
          <w:sz w:val="22"/>
          <w:szCs w:val="22"/>
        </w:rPr>
        <w:t>;</w:t>
      </w:r>
    </w:p>
    <w:p w14:paraId="5186F5F3" w14:textId="618634BE" w:rsidR="005647B2" w:rsidRPr="00D12668" w:rsidRDefault="005647B2" w:rsidP="00DA68B1">
      <w:pPr>
        <w:widowControl w:val="0"/>
        <w:autoSpaceDE w:val="0"/>
        <w:autoSpaceDN w:val="0"/>
        <w:adjustRightInd w:val="0"/>
        <w:ind w:right="315"/>
        <w:jc w:val="both"/>
        <w:rPr>
          <w:rFonts w:asciiTheme="minorHAnsi" w:hAnsiTheme="minorHAnsi" w:cstheme="minorHAnsi"/>
          <w:color w:val="000000"/>
          <w:sz w:val="22"/>
          <w:szCs w:val="22"/>
        </w:rPr>
      </w:pPr>
      <w:r w:rsidRPr="00D12668">
        <w:rPr>
          <w:rFonts w:asciiTheme="minorHAnsi" w:hAnsiTheme="minorHAnsi" w:cstheme="minorHAnsi"/>
          <w:color w:val="000000"/>
          <w:sz w:val="22"/>
          <w:szCs w:val="22"/>
        </w:rPr>
        <w:t xml:space="preserve">□ </w:t>
      </w:r>
      <w:r w:rsidR="00457EDE" w:rsidRPr="00D12668">
        <w:rPr>
          <w:rFonts w:asciiTheme="minorHAnsi" w:hAnsiTheme="minorHAnsi" w:cstheme="minorHAnsi"/>
          <w:color w:val="000000"/>
          <w:spacing w:val="-1"/>
          <w:sz w:val="22"/>
          <w:szCs w:val="22"/>
        </w:rPr>
        <w:t>c</w:t>
      </w:r>
      <w:r w:rsidR="00457EDE" w:rsidRPr="00D12668">
        <w:rPr>
          <w:rFonts w:asciiTheme="minorHAnsi" w:hAnsiTheme="minorHAnsi" w:cstheme="minorHAnsi"/>
          <w:color w:val="000000"/>
          <w:spacing w:val="1"/>
          <w:sz w:val="22"/>
          <w:szCs w:val="22"/>
        </w:rPr>
        <w:t>h</w:t>
      </w:r>
      <w:r w:rsidR="00457EDE" w:rsidRPr="00D12668">
        <w:rPr>
          <w:rFonts w:asciiTheme="minorHAnsi" w:hAnsiTheme="minorHAnsi" w:cstheme="minorHAnsi"/>
          <w:color w:val="000000"/>
          <w:sz w:val="22"/>
          <w:szCs w:val="22"/>
        </w:rPr>
        <w:t>e</w:t>
      </w:r>
      <w:r w:rsidR="00457EDE" w:rsidRPr="00D12668">
        <w:rPr>
          <w:rFonts w:asciiTheme="minorHAnsi" w:hAnsiTheme="minorHAnsi" w:cstheme="minorHAnsi"/>
          <w:color w:val="000000"/>
          <w:spacing w:val="13"/>
          <w:sz w:val="22"/>
          <w:szCs w:val="22"/>
        </w:rPr>
        <w:t xml:space="preserve"> </w:t>
      </w:r>
      <w:r w:rsidR="00457EDE" w:rsidRPr="00D12668">
        <w:rPr>
          <w:rFonts w:asciiTheme="minorHAnsi" w:hAnsiTheme="minorHAnsi" w:cstheme="minorHAnsi"/>
          <w:color w:val="000000"/>
          <w:spacing w:val="-2"/>
          <w:sz w:val="22"/>
          <w:szCs w:val="22"/>
        </w:rPr>
        <w:t>n</w:t>
      </w:r>
      <w:r w:rsidR="00457EDE" w:rsidRPr="00D12668">
        <w:rPr>
          <w:rFonts w:asciiTheme="minorHAnsi" w:hAnsiTheme="minorHAnsi" w:cstheme="minorHAnsi"/>
          <w:color w:val="000000"/>
          <w:spacing w:val="1"/>
          <w:sz w:val="22"/>
          <w:szCs w:val="22"/>
        </w:rPr>
        <w:t>o</w:t>
      </w:r>
      <w:r w:rsidR="00457EDE" w:rsidRPr="00D12668">
        <w:rPr>
          <w:rFonts w:asciiTheme="minorHAnsi" w:hAnsiTheme="minorHAnsi" w:cstheme="minorHAnsi"/>
          <w:color w:val="000000"/>
          <w:sz w:val="22"/>
          <w:szCs w:val="22"/>
        </w:rPr>
        <w:t>n</w:t>
      </w:r>
      <w:r w:rsidR="00457EDE" w:rsidRPr="00D12668">
        <w:rPr>
          <w:rFonts w:asciiTheme="minorHAnsi" w:hAnsiTheme="minorHAnsi" w:cstheme="minorHAnsi"/>
          <w:color w:val="000000"/>
          <w:spacing w:val="13"/>
          <w:sz w:val="22"/>
          <w:szCs w:val="22"/>
        </w:rPr>
        <w:t xml:space="preserve"> </w:t>
      </w:r>
      <w:r w:rsidR="00457EDE" w:rsidRPr="00D12668">
        <w:rPr>
          <w:rFonts w:asciiTheme="minorHAnsi" w:hAnsiTheme="minorHAnsi" w:cstheme="minorHAnsi"/>
          <w:color w:val="000000"/>
          <w:sz w:val="22"/>
          <w:szCs w:val="22"/>
        </w:rPr>
        <w:t>è</w:t>
      </w:r>
      <w:r w:rsidR="00457EDE" w:rsidRPr="00D12668">
        <w:rPr>
          <w:rFonts w:asciiTheme="minorHAnsi" w:hAnsiTheme="minorHAnsi" w:cstheme="minorHAnsi"/>
          <w:color w:val="000000"/>
          <w:spacing w:val="11"/>
          <w:sz w:val="22"/>
          <w:szCs w:val="22"/>
        </w:rPr>
        <w:t xml:space="preserve"> </w:t>
      </w:r>
      <w:r w:rsidR="00457EDE" w:rsidRPr="00D12668">
        <w:rPr>
          <w:rFonts w:asciiTheme="minorHAnsi" w:hAnsiTheme="minorHAnsi" w:cstheme="minorHAnsi"/>
          <w:color w:val="000000"/>
          <w:spacing w:val="1"/>
          <w:sz w:val="22"/>
          <w:szCs w:val="22"/>
        </w:rPr>
        <w:t>s</w:t>
      </w:r>
      <w:r w:rsidR="00457EDE" w:rsidRPr="00D12668">
        <w:rPr>
          <w:rFonts w:asciiTheme="minorHAnsi" w:hAnsiTheme="minorHAnsi" w:cstheme="minorHAnsi"/>
          <w:color w:val="000000"/>
          <w:sz w:val="22"/>
          <w:szCs w:val="22"/>
        </w:rPr>
        <w:t>t</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z w:val="22"/>
          <w:szCs w:val="22"/>
        </w:rPr>
        <w:t>ta</w:t>
      </w:r>
      <w:r w:rsidR="00457EDE" w:rsidRPr="00D12668">
        <w:rPr>
          <w:rFonts w:asciiTheme="minorHAnsi" w:hAnsiTheme="minorHAnsi" w:cstheme="minorHAnsi"/>
          <w:color w:val="000000"/>
          <w:spacing w:val="13"/>
          <w:sz w:val="22"/>
          <w:szCs w:val="22"/>
        </w:rPr>
        <w:t xml:space="preserve"> </w:t>
      </w:r>
      <w:r w:rsidR="00457EDE" w:rsidRPr="00D12668">
        <w:rPr>
          <w:rFonts w:asciiTheme="minorHAnsi" w:hAnsiTheme="minorHAnsi" w:cstheme="minorHAnsi"/>
          <w:color w:val="000000"/>
          <w:spacing w:val="1"/>
          <w:sz w:val="22"/>
          <w:szCs w:val="22"/>
        </w:rPr>
        <w:t>p</w:t>
      </w:r>
      <w:r w:rsidR="00457EDE" w:rsidRPr="00D12668">
        <w:rPr>
          <w:rFonts w:asciiTheme="minorHAnsi" w:hAnsiTheme="minorHAnsi" w:cstheme="minorHAnsi"/>
          <w:color w:val="000000"/>
          <w:spacing w:val="-2"/>
          <w:sz w:val="22"/>
          <w:szCs w:val="22"/>
        </w:rPr>
        <w:t>r</w:t>
      </w:r>
      <w:r w:rsidR="00457EDE" w:rsidRPr="00D12668">
        <w:rPr>
          <w:rFonts w:asciiTheme="minorHAnsi" w:hAnsiTheme="minorHAnsi" w:cstheme="minorHAnsi"/>
          <w:color w:val="000000"/>
          <w:spacing w:val="1"/>
          <w:sz w:val="22"/>
          <w:szCs w:val="22"/>
        </w:rPr>
        <w:t>on</w:t>
      </w:r>
      <w:r w:rsidR="00457EDE" w:rsidRPr="00D12668">
        <w:rPr>
          <w:rFonts w:asciiTheme="minorHAnsi" w:hAnsiTheme="minorHAnsi" w:cstheme="minorHAnsi"/>
          <w:color w:val="000000"/>
          <w:spacing w:val="-2"/>
          <w:sz w:val="22"/>
          <w:szCs w:val="22"/>
        </w:rPr>
        <w:t>u</w:t>
      </w:r>
      <w:r w:rsidR="00457EDE" w:rsidRPr="00D12668">
        <w:rPr>
          <w:rFonts w:asciiTheme="minorHAnsi" w:hAnsiTheme="minorHAnsi" w:cstheme="minorHAnsi"/>
          <w:color w:val="000000"/>
          <w:spacing w:val="1"/>
          <w:sz w:val="22"/>
          <w:szCs w:val="22"/>
        </w:rPr>
        <w:t>nc</w:t>
      </w:r>
      <w:r w:rsidR="00457EDE" w:rsidRPr="00D12668">
        <w:rPr>
          <w:rFonts w:asciiTheme="minorHAnsi" w:hAnsiTheme="minorHAnsi" w:cstheme="minorHAnsi"/>
          <w:color w:val="000000"/>
          <w:spacing w:val="-2"/>
          <w:sz w:val="22"/>
          <w:szCs w:val="22"/>
        </w:rPr>
        <w:t>i</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pacing w:val="-2"/>
          <w:sz w:val="22"/>
          <w:szCs w:val="22"/>
        </w:rPr>
        <w:t>t</w:t>
      </w:r>
      <w:r w:rsidR="00457EDE" w:rsidRPr="00D12668">
        <w:rPr>
          <w:rFonts w:asciiTheme="minorHAnsi" w:hAnsiTheme="minorHAnsi" w:cstheme="minorHAnsi"/>
          <w:color w:val="000000"/>
          <w:sz w:val="22"/>
          <w:szCs w:val="22"/>
        </w:rPr>
        <w:t>a</w:t>
      </w:r>
      <w:r w:rsidR="00457EDE" w:rsidRPr="00D12668">
        <w:rPr>
          <w:rFonts w:asciiTheme="minorHAnsi" w:hAnsiTheme="minorHAnsi" w:cstheme="minorHAnsi"/>
          <w:color w:val="000000"/>
          <w:spacing w:val="13"/>
          <w:sz w:val="22"/>
          <w:szCs w:val="22"/>
        </w:rPr>
        <w:t xml:space="preserve"> </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pacing w:val="-2"/>
          <w:sz w:val="22"/>
          <w:szCs w:val="22"/>
        </w:rPr>
        <w:t>l</w:t>
      </w:r>
      <w:r w:rsidR="00457EDE" w:rsidRPr="00D12668">
        <w:rPr>
          <w:rFonts w:asciiTheme="minorHAnsi" w:hAnsiTheme="minorHAnsi" w:cstheme="minorHAnsi"/>
          <w:color w:val="000000"/>
          <w:spacing w:val="1"/>
          <w:sz w:val="22"/>
          <w:szCs w:val="22"/>
        </w:rPr>
        <w:t>cun</w:t>
      </w:r>
      <w:r w:rsidR="00457EDE" w:rsidRPr="00D12668">
        <w:rPr>
          <w:rFonts w:asciiTheme="minorHAnsi" w:hAnsiTheme="minorHAnsi" w:cstheme="minorHAnsi"/>
          <w:color w:val="000000"/>
          <w:sz w:val="22"/>
          <w:szCs w:val="22"/>
        </w:rPr>
        <w:t>a</w:t>
      </w:r>
      <w:r w:rsidR="00457EDE" w:rsidRPr="00D12668">
        <w:rPr>
          <w:rFonts w:asciiTheme="minorHAnsi" w:hAnsiTheme="minorHAnsi" w:cstheme="minorHAnsi"/>
          <w:color w:val="000000"/>
          <w:spacing w:val="11"/>
          <w:sz w:val="22"/>
          <w:szCs w:val="22"/>
        </w:rPr>
        <w:t xml:space="preserve"> </w:t>
      </w:r>
      <w:r w:rsidR="00457EDE" w:rsidRPr="00D12668">
        <w:rPr>
          <w:rFonts w:asciiTheme="minorHAnsi" w:hAnsiTheme="minorHAnsi" w:cstheme="minorHAnsi"/>
          <w:color w:val="000000"/>
          <w:spacing w:val="1"/>
          <w:sz w:val="22"/>
          <w:szCs w:val="22"/>
        </w:rPr>
        <w:t>c</w:t>
      </w:r>
      <w:r w:rsidR="00457EDE" w:rsidRPr="00D12668">
        <w:rPr>
          <w:rFonts w:asciiTheme="minorHAnsi" w:hAnsiTheme="minorHAnsi" w:cstheme="minorHAnsi"/>
          <w:color w:val="000000"/>
          <w:spacing w:val="-2"/>
          <w:sz w:val="22"/>
          <w:szCs w:val="22"/>
        </w:rPr>
        <w:t>o</w:t>
      </w:r>
      <w:r w:rsidR="00457EDE" w:rsidRPr="00D12668">
        <w:rPr>
          <w:rFonts w:asciiTheme="minorHAnsi" w:hAnsiTheme="minorHAnsi" w:cstheme="minorHAnsi"/>
          <w:color w:val="000000"/>
          <w:spacing w:val="1"/>
          <w:sz w:val="22"/>
          <w:szCs w:val="22"/>
        </w:rPr>
        <w:t>nd</w:t>
      </w:r>
      <w:r w:rsidR="00457EDE" w:rsidRPr="00D12668">
        <w:rPr>
          <w:rFonts w:asciiTheme="minorHAnsi" w:hAnsiTheme="minorHAnsi" w:cstheme="minorHAnsi"/>
          <w:color w:val="000000"/>
          <w:spacing w:val="-2"/>
          <w:sz w:val="22"/>
          <w:szCs w:val="22"/>
        </w:rPr>
        <w:t>a</w:t>
      </w:r>
      <w:r w:rsidR="00457EDE" w:rsidRPr="00D12668">
        <w:rPr>
          <w:rFonts w:asciiTheme="minorHAnsi" w:hAnsiTheme="minorHAnsi" w:cstheme="minorHAnsi"/>
          <w:color w:val="000000"/>
          <w:spacing w:val="1"/>
          <w:sz w:val="22"/>
          <w:szCs w:val="22"/>
        </w:rPr>
        <w:t>nna</w:t>
      </w:r>
      <w:r w:rsidR="00457EDE" w:rsidRPr="00D12668">
        <w:rPr>
          <w:rFonts w:asciiTheme="minorHAnsi" w:hAnsiTheme="minorHAnsi" w:cstheme="minorHAnsi"/>
          <w:color w:val="000000"/>
          <w:sz w:val="22"/>
          <w:szCs w:val="22"/>
        </w:rPr>
        <w:t>,</w:t>
      </w:r>
      <w:r w:rsidR="00457EDE" w:rsidRPr="00D12668">
        <w:rPr>
          <w:rFonts w:asciiTheme="minorHAnsi" w:hAnsiTheme="minorHAnsi" w:cstheme="minorHAnsi"/>
          <w:color w:val="000000"/>
          <w:spacing w:val="10"/>
          <w:sz w:val="22"/>
          <w:szCs w:val="22"/>
        </w:rPr>
        <w:t xml:space="preserve"> </w:t>
      </w:r>
      <w:r w:rsidR="00457EDE" w:rsidRPr="00D12668">
        <w:rPr>
          <w:rFonts w:asciiTheme="minorHAnsi" w:hAnsiTheme="minorHAnsi" w:cstheme="minorHAnsi"/>
          <w:color w:val="000000"/>
          <w:spacing w:val="1"/>
          <w:sz w:val="22"/>
          <w:szCs w:val="22"/>
        </w:rPr>
        <w:t>c</w:t>
      </w:r>
      <w:r w:rsidR="00457EDE" w:rsidRPr="00D12668">
        <w:rPr>
          <w:rFonts w:asciiTheme="minorHAnsi" w:hAnsiTheme="minorHAnsi" w:cstheme="minorHAnsi"/>
          <w:color w:val="000000"/>
          <w:spacing w:val="-2"/>
          <w:sz w:val="22"/>
          <w:szCs w:val="22"/>
        </w:rPr>
        <w:t>o</w:t>
      </w:r>
      <w:r w:rsidR="00457EDE" w:rsidRPr="00D12668">
        <w:rPr>
          <w:rFonts w:asciiTheme="minorHAnsi" w:hAnsiTheme="minorHAnsi" w:cstheme="minorHAnsi"/>
          <w:color w:val="000000"/>
          <w:sz w:val="22"/>
          <w:szCs w:val="22"/>
        </w:rPr>
        <w:t>n</w:t>
      </w:r>
      <w:r w:rsidR="00457EDE" w:rsidRPr="00D12668">
        <w:rPr>
          <w:rFonts w:asciiTheme="minorHAnsi" w:hAnsiTheme="minorHAnsi" w:cstheme="minorHAnsi"/>
          <w:color w:val="000000"/>
          <w:spacing w:val="13"/>
          <w:sz w:val="22"/>
          <w:szCs w:val="22"/>
        </w:rPr>
        <w:t xml:space="preserve"> </w:t>
      </w:r>
      <w:r w:rsidR="00457EDE" w:rsidRPr="00D12668">
        <w:rPr>
          <w:rFonts w:asciiTheme="minorHAnsi" w:hAnsiTheme="minorHAnsi" w:cstheme="minorHAnsi"/>
          <w:color w:val="000000"/>
          <w:spacing w:val="-1"/>
          <w:sz w:val="22"/>
          <w:szCs w:val="22"/>
        </w:rPr>
        <w:t>s</w:t>
      </w:r>
      <w:r w:rsidR="00457EDE" w:rsidRPr="00D12668">
        <w:rPr>
          <w:rFonts w:asciiTheme="minorHAnsi" w:hAnsiTheme="minorHAnsi" w:cstheme="minorHAnsi"/>
          <w:color w:val="000000"/>
          <w:spacing w:val="1"/>
          <w:sz w:val="22"/>
          <w:szCs w:val="22"/>
        </w:rPr>
        <w:t>en</w:t>
      </w:r>
      <w:r w:rsidR="00457EDE" w:rsidRPr="00D12668">
        <w:rPr>
          <w:rFonts w:asciiTheme="minorHAnsi" w:hAnsiTheme="minorHAnsi" w:cstheme="minorHAnsi"/>
          <w:color w:val="000000"/>
          <w:sz w:val="22"/>
          <w:szCs w:val="22"/>
        </w:rPr>
        <w:t>t</w:t>
      </w:r>
      <w:r w:rsidR="00457EDE" w:rsidRPr="00D12668">
        <w:rPr>
          <w:rFonts w:asciiTheme="minorHAnsi" w:hAnsiTheme="minorHAnsi" w:cstheme="minorHAnsi"/>
          <w:color w:val="000000"/>
          <w:spacing w:val="-1"/>
          <w:sz w:val="22"/>
          <w:szCs w:val="22"/>
        </w:rPr>
        <w:t>e</w:t>
      </w:r>
      <w:r w:rsidR="00457EDE" w:rsidRPr="00D12668">
        <w:rPr>
          <w:rFonts w:asciiTheme="minorHAnsi" w:hAnsiTheme="minorHAnsi" w:cstheme="minorHAnsi"/>
          <w:color w:val="000000"/>
          <w:spacing w:val="1"/>
          <w:sz w:val="22"/>
          <w:szCs w:val="22"/>
        </w:rPr>
        <w:t>n</w:t>
      </w:r>
      <w:r w:rsidR="00457EDE" w:rsidRPr="00D12668">
        <w:rPr>
          <w:rFonts w:asciiTheme="minorHAnsi" w:hAnsiTheme="minorHAnsi" w:cstheme="minorHAnsi"/>
          <w:color w:val="000000"/>
          <w:spacing w:val="-1"/>
          <w:sz w:val="22"/>
          <w:szCs w:val="22"/>
        </w:rPr>
        <w:t>z</w:t>
      </w:r>
      <w:r w:rsidR="00457EDE" w:rsidRPr="00D12668">
        <w:rPr>
          <w:rFonts w:asciiTheme="minorHAnsi" w:hAnsiTheme="minorHAnsi" w:cstheme="minorHAnsi"/>
          <w:color w:val="000000"/>
          <w:sz w:val="22"/>
          <w:szCs w:val="22"/>
        </w:rPr>
        <w:t>a</w:t>
      </w:r>
      <w:r w:rsidR="00457EDE" w:rsidRPr="00D12668">
        <w:rPr>
          <w:rFonts w:asciiTheme="minorHAnsi" w:hAnsiTheme="minorHAnsi" w:cstheme="minorHAnsi"/>
          <w:color w:val="000000"/>
          <w:spacing w:val="13"/>
          <w:sz w:val="22"/>
          <w:szCs w:val="22"/>
        </w:rPr>
        <w:t xml:space="preserve"> </w:t>
      </w:r>
      <w:r w:rsidR="00457EDE" w:rsidRPr="00D12668">
        <w:rPr>
          <w:rFonts w:asciiTheme="minorHAnsi" w:hAnsiTheme="minorHAnsi" w:cstheme="minorHAnsi"/>
          <w:color w:val="000000"/>
          <w:spacing w:val="1"/>
          <w:sz w:val="22"/>
          <w:szCs w:val="22"/>
        </w:rPr>
        <w:t>pa</w:t>
      </w:r>
      <w:r w:rsidR="00457EDE" w:rsidRPr="00D12668">
        <w:rPr>
          <w:rFonts w:asciiTheme="minorHAnsi" w:hAnsiTheme="minorHAnsi" w:cstheme="minorHAnsi"/>
          <w:color w:val="000000"/>
          <w:spacing w:val="-1"/>
          <w:sz w:val="22"/>
          <w:szCs w:val="22"/>
        </w:rPr>
        <w:t>s</w:t>
      </w:r>
      <w:r w:rsidR="00457EDE" w:rsidRPr="00D12668">
        <w:rPr>
          <w:rFonts w:asciiTheme="minorHAnsi" w:hAnsiTheme="minorHAnsi" w:cstheme="minorHAnsi"/>
          <w:color w:val="000000"/>
          <w:spacing w:val="1"/>
          <w:sz w:val="22"/>
          <w:szCs w:val="22"/>
        </w:rPr>
        <w:t>sa</w:t>
      </w:r>
      <w:r w:rsidR="00457EDE" w:rsidRPr="00D12668">
        <w:rPr>
          <w:rFonts w:asciiTheme="minorHAnsi" w:hAnsiTheme="minorHAnsi" w:cstheme="minorHAnsi"/>
          <w:color w:val="000000"/>
          <w:spacing w:val="-2"/>
          <w:sz w:val="22"/>
          <w:szCs w:val="22"/>
        </w:rPr>
        <w:t>t</w:t>
      </w:r>
      <w:r w:rsidR="00457EDE" w:rsidRPr="00D12668">
        <w:rPr>
          <w:rFonts w:asciiTheme="minorHAnsi" w:hAnsiTheme="minorHAnsi" w:cstheme="minorHAnsi"/>
          <w:color w:val="000000"/>
          <w:sz w:val="22"/>
          <w:szCs w:val="22"/>
        </w:rPr>
        <w:t>a</w:t>
      </w:r>
      <w:r w:rsidR="00457EDE" w:rsidRPr="00D12668">
        <w:rPr>
          <w:rFonts w:asciiTheme="minorHAnsi" w:hAnsiTheme="minorHAnsi" w:cstheme="minorHAnsi"/>
          <w:color w:val="000000"/>
          <w:spacing w:val="13"/>
          <w:sz w:val="22"/>
          <w:szCs w:val="22"/>
        </w:rPr>
        <w:t xml:space="preserve"> </w:t>
      </w:r>
      <w:r w:rsidR="00457EDE" w:rsidRPr="00D12668">
        <w:rPr>
          <w:rFonts w:asciiTheme="minorHAnsi" w:hAnsiTheme="minorHAnsi" w:cstheme="minorHAnsi"/>
          <w:color w:val="000000"/>
          <w:spacing w:val="1"/>
          <w:sz w:val="22"/>
          <w:szCs w:val="22"/>
        </w:rPr>
        <w:t>i</w:t>
      </w:r>
      <w:r w:rsidR="00457EDE" w:rsidRPr="00D12668">
        <w:rPr>
          <w:rFonts w:asciiTheme="minorHAnsi" w:hAnsiTheme="minorHAnsi" w:cstheme="minorHAnsi"/>
          <w:color w:val="000000"/>
          <w:sz w:val="22"/>
          <w:szCs w:val="22"/>
        </w:rPr>
        <w:t>n</w:t>
      </w:r>
      <w:r w:rsidR="00457EDE" w:rsidRPr="00D12668">
        <w:rPr>
          <w:rFonts w:asciiTheme="minorHAnsi" w:hAnsiTheme="minorHAnsi" w:cstheme="minorHAnsi"/>
          <w:color w:val="000000"/>
          <w:spacing w:val="11"/>
          <w:sz w:val="22"/>
          <w:szCs w:val="22"/>
        </w:rPr>
        <w:t xml:space="preserve"> </w:t>
      </w:r>
      <w:r w:rsidR="00457EDE" w:rsidRPr="00D12668">
        <w:rPr>
          <w:rFonts w:asciiTheme="minorHAnsi" w:hAnsiTheme="minorHAnsi" w:cstheme="minorHAnsi"/>
          <w:color w:val="000000"/>
          <w:spacing w:val="1"/>
          <w:sz w:val="22"/>
          <w:szCs w:val="22"/>
        </w:rPr>
        <w:t>gi</w:t>
      </w:r>
      <w:r w:rsidR="00457EDE" w:rsidRPr="00D12668">
        <w:rPr>
          <w:rFonts w:asciiTheme="minorHAnsi" w:hAnsiTheme="minorHAnsi" w:cstheme="minorHAnsi"/>
          <w:color w:val="000000"/>
          <w:spacing w:val="-2"/>
          <w:sz w:val="22"/>
          <w:szCs w:val="22"/>
        </w:rPr>
        <w:t>u</w:t>
      </w:r>
      <w:r w:rsidR="00457EDE" w:rsidRPr="00D12668">
        <w:rPr>
          <w:rFonts w:asciiTheme="minorHAnsi" w:hAnsiTheme="minorHAnsi" w:cstheme="minorHAnsi"/>
          <w:color w:val="000000"/>
          <w:spacing w:val="1"/>
          <w:sz w:val="22"/>
          <w:szCs w:val="22"/>
        </w:rPr>
        <w:t>d</w:t>
      </w:r>
      <w:r w:rsidR="00457EDE" w:rsidRPr="00D12668">
        <w:rPr>
          <w:rFonts w:asciiTheme="minorHAnsi" w:hAnsiTheme="minorHAnsi" w:cstheme="minorHAnsi"/>
          <w:color w:val="000000"/>
          <w:spacing w:val="-2"/>
          <w:sz w:val="22"/>
          <w:szCs w:val="22"/>
        </w:rPr>
        <w:t>i</w:t>
      </w:r>
      <w:r w:rsidR="00457EDE" w:rsidRPr="00D12668">
        <w:rPr>
          <w:rFonts w:asciiTheme="minorHAnsi" w:hAnsiTheme="minorHAnsi" w:cstheme="minorHAnsi"/>
          <w:color w:val="000000"/>
          <w:spacing w:val="1"/>
          <w:sz w:val="22"/>
          <w:szCs w:val="22"/>
        </w:rPr>
        <w:t>ca</w:t>
      </w:r>
      <w:r w:rsidR="00457EDE" w:rsidRPr="00D12668">
        <w:rPr>
          <w:rFonts w:asciiTheme="minorHAnsi" w:hAnsiTheme="minorHAnsi" w:cstheme="minorHAnsi"/>
          <w:color w:val="000000"/>
          <w:sz w:val="22"/>
          <w:szCs w:val="22"/>
        </w:rPr>
        <w:t>t</w:t>
      </w:r>
      <w:r w:rsidR="00457EDE" w:rsidRPr="00D12668">
        <w:rPr>
          <w:rFonts w:asciiTheme="minorHAnsi" w:hAnsiTheme="minorHAnsi" w:cstheme="minorHAnsi"/>
          <w:color w:val="000000"/>
          <w:spacing w:val="1"/>
          <w:sz w:val="22"/>
          <w:szCs w:val="22"/>
        </w:rPr>
        <w:t>o</w:t>
      </w:r>
      <w:r w:rsidR="00457EDE" w:rsidRPr="00D12668">
        <w:rPr>
          <w:rFonts w:asciiTheme="minorHAnsi" w:hAnsiTheme="minorHAnsi" w:cstheme="minorHAnsi"/>
          <w:color w:val="000000"/>
          <w:sz w:val="22"/>
          <w:szCs w:val="22"/>
        </w:rPr>
        <w:t>,</w:t>
      </w:r>
      <w:r w:rsidR="00457EDE" w:rsidRPr="00D12668">
        <w:rPr>
          <w:rFonts w:asciiTheme="minorHAnsi" w:hAnsiTheme="minorHAnsi" w:cstheme="minorHAnsi"/>
          <w:color w:val="000000"/>
          <w:spacing w:val="10"/>
          <w:sz w:val="22"/>
          <w:szCs w:val="22"/>
        </w:rPr>
        <w:t xml:space="preserve"> </w:t>
      </w:r>
      <w:r w:rsidR="00457EDE" w:rsidRPr="00D12668">
        <w:rPr>
          <w:rFonts w:asciiTheme="minorHAnsi" w:hAnsiTheme="minorHAnsi" w:cstheme="minorHAnsi"/>
          <w:color w:val="000000"/>
          <w:spacing w:val="1"/>
          <w:sz w:val="22"/>
          <w:szCs w:val="22"/>
        </w:rPr>
        <w:t>pe</w:t>
      </w:r>
      <w:r w:rsidR="00457EDE" w:rsidRPr="00D12668">
        <w:rPr>
          <w:rFonts w:asciiTheme="minorHAnsi" w:hAnsiTheme="minorHAnsi" w:cstheme="minorHAnsi"/>
          <w:color w:val="000000"/>
          <w:sz w:val="22"/>
          <w:szCs w:val="22"/>
        </w:rPr>
        <w:t>r</w:t>
      </w:r>
      <w:r w:rsidR="00457EDE" w:rsidRPr="00D12668">
        <w:rPr>
          <w:rFonts w:asciiTheme="minorHAnsi" w:hAnsiTheme="minorHAnsi" w:cstheme="minorHAnsi"/>
          <w:color w:val="000000"/>
          <w:spacing w:val="10"/>
          <w:sz w:val="22"/>
          <w:szCs w:val="22"/>
        </w:rPr>
        <w:t xml:space="preserve"> </w:t>
      </w:r>
      <w:r w:rsidR="00457EDE" w:rsidRPr="00D12668">
        <w:rPr>
          <w:rFonts w:asciiTheme="minorHAnsi" w:hAnsiTheme="minorHAnsi" w:cstheme="minorHAnsi"/>
          <w:color w:val="000000"/>
          <w:spacing w:val="1"/>
          <w:sz w:val="22"/>
          <w:szCs w:val="22"/>
        </w:rPr>
        <w:t>qua</w:t>
      </w:r>
      <w:r w:rsidR="00457EDE" w:rsidRPr="00D12668">
        <w:rPr>
          <w:rFonts w:asciiTheme="minorHAnsi" w:hAnsiTheme="minorHAnsi" w:cstheme="minorHAnsi"/>
          <w:color w:val="000000"/>
          <w:spacing w:val="-2"/>
          <w:sz w:val="22"/>
          <w:szCs w:val="22"/>
        </w:rPr>
        <w:t>l</w:t>
      </w:r>
      <w:r w:rsidR="00457EDE" w:rsidRPr="00D12668">
        <w:rPr>
          <w:rFonts w:asciiTheme="minorHAnsi" w:hAnsiTheme="minorHAnsi" w:cstheme="minorHAnsi"/>
          <w:color w:val="000000"/>
          <w:spacing w:val="1"/>
          <w:sz w:val="22"/>
          <w:szCs w:val="22"/>
        </w:rPr>
        <w:t>si</w:t>
      </w:r>
      <w:r w:rsidR="00457EDE" w:rsidRPr="00D12668">
        <w:rPr>
          <w:rFonts w:asciiTheme="minorHAnsi" w:hAnsiTheme="minorHAnsi" w:cstheme="minorHAnsi"/>
          <w:color w:val="000000"/>
          <w:spacing w:val="-2"/>
          <w:sz w:val="22"/>
          <w:szCs w:val="22"/>
        </w:rPr>
        <w:t>a</w:t>
      </w:r>
      <w:r w:rsidR="00457EDE" w:rsidRPr="00D12668">
        <w:rPr>
          <w:rFonts w:asciiTheme="minorHAnsi" w:hAnsiTheme="minorHAnsi" w:cstheme="minorHAnsi"/>
          <w:color w:val="000000"/>
          <w:spacing w:val="1"/>
          <w:sz w:val="22"/>
          <w:szCs w:val="22"/>
        </w:rPr>
        <w:t>s</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3"/>
          <w:sz w:val="22"/>
          <w:szCs w:val="22"/>
        </w:rPr>
        <w:t xml:space="preserve"> </w:t>
      </w:r>
      <w:r w:rsidR="00457EDE" w:rsidRPr="00D12668">
        <w:rPr>
          <w:rFonts w:asciiTheme="minorHAnsi" w:hAnsiTheme="minorHAnsi" w:cstheme="minorHAnsi"/>
          <w:color w:val="000000"/>
          <w:spacing w:val="-2"/>
          <w:sz w:val="22"/>
          <w:szCs w:val="22"/>
        </w:rPr>
        <w:t>r</w:t>
      </w:r>
      <w:r w:rsidR="00457EDE" w:rsidRPr="00D12668">
        <w:rPr>
          <w:rFonts w:asciiTheme="minorHAnsi" w:hAnsiTheme="minorHAnsi" w:cstheme="minorHAnsi"/>
          <w:color w:val="000000"/>
          <w:spacing w:val="1"/>
          <w:sz w:val="22"/>
          <w:szCs w:val="22"/>
        </w:rPr>
        <w:t>ea</w:t>
      </w:r>
      <w:r w:rsidR="00457EDE" w:rsidRPr="00D12668">
        <w:rPr>
          <w:rFonts w:asciiTheme="minorHAnsi" w:hAnsiTheme="minorHAnsi" w:cstheme="minorHAnsi"/>
          <w:color w:val="000000"/>
          <w:sz w:val="22"/>
          <w:szCs w:val="22"/>
        </w:rPr>
        <w:t>to</w:t>
      </w:r>
      <w:r w:rsidR="00457EDE" w:rsidRPr="00D12668">
        <w:rPr>
          <w:rFonts w:asciiTheme="minorHAnsi" w:hAnsiTheme="minorHAnsi" w:cstheme="minorHAnsi"/>
          <w:color w:val="000000"/>
          <w:spacing w:val="11"/>
          <w:sz w:val="22"/>
          <w:szCs w:val="22"/>
        </w:rPr>
        <w:t xml:space="preserve"> </w:t>
      </w:r>
      <w:r w:rsidR="00457EDE" w:rsidRPr="00D12668">
        <w:rPr>
          <w:rFonts w:asciiTheme="minorHAnsi" w:hAnsiTheme="minorHAnsi" w:cstheme="minorHAnsi"/>
          <w:color w:val="000000"/>
          <w:spacing w:val="1"/>
          <w:sz w:val="22"/>
          <w:szCs w:val="22"/>
        </w:rPr>
        <w:t>c</w:t>
      </w:r>
      <w:r w:rsidR="00457EDE" w:rsidRPr="00D12668">
        <w:rPr>
          <w:rFonts w:asciiTheme="minorHAnsi" w:hAnsiTheme="minorHAnsi" w:cstheme="minorHAnsi"/>
          <w:color w:val="000000"/>
          <w:spacing w:val="-2"/>
          <w:sz w:val="22"/>
          <w:szCs w:val="22"/>
        </w:rPr>
        <w:t>h</w:t>
      </w:r>
      <w:r w:rsidR="00457EDE" w:rsidRPr="00D12668">
        <w:rPr>
          <w:rFonts w:asciiTheme="minorHAnsi" w:hAnsiTheme="minorHAnsi" w:cstheme="minorHAnsi"/>
          <w:color w:val="000000"/>
          <w:sz w:val="22"/>
          <w:szCs w:val="22"/>
        </w:rPr>
        <w:t>e</w:t>
      </w:r>
      <w:r w:rsidR="00457EDE" w:rsidRPr="00D12668">
        <w:rPr>
          <w:rFonts w:asciiTheme="minorHAnsi" w:hAnsiTheme="minorHAnsi" w:cstheme="minorHAnsi"/>
          <w:color w:val="000000"/>
          <w:spacing w:val="13"/>
          <w:sz w:val="22"/>
          <w:szCs w:val="22"/>
        </w:rPr>
        <w:t xml:space="preserve"> </w:t>
      </w:r>
      <w:r w:rsidR="00457EDE" w:rsidRPr="00D12668">
        <w:rPr>
          <w:rFonts w:asciiTheme="minorHAnsi" w:hAnsiTheme="minorHAnsi" w:cstheme="minorHAnsi"/>
          <w:color w:val="000000"/>
          <w:spacing w:val="1"/>
          <w:sz w:val="22"/>
          <w:szCs w:val="22"/>
        </w:rPr>
        <w:t>d</w:t>
      </w:r>
      <w:r w:rsidR="00457EDE" w:rsidRPr="00D12668">
        <w:rPr>
          <w:rFonts w:asciiTheme="minorHAnsi" w:hAnsiTheme="minorHAnsi" w:cstheme="minorHAnsi"/>
          <w:color w:val="000000"/>
          <w:spacing w:val="-2"/>
          <w:sz w:val="22"/>
          <w:szCs w:val="22"/>
        </w:rPr>
        <w:t>e</w:t>
      </w:r>
      <w:r w:rsidR="00457EDE" w:rsidRPr="00D12668">
        <w:rPr>
          <w:rFonts w:asciiTheme="minorHAnsi" w:hAnsiTheme="minorHAnsi" w:cstheme="minorHAnsi"/>
          <w:color w:val="000000"/>
          <w:sz w:val="22"/>
          <w:szCs w:val="22"/>
        </w:rPr>
        <w:t>t</w:t>
      </w:r>
      <w:r w:rsidR="00457EDE" w:rsidRPr="00D12668">
        <w:rPr>
          <w:rFonts w:asciiTheme="minorHAnsi" w:hAnsiTheme="minorHAnsi" w:cstheme="minorHAnsi"/>
          <w:color w:val="000000"/>
          <w:spacing w:val="1"/>
          <w:sz w:val="22"/>
          <w:szCs w:val="22"/>
        </w:rPr>
        <w:t>e</w:t>
      </w:r>
      <w:r w:rsidR="00457EDE" w:rsidRPr="00D12668">
        <w:rPr>
          <w:rFonts w:asciiTheme="minorHAnsi" w:hAnsiTheme="minorHAnsi" w:cstheme="minorHAnsi"/>
          <w:color w:val="000000"/>
          <w:sz w:val="22"/>
          <w:szCs w:val="22"/>
        </w:rPr>
        <w:t>r</w:t>
      </w:r>
      <w:r w:rsidR="00457EDE" w:rsidRPr="00D12668">
        <w:rPr>
          <w:rFonts w:asciiTheme="minorHAnsi" w:hAnsiTheme="minorHAnsi" w:cstheme="minorHAnsi"/>
          <w:color w:val="000000"/>
          <w:spacing w:val="-1"/>
          <w:sz w:val="22"/>
          <w:szCs w:val="22"/>
        </w:rPr>
        <w:t>m</w:t>
      </w:r>
      <w:r w:rsidR="00457EDE" w:rsidRPr="00D12668">
        <w:rPr>
          <w:rFonts w:asciiTheme="minorHAnsi" w:hAnsiTheme="minorHAnsi" w:cstheme="minorHAnsi"/>
          <w:color w:val="000000"/>
          <w:spacing w:val="1"/>
          <w:sz w:val="22"/>
          <w:szCs w:val="22"/>
        </w:rPr>
        <w:t>i</w:t>
      </w:r>
      <w:r w:rsidR="00457EDE" w:rsidRPr="00D12668">
        <w:rPr>
          <w:rFonts w:asciiTheme="minorHAnsi" w:hAnsiTheme="minorHAnsi" w:cstheme="minorHAnsi"/>
          <w:color w:val="000000"/>
          <w:spacing w:val="-2"/>
          <w:sz w:val="22"/>
          <w:szCs w:val="22"/>
        </w:rPr>
        <w:t>n</w:t>
      </w:r>
      <w:r w:rsidR="00457EDE" w:rsidRPr="00D12668">
        <w:rPr>
          <w:rFonts w:asciiTheme="minorHAnsi" w:hAnsiTheme="minorHAnsi" w:cstheme="minorHAnsi"/>
          <w:color w:val="000000"/>
          <w:sz w:val="22"/>
          <w:szCs w:val="22"/>
        </w:rPr>
        <w:t xml:space="preserve">a </w:t>
      </w:r>
      <w:r w:rsidR="00457EDE" w:rsidRPr="00D12668">
        <w:rPr>
          <w:rFonts w:asciiTheme="minorHAnsi" w:hAnsiTheme="minorHAnsi" w:cstheme="minorHAnsi"/>
          <w:color w:val="000000"/>
          <w:spacing w:val="1"/>
          <w:sz w:val="22"/>
          <w:szCs w:val="22"/>
        </w:rPr>
        <w:t>l’i</w:t>
      </w:r>
      <w:r w:rsidR="00457EDE" w:rsidRPr="00D12668">
        <w:rPr>
          <w:rFonts w:asciiTheme="minorHAnsi" w:hAnsiTheme="minorHAnsi" w:cstheme="minorHAnsi"/>
          <w:color w:val="000000"/>
          <w:spacing w:val="-2"/>
          <w:sz w:val="22"/>
          <w:szCs w:val="22"/>
        </w:rPr>
        <w:t>n</w:t>
      </w:r>
      <w:r w:rsidR="00457EDE" w:rsidRPr="00D12668">
        <w:rPr>
          <w:rFonts w:asciiTheme="minorHAnsi" w:hAnsiTheme="minorHAnsi" w:cstheme="minorHAnsi"/>
          <w:color w:val="000000"/>
          <w:spacing w:val="1"/>
          <w:sz w:val="22"/>
          <w:szCs w:val="22"/>
        </w:rPr>
        <w:t>ca</w:t>
      </w:r>
      <w:r w:rsidR="00457EDE" w:rsidRPr="00D12668">
        <w:rPr>
          <w:rFonts w:asciiTheme="minorHAnsi" w:hAnsiTheme="minorHAnsi" w:cstheme="minorHAnsi"/>
          <w:color w:val="000000"/>
          <w:spacing w:val="-2"/>
          <w:sz w:val="22"/>
          <w:szCs w:val="22"/>
        </w:rPr>
        <w:t>p</w:t>
      </w:r>
      <w:r w:rsidR="00457EDE" w:rsidRPr="00D12668">
        <w:rPr>
          <w:rFonts w:asciiTheme="minorHAnsi" w:hAnsiTheme="minorHAnsi" w:cstheme="minorHAnsi"/>
          <w:color w:val="000000"/>
          <w:spacing w:val="1"/>
          <w:sz w:val="22"/>
          <w:szCs w:val="22"/>
        </w:rPr>
        <w:t>ac</w:t>
      </w:r>
      <w:r w:rsidR="00457EDE" w:rsidRPr="00D12668">
        <w:rPr>
          <w:rFonts w:asciiTheme="minorHAnsi" w:hAnsiTheme="minorHAnsi" w:cstheme="minorHAnsi"/>
          <w:color w:val="000000"/>
          <w:spacing w:val="-2"/>
          <w:sz w:val="22"/>
          <w:szCs w:val="22"/>
        </w:rPr>
        <w:t>i</w:t>
      </w:r>
      <w:r w:rsidR="00457EDE" w:rsidRPr="00D12668">
        <w:rPr>
          <w:rFonts w:asciiTheme="minorHAnsi" w:hAnsiTheme="minorHAnsi" w:cstheme="minorHAnsi"/>
          <w:color w:val="000000"/>
          <w:sz w:val="22"/>
          <w:szCs w:val="22"/>
        </w:rPr>
        <w:t>tà</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z w:val="22"/>
          <w:szCs w:val="22"/>
        </w:rPr>
        <w:t>a</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c</w:t>
      </w:r>
      <w:r w:rsidR="00457EDE" w:rsidRPr="00D12668">
        <w:rPr>
          <w:rFonts w:asciiTheme="minorHAnsi" w:hAnsiTheme="minorHAnsi" w:cstheme="minorHAnsi"/>
          <w:color w:val="000000"/>
          <w:spacing w:val="-2"/>
          <w:sz w:val="22"/>
          <w:szCs w:val="22"/>
        </w:rPr>
        <w:t>o</w:t>
      </w:r>
      <w:r w:rsidR="00457EDE" w:rsidRPr="00D12668">
        <w:rPr>
          <w:rFonts w:asciiTheme="minorHAnsi" w:hAnsiTheme="minorHAnsi" w:cstheme="minorHAnsi"/>
          <w:color w:val="000000"/>
          <w:spacing w:val="1"/>
          <w:sz w:val="22"/>
          <w:szCs w:val="22"/>
        </w:rPr>
        <w:t>n</w:t>
      </w:r>
      <w:r w:rsidR="00457EDE" w:rsidRPr="00D12668">
        <w:rPr>
          <w:rFonts w:asciiTheme="minorHAnsi" w:hAnsiTheme="minorHAnsi" w:cstheme="minorHAnsi"/>
          <w:color w:val="000000"/>
          <w:sz w:val="22"/>
          <w:szCs w:val="22"/>
        </w:rPr>
        <w:t>tr</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z w:val="22"/>
          <w:szCs w:val="22"/>
        </w:rPr>
        <w:t>t</w:t>
      </w:r>
      <w:r w:rsidR="00457EDE" w:rsidRPr="00D12668">
        <w:rPr>
          <w:rFonts w:asciiTheme="minorHAnsi" w:hAnsiTheme="minorHAnsi" w:cstheme="minorHAnsi"/>
          <w:color w:val="000000"/>
          <w:spacing w:val="-2"/>
          <w:sz w:val="22"/>
          <w:szCs w:val="22"/>
        </w:rPr>
        <w:t>t</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z w:val="22"/>
          <w:szCs w:val="22"/>
        </w:rPr>
        <w:t>re</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co</w:t>
      </w:r>
      <w:r w:rsidR="00457EDE" w:rsidRPr="00D12668">
        <w:rPr>
          <w:rFonts w:asciiTheme="minorHAnsi" w:hAnsiTheme="minorHAnsi" w:cstheme="minorHAnsi"/>
          <w:color w:val="000000"/>
          <w:sz w:val="22"/>
          <w:szCs w:val="22"/>
        </w:rPr>
        <w:t>n</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2"/>
          <w:sz w:val="22"/>
          <w:szCs w:val="22"/>
        </w:rPr>
        <w:t>l</w:t>
      </w:r>
      <w:r w:rsidR="00457EDE" w:rsidRPr="00D12668">
        <w:rPr>
          <w:rFonts w:asciiTheme="minorHAnsi" w:hAnsiTheme="minorHAnsi" w:cstheme="minorHAnsi"/>
          <w:color w:val="000000"/>
          <w:sz w:val="22"/>
          <w:szCs w:val="22"/>
        </w:rPr>
        <w:t>a</w:t>
      </w:r>
      <w:r w:rsidR="00457EDE" w:rsidRPr="00D12668">
        <w:rPr>
          <w:rFonts w:asciiTheme="minorHAnsi" w:hAnsiTheme="minorHAnsi" w:cstheme="minorHAnsi"/>
          <w:color w:val="000000"/>
          <w:spacing w:val="4"/>
          <w:sz w:val="22"/>
          <w:szCs w:val="22"/>
        </w:rPr>
        <w:t xml:space="preserve"> </w:t>
      </w:r>
      <w:r w:rsidR="00457EDE" w:rsidRPr="00D12668">
        <w:rPr>
          <w:rFonts w:asciiTheme="minorHAnsi" w:hAnsiTheme="minorHAnsi" w:cstheme="minorHAnsi"/>
          <w:color w:val="000000"/>
          <w:sz w:val="22"/>
          <w:szCs w:val="22"/>
        </w:rPr>
        <w:t>P.A;</w:t>
      </w:r>
    </w:p>
    <w:p w14:paraId="2D1EF97A" w14:textId="07151DA4" w:rsidR="005647B2" w:rsidRPr="00D12668" w:rsidRDefault="005647B2" w:rsidP="00DA68B1">
      <w:pPr>
        <w:widowControl w:val="0"/>
        <w:autoSpaceDE w:val="0"/>
        <w:autoSpaceDN w:val="0"/>
        <w:adjustRightInd w:val="0"/>
        <w:ind w:left="333" w:right="-1" w:hanging="333"/>
        <w:jc w:val="both"/>
        <w:rPr>
          <w:rFonts w:asciiTheme="minorHAnsi" w:hAnsiTheme="minorHAnsi" w:cstheme="minorHAnsi"/>
          <w:color w:val="000000"/>
          <w:sz w:val="22"/>
          <w:szCs w:val="22"/>
        </w:rPr>
      </w:pPr>
      <w:r w:rsidRPr="00D12668">
        <w:rPr>
          <w:rFonts w:asciiTheme="minorHAnsi" w:hAnsiTheme="minorHAnsi" w:cstheme="minorHAnsi"/>
          <w:color w:val="000000"/>
          <w:sz w:val="22"/>
          <w:szCs w:val="22"/>
        </w:rPr>
        <w:t xml:space="preserve">□ </w:t>
      </w:r>
      <w:r w:rsidR="00457EDE" w:rsidRPr="00D12668">
        <w:rPr>
          <w:rFonts w:asciiTheme="minorHAnsi" w:hAnsiTheme="minorHAnsi" w:cstheme="minorHAnsi"/>
          <w:color w:val="000000"/>
          <w:spacing w:val="1"/>
          <w:sz w:val="22"/>
          <w:szCs w:val="22"/>
        </w:rPr>
        <w:t>d</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no</w:t>
      </w:r>
      <w:r w:rsidR="00457EDE" w:rsidRPr="00D12668">
        <w:rPr>
          <w:rFonts w:asciiTheme="minorHAnsi" w:hAnsiTheme="minorHAnsi" w:cstheme="minorHAnsi"/>
          <w:color w:val="000000"/>
          <w:sz w:val="22"/>
          <w:szCs w:val="22"/>
        </w:rPr>
        <w:t>n</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pacing w:val="-1"/>
          <w:sz w:val="22"/>
          <w:szCs w:val="22"/>
        </w:rPr>
        <w:t>v</w:t>
      </w:r>
      <w:r w:rsidR="00457EDE" w:rsidRPr="00D12668">
        <w:rPr>
          <w:rFonts w:asciiTheme="minorHAnsi" w:hAnsiTheme="minorHAnsi" w:cstheme="minorHAnsi"/>
          <w:color w:val="000000"/>
          <w:spacing w:val="1"/>
          <w:sz w:val="22"/>
          <w:szCs w:val="22"/>
        </w:rPr>
        <w:t>e</w:t>
      </w:r>
      <w:r w:rsidR="00457EDE" w:rsidRPr="00D12668">
        <w:rPr>
          <w:rFonts w:asciiTheme="minorHAnsi" w:hAnsiTheme="minorHAnsi" w:cstheme="minorHAnsi"/>
          <w:color w:val="000000"/>
          <w:sz w:val="22"/>
          <w:szCs w:val="22"/>
        </w:rPr>
        <w:t>re</w:t>
      </w:r>
      <w:r w:rsidR="00457EDE" w:rsidRPr="00D12668">
        <w:rPr>
          <w:rFonts w:asciiTheme="minorHAnsi" w:hAnsiTheme="minorHAnsi" w:cstheme="minorHAnsi"/>
          <w:color w:val="000000"/>
          <w:spacing w:val="1"/>
          <w:sz w:val="22"/>
          <w:szCs w:val="22"/>
        </w:rPr>
        <w:t xml:space="preserve"> p</w:t>
      </w:r>
      <w:r w:rsidR="00457EDE" w:rsidRPr="00D12668">
        <w:rPr>
          <w:rFonts w:asciiTheme="minorHAnsi" w:hAnsiTheme="minorHAnsi" w:cstheme="minorHAnsi"/>
          <w:color w:val="000000"/>
          <w:spacing w:val="-2"/>
          <w:sz w:val="22"/>
          <w:szCs w:val="22"/>
        </w:rPr>
        <w:t>r</w:t>
      </w:r>
      <w:r w:rsidR="00457EDE" w:rsidRPr="00D12668">
        <w:rPr>
          <w:rFonts w:asciiTheme="minorHAnsi" w:hAnsiTheme="minorHAnsi" w:cstheme="minorHAnsi"/>
          <w:color w:val="000000"/>
          <w:spacing w:val="1"/>
          <w:sz w:val="22"/>
          <w:szCs w:val="22"/>
        </w:rPr>
        <w:t>oc</w:t>
      </w:r>
      <w:r w:rsidR="00457EDE" w:rsidRPr="00D12668">
        <w:rPr>
          <w:rFonts w:asciiTheme="minorHAnsi" w:hAnsiTheme="minorHAnsi" w:cstheme="minorHAnsi"/>
          <w:color w:val="000000"/>
          <w:spacing w:val="-2"/>
          <w:sz w:val="22"/>
          <w:szCs w:val="22"/>
        </w:rPr>
        <w:t>e</w:t>
      </w:r>
      <w:r w:rsidR="00457EDE" w:rsidRPr="00D12668">
        <w:rPr>
          <w:rFonts w:asciiTheme="minorHAnsi" w:hAnsiTheme="minorHAnsi" w:cstheme="minorHAnsi"/>
          <w:color w:val="000000"/>
          <w:spacing w:val="1"/>
          <w:sz w:val="22"/>
          <w:szCs w:val="22"/>
        </w:rPr>
        <w:t>d</w:t>
      </w:r>
      <w:r w:rsidR="00457EDE" w:rsidRPr="00D12668">
        <w:rPr>
          <w:rFonts w:asciiTheme="minorHAnsi" w:hAnsiTheme="minorHAnsi" w:cstheme="minorHAnsi"/>
          <w:color w:val="000000"/>
          <w:spacing w:val="-2"/>
          <w:sz w:val="22"/>
          <w:szCs w:val="22"/>
        </w:rPr>
        <w:t>i</w:t>
      </w:r>
      <w:r w:rsidR="00457EDE" w:rsidRPr="00D12668">
        <w:rPr>
          <w:rFonts w:asciiTheme="minorHAnsi" w:hAnsiTheme="minorHAnsi" w:cstheme="minorHAnsi"/>
          <w:color w:val="000000"/>
          <w:spacing w:val="1"/>
          <w:sz w:val="22"/>
          <w:szCs w:val="22"/>
        </w:rPr>
        <w:t>men</w:t>
      </w:r>
      <w:r w:rsidR="00457EDE" w:rsidRPr="00D12668">
        <w:rPr>
          <w:rFonts w:asciiTheme="minorHAnsi" w:hAnsiTheme="minorHAnsi" w:cstheme="minorHAnsi"/>
          <w:color w:val="000000"/>
          <w:spacing w:val="-2"/>
          <w:sz w:val="22"/>
          <w:szCs w:val="22"/>
        </w:rPr>
        <w:t>t</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i</w:t>
      </w:r>
      <w:r w:rsidR="00457EDE" w:rsidRPr="00D12668">
        <w:rPr>
          <w:rFonts w:asciiTheme="minorHAnsi" w:hAnsiTheme="minorHAnsi" w:cstheme="minorHAnsi"/>
          <w:color w:val="000000"/>
          <w:sz w:val="22"/>
          <w:szCs w:val="22"/>
        </w:rPr>
        <w:t>n</w:t>
      </w:r>
      <w:r w:rsidR="00457EDE" w:rsidRPr="00D12668">
        <w:rPr>
          <w:rFonts w:asciiTheme="minorHAnsi" w:hAnsiTheme="minorHAnsi" w:cstheme="minorHAnsi"/>
          <w:color w:val="000000"/>
          <w:spacing w:val="1"/>
          <w:sz w:val="22"/>
          <w:szCs w:val="22"/>
        </w:rPr>
        <w:t xml:space="preserve"> co</w:t>
      </w:r>
      <w:r w:rsidR="00457EDE" w:rsidRPr="00D12668">
        <w:rPr>
          <w:rFonts w:asciiTheme="minorHAnsi" w:hAnsiTheme="minorHAnsi" w:cstheme="minorHAnsi"/>
          <w:color w:val="000000"/>
          <w:spacing w:val="-2"/>
          <w:sz w:val="22"/>
          <w:szCs w:val="22"/>
        </w:rPr>
        <w:t>r</w:t>
      </w:r>
      <w:r w:rsidR="00457EDE" w:rsidRPr="00D12668">
        <w:rPr>
          <w:rFonts w:asciiTheme="minorHAnsi" w:hAnsiTheme="minorHAnsi" w:cstheme="minorHAnsi"/>
          <w:color w:val="000000"/>
          <w:spacing w:val="1"/>
          <w:sz w:val="22"/>
          <w:szCs w:val="22"/>
        </w:rPr>
        <w:t>s</w:t>
      </w:r>
      <w:r w:rsidR="00457EDE" w:rsidRPr="00D12668">
        <w:rPr>
          <w:rFonts w:asciiTheme="minorHAnsi" w:hAnsiTheme="minorHAnsi" w:cstheme="minorHAnsi"/>
          <w:color w:val="000000"/>
          <w:sz w:val="22"/>
          <w:szCs w:val="22"/>
        </w:rPr>
        <w:t>o</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s</w:t>
      </w:r>
      <w:r w:rsidR="00457EDE" w:rsidRPr="00D12668">
        <w:rPr>
          <w:rFonts w:asciiTheme="minorHAnsi" w:hAnsiTheme="minorHAnsi" w:cstheme="minorHAnsi"/>
          <w:color w:val="000000"/>
          <w:spacing w:val="1"/>
          <w:sz w:val="22"/>
          <w:szCs w:val="22"/>
        </w:rPr>
        <w:t>e</w:t>
      </w:r>
      <w:r w:rsidR="00457EDE" w:rsidRPr="00D12668">
        <w:rPr>
          <w:rFonts w:asciiTheme="minorHAnsi" w:hAnsiTheme="minorHAnsi" w:cstheme="minorHAnsi"/>
          <w:color w:val="000000"/>
          <w:spacing w:val="-2"/>
          <w:sz w:val="22"/>
          <w:szCs w:val="22"/>
        </w:rPr>
        <w:t>n</w:t>
      </w:r>
      <w:r w:rsidR="00457EDE" w:rsidRPr="00D12668">
        <w:rPr>
          <w:rFonts w:asciiTheme="minorHAnsi" w:hAnsiTheme="minorHAnsi" w:cstheme="minorHAnsi"/>
          <w:color w:val="000000"/>
          <w:spacing w:val="1"/>
          <w:sz w:val="22"/>
          <w:szCs w:val="22"/>
        </w:rPr>
        <w:t>s</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d</w:t>
      </w:r>
      <w:r w:rsidR="00457EDE" w:rsidRPr="00D12668">
        <w:rPr>
          <w:rFonts w:asciiTheme="minorHAnsi" w:hAnsiTheme="minorHAnsi" w:cstheme="minorHAnsi"/>
          <w:color w:val="000000"/>
          <w:spacing w:val="1"/>
          <w:sz w:val="22"/>
          <w:szCs w:val="22"/>
        </w:rPr>
        <w:t>el</w:t>
      </w:r>
      <w:r w:rsidR="00457EDE" w:rsidRPr="00D12668">
        <w:rPr>
          <w:rFonts w:asciiTheme="minorHAnsi" w:hAnsiTheme="minorHAnsi" w:cstheme="minorHAnsi"/>
          <w:color w:val="000000"/>
          <w:spacing w:val="-2"/>
          <w:sz w:val="22"/>
          <w:szCs w:val="22"/>
        </w:rPr>
        <w:t>l</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z w:val="22"/>
          <w:szCs w:val="22"/>
        </w:rPr>
        <w:t>rt.</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416</w:t>
      </w:r>
      <w:r w:rsidR="00457EDE" w:rsidRPr="00D12668">
        <w:rPr>
          <w:rFonts w:asciiTheme="minorHAnsi" w:hAnsiTheme="minorHAnsi" w:cstheme="minorHAnsi"/>
          <w:color w:val="000000"/>
          <w:spacing w:val="-2"/>
          <w:sz w:val="22"/>
          <w:szCs w:val="22"/>
        </w:rPr>
        <w:t>/</w:t>
      </w:r>
      <w:r w:rsidR="00457EDE" w:rsidRPr="00D12668">
        <w:rPr>
          <w:rFonts w:asciiTheme="minorHAnsi" w:hAnsiTheme="minorHAnsi" w:cstheme="minorHAnsi"/>
          <w:color w:val="000000"/>
          <w:spacing w:val="1"/>
          <w:sz w:val="22"/>
          <w:szCs w:val="22"/>
        </w:rPr>
        <w:t>b</w:t>
      </w:r>
      <w:r w:rsidR="00457EDE" w:rsidRPr="00D12668">
        <w:rPr>
          <w:rFonts w:asciiTheme="minorHAnsi" w:hAnsiTheme="minorHAnsi" w:cstheme="minorHAnsi"/>
          <w:color w:val="000000"/>
          <w:spacing w:val="-2"/>
          <w:sz w:val="22"/>
          <w:szCs w:val="22"/>
        </w:rPr>
        <w:t>i</w:t>
      </w:r>
      <w:r w:rsidR="00457EDE" w:rsidRPr="00D12668">
        <w:rPr>
          <w:rFonts w:asciiTheme="minorHAnsi" w:hAnsiTheme="minorHAnsi" w:cstheme="minorHAnsi"/>
          <w:color w:val="000000"/>
          <w:sz w:val="22"/>
          <w:szCs w:val="22"/>
        </w:rPr>
        <w:t>s</w:t>
      </w:r>
      <w:r w:rsidR="00457EDE" w:rsidRPr="00D12668">
        <w:rPr>
          <w:rFonts w:asciiTheme="minorHAnsi" w:hAnsiTheme="minorHAnsi" w:cstheme="minorHAnsi"/>
          <w:color w:val="000000"/>
          <w:spacing w:val="1"/>
          <w:sz w:val="22"/>
          <w:szCs w:val="22"/>
        </w:rPr>
        <w:t xml:space="preserve"> d</w:t>
      </w:r>
      <w:r w:rsidR="00457EDE" w:rsidRPr="00D12668">
        <w:rPr>
          <w:rFonts w:asciiTheme="minorHAnsi" w:hAnsiTheme="minorHAnsi" w:cstheme="minorHAnsi"/>
          <w:color w:val="000000"/>
          <w:spacing w:val="-2"/>
          <w:sz w:val="22"/>
          <w:szCs w:val="22"/>
        </w:rPr>
        <w:t>e</w:t>
      </w:r>
      <w:r w:rsidR="00457EDE" w:rsidRPr="00D12668">
        <w:rPr>
          <w:rFonts w:asciiTheme="minorHAnsi" w:hAnsiTheme="minorHAnsi" w:cstheme="minorHAnsi"/>
          <w:color w:val="000000"/>
          <w:sz w:val="22"/>
          <w:szCs w:val="22"/>
        </w:rPr>
        <w:t>l</w:t>
      </w:r>
      <w:r w:rsidR="00457EDE" w:rsidRPr="00D12668">
        <w:rPr>
          <w:rFonts w:asciiTheme="minorHAnsi" w:hAnsiTheme="minorHAnsi" w:cstheme="minorHAnsi"/>
          <w:color w:val="000000"/>
          <w:spacing w:val="1"/>
          <w:sz w:val="22"/>
          <w:szCs w:val="22"/>
        </w:rPr>
        <w:t xml:space="preserve"> </w:t>
      </w:r>
      <w:proofErr w:type="gramStart"/>
      <w:r w:rsidR="00457EDE" w:rsidRPr="00D12668">
        <w:rPr>
          <w:rFonts w:asciiTheme="minorHAnsi" w:hAnsiTheme="minorHAnsi" w:cstheme="minorHAnsi"/>
          <w:color w:val="000000"/>
          <w:spacing w:val="-1"/>
          <w:sz w:val="22"/>
          <w:szCs w:val="22"/>
        </w:rPr>
        <w:t>c</w:t>
      </w:r>
      <w:r w:rsidR="00457EDE" w:rsidRPr="00D12668">
        <w:rPr>
          <w:rFonts w:asciiTheme="minorHAnsi" w:hAnsiTheme="minorHAnsi" w:cstheme="minorHAnsi"/>
          <w:color w:val="000000"/>
          <w:spacing w:val="1"/>
          <w:sz w:val="22"/>
          <w:szCs w:val="22"/>
        </w:rPr>
        <w:t>od</w:t>
      </w:r>
      <w:r w:rsidR="00457EDE" w:rsidRPr="00D12668">
        <w:rPr>
          <w:rFonts w:asciiTheme="minorHAnsi" w:hAnsiTheme="minorHAnsi" w:cstheme="minorHAnsi"/>
          <w:color w:val="000000"/>
          <w:spacing w:val="-2"/>
          <w:sz w:val="22"/>
          <w:szCs w:val="22"/>
        </w:rPr>
        <w:t>i</w:t>
      </w:r>
      <w:r w:rsidR="00457EDE" w:rsidRPr="00D12668">
        <w:rPr>
          <w:rFonts w:asciiTheme="minorHAnsi" w:hAnsiTheme="minorHAnsi" w:cstheme="minorHAnsi"/>
          <w:color w:val="000000"/>
          <w:spacing w:val="1"/>
          <w:sz w:val="22"/>
          <w:szCs w:val="22"/>
        </w:rPr>
        <w:t>c</w:t>
      </w:r>
      <w:r w:rsidR="00457EDE" w:rsidRPr="00D12668">
        <w:rPr>
          <w:rFonts w:asciiTheme="minorHAnsi" w:hAnsiTheme="minorHAnsi" w:cstheme="minorHAnsi"/>
          <w:color w:val="000000"/>
          <w:sz w:val="22"/>
          <w:szCs w:val="22"/>
        </w:rPr>
        <w:t>e</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p</w:t>
      </w:r>
      <w:r w:rsidR="00457EDE" w:rsidRPr="00D12668">
        <w:rPr>
          <w:rFonts w:asciiTheme="minorHAnsi" w:hAnsiTheme="minorHAnsi" w:cstheme="minorHAnsi"/>
          <w:color w:val="000000"/>
          <w:spacing w:val="1"/>
          <w:sz w:val="22"/>
          <w:szCs w:val="22"/>
        </w:rPr>
        <w:t>en</w:t>
      </w:r>
      <w:r w:rsidR="00457EDE" w:rsidRPr="00D12668">
        <w:rPr>
          <w:rFonts w:asciiTheme="minorHAnsi" w:hAnsiTheme="minorHAnsi" w:cstheme="minorHAnsi"/>
          <w:color w:val="000000"/>
          <w:spacing w:val="-2"/>
          <w:sz w:val="22"/>
          <w:szCs w:val="22"/>
        </w:rPr>
        <w:t>a</w:t>
      </w:r>
      <w:r w:rsidR="00457EDE" w:rsidRPr="00D12668">
        <w:rPr>
          <w:rFonts w:asciiTheme="minorHAnsi" w:hAnsiTheme="minorHAnsi" w:cstheme="minorHAnsi"/>
          <w:color w:val="000000"/>
          <w:spacing w:val="1"/>
          <w:sz w:val="22"/>
          <w:szCs w:val="22"/>
        </w:rPr>
        <w:t>l</w:t>
      </w:r>
      <w:r w:rsidR="00457EDE" w:rsidRPr="00D12668">
        <w:rPr>
          <w:rFonts w:asciiTheme="minorHAnsi" w:hAnsiTheme="minorHAnsi" w:cstheme="minorHAnsi"/>
          <w:color w:val="000000"/>
          <w:spacing w:val="9"/>
          <w:sz w:val="22"/>
          <w:szCs w:val="22"/>
        </w:rPr>
        <w:t>e</w:t>
      </w:r>
      <w:proofErr w:type="gramEnd"/>
      <w:r w:rsidR="00457EDE" w:rsidRPr="00D12668">
        <w:rPr>
          <w:rFonts w:asciiTheme="minorHAnsi" w:hAnsiTheme="minorHAnsi" w:cstheme="minorHAnsi"/>
          <w:color w:val="000000"/>
          <w:sz w:val="22"/>
          <w:szCs w:val="22"/>
        </w:rPr>
        <w:t>;</w:t>
      </w:r>
    </w:p>
    <w:p w14:paraId="1B8C680B" w14:textId="3CCBA627" w:rsidR="005647B2" w:rsidRPr="00D12668" w:rsidRDefault="005647B2" w:rsidP="00DA68B1">
      <w:pPr>
        <w:pStyle w:val="NormaleWeb"/>
        <w:shd w:val="clear" w:color="auto" w:fill="FFFFFF"/>
        <w:spacing w:before="0" w:after="0"/>
        <w:jc w:val="both"/>
        <w:rPr>
          <w:rFonts w:asciiTheme="minorHAnsi" w:hAnsiTheme="minorHAnsi" w:cstheme="minorHAnsi"/>
          <w:color w:val="000000"/>
          <w:szCs w:val="22"/>
        </w:rPr>
      </w:pPr>
      <w:r w:rsidRPr="00D12668">
        <w:rPr>
          <w:rFonts w:asciiTheme="minorHAnsi" w:hAnsiTheme="minorHAnsi" w:cstheme="minorHAnsi"/>
          <w:color w:val="000000"/>
          <w:szCs w:val="22"/>
        </w:rPr>
        <w:t xml:space="preserve">□ </w:t>
      </w:r>
      <w:r w:rsidR="00457EDE" w:rsidRPr="00D12668">
        <w:rPr>
          <w:rFonts w:asciiTheme="minorHAnsi" w:hAnsiTheme="minorHAnsi" w:cstheme="minorHAnsi"/>
          <w:color w:val="000000"/>
          <w:spacing w:val="1"/>
          <w:szCs w:val="22"/>
        </w:rPr>
        <w:t>d</w:t>
      </w:r>
      <w:r w:rsidR="00457EDE" w:rsidRPr="00D12668">
        <w:rPr>
          <w:rFonts w:asciiTheme="minorHAnsi" w:hAnsiTheme="minorHAnsi" w:cstheme="minorHAnsi"/>
          <w:color w:val="000000"/>
          <w:szCs w:val="22"/>
        </w:rPr>
        <w:t>i</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pacing w:val="-2"/>
          <w:szCs w:val="22"/>
        </w:rPr>
        <w:t>e</w:t>
      </w:r>
      <w:r w:rsidR="00457EDE" w:rsidRPr="00D12668">
        <w:rPr>
          <w:rFonts w:asciiTheme="minorHAnsi" w:hAnsiTheme="minorHAnsi" w:cstheme="minorHAnsi"/>
          <w:color w:val="000000"/>
          <w:spacing w:val="1"/>
          <w:szCs w:val="22"/>
        </w:rPr>
        <w:t>s</w:t>
      </w:r>
      <w:r w:rsidR="00457EDE" w:rsidRPr="00D12668">
        <w:rPr>
          <w:rFonts w:asciiTheme="minorHAnsi" w:hAnsiTheme="minorHAnsi" w:cstheme="minorHAnsi"/>
          <w:color w:val="000000"/>
          <w:spacing w:val="-1"/>
          <w:szCs w:val="22"/>
        </w:rPr>
        <w:t>s</w:t>
      </w:r>
      <w:r w:rsidR="00457EDE" w:rsidRPr="00D12668">
        <w:rPr>
          <w:rFonts w:asciiTheme="minorHAnsi" w:hAnsiTheme="minorHAnsi" w:cstheme="minorHAnsi"/>
          <w:color w:val="000000"/>
          <w:spacing w:val="1"/>
          <w:szCs w:val="22"/>
        </w:rPr>
        <w:t>e</w:t>
      </w:r>
      <w:r w:rsidR="00457EDE" w:rsidRPr="00D12668">
        <w:rPr>
          <w:rFonts w:asciiTheme="minorHAnsi" w:hAnsiTheme="minorHAnsi" w:cstheme="minorHAnsi"/>
          <w:color w:val="000000"/>
          <w:szCs w:val="22"/>
        </w:rPr>
        <w:t>re</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pacing w:val="-2"/>
          <w:szCs w:val="22"/>
        </w:rPr>
        <w:t>i</w:t>
      </w:r>
      <w:r w:rsidR="00457EDE" w:rsidRPr="00D12668">
        <w:rPr>
          <w:rFonts w:asciiTheme="minorHAnsi" w:hAnsiTheme="minorHAnsi" w:cstheme="minorHAnsi"/>
          <w:color w:val="000000"/>
          <w:szCs w:val="22"/>
        </w:rPr>
        <w:t>n</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zCs w:val="22"/>
        </w:rPr>
        <w:t>r</w:t>
      </w:r>
      <w:r w:rsidR="00457EDE" w:rsidRPr="00D12668">
        <w:rPr>
          <w:rFonts w:asciiTheme="minorHAnsi" w:hAnsiTheme="minorHAnsi" w:cstheme="minorHAnsi"/>
          <w:color w:val="000000"/>
          <w:spacing w:val="1"/>
          <w:szCs w:val="22"/>
        </w:rPr>
        <w:t>e</w:t>
      </w:r>
      <w:r w:rsidR="00457EDE" w:rsidRPr="00D12668">
        <w:rPr>
          <w:rFonts w:asciiTheme="minorHAnsi" w:hAnsiTheme="minorHAnsi" w:cstheme="minorHAnsi"/>
          <w:color w:val="000000"/>
          <w:spacing w:val="-2"/>
          <w:szCs w:val="22"/>
        </w:rPr>
        <w:t>g</w:t>
      </w:r>
      <w:r w:rsidR="00457EDE" w:rsidRPr="00D12668">
        <w:rPr>
          <w:rFonts w:asciiTheme="minorHAnsi" w:hAnsiTheme="minorHAnsi" w:cstheme="minorHAnsi"/>
          <w:color w:val="000000"/>
          <w:spacing w:val="1"/>
          <w:szCs w:val="22"/>
        </w:rPr>
        <w:t>ol</w:t>
      </w:r>
      <w:r w:rsidR="00457EDE" w:rsidRPr="00D12668">
        <w:rPr>
          <w:rFonts w:asciiTheme="minorHAnsi" w:hAnsiTheme="minorHAnsi" w:cstheme="minorHAnsi"/>
          <w:color w:val="000000"/>
          <w:szCs w:val="22"/>
        </w:rPr>
        <w:t>a</w:t>
      </w:r>
      <w:r w:rsidR="00457EDE" w:rsidRPr="00D12668">
        <w:rPr>
          <w:rFonts w:asciiTheme="minorHAnsi" w:hAnsiTheme="minorHAnsi" w:cstheme="minorHAnsi"/>
          <w:color w:val="000000"/>
          <w:spacing w:val="37"/>
          <w:szCs w:val="22"/>
        </w:rPr>
        <w:t xml:space="preserve"> </w:t>
      </w:r>
      <w:r w:rsidR="00457EDE" w:rsidRPr="00D12668">
        <w:rPr>
          <w:rFonts w:asciiTheme="minorHAnsi" w:hAnsiTheme="minorHAnsi" w:cstheme="minorHAnsi"/>
          <w:color w:val="000000"/>
          <w:spacing w:val="1"/>
          <w:szCs w:val="22"/>
        </w:rPr>
        <w:t>co</w:t>
      </w:r>
      <w:r w:rsidR="00457EDE" w:rsidRPr="00D12668">
        <w:rPr>
          <w:rFonts w:asciiTheme="minorHAnsi" w:hAnsiTheme="minorHAnsi" w:cstheme="minorHAnsi"/>
          <w:color w:val="000000"/>
          <w:szCs w:val="22"/>
        </w:rPr>
        <w:t>n</w:t>
      </w:r>
      <w:r w:rsidR="00457EDE" w:rsidRPr="00D12668">
        <w:rPr>
          <w:rFonts w:asciiTheme="minorHAnsi" w:hAnsiTheme="minorHAnsi" w:cstheme="minorHAnsi"/>
          <w:color w:val="000000"/>
          <w:spacing w:val="37"/>
          <w:szCs w:val="22"/>
        </w:rPr>
        <w:t xml:space="preserve"> </w:t>
      </w:r>
      <w:r w:rsidR="00457EDE" w:rsidRPr="00D12668">
        <w:rPr>
          <w:rFonts w:asciiTheme="minorHAnsi" w:hAnsiTheme="minorHAnsi" w:cstheme="minorHAnsi"/>
          <w:color w:val="000000"/>
          <w:spacing w:val="-2"/>
          <w:szCs w:val="22"/>
        </w:rPr>
        <w:t>g</w:t>
      </w:r>
      <w:r w:rsidR="00457EDE" w:rsidRPr="00D12668">
        <w:rPr>
          <w:rFonts w:asciiTheme="minorHAnsi" w:hAnsiTheme="minorHAnsi" w:cstheme="minorHAnsi"/>
          <w:color w:val="000000"/>
          <w:spacing w:val="1"/>
          <w:szCs w:val="22"/>
        </w:rPr>
        <w:t>l</w:t>
      </w:r>
      <w:r w:rsidR="00457EDE" w:rsidRPr="00D12668">
        <w:rPr>
          <w:rFonts w:asciiTheme="minorHAnsi" w:hAnsiTheme="minorHAnsi" w:cstheme="minorHAnsi"/>
          <w:color w:val="000000"/>
          <w:szCs w:val="22"/>
        </w:rPr>
        <w:t>i</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pacing w:val="1"/>
          <w:szCs w:val="22"/>
        </w:rPr>
        <w:t>o</w:t>
      </w:r>
      <w:r w:rsidR="00457EDE" w:rsidRPr="00D12668">
        <w:rPr>
          <w:rFonts w:asciiTheme="minorHAnsi" w:hAnsiTheme="minorHAnsi" w:cstheme="minorHAnsi"/>
          <w:color w:val="000000"/>
          <w:spacing w:val="-2"/>
          <w:szCs w:val="22"/>
        </w:rPr>
        <w:t>b</w:t>
      </w:r>
      <w:r w:rsidR="00457EDE" w:rsidRPr="00D12668">
        <w:rPr>
          <w:rFonts w:asciiTheme="minorHAnsi" w:hAnsiTheme="minorHAnsi" w:cstheme="minorHAnsi"/>
          <w:color w:val="000000"/>
          <w:spacing w:val="1"/>
          <w:szCs w:val="22"/>
        </w:rPr>
        <w:t>bl</w:t>
      </w:r>
      <w:r w:rsidR="00457EDE" w:rsidRPr="00D12668">
        <w:rPr>
          <w:rFonts w:asciiTheme="minorHAnsi" w:hAnsiTheme="minorHAnsi" w:cstheme="minorHAnsi"/>
          <w:color w:val="000000"/>
          <w:spacing w:val="-2"/>
          <w:szCs w:val="22"/>
        </w:rPr>
        <w:t>i</w:t>
      </w:r>
      <w:r w:rsidR="00457EDE" w:rsidRPr="00D12668">
        <w:rPr>
          <w:rFonts w:asciiTheme="minorHAnsi" w:hAnsiTheme="minorHAnsi" w:cstheme="minorHAnsi"/>
          <w:color w:val="000000"/>
          <w:spacing w:val="1"/>
          <w:szCs w:val="22"/>
        </w:rPr>
        <w:t>gh</w:t>
      </w:r>
      <w:r w:rsidR="00457EDE" w:rsidRPr="00D12668">
        <w:rPr>
          <w:rFonts w:asciiTheme="minorHAnsi" w:hAnsiTheme="minorHAnsi" w:cstheme="minorHAnsi"/>
          <w:color w:val="000000"/>
          <w:szCs w:val="22"/>
        </w:rPr>
        <w:t>i</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pacing w:val="-2"/>
          <w:szCs w:val="22"/>
        </w:rPr>
        <w:t>r</w:t>
      </w:r>
      <w:r w:rsidR="00457EDE" w:rsidRPr="00D12668">
        <w:rPr>
          <w:rFonts w:asciiTheme="minorHAnsi" w:hAnsiTheme="minorHAnsi" w:cstheme="minorHAnsi"/>
          <w:color w:val="000000"/>
          <w:spacing w:val="1"/>
          <w:szCs w:val="22"/>
        </w:rPr>
        <w:t>ela</w:t>
      </w:r>
      <w:r w:rsidR="00457EDE" w:rsidRPr="00D12668">
        <w:rPr>
          <w:rFonts w:asciiTheme="minorHAnsi" w:hAnsiTheme="minorHAnsi" w:cstheme="minorHAnsi"/>
          <w:color w:val="000000"/>
          <w:spacing w:val="-2"/>
          <w:szCs w:val="22"/>
        </w:rPr>
        <w:t>t</w:t>
      </w:r>
      <w:r w:rsidR="00457EDE" w:rsidRPr="00D12668">
        <w:rPr>
          <w:rFonts w:asciiTheme="minorHAnsi" w:hAnsiTheme="minorHAnsi" w:cstheme="minorHAnsi"/>
          <w:color w:val="000000"/>
          <w:spacing w:val="1"/>
          <w:szCs w:val="22"/>
        </w:rPr>
        <w:t>i</w:t>
      </w:r>
      <w:r w:rsidR="00457EDE" w:rsidRPr="00D12668">
        <w:rPr>
          <w:rFonts w:asciiTheme="minorHAnsi" w:hAnsiTheme="minorHAnsi" w:cstheme="minorHAnsi"/>
          <w:color w:val="000000"/>
          <w:spacing w:val="-1"/>
          <w:szCs w:val="22"/>
        </w:rPr>
        <w:t>v</w:t>
      </w:r>
      <w:r w:rsidR="00457EDE" w:rsidRPr="00D12668">
        <w:rPr>
          <w:rFonts w:asciiTheme="minorHAnsi" w:hAnsiTheme="minorHAnsi" w:cstheme="minorHAnsi"/>
          <w:color w:val="000000"/>
          <w:szCs w:val="22"/>
        </w:rPr>
        <w:t>i</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pacing w:val="1"/>
          <w:szCs w:val="22"/>
        </w:rPr>
        <w:t>a</w:t>
      </w:r>
      <w:r w:rsidR="00457EDE" w:rsidRPr="00D12668">
        <w:rPr>
          <w:rFonts w:asciiTheme="minorHAnsi" w:hAnsiTheme="minorHAnsi" w:cstheme="minorHAnsi"/>
          <w:color w:val="000000"/>
          <w:szCs w:val="22"/>
        </w:rPr>
        <w:t>l</w:t>
      </w:r>
      <w:r w:rsidR="00457EDE" w:rsidRPr="00D12668">
        <w:rPr>
          <w:rFonts w:asciiTheme="minorHAnsi" w:hAnsiTheme="minorHAnsi" w:cstheme="minorHAnsi"/>
          <w:color w:val="000000"/>
          <w:spacing w:val="37"/>
          <w:szCs w:val="22"/>
        </w:rPr>
        <w:t xml:space="preserve"> </w:t>
      </w:r>
      <w:r w:rsidR="00457EDE" w:rsidRPr="00D12668">
        <w:rPr>
          <w:rFonts w:asciiTheme="minorHAnsi" w:hAnsiTheme="minorHAnsi" w:cstheme="minorHAnsi"/>
          <w:color w:val="000000"/>
          <w:spacing w:val="1"/>
          <w:szCs w:val="22"/>
        </w:rPr>
        <w:t>pa</w:t>
      </w:r>
      <w:r w:rsidR="00457EDE" w:rsidRPr="00D12668">
        <w:rPr>
          <w:rFonts w:asciiTheme="minorHAnsi" w:hAnsiTheme="minorHAnsi" w:cstheme="minorHAnsi"/>
          <w:color w:val="000000"/>
          <w:spacing w:val="-2"/>
          <w:szCs w:val="22"/>
        </w:rPr>
        <w:t>g</w:t>
      </w:r>
      <w:r w:rsidR="00457EDE" w:rsidRPr="00D12668">
        <w:rPr>
          <w:rFonts w:asciiTheme="minorHAnsi" w:hAnsiTheme="minorHAnsi" w:cstheme="minorHAnsi"/>
          <w:color w:val="000000"/>
          <w:spacing w:val="1"/>
          <w:szCs w:val="22"/>
        </w:rPr>
        <w:t>am</w:t>
      </w:r>
      <w:r w:rsidR="00457EDE" w:rsidRPr="00D12668">
        <w:rPr>
          <w:rFonts w:asciiTheme="minorHAnsi" w:hAnsiTheme="minorHAnsi" w:cstheme="minorHAnsi"/>
          <w:color w:val="000000"/>
          <w:spacing w:val="-2"/>
          <w:szCs w:val="22"/>
        </w:rPr>
        <w:t>e</w:t>
      </w:r>
      <w:r w:rsidR="00457EDE" w:rsidRPr="00D12668">
        <w:rPr>
          <w:rFonts w:asciiTheme="minorHAnsi" w:hAnsiTheme="minorHAnsi" w:cstheme="minorHAnsi"/>
          <w:color w:val="000000"/>
          <w:spacing w:val="1"/>
          <w:szCs w:val="22"/>
        </w:rPr>
        <w:t>n</w:t>
      </w:r>
      <w:r w:rsidR="00457EDE" w:rsidRPr="00D12668">
        <w:rPr>
          <w:rFonts w:asciiTheme="minorHAnsi" w:hAnsiTheme="minorHAnsi" w:cstheme="minorHAnsi"/>
          <w:color w:val="000000"/>
          <w:szCs w:val="22"/>
        </w:rPr>
        <w:t>to</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pacing w:val="1"/>
          <w:szCs w:val="22"/>
        </w:rPr>
        <w:t>d</w:t>
      </w:r>
      <w:r w:rsidR="00457EDE" w:rsidRPr="00D12668">
        <w:rPr>
          <w:rFonts w:asciiTheme="minorHAnsi" w:hAnsiTheme="minorHAnsi" w:cstheme="minorHAnsi"/>
          <w:color w:val="000000"/>
          <w:spacing w:val="-2"/>
          <w:szCs w:val="22"/>
        </w:rPr>
        <w:t>e</w:t>
      </w:r>
      <w:r w:rsidR="00457EDE" w:rsidRPr="00D12668">
        <w:rPr>
          <w:rFonts w:asciiTheme="minorHAnsi" w:hAnsiTheme="minorHAnsi" w:cstheme="minorHAnsi"/>
          <w:color w:val="000000"/>
          <w:szCs w:val="22"/>
        </w:rPr>
        <w:t>i</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pacing w:val="-1"/>
          <w:szCs w:val="22"/>
        </w:rPr>
        <w:t>c</w:t>
      </w:r>
      <w:r w:rsidR="00457EDE" w:rsidRPr="00D12668">
        <w:rPr>
          <w:rFonts w:asciiTheme="minorHAnsi" w:hAnsiTheme="minorHAnsi" w:cstheme="minorHAnsi"/>
          <w:color w:val="000000"/>
          <w:spacing w:val="1"/>
          <w:szCs w:val="22"/>
        </w:rPr>
        <w:t>on</w:t>
      </w:r>
      <w:r w:rsidR="00457EDE" w:rsidRPr="00D12668">
        <w:rPr>
          <w:rFonts w:asciiTheme="minorHAnsi" w:hAnsiTheme="minorHAnsi" w:cstheme="minorHAnsi"/>
          <w:color w:val="000000"/>
          <w:szCs w:val="22"/>
        </w:rPr>
        <w:t>tr</w:t>
      </w:r>
      <w:r w:rsidR="00457EDE" w:rsidRPr="00D12668">
        <w:rPr>
          <w:rFonts w:asciiTheme="minorHAnsi" w:hAnsiTheme="minorHAnsi" w:cstheme="minorHAnsi"/>
          <w:color w:val="000000"/>
          <w:spacing w:val="-1"/>
          <w:szCs w:val="22"/>
        </w:rPr>
        <w:t>i</w:t>
      </w:r>
      <w:r w:rsidR="00457EDE" w:rsidRPr="00D12668">
        <w:rPr>
          <w:rFonts w:asciiTheme="minorHAnsi" w:hAnsiTheme="minorHAnsi" w:cstheme="minorHAnsi"/>
          <w:color w:val="000000"/>
          <w:spacing w:val="1"/>
          <w:szCs w:val="22"/>
        </w:rPr>
        <w:t>bu</w:t>
      </w:r>
      <w:r w:rsidR="00457EDE" w:rsidRPr="00D12668">
        <w:rPr>
          <w:rFonts w:asciiTheme="minorHAnsi" w:hAnsiTheme="minorHAnsi" w:cstheme="minorHAnsi"/>
          <w:color w:val="000000"/>
          <w:szCs w:val="22"/>
        </w:rPr>
        <w:t>ti</w:t>
      </w:r>
      <w:r w:rsidR="00457EDE" w:rsidRPr="00D12668">
        <w:rPr>
          <w:rFonts w:asciiTheme="minorHAnsi" w:hAnsiTheme="minorHAnsi" w:cstheme="minorHAnsi"/>
          <w:color w:val="000000"/>
          <w:spacing w:val="37"/>
          <w:szCs w:val="22"/>
        </w:rPr>
        <w:t xml:space="preserve"> </w:t>
      </w:r>
      <w:r w:rsidR="00457EDE" w:rsidRPr="00D12668">
        <w:rPr>
          <w:rFonts w:asciiTheme="minorHAnsi" w:hAnsiTheme="minorHAnsi" w:cstheme="minorHAnsi"/>
          <w:color w:val="000000"/>
          <w:spacing w:val="1"/>
          <w:szCs w:val="22"/>
        </w:rPr>
        <w:t>p</w:t>
      </w:r>
      <w:r w:rsidR="00457EDE" w:rsidRPr="00D12668">
        <w:rPr>
          <w:rFonts w:asciiTheme="minorHAnsi" w:hAnsiTheme="minorHAnsi" w:cstheme="minorHAnsi"/>
          <w:color w:val="000000"/>
          <w:szCs w:val="22"/>
        </w:rPr>
        <w:t>r</w:t>
      </w:r>
      <w:r w:rsidR="00457EDE" w:rsidRPr="00D12668">
        <w:rPr>
          <w:rFonts w:asciiTheme="minorHAnsi" w:hAnsiTheme="minorHAnsi" w:cstheme="minorHAnsi"/>
          <w:color w:val="000000"/>
          <w:spacing w:val="1"/>
          <w:szCs w:val="22"/>
        </w:rPr>
        <w:t>e</w:t>
      </w:r>
      <w:r w:rsidR="00457EDE" w:rsidRPr="00D12668">
        <w:rPr>
          <w:rFonts w:asciiTheme="minorHAnsi" w:hAnsiTheme="minorHAnsi" w:cstheme="minorHAnsi"/>
          <w:color w:val="000000"/>
          <w:spacing w:val="-1"/>
          <w:szCs w:val="22"/>
        </w:rPr>
        <w:t>v</w:t>
      </w:r>
      <w:r w:rsidR="00457EDE" w:rsidRPr="00D12668">
        <w:rPr>
          <w:rFonts w:asciiTheme="minorHAnsi" w:hAnsiTheme="minorHAnsi" w:cstheme="minorHAnsi"/>
          <w:color w:val="000000"/>
          <w:spacing w:val="1"/>
          <w:szCs w:val="22"/>
        </w:rPr>
        <w:t>i</w:t>
      </w:r>
      <w:r w:rsidR="00457EDE" w:rsidRPr="00D12668">
        <w:rPr>
          <w:rFonts w:asciiTheme="minorHAnsi" w:hAnsiTheme="minorHAnsi" w:cstheme="minorHAnsi"/>
          <w:color w:val="000000"/>
          <w:spacing w:val="-2"/>
          <w:szCs w:val="22"/>
        </w:rPr>
        <w:t>d</w:t>
      </w:r>
      <w:r w:rsidR="00457EDE" w:rsidRPr="00D12668">
        <w:rPr>
          <w:rFonts w:asciiTheme="minorHAnsi" w:hAnsiTheme="minorHAnsi" w:cstheme="minorHAnsi"/>
          <w:color w:val="000000"/>
          <w:spacing w:val="1"/>
          <w:szCs w:val="22"/>
        </w:rPr>
        <w:t>en</w:t>
      </w:r>
      <w:r w:rsidR="00457EDE" w:rsidRPr="00D12668">
        <w:rPr>
          <w:rFonts w:asciiTheme="minorHAnsi" w:hAnsiTheme="minorHAnsi" w:cstheme="minorHAnsi"/>
          <w:color w:val="000000"/>
          <w:spacing w:val="-1"/>
          <w:szCs w:val="22"/>
        </w:rPr>
        <w:t>z</w:t>
      </w:r>
      <w:r w:rsidR="00457EDE" w:rsidRPr="00D12668">
        <w:rPr>
          <w:rFonts w:asciiTheme="minorHAnsi" w:hAnsiTheme="minorHAnsi" w:cstheme="minorHAnsi"/>
          <w:color w:val="000000"/>
          <w:spacing w:val="1"/>
          <w:szCs w:val="22"/>
        </w:rPr>
        <w:t>ia</w:t>
      </w:r>
      <w:r w:rsidR="00457EDE" w:rsidRPr="00D12668">
        <w:rPr>
          <w:rFonts w:asciiTheme="minorHAnsi" w:hAnsiTheme="minorHAnsi" w:cstheme="minorHAnsi"/>
          <w:color w:val="000000"/>
          <w:spacing w:val="-2"/>
          <w:szCs w:val="22"/>
        </w:rPr>
        <w:t>l</w:t>
      </w:r>
      <w:r w:rsidR="00457EDE" w:rsidRPr="00D12668">
        <w:rPr>
          <w:rFonts w:asciiTheme="minorHAnsi" w:hAnsiTheme="minorHAnsi" w:cstheme="minorHAnsi"/>
          <w:color w:val="000000"/>
          <w:szCs w:val="22"/>
        </w:rPr>
        <w:t>i</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zCs w:val="22"/>
        </w:rPr>
        <w:t>e</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pacing w:val="-2"/>
          <w:szCs w:val="22"/>
        </w:rPr>
        <w:t>a</w:t>
      </w:r>
      <w:r w:rsidR="00457EDE" w:rsidRPr="00D12668">
        <w:rPr>
          <w:rFonts w:asciiTheme="minorHAnsi" w:hAnsiTheme="minorHAnsi" w:cstheme="minorHAnsi"/>
          <w:color w:val="000000"/>
          <w:spacing w:val="1"/>
          <w:szCs w:val="22"/>
        </w:rPr>
        <w:t>ss</w:t>
      </w:r>
      <w:r w:rsidR="00457EDE" w:rsidRPr="00D12668">
        <w:rPr>
          <w:rFonts w:asciiTheme="minorHAnsi" w:hAnsiTheme="minorHAnsi" w:cstheme="minorHAnsi"/>
          <w:color w:val="000000"/>
          <w:spacing w:val="-2"/>
          <w:szCs w:val="22"/>
        </w:rPr>
        <w:t>i</w:t>
      </w:r>
      <w:r w:rsidR="00457EDE" w:rsidRPr="00D12668">
        <w:rPr>
          <w:rFonts w:asciiTheme="minorHAnsi" w:hAnsiTheme="minorHAnsi" w:cstheme="minorHAnsi"/>
          <w:color w:val="000000"/>
          <w:spacing w:val="1"/>
          <w:szCs w:val="22"/>
        </w:rPr>
        <w:t>s</w:t>
      </w:r>
      <w:r w:rsidR="00457EDE" w:rsidRPr="00D12668">
        <w:rPr>
          <w:rFonts w:asciiTheme="minorHAnsi" w:hAnsiTheme="minorHAnsi" w:cstheme="minorHAnsi"/>
          <w:color w:val="000000"/>
          <w:szCs w:val="22"/>
        </w:rPr>
        <w:t>t</w:t>
      </w:r>
      <w:r w:rsidR="00457EDE" w:rsidRPr="00D12668">
        <w:rPr>
          <w:rFonts w:asciiTheme="minorHAnsi" w:hAnsiTheme="minorHAnsi" w:cstheme="minorHAnsi"/>
          <w:color w:val="000000"/>
          <w:spacing w:val="-1"/>
          <w:szCs w:val="22"/>
        </w:rPr>
        <w:t>e</w:t>
      </w:r>
      <w:r w:rsidR="00457EDE" w:rsidRPr="00D12668">
        <w:rPr>
          <w:rFonts w:asciiTheme="minorHAnsi" w:hAnsiTheme="minorHAnsi" w:cstheme="minorHAnsi"/>
          <w:color w:val="000000"/>
          <w:spacing w:val="1"/>
          <w:szCs w:val="22"/>
        </w:rPr>
        <w:t>n</w:t>
      </w:r>
      <w:r w:rsidR="00457EDE" w:rsidRPr="00D12668">
        <w:rPr>
          <w:rFonts w:asciiTheme="minorHAnsi" w:hAnsiTheme="minorHAnsi" w:cstheme="minorHAnsi"/>
          <w:color w:val="000000"/>
          <w:spacing w:val="-1"/>
          <w:szCs w:val="22"/>
        </w:rPr>
        <w:t>z</w:t>
      </w:r>
      <w:r w:rsidR="00457EDE" w:rsidRPr="00D12668">
        <w:rPr>
          <w:rFonts w:asciiTheme="minorHAnsi" w:hAnsiTheme="minorHAnsi" w:cstheme="minorHAnsi"/>
          <w:color w:val="000000"/>
          <w:spacing w:val="1"/>
          <w:szCs w:val="22"/>
        </w:rPr>
        <w:t>ial</w:t>
      </w:r>
      <w:r w:rsidR="00457EDE" w:rsidRPr="00D12668">
        <w:rPr>
          <w:rFonts w:asciiTheme="minorHAnsi" w:hAnsiTheme="minorHAnsi" w:cstheme="minorHAnsi"/>
          <w:color w:val="000000"/>
          <w:szCs w:val="22"/>
        </w:rPr>
        <w:t>i</w:t>
      </w:r>
      <w:r w:rsidR="00457EDE" w:rsidRPr="00D12668">
        <w:rPr>
          <w:rFonts w:asciiTheme="minorHAnsi" w:hAnsiTheme="minorHAnsi" w:cstheme="minorHAnsi"/>
          <w:color w:val="000000"/>
          <w:spacing w:val="37"/>
          <w:szCs w:val="22"/>
        </w:rPr>
        <w:t xml:space="preserve"> </w:t>
      </w:r>
      <w:r w:rsidR="00457EDE" w:rsidRPr="00D12668">
        <w:rPr>
          <w:rFonts w:asciiTheme="minorHAnsi" w:hAnsiTheme="minorHAnsi" w:cstheme="minorHAnsi"/>
          <w:color w:val="000000"/>
          <w:szCs w:val="22"/>
        </w:rPr>
        <w:t>a</w:t>
      </w:r>
      <w:r w:rsidR="00457EDE" w:rsidRPr="00D12668">
        <w:rPr>
          <w:rFonts w:asciiTheme="minorHAnsi" w:hAnsiTheme="minorHAnsi" w:cstheme="minorHAnsi"/>
          <w:color w:val="000000"/>
          <w:spacing w:val="39"/>
          <w:szCs w:val="22"/>
        </w:rPr>
        <w:t xml:space="preserve"> </w:t>
      </w:r>
      <w:r w:rsidR="00457EDE" w:rsidRPr="00D12668">
        <w:rPr>
          <w:rFonts w:asciiTheme="minorHAnsi" w:hAnsiTheme="minorHAnsi" w:cstheme="minorHAnsi"/>
          <w:color w:val="000000"/>
          <w:szCs w:val="22"/>
        </w:rPr>
        <w:t>f</w:t>
      </w:r>
      <w:r w:rsidR="00457EDE" w:rsidRPr="00D12668">
        <w:rPr>
          <w:rFonts w:asciiTheme="minorHAnsi" w:hAnsiTheme="minorHAnsi" w:cstheme="minorHAnsi"/>
          <w:color w:val="000000"/>
          <w:spacing w:val="1"/>
          <w:szCs w:val="22"/>
        </w:rPr>
        <w:t>a</w:t>
      </w:r>
      <w:r w:rsidR="00457EDE" w:rsidRPr="00D12668">
        <w:rPr>
          <w:rFonts w:asciiTheme="minorHAnsi" w:hAnsiTheme="minorHAnsi" w:cstheme="minorHAnsi"/>
          <w:color w:val="000000"/>
          <w:spacing w:val="-1"/>
          <w:szCs w:val="22"/>
        </w:rPr>
        <w:t>v</w:t>
      </w:r>
      <w:r w:rsidR="00457EDE" w:rsidRPr="00D12668">
        <w:rPr>
          <w:rFonts w:asciiTheme="minorHAnsi" w:hAnsiTheme="minorHAnsi" w:cstheme="minorHAnsi"/>
          <w:color w:val="000000"/>
          <w:spacing w:val="1"/>
          <w:szCs w:val="22"/>
        </w:rPr>
        <w:t>o</w:t>
      </w:r>
      <w:r w:rsidR="00457EDE" w:rsidRPr="00D12668">
        <w:rPr>
          <w:rFonts w:asciiTheme="minorHAnsi" w:hAnsiTheme="minorHAnsi" w:cstheme="minorHAnsi"/>
          <w:color w:val="000000"/>
          <w:szCs w:val="22"/>
        </w:rPr>
        <w:t>re</w:t>
      </w:r>
      <w:r w:rsidR="00457EDE" w:rsidRPr="00D12668">
        <w:rPr>
          <w:rFonts w:asciiTheme="minorHAnsi" w:hAnsiTheme="minorHAnsi" w:cstheme="minorHAnsi"/>
          <w:color w:val="000000"/>
          <w:spacing w:val="37"/>
          <w:szCs w:val="22"/>
        </w:rPr>
        <w:t xml:space="preserve"> </w:t>
      </w:r>
      <w:r w:rsidR="00457EDE" w:rsidRPr="00D12668">
        <w:rPr>
          <w:rFonts w:asciiTheme="minorHAnsi" w:hAnsiTheme="minorHAnsi" w:cstheme="minorHAnsi"/>
          <w:color w:val="000000"/>
          <w:spacing w:val="1"/>
          <w:szCs w:val="22"/>
        </w:rPr>
        <w:t>d</w:t>
      </w:r>
      <w:r w:rsidR="00457EDE" w:rsidRPr="00D12668">
        <w:rPr>
          <w:rFonts w:asciiTheme="minorHAnsi" w:hAnsiTheme="minorHAnsi" w:cstheme="minorHAnsi"/>
          <w:color w:val="000000"/>
          <w:spacing w:val="-2"/>
          <w:szCs w:val="22"/>
        </w:rPr>
        <w:t>e</w:t>
      </w:r>
      <w:r w:rsidR="00457EDE" w:rsidRPr="00D12668">
        <w:rPr>
          <w:rFonts w:asciiTheme="minorHAnsi" w:hAnsiTheme="minorHAnsi" w:cstheme="minorHAnsi"/>
          <w:color w:val="000000"/>
          <w:szCs w:val="22"/>
        </w:rPr>
        <w:t xml:space="preserve">i </w:t>
      </w:r>
      <w:r w:rsidR="00457EDE" w:rsidRPr="00D12668">
        <w:rPr>
          <w:rFonts w:asciiTheme="minorHAnsi" w:hAnsiTheme="minorHAnsi" w:cstheme="minorHAnsi"/>
          <w:color w:val="000000"/>
          <w:spacing w:val="1"/>
          <w:szCs w:val="22"/>
        </w:rPr>
        <w:t>la</w:t>
      </w:r>
      <w:r w:rsidR="00457EDE" w:rsidRPr="00D12668">
        <w:rPr>
          <w:rFonts w:asciiTheme="minorHAnsi" w:hAnsiTheme="minorHAnsi" w:cstheme="minorHAnsi"/>
          <w:color w:val="000000"/>
          <w:spacing w:val="-1"/>
          <w:szCs w:val="22"/>
        </w:rPr>
        <w:t>v</w:t>
      </w:r>
      <w:r w:rsidR="00457EDE" w:rsidRPr="00D12668">
        <w:rPr>
          <w:rFonts w:asciiTheme="minorHAnsi" w:hAnsiTheme="minorHAnsi" w:cstheme="minorHAnsi"/>
          <w:color w:val="000000"/>
          <w:spacing w:val="1"/>
          <w:szCs w:val="22"/>
        </w:rPr>
        <w:t>o</w:t>
      </w:r>
      <w:r w:rsidR="00457EDE" w:rsidRPr="00D12668">
        <w:rPr>
          <w:rFonts w:asciiTheme="minorHAnsi" w:hAnsiTheme="minorHAnsi" w:cstheme="minorHAnsi"/>
          <w:color w:val="000000"/>
          <w:szCs w:val="22"/>
        </w:rPr>
        <w:t>r</w:t>
      </w:r>
      <w:r w:rsidR="00457EDE" w:rsidRPr="00D12668">
        <w:rPr>
          <w:rFonts w:asciiTheme="minorHAnsi" w:hAnsiTheme="minorHAnsi" w:cstheme="minorHAnsi"/>
          <w:color w:val="000000"/>
          <w:spacing w:val="1"/>
          <w:szCs w:val="22"/>
        </w:rPr>
        <w:t>a</w:t>
      </w:r>
      <w:r w:rsidR="00457EDE" w:rsidRPr="00D12668">
        <w:rPr>
          <w:rFonts w:asciiTheme="minorHAnsi" w:hAnsiTheme="minorHAnsi" w:cstheme="minorHAnsi"/>
          <w:color w:val="000000"/>
          <w:szCs w:val="22"/>
        </w:rPr>
        <w:t>t</w:t>
      </w:r>
      <w:r w:rsidR="00457EDE" w:rsidRPr="00D12668">
        <w:rPr>
          <w:rFonts w:asciiTheme="minorHAnsi" w:hAnsiTheme="minorHAnsi" w:cstheme="minorHAnsi"/>
          <w:color w:val="000000"/>
          <w:spacing w:val="1"/>
          <w:szCs w:val="22"/>
        </w:rPr>
        <w:t>o</w:t>
      </w:r>
      <w:r w:rsidR="00457EDE" w:rsidRPr="00D12668">
        <w:rPr>
          <w:rFonts w:asciiTheme="minorHAnsi" w:hAnsiTheme="minorHAnsi" w:cstheme="minorHAnsi"/>
          <w:color w:val="000000"/>
          <w:spacing w:val="-2"/>
          <w:szCs w:val="22"/>
        </w:rPr>
        <w:t>r</w:t>
      </w:r>
      <w:r w:rsidR="00457EDE" w:rsidRPr="00D12668">
        <w:rPr>
          <w:rFonts w:asciiTheme="minorHAnsi" w:hAnsiTheme="minorHAnsi" w:cstheme="minorHAnsi"/>
          <w:color w:val="000000"/>
          <w:szCs w:val="22"/>
        </w:rPr>
        <w:t>i;</w:t>
      </w:r>
    </w:p>
    <w:p w14:paraId="6742322B" w14:textId="5307CBD7" w:rsidR="005647B2" w:rsidRPr="00D12668" w:rsidRDefault="005647B2" w:rsidP="00DA68B1">
      <w:pPr>
        <w:widowControl w:val="0"/>
        <w:autoSpaceDE w:val="0"/>
        <w:autoSpaceDN w:val="0"/>
        <w:adjustRightInd w:val="0"/>
        <w:ind w:right="-1"/>
        <w:jc w:val="both"/>
        <w:rPr>
          <w:rFonts w:asciiTheme="minorHAnsi" w:hAnsiTheme="minorHAnsi" w:cstheme="minorHAnsi"/>
          <w:color w:val="000000"/>
          <w:sz w:val="22"/>
          <w:szCs w:val="22"/>
        </w:rPr>
      </w:pPr>
      <w:r w:rsidRPr="00D12668">
        <w:rPr>
          <w:rFonts w:asciiTheme="minorHAnsi" w:hAnsiTheme="minorHAnsi" w:cstheme="minorHAnsi"/>
          <w:color w:val="000000"/>
          <w:sz w:val="22"/>
          <w:szCs w:val="22"/>
        </w:rPr>
        <w:t xml:space="preserve">□ </w:t>
      </w:r>
      <w:r w:rsidR="00457EDE" w:rsidRPr="00D12668">
        <w:rPr>
          <w:rFonts w:asciiTheme="minorHAnsi" w:hAnsiTheme="minorHAnsi" w:cstheme="minorHAnsi"/>
          <w:color w:val="000000"/>
          <w:spacing w:val="1"/>
          <w:sz w:val="22"/>
          <w:szCs w:val="22"/>
        </w:rPr>
        <w:t>d</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e</w:t>
      </w:r>
      <w:r w:rsidR="00457EDE" w:rsidRPr="00D12668">
        <w:rPr>
          <w:rFonts w:asciiTheme="minorHAnsi" w:hAnsiTheme="minorHAnsi" w:cstheme="minorHAnsi"/>
          <w:color w:val="000000"/>
          <w:spacing w:val="-1"/>
          <w:sz w:val="22"/>
          <w:szCs w:val="22"/>
        </w:rPr>
        <w:t>s</w:t>
      </w:r>
      <w:r w:rsidR="00457EDE" w:rsidRPr="00D12668">
        <w:rPr>
          <w:rFonts w:asciiTheme="minorHAnsi" w:hAnsiTheme="minorHAnsi" w:cstheme="minorHAnsi"/>
          <w:color w:val="000000"/>
          <w:spacing w:val="1"/>
          <w:sz w:val="22"/>
          <w:szCs w:val="22"/>
        </w:rPr>
        <w:t>se</w:t>
      </w:r>
      <w:r w:rsidR="00457EDE" w:rsidRPr="00D12668">
        <w:rPr>
          <w:rFonts w:asciiTheme="minorHAnsi" w:hAnsiTheme="minorHAnsi" w:cstheme="minorHAnsi"/>
          <w:color w:val="000000"/>
          <w:sz w:val="22"/>
          <w:szCs w:val="22"/>
        </w:rPr>
        <w:t>re</w:t>
      </w:r>
      <w:r w:rsidR="00457EDE" w:rsidRPr="00D12668">
        <w:rPr>
          <w:rFonts w:asciiTheme="minorHAnsi" w:hAnsiTheme="minorHAnsi" w:cstheme="minorHAnsi"/>
          <w:color w:val="000000"/>
          <w:spacing w:val="-2"/>
          <w:sz w:val="22"/>
          <w:szCs w:val="22"/>
        </w:rPr>
        <w:t xml:space="preserve"> </w:t>
      </w:r>
      <w:r w:rsidR="00457EDE" w:rsidRPr="00D12668">
        <w:rPr>
          <w:rFonts w:asciiTheme="minorHAnsi" w:hAnsiTheme="minorHAnsi" w:cstheme="minorHAnsi"/>
          <w:color w:val="000000"/>
          <w:spacing w:val="1"/>
          <w:sz w:val="22"/>
          <w:szCs w:val="22"/>
        </w:rPr>
        <w:t>i</w:t>
      </w:r>
      <w:r w:rsidR="00457EDE" w:rsidRPr="00D12668">
        <w:rPr>
          <w:rFonts w:asciiTheme="minorHAnsi" w:hAnsiTheme="minorHAnsi" w:cstheme="minorHAnsi"/>
          <w:color w:val="000000"/>
          <w:sz w:val="22"/>
          <w:szCs w:val="22"/>
        </w:rPr>
        <w:t>n</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2"/>
          <w:sz w:val="22"/>
          <w:szCs w:val="22"/>
        </w:rPr>
        <w:t>r</w:t>
      </w:r>
      <w:r w:rsidR="00457EDE" w:rsidRPr="00D12668">
        <w:rPr>
          <w:rFonts w:asciiTheme="minorHAnsi" w:hAnsiTheme="minorHAnsi" w:cstheme="minorHAnsi"/>
          <w:color w:val="000000"/>
          <w:spacing w:val="1"/>
          <w:sz w:val="22"/>
          <w:szCs w:val="22"/>
        </w:rPr>
        <w:t>eg</w:t>
      </w:r>
      <w:r w:rsidR="00457EDE" w:rsidRPr="00D12668">
        <w:rPr>
          <w:rFonts w:asciiTheme="minorHAnsi" w:hAnsiTheme="minorHAnsi" w:cstheme="minorHAnsi"/>
          <w:color w:val="000000"/>
          <w:spacing w:val="-2"/>
          <w:sz w:val="22"/>
          <w:szCs w:val="22"/>
        </w:rPr>
        <w:t>o</w:t>
      </w:r>
      <w:r w:rsidR="00457EDE" w:rsidRPr="00D12668">
        <w:rPr>
          <w:rFonts w:asciiTheme="minorHAnsi" w:hAnsiTheme="minorHAnsi" w:cstheme="minorHAnsi"/>
          <w:color w:val="000000"/>
          <w:spacing w:val="1"/>
          <w:sz w:val="22"/>
          <w:szCs w:val="22"/>
        </w:rPr>
        <w:t>l</w:t>
      </w:r>
      <w:r w:rsidR="00457EDE" w:rsidRPr="00D12668">
        <w:rPr>
          <w:rFonts w:asciiTheme="minorHAnsi" w:hAnsiTheme="minorHAnsi" w:cstheme="minorHAnsi"/>
          <w:color w:val="000000"/>
          <w:sz w:val="22"/>
          <w:szCs w:val="22"/>
        </w:rPr>
        <w:t>a</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c</w:t>
      </w:r>
      <w:r w:rsidR="00457EDE" w:rsidRPr="00D12668">
        <w:rPr>
          <w:rFonts w:asciiTheme="minorHAnsi" w:hAnsiTheme="minorHAnsi" w:cstheme="minorHAnsi"/>
          <w:color w:val="000000"/>
          <w:spacing w:val="1"/>
          <w:sz w:val="22"/>
          <w:szCs w:val="22"/>
        </w:rPr>
        <w:t>o</w:t>
      </w:r>
      <w:r w:rsidR="00457EDE" w:rsidRPr="00D12668">
        <w:rPr>
          <w:rFonts w:asciiTheme="minorHAnsi" w:hAnsiTheme="minorHAnsi" w:cstheme="minorHAnsi"/>
          <w:color w:val="000000"/>
          <w:sz w:val="22"/>
          <w:szCs w:val="22"/>
        </w:rPr>
        <w:t>n</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g</w:t>
      </w:r>
      <w:r w:rsidR="00457EDE" w:rsidRPr="00D12668">
        <w:rPr>
          <w:rFonts w:asciiTheme="minorHAnsi" w:hAnsiTheme="minorHAnsi" w:cstheme="minorHAnsi"/>
          <w:color w:val="000000"/>
          <w:spacing w:val="1"/>
          <w:sz w:val="22"/>
          <w:szCs w:val="22"/>
        </w:rPr>
        <w:t>l</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2"/>
          <w:sz w:val="22"/>
          <w:szCs w:val="22"/>
        </w:rPr>
        <w:t>o</w:t>
      </w:r>
      <w:r w:rsidR="00457EDE" w:rsidRPr="00D12668">
        <w:rPr>
          <w:rFonts w:asciiTheme="minorHAnsi" w:hAnsiTheme="minorHAnsi" w:cstheme="minorHAnsi"/>
          <w:color w:val="000000"/>
          <w:spacing w:val="1"/>
          <w:sz w:val="22"/>
          <w:szCs w:val="22"/>
        </w:rPr>
        <w:t>bbl</w:t>
      </w:r>
      <w:r w:rsidR="00457EDE" w:rsidRPr="00D12668">
        <w:rPr>
          <w:rFonts w:asciiTheme="minorHAnsi" w:hAnsiTheme="minorHAnsi" w:cstheme="minorHAnsi"/>
          <w:color w:val="000000"/>
          <w:spacing w:val="-2"/>
          <w:sz w:val="22"/>
          <w:szCs w:val="22"/>
        </w:rPr>
        <w:t>i</w:t>
      </w:r>
      <w:r w:rsidR="00457EDE" w:rsidRPr="00D12668">
        <w:rPr>
          <w:rFonts w:asciiTheme="minorHAnsi" w:hAnsiTheme="minorHAnsi" w:cstheme="minorHAnsi"/>
          <w:color w:val="000000"/>
          <w:spacing w:val="1"/>
          <w:sz w:val="22"/>
          <w:szCs w:val="22"/>
        </w:rPr>
        <w:t>gh</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co</w:t>
      </w:r>
      <w:r w:rsidR="00457EDE" w:rsidRPr="00D12668">
        <w:rPr>
          <w:rFonts w:asciiTheme="minorHAnsi" w:hAnsiTheme="minorHAnsi" w:cstheme="minorHAnsi"/>
          <w:color w:val="000000"/>
          <w:spacing w:val="-2"/>
          <w:sz w:val="22"/>
          <w:szCs w:val="22"/>
        </w:rPr>
        <w:t>n</w:t>
      </w:r>
      <w:r w:rsidR="00457EDE" w:rsidRPr="00D12668">
        <w:rPr>
          <w:rFonts w:asciiTheme="minorHAnsi" w:hAnsiTheme="minorHAnsi" w:cstheme="minorHAnsi"/>
          <w:color w:val="000000"/>
          <w:spacing w:val="1"/>
          <w:sz w:val="22"/>
          <w:szCs w:val="22"/>
        </w:rPr>
        <w:t>ce</w:t>
      </w:r>
      <w:r w:rsidR="00457EDE" w:rsidRPr="00D12668">
        <w:rPr>
          <w:rFonts w:asciiTheme="minorHAnsi" w:hAnsiTheme="minorHAnsi" w:cstheme="minorHAnsi"/>
          <w:color w:val="000000"/>
          <w:sz w:val="22"/>
          <w:szCs w:val="22"/>
        </w:rPr>
        <w:t>r</w:t>
      </w:r>
      <w:r w:rsidR="00457EDE" w:rsidRPr="00D12668">
        <w:rPr>
          <w:rFonts w:asciiTheme="minorHAnsi" w:hAnsiTheme="minorHAnsi" w:cstheme="minorHAnsi"/>
          <w:color w:val="000000"/>
          <w:spacing w:val="-2"/>
          <w:sz w:val="22"/>
          <w:szCs w:val="22"/>
        </w:rPr>
        <w:t>n</w:t>
      </w:r>
      <w:r w:rsidR="00457EDE" w:rsidRPr="00D12668">
        <w:rPr>
          <w:rFonts w:asciiTheme="minorHAnsi" w:hAnsiTheme="minorHAnsi" w:cstheme="minorHAnsi"/>
          <w:color w:val="000000"/>
          <w:spacing w:val="1"/>
          <w:sz w:val="22"/>
          <w:szCs w:val="22"/>
        </w:rPr>
        <w:t>en</w:t>
      </w:r>
      <w:r w:rsidR="00457EDE" w:rsidRPr="00D12668">
        <w:rPr>
          <w:rFonts w:asciiTheme="minorHAnsi" w:hAnsiTheme="minorHAnsi" w:cstheme="minorHAnsi"/>
          <w:color w:val="000000"/>
          <w:spacing w:val="-2"/>
          <w:sz w:val="22"/>
          <w:szCs w:val="22"/>
        </w:rPr>
        <w:t>t</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
          <w:sz w:val="22"/>
          <w:szCs w:val="22"/>
        </w:rPr>
        <w:t xml:space="preserve"> l</w:t>
      </w:r>
      <w:r w:rsidR="00457EDE" w:rsidRPr="00D12668">
        <w:rPr>
          <w:rFonts w:asciiTheme="minorHAnsi" w:hAnsiTheme="minorHAnsi" w:cstheme="minorHAnsi"/>
          <w:color w:val="000000"/>
          <w:sz w:val="22"/>
          <w:szCs w:val="22"/>
        </w:rPr>
        <w:t>e</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d</w:t>
      </w:r>
      <w:r w:rsidR="00457EDE" w:rsidRPr="00D12668">
        <w:rPr>
          <w:rFonts w:asciiTheme="minorHAnsi" w:hAnsiTheme="minorHAnsi" w:cstheme="minorHAnsi"/>
          <w:color w:val="000000"/>
          <w:spacing w:val="-2"/>
          <w:sz w:val="22"/>
          <w:szCs w:val="22"/>
        </w:rPr>
        <w:t>i</w:t>
      </w:r>
      <w:r w:rsidR="00457EDE" w:rsidRPr="00D12668">
        <w:rPr>
          <w:rFonts w:asciiTheme="minorHAnsi" w:hAnsiTheme="minorHAnsi" w:cstheme="minorHAnsi"/>
          <w:color w:val="000000"/>
          <w:spacing w:val="1"/>
          <w:sz w:val="22"/>
          <w:szCs w:val="22"/>
        </w:rPr>
        <w:t>ch</w:t>
      </w:r>
      <w:r w:rsidR="00457EDE" w:rsidRPr="00D12668">
        <w:rPr>
          <w:rFonts w:asciiTheme="minorHAnsi" w:hAnsiTheme="minorHAnsi" w:cstheme="minorHAnsi"/>
          <w:color w:val="000000"/>
          <w:spacing w:val="-2"/>
          <w:sz w:val="22"/>
          <w:szCs w:val="22"/>
        </w:rPr>
        <w:t>i</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z w:val="22"/>
          <w:szCs w:val="22"/>
        </w:rPr>
        <w:t>r</w:t>
      </w:r>
      <w:r w:rsidR="00457EDE" w:rsidRPr="00D12668">
        <w:rPr>
          <w:rFonts w:asciiTheme="minorHAnsi" w:hAnsiTheme="minorHAnsi" w:cstheme="minorHAnsi"/>
          <w:color w:val="000000"/>
          <w:spacing w:val="-2"/>
          <w:sz w:val="22"/>
          <w:szCs w:val="22"/>
        </w:rPr>
        <w:t>a</w:t>
      </w:r>
      <w:r w:rsidR="00457EDE" w:rsidRPr="00D12668">
        <w:rPr>
          <w:rFonts w:asciiTheme="minorHAnsi" w:hAnsiTheme="minorHAnsi" w:cstheme="minorHAnsi"/>
          <w:color w:val="000000"/>
          <w:spacing w:val="-1"/>
          <w:sz w:val="22"/>
          <w:szCs w:val="22"/>
        </w:rPr>
        <w:t>z</w:t>
      </w:r>
      <w:r w:rsidR="00457EDE" w:rsidRPr="00D12668">
        <w:rPr>
          <w:rFonts w:asciiTheme="minorHAnsi" w:hAnsiTheme="minorHAnsi" w:cstheme="minorHAnsi"/>
          <w:color w:val="000000"/>
          <w:spacing w:val="1"/>
          <w:sz w:val="22"/>
          <w:szCs w:val="22"/>
        </w:rPr>
        <w:t>ion</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pacing w:val="-1"/>
          <w:sz w:val="22"/>
          <w:szCs w:val="22"/>
        </w:rPr>
        <w:t>i</w:t>
      </w:r>
      <w:r w:rsidR="00457EDE" w:rsidRPr="00D12668">
        <w:rPr>
          <w:rFonts w:asciiTheme="minorHAnsi" w:hAnsiTheme="minorHAnsi" w:cstheme="minorHAnsi"/>
          <w:color w:val="000000"/>
          <w:sz w:val="22"/>
          <w:szCs w:val="22"/>
        </w:rPr>
        <w:t>n</w:t>
      </w:r>
      <w:r w:rsidR="00457EDE" w:rsidRPr="00D12668">
        <w:rPr>
          <w:rFonts w:asciiTheme="minorHAnsi" w:hAnsiTheme="minorHAnsi" w:cstheme="minorHAnsi"/>
          <w:color w:val="000000"/>
          <w:spacing w:val="1"/>
          <w:sz w:val="22"/>
          <w:szCs w:val="22"/>
        </w:rPr>
        <w:t xml:space="preserve"> m</w:t>
      </w:r>
      <w:r w:rsidR="00457EDE" w:rsidRPr="00D12668">
        <w:rPr>
          <w:rFonts w:asciiTheme="minorHAnsi" w:hAnsiTheme="minorHAnsi" w:cstheme="minorHAnsi"/>
          <w:color w:val="000000"/>
          <w:spacing w:val="-2"/>
          <w:sz w:val="22"/>
          <w:szCs w:val="22"/>
        </w:rPr>
        <w:t>a</w:t>
      </w:r>
      <w:r w:rsidR="00457EDE" w:rsidRPr="00D12668">
        <w:rPr>
          <w:rFonts w:asciiTheme="minorHAnsi" w:hAnsiTheme="minorHAnsi" w:cstheme="minorHAnsi"/>
          <w:color w:val="000000"/>
          <w:sz w:val="22"/>
          <w:szCs w:val="22"/>
        </w:rPr>
        <w:t>t</w:t>
      </w:r>
      <w:r w:rsidR="00457EDE" w:rsidRPr="00D12668">
        <w:rPr>
          <w:rFonts w:asciiTheme="minorHAnsi" w:hAnsiTheme="minorHAnsi" w:cstheme="minorHAnsi"/>
          <w:color w:val="000000"/>
          <w:spacing w:val="1"/>
          <w:sz w:val="22"/>
          <w:szCs w:val="22"/>
        </w:rPr>
        <w:t>e</w:t>
      </w:r>
      <w:r w:rsidR="00457EDE" w:rsidRPr="00D12668">
        <w:rPr>
          <w:rFonts w:asciiTheme="minorHAnsi" w:hAnsiTheme="minorHAnsi" w:cstheme="minorHAnsi"/>
          <w:color w:val="000000"/>
          <w:sz w:val="22"/>
          <w:szCs w:val="22"/>
        </w:rPr>
        <w:t>r</w:t>
      </w:r>
      <w:r w:rsidR="00457EDE" w:rsidRPr="00D12668">
        <w:rPr>
          <w:rFonts w:asciiTheme="minorHAnsi" w:hAnsiTheme="minorHAnsi" w:cstheme="minorHAnsi"/>
          <w:color w:val="000000"/>
          <w:spacing w:val="-1"/>
          <w:sz w:val="22"/>
          <w:szCs w:val="22"/>
        </w:rPr>
        <w:t>i</w:t>
      </w:r>
      <w:r w:rsidR="00457EDE" w:rsidRPr="00D12668">
        <w:rPr>
          <w:rFonts w:asciiTheme="minorHAnsi" w:hAnsiTheme="minorHAnsi" w:cstheme="minorHAnsi"/>
          <w:color w:val="000000"/>
          <w:sz w:val="22"/>
          <w:szCs w:val="22"/>
        </w:rPr>
        <w:t>a</w:t>
      </w:r>
      <w:r w:rsidR="00457EDE" w:rsidRPr="00D12668">
        <w:rPr>
          <w:rFonts w:asciiTheme="minorHAnsi" w:hAnsiTheme="minorHAnsi" w:cstheme="minorHAnsi"/>
          <w:color w:val="000000"/>
          <w:spacing w:val="1"/>
          <w:sz w:val="22"/>
          <w:szCs w:val="22"/>
        </w:rPr>
        <w:t xml:space="preserve"> d</w:t>
      </w:r>
      <w:r w:rsidR="00457EDE" w:rsidRPr="00D12668">
        <w:rPr>
          <w:rFonts w:asciiTheme="minorHAnsi" w:hAnsiTheme="minorHAnsi" w:cstheme="minorHAnsi"/>
          <w:color w:val="000000"/>
          <w:sz w:val="22"/>
          <w:szCs w:val="22"/>
        </w:rPr>
        <w:t>i</w:t>
      </w:r>
      <w:r w:rsidR="00457EDE" w:rsidRPr="00D12668">
        <w:rPr>
          <w:rFonts w:asciiTheme="minorHAnsi" w:hAnsiTheme="minorHAnsi" w:cstheme="minorHAnsi"/>
          <w:color w:val="000000"/>
          <w:spacing w:val="-2"/>
          <w:sz w:val="22"/>
          <w:szCs w:val="22"/>
        </w:rPr>
        <w:t xml:space="preserve"> </w:t>
      </w:r>
      <w:r w:rsidR="00457EDE" w:rsidRPr="00D12668">
        <w:rPr>
          <w:rFonts w:asciiTheme="minorHAnsi" w:hAnsiTheme="minorHAnsi" w:cstheme="minorHAnsi"/>
          <w:color w:val="000000"/>
          <w:spacing w:val="1"/>
          <w:sz w:val="22"/>
          <w:szCs w:val="22"/>
        </w:rPr>
        <w:t>i</w:t>
      </w:r>
      <w:r w:rsidR="00457EDE" w:rsidRPr="00D12668">
        <w:rPr>
          <w:rFonts w:asciiTheme="minorHAnsi" w:hAnsiTheme="minorHAnsi" w:cstheme="minorHAnsi"/>
          <w:color w:val="000000"/>
          <w:spacing w:val="-1"/>
          <w:sz w:val="22"/>
          <w:szCs w:val="22"/>
        </w:rPr>
        <w:t>m</w:t>
      </w:r>
      <w:r w:rsidR="00457EDE" w:rsidRPr="00D12668">
        <w:rPr>
          <w:rFonts w:asciiTheme="minorHAnsi" w:hAnsiTheme="minorHAnsi" w:cstheme="minorHAnsi"/>
          <w:color w:val="000000"/>
          <w:spacing w:val="1"/>
          <w:sz w:val="22"/>
          <w:szCs w:val="22"/>
        </w:rPr>
        <w:t>po</w:t>
      </w:r>
      <w:r w:rsidR="00457EDE" w:rsidRPr="00D12668">
        <w:rPr>
          <w:rFonts w:asciiTheme="minorHAnsi" w:hAnsiTheme="minorHAnsi" w:cstheme="minorHAnsi"/>
          <w:color w:val="000000"/>
          <w:spacing w:val="-1"/>
          <w:sz w:val="22"/>
          <w:szCs w:val="22"/>
        </w:rPr>
        <w:t>s</w:t>
      </w:r>
      <w:r w:rsidR="00457EDE" w:rsidRPr="00D12668">
        <w:rPr>
          <w:rFonts w:asciiTheme="minorHAnsi" w:hAnsiTheme="minorHAnsi" w:cstheme="minorHAnsi"/>
          <w:color w:val="000000"/>
          <w:sz w:val="22"/>
          <w:szCs w:val="22"/>
        </w:rPr>
        <w:t>te</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z w:val="22"/>
          <w:szCs w:val="22"/>
        </w:rPr>
        <w:t>e</w:t>
      </w:r>
      <w:r w:rsidR="00457EDE" w:rsidRPr="00D12668">
        <w:rPr>
          <w:rFonts w:asciiTheme="minorHAnsi" w:hAnsiTheme="minorHAnsi" w:cstheme="minorHAnsi"/>
          <w:color w:val="000000"/>
          <w:spacing w:val="-1"/>
          <w:sz w:val="22"/>
          <w:szCs w:val="22"/>
        </w:rPr>
        <w:t xml:space="preserve"> </w:t>
      </w:r>
      <w:r w:rsidR="00457EDE" w:rsidRPr="00D12668">
        <w:rPr>
          <w:rFonts w:asciiTheme="minorHAnsi" w:hAnsiTheme="minorHAnsi" w:cstheme="minorHAnsi"/>
          <w:color w:val="000000"/>
          <w:sz w:val="22"/>
          <w:szCs w:val="22"/>
        </w:rPr>
        <w:t>t</w:t>
      </w:r>
      <w:r w:rsidR="00457EDE" w:rsidRPr="00D12668">
        <w:rPr>
          <w:rFonts w:asciiTheme="minorHAnsi" w:hAnsiTheme="minorHAnsi" w:cstheme="minorHAnsi"/>
          <w:color w:val="000000"/>
          <w:spacing w:val="-1"/>
          <w:sz w:val="22"/>
          <w:szCs w:val="22"/>
        </w:rPr>
        <w:t>a</w:t>
      </w:r>
      <w:r w:rsidR="00457EDE" w:rsidRPr="00D12668">
        <w:rPr>
          <w:rFonts w:asciiTheme="minorHAnsi" w:hAnsiTheme="minorHAnsi" w:cstheme="minorHAnsi"/>
          <w:color w:val="000000"/>
          <w:spacing w:val="1"/>
          <w:sz w:val="22"/>
          <w:szCs w:val="22"/>
        </w:rPr>
        <w:t>sse</w:t>
      </w:r>
      <w:r w:rsidR="00457EDE" w:rsidRPr="00D12668">
        <w:rPr>
          <w:rFonts w:asciiTheme="minorHAnsi" w:hAnsiTheme="minorHAnsi" w:cstheme="minorHAnsi"/>
          <w:color w:val="000000"/>
          <w:sz w:val="22"/>
          <w:szCs w:val="22"/>
        </w:rPr>
        <w:t>;</w:t>
      </w:r>
    </w:p>
    <w:p w14:paraId="1D9C73EC" w14:textId="3CA4104F" w:rsidR="005647B2" w:rsidRPr="00D12668" w:rsidRDefault="005647B2" w:rsidP="00DA68B1">
      <w:pPr>
        <w:widowControl w:val="0"/>
        <w:autoSpaceDE w:val="0"/>
        <w:autoSpaceDN w:val="0"/>
        <w:adjustRightInd w:val="0"/>
        <w:ind w:right="332"/>
        <w:jc w:val="both"/>
        <w:rPr>
          <w:rFonts w:asciiTheme="minorHAnsi" w:hAnsiTheme="minorHAnsi" w:cstheme="minorHAnsi"/>
          <w:color w:val="000000"/>
          <w:spacing w:val="1"/>
          <w:sz w:val="22"/>
          <w:szCs w:val="22"/>
        </w:rPr>
      </w:pPr>
      <w:r w:rsidRPr="00D12668">
        <w:rPr>
          <w:rFonts w:asciiTheme="minorHAnsi" w:hAnsiTheme="minorHAnsi" w:cstheme="minorHAnsi"/>
          <w:color w:val="000000"/>
          <w:sz w:val="22"/>
          <w:szCs w:val="22"/>
        </w:rPr>
        <w:t xml:space="preserve">□ </w:t>
      </w:r>
      <w:r w:rsidR="00457EDE" w:rsidRPr="00D12668">
        <w:rPr>
          <w:rFonts w:asciiTheme="minorHAnsi" w:hAnsiTheme="minorHAnsi" w:cstheme="minorHAnsi"/>
          <w:color w:val="000000"/>
          <w:spacing w:val="1"/>
          <w:sz w:val="22"/>
          <w:szCs w:val="22"/>
        </w:rPr>
        <w:t>di rispettare i CCNL e gli accordi territoriali di riferimento in materia di trattamenti retributivi;</w:t>
      </w:r>
    </w:p>
    <w:p w14:paraId="7AD6A03F" w14:textId="21E464EB" w:rsidR="005647B2" w:rsidRPr="00D12668" w:rsidRDefault="005647B2" w:rsidP="00DA68B1">
      <w:pPr>
        <w:widowControl w:val="0"/>
        <w:autoSpaceDE w:val="0"/>
        <w:autoSpaceDN w:val="0"/>
        <w:adjustRightInd w:val="0"/>
        <w:ind w:right="-1"/>
        <w:jc w:val="both"/>
        <w:rPr>
          <w:rFonts w:asciiTheme="minorHAnsi" w:hAnsiTheme="minorHAnsi" w:cstheme="minorHAnsi"/>
          <w:color w:val="000000"/>
          <w:spacing w:val="1"/>
          <w:sz w:val="22"/>
          <w:szCs w:val="22"/>
        </w:rPr>
      </w:pPr>
      <w:r w:rsidRPr="00D12668">
        <w:rPr>
          <w:rFonts w:asciiTheme="minorHAnsi" w:hAnsiTheme="minorHAnsi" w:cstheme="minorHAnsi"/>
          <w:color w:val="000000"/>
          <w:sz w:val="22"/>
          <w:szCs w:val="22"/>
        </w:rPr>
        <w:t xml:space="preserve">□ </w:t>
      </w:r>
      <w:r w:rsidR="00457EDE" w:rsidRPr="00D12668">
        <w:rPr>
          <w:rFonts w:asciiTheme="minorHAnsi" w:hAnsiTheme="minorHAnsi" w:cstheme="minorHAnsi"/>
          <w:color w:val="000000"/>
          <w:spacing w:val="1"/>
          <w:sz w:val="22"/>
          <w:szCs w:val="22"/>
        </w:rPr>
        <w:t>che non sussistono nei propri confronti cause di divieto, decadenza o sospensione di cui all</w:t>
      </w:r>
      <w:r w:rsidR="0039050C" w:rsidRPr="00D12668">
        <w:rPr>
          <w:rFonts w:asciiTheme="minorHAnsi" w:hAnsiTheme="minorHAnsi" w:cstheme="minorHAnsi"/>
          <w:color w:val="000000"/>
          <w:spacing w:val="1"/>
          <w:sz w:val="22"/>
          <w:szCs w:val="22"/>
        </w:rPr>
        <w:t>’art. 67 del D.lgs. n. 159/2011;</w:t>
      </w:r>
    </w:p>
    <w:p w14:paraId="7AE0D7EE" w14:textId="7653384E" w:rsidR="00457EDE" w:rsidRPr="00D12668" w:rsidRDefault="005647B2" w:rsidP="00DA68B1">
      <w:pPr>
        <w:widowControl w:val="0"/>
        <w:autoSpaceDE w:val="0"/>
        <w:autoSpaceDN w:val="0"/>
        <w:adjustRightInd w:val="0"/>
        <w:ind w:right="332"/>
        <w:jc w:val="both"/>
        <w:rPr>
          <w:rFonts w:asciiTheme="minorHAnsi" w:hAnsiTheme="minorHAnsi" w:cstheme="minorHAnsi"/>
          <w:color w:val="000000"/>
          <w:spacing w:val="1"/>
          <w:sz w:val="22"/>
          <w:szCs w:val="22"/>
        </w:rPr>
      </w:pPr>
      <w:r w:rsidRPr="00D12668">
        <w:rPr>
          <w:rFonts w:asciiTheme="minorHAnsi" w:hAnsiTheme="minorHAnsi" w:cstheme="minorHAnsi"/>
          <w:color w:val="000000"/>
          <w:sz w:val="22"/>
          <w:szCs w:val="22"/>
        </w:rPr>
        <w:t xml:space="preserve">□ </w:t>
      </w:r>
      <w:r w:rsidR="00457EDE" w:rsidRPr="00D12668">
        <w:rPr>
          <w:rFonts w:asciiTheme="minorHAnsi" w:hAnsiTheme="minorHAnsi" w:cstheme="minorHAnsi"/>
          <w:color w:val="000000"/>
          <w:spacing w:val="1"/>
          <w:sz w:val="22"/>
          <w:szCs w:val="22"/>
        </w:rPr>
        <w:t>di essere in regola con gli obblighi in materia di inserimento al lavoro dei disabili;</w:t>
      </w:r>
    </w:p>
    <w:p w14:paraId="1EC8AD3D" w14:textId="77777777" w:rsidR="00457EDE" w:rsidRPr="00D12668" w:rsidRDefault="00457EDE" w:rsidP="00DA68B1">
      <w:pPr>
        <w:widowControl w:val="0"/>
        <w:autoSpaceDE w:val="0"/>
        <w:autoSpaceDN w:val="0"/>
        <w:adjustRightInd w:val="0"/>
        <w:ind w:right="332"/>
        <w:jc w:val="both"/>
        <w:rPr>
          <w:rFonts w:asciiTheme="minorHAnsi" w:hAnsiTheme="minorHAnsi" w:cstheme="minorHAnsi"/>
          <w:i/>
          <w:color w:val="000000"/>
          <w:spacing w:val="1"/>
          <w:sz w:val="22"/>
          <w:szCs w:val="22"/>
        </w:rPr>
      </w:pPr>
      <w:r w:rsidRPr="00D12668">
        <w:rPr>
          <w:rFonts w:asciiTheme="minorHAnsi" w:hAnsiTheme="minorHAnsi" w:cstheme="minorHAnsi"/>
          <w:i/>
          <w:color w:val="000000"/>
          <w:spacing w:val="1"/>
          <w:sz w:val="22"/>
          <w:szCs w:val="22"/>
        </w:rPr>
        <w:t>(oppure)</w:t>
      </w:r>
    </w:p>
    <w:p w14:paraId="5C7FFE3E" w14:textId="61D29189" w:rsidR="0013680A" w:rsidRPr="00D12668" w:rsidRDefault="005647B2" w:rsidP="00E35A6C">
      <w:pPr>
        <w:widowControl w:val="0"/>
        <w:autoSpaceDE w:val="0"/>
        <w:autoSpaceDN w:val="0"/>
        <w:adjustRightInd w:val="0"/>
        <w:ind w:right="332"/>
        <w:jc w:val="both"/>
        <w:rPr>
          <w:rFonts w:asciiTheme="minorHAnsi" w:eastAsia="Arial Unicode MS" w:hAnsiTheme="minorHAnsi" w:cstheme="minorHAnsi"/>
          <w:bCs/>
          <w:i/>
          <w:iCs/>
          <w:sz w:val="22"/>
          <w:szCs w:val="22"/>
          <w:vertAlign w:val="superscript"/>
        </w:rPr>
      </w:pPr>
      <w:r w:rsidRPr="00D12668">
        <w:rPr>
          <w:rFonts w:asciiTheme="minorHAnsi" w:hAnsiTheme="minorHAnsi" w:cstheme="minorHAnsi"/>
          <w:color w:val="000000"/>
          <w:sz w:val="22"/>
          <w:szCs w:val="22"/>
        </w:rPr>
        <w:t xml:space="preserve">□ </w:t>
      </w:r>
      <w:r w:rsidR="00457EDE" w:rsidRPr="00D12668">
        <w:rPr>
          <w:rFonts w:asciiTheme="minorHAnsi" w:hAnsiTheme="minorHAnsi" w:cstheme="minorHAnsi"/>
          <w:color w:val="000000"/>
          <w:spacing w:val="1"/>
          <w:sz w:val="22"/>
          <w:szCs w:val="22"/>
        </w:rPr>
        <w:t>di essere esente dall’applicazione degli obbli</w:t>
      </w:r>
      <w:r w:rsidR="007975AA" w:rsidRPr="00D12668">
        <w:rPr>
          <w:rFonts w:asciiTheme="minorHAnsi" w:hAnsiTheme="minorHAnsi" w:cstheme="minorHAnsi"/>
          <w:color w:val="000000"/>
          <w:spacing w:val="1"/>
          <w:sz w:val="22"/>
          <w:szCs w:val="22"/>
        </w:rPr>
        <w:t>ghi previsti dalla legge 68/99</w:t>
      </w:r>
      <w:r w:rsidR="00457EDE" w:rsidRPr="00D12668">
        <w:rPr>
          <w:rFonts w:asciiTheme="minorHAnsi" w:hAnsiTheme="minorHAnsi" w:cstheme="minorHAnsi"/>
          <w:color w:val="000000"/>
          <w:spacing w:val="1"/>
          <w:sz w:val="22"/>
          <w:szCs w:val="22"/>
        </w:rPr>
        <w:t>;</w:t>
      </w:r>
    </w:p>
    <w:p w14:paraId="68AAC979" w14:textId="0961FB23" w:rsidR="0013680A" w:rsidRPr="00D238DF" w:rsidRDefault="0013680A" w:rsidP="0013680A">
      <w:pPr>
        <w:jc w:val="both"/>
        <w:rPr>
          <w:rFonts w:asciiTheme="minorHAnsi" w:eastAsia="Gill Sans MT" w:hAnsiTheme="minorHAnsi" w:cstheme="minorHAnsi"/>
          <w:sz w:val="22"/>
          <w:szCs w:val="22"/>
        </w:rPr>
      </w:pPr>
      <w:r w:rsidRPr="00D12668">
        <w:rPr>
          <w:rFonts w:asciiTheme="minorHAnsi" w:hAnsiTheme="minorHAnsi" w:cstheme="minorHAnsi"/>
          <w:color w:val="000000"/>
          <w:sz w:val="22"/>
          <w:szCs w:val="22"/>
        </w:rPr>
        <w:t>□</w:t>
      </w:r>
      <w:r w:rsidRPr="00D12668">
        <w:rPr>
          <w:rFonts w:asciiTheme="minorHAnsi" w:eastAsia="Gill Sans MT" w:hAnsiTheme="minorHAnsi" w:cstheme="minorHAnsi"/>
          <w:sz w:val="22"/>
          <w:szCs w:val="22"/>
        </w:rPr>
        <w:t xml:space="preserve"> </w:t>
      </w:r>
      <w:r w:rsidR="002B1B4C">
        <w:rPr>
          <w:rFonts w:asciiTheme="minorHAnsi" w:eastAsia="Gill Sans MT" w:hAnsiTheme="minorHAnsi" w:cstheme="minorHAnsi"/>
          <w:sz w:val="22"/>
          <w:szCs w:val="22"/>
        </w:rPr>
        <w:t>di essere consapevole che essendo</w:t>
      </w:r>
      <w:r w:rsidR="00B46747" w:rsidRPr="00B46747">
        <w:rPr>
          <w:rFonts w:asciiTheme="minorHAnsi" w:eastAsia="Gill Sans MT" w:hAnsiTheme="minorHAnsi" w:cstheme="minorHAnsi"/>
          <w:sz w:val="22"/>
          <w:szCs w:val="22"/>
        </w:rPr>
        <w:t xml:space="preserve"> il costo del percorso interamente coperto da finanziamento pubblico, ai sensi della </w:t>
      </w:r>
      <w:r w:rsidR="00B46747" w:rsidRPr="00D238DF">
        <w:rPr>
          <w:rFonts w:asciiTheme="minorHAnsi" w:eastAsia="Gill Sans MT" w:hAnsiTheme="minorHAnsi" w:cstheme="minorHAnsi"/>
          <w:sz w:val="22"/>
          <w:szCs w:val="22"/>
        </w:rPr>
        <w:t xml:space="preserve">normativa vigente, non è possibile richiedere ad alcun titolo contributi alla partecipazione agli iscritti (ad esempio “rette di frequenza”) o altri contributi di qualsivoglia natura (diritti di segreteria, indennità </w:t>
      </w:r>
      <w:proofErr w:type="spellStart"/>
      <w:r w:rsidR="00B46747" w:rsidRPr="00D238DF">
        <w:rPr>
          <w:rFonts w:asciiTheme="minorHAnsi" w:eastAsia="Gill Sans MT" w:hAnsiTheme="minorHAnsi" w:cstheme="minorHAnsi"/>
          <w:sz w:val="22"/>
          <w:szCs w:val="22"/>
        </w:rPr>
        <w:t>ecc</w:t>
      </w:r>
      <w:proofErr w:type="spellEnd"/>
      <w:r w:rsidR="00B46747" w:rsidRPr="00D238DF">
        <w:rPr>
          <w:rFonts w:asciiTheme="minorHAnsi" w:eastAsia="Gill Sans MT" w:hAnsiTheme="minorHAnsi" w:cstheme="minorHAnsi"/>
          <w:sz w:val="22"/>
          <w:szCs w:val="22"/>
        </w:rPr>
        <w:t>…);</w:t>
      </w:r>
    </w:p>
    <w:p w14:paraId="720A913D" w14:textId="0068F202" w:rsidR="00C76E73" w:rsidRPr="00D238DF" w:rsidRDefault="00C76E73" w:rsidP="00C76E73">
      <w:pPr>
        <w:jc w:val="both"/>
        <w:rPr>
          <w:rFonts w:asciiTheme="minorHAnsi" w:hAnsiTheme="minorHAnsi" w:cstheme="minorHAnsi"/>
          <w:sz w:val="22"/>
          <w:szCs w:val="22"/>
        </w:rPr>
      </w:pPr>
      <w:r w:rsidRPr="00D238DF">
        <w:rPr>
          <w:rFonts w:asciiTheme="minorHAnsi" w:hAnsiTheme="minorHAnsi" w:cstheme="minorHAnsi"/>
          <w:color w:val="000000"/>
          <w:sz w:val="22"/>
          <w:szCs w:val="22"/>
        </w:rPr>
        <w:t xml:space="preserve">□ di adempiere a quanto previsto dal </w:t>
      </w:r>
      <w:r w:rsidRPr="00D238DF">
        <w:rPr>
          <w:rFonts w:asciiTheme="minorHAnsi" w:eastAsia="Gill Sans MT" w:hAnsiTheme="minorHAnsi" w:cstheme="minorHAnsi"/>
          <w:sz w:val="22"/>
          <w:szCs w:val="22"/>
        </w:rPr>
        <w:t>Decreto Attuativo n. 191</w:t>
      </w:r>
      <w:r w:rsidR="002B1B4C" w:rsidRPr="00D238DF">
        <w:rPr>
          <w:rFonts w:asciiTheme="minorHAnsi" w:eastAsia="Gill Sans MT" w:hAnsiTheme="minorHAnsi" w:cstheme="minorHAnsi"/>
          <w:sz w:val="22"/>
          <w:szCs w:val="22"/>
        </w:rPr>
        <w:t>/</w:t>
      </w:r>
      <w:r w:rsidRPr="00D238DF">
        <w:rPr>
          <w:rFonts w:asciiTheme="minorHAnsi" w:eastAsia="Gill Sans MT" w:hAnsiTheme="minorHAnsi" w:cstheme="minorHAnsi"/>
          <w:sz w:val="22"/>
          <w:szCs w:val="22"/>
        </w:rPr>
        <w:t>2023</w:t>
      </w:r>
      <w:r w:rsidR="002B1B4C" w:rsidRPr="00D238DF">
        <w:rPr>
          <w:rFonts w:asciiTheme="minorHAnsi" w:eastAsia="Gill Sans MT" w:hAnsiTheme="minorHAnsi" w:cstheme="minorHAnsi"/>
          <w:sz w:val="22"/>
          <w:szCs w:val="22"/>
        </w:rPr>
        <w:t>,</w:t>
      </w:r>
      <w:r w:rsidR="008B1131" w:rsidRPr="00D238DF">
        <w:rPr>
          <w:rFonts w:asciiTheme="minorHAnsi" w:eastAsia="Gill Sans MT" w:hAnsiTheme="minorHAnsi" w:cstheme="minorHAnsi"/>
          <w:sz w:val="22"/>
          <w:szCs w:val="22"/>
        </w:rPr>
        <w:t xml:space="preserve"> </w:t>
      </w:r>
      <w:r w:rsidR="00FB2859" w:rsidRPr="00D238DF">
        <w:rPr>
          <w:rFonts w:asciiTheme="minorHAnsi" w:eastAsia="Gill Sans MT" w:hAnsiTheme="minorHAnsi" w:cstheme="minorHAnsi"/>
          <w:sz w:val="22"/>
          <w:szCs w:val="22"/>
        </w:rPr>
        <w:t>d</w:t>
      </w:r>
      <w:r w:rsidRPr="00D238DF">
        <w:rPr>
          <w:rFonts w:asciiTheme="minorHAnsi" w:eastAsia="Gill Sans MT" w:hAnsiTheme="minorHAnsi" w:cstheme="minorHAnsi"/>
          <w:sz w:val="22"/>
          <w:szCs w:val="22"/>
        </w:rPr>
        <w:t>alla DGR n. 48</w:t>
      </w:r>
      <w:r w:rsidR="002B1B4C" w:rsidRPr="00D238DF">
        <w:rPr>
          <w:rFonts w:asciiTheme="minorHAnsi" w:eastAsia="Gill Sans MT" w:hAnsiTheme="minorHAnsi" w:cstheme="minorHAnsi"/>
          <w:sz w:val="22"/>
          <w:szCs w:val="22"/>
        </w:rPr>
        <w:t>/</w:t>
      </w:r>
      <w:r w:rsidRPr="00D238DF">
        <w:rPr>
          <w:rFonts w:asciiTheme="minorHAnsi" w:eastAsia="Gill Sans MT" w:hAnsiTheme="minorHAnsi" w:cstheme="minorHAnsi"/>
          <w:sz w:val="22"/>
          <w:szCs w:val="22"/>
        </w:rPr>
        <w:t>2024</w:t>
      </w:r>
      <w:r w:rsidR="002B1B4C" w:rsidRPr="00D238DF">
        <w:rPr>
          <w:rFonts w:asciiTheme="minorHAnsi" w:eastAsia="Gill Sans MT" w:hAnsiTheme="minorHAnsi" w:cstheme="minorHAnsi"/>
          <w:sz w:val="22"/>
          <w:szCs w:val="22"/>
        </w:rPr>
        <w:t xml:space="preserve"> e </w:t>
      </w:r>
      <w:r w:rsidR="00FB2859" w:rsidRPr="00D238DF">
        <w:rPr>
          <w:rFonts w:asciiTheme="minorHAnsi" w:eastAsia="Gill Sans MT" w:hAnsiTheme="minorHAnsi" w:cstheme="minorHAnsi"/>
          <w:sz w:val="22"/>
          <w:szCs w:val="22"/>
        </w:rPr>
        <w:t>d</w:t>
      </w:r>
      <w:r w:rsidR="002B1B4C" w:rsidRPr="00D238DF">
        <w:rPr>
          <w:rFonts w:asciiTheme="minorHAnsi" w:eastAsia="Gill Sans MT" w:hAnsiTheme="minorHAnsi" w:cstheme="minorHAnsi"/>
          <w:sz w:val="22"/>
          <w:szCs w:val="22"/>
        </w:rPr>
        <w:t>alla DGR n.</w:t>
      </w:r>
      <w:r w:rsidR="00E00260" w:rsidRPr="00D238DF">
        <w:rPr>
          <w:rFonts w:asciiTheme="minorHAnsi" w:eastAsia="Gill Sans MT" w:hAnsiTheme="minorHAnsi" w:cstheme="minorHAnsi"/>
          <w:sz w:val="22"/>
          <w:szCs w:val="22"/>
        </w:rPr>
        <w:t xml:space="preserve"> </w:t>
      </w:r>
      <w:r w:rsidR="002B1B4C" w:rsidRPr="00D238DF">
        <w:rPr>
          <w:rFonts w:asciiTheme="minorHAnsi" w:eastAsia="Gill Sans MT" w:hAnsiTheme="minorHAnsi" w:cstheme="minorHAnsi"/>
          <w:sz w:val="22"/>
          <w:szCs w:val="22"/>
        </w:rPr>
        <w:t>372/2025</w:t>
      </w:r>
      <w:r w:rsidRPr="00D238DF">
        <w:rPr>
          <w:rFonts w:asciiTheme="minorHAnsi" w:eastAsia="Gill Sans MT" w:hAnsiTheme="minorHAnsi" w:cstheme="minorHAnsi"/>
          <w:sz w:val="22"/>
          <w:szCs w:val="22"/>
        </w:rPr>
        <w:t xml:space="preserve"> in ordine all’accreditamento;</w:t>
      </w:r>
    </w:p>
    <w:p w14:paraId="30D4BB2A" w14:textId="44A60DDD" w:rsidR="002B1B4C" w:rsidRPr="00D238DF" w:rsidRDefault="00C76E73" w:rsidP="0013680A">
      <w:pPr>
        <w:jc w:val="both"/>
        <w:rPr>
          <w:rFonts w:asciiTheme="minorHAnsi" w:hAnsiTheme="minorHAnsi" w:cstheme="minorHAnsi"/>
          <w:color w:val="000000"/>
          <w:sz w:val="22"/>
          <w:szCs w:val="22"/>
        </w:rPr>
      </w:pPr>
      <w:bookmarkStart w:id="3" w:name="_Hlk166066355"/>
      <w:r w:rsidRPr="00D238DF">
        <w:rPr>
          <w:rFonts w:asciiTheme="minorHAnsi" w:hAnsiTheme="minorHAnsi" w:cstheme="minorHAnsi"/>
          <w:color w:val="000000"/>
          <w:sz w:val="22"/>
          <w:szCs w:val="22"/>
        </w:rPr>
        <w:t xml:space="preserve">□ </w:t>
      </w:r>
      <w:bookmarkEnd w:id="3"/>
      <w:r w:rsidRPr="00D238DF">
        <w:rPr>
          <w:rFonts w:asciiTheme="minorHAnsi" w:hAnsiTheme="minorHAnsi" w:cstheme="minorHAnsi"/>
          <w:color w:val="000000"/>
          <w:sz w:val="22"/>
          <w:szCs w:val="22"/>
        </w:rPr>
        <w:t xml:space="preserve">di rispettare </w:t>
      </w:r>
      <w:r w:rsidR="00D238DF">
        <w:rPr>
          <w:rFonts w:asciiTheme="minorHAnsi" w:hAnsiTheme="minorHAnsi" w:cstheme="minorHAnsi"/>
          <w:color w:val="000000"/>
          <w:sz w:val="22"/>
          <w:szCs w:val="22"/>
        </w:rPr>
        <w:t xml:space="preserve">tutte </w:t>
      </w:r>
      <w:r w:rsidRPr="00D238DF">
        <w:rPr>
          <w:rFonts w:asciiTheme="minorHAnsi" w:hAnsiTheme="minorHAnsi" w:cstheme="minorHAnsi"/>
          <w:color w:val="000000"/>
          <w:sz w:val="22"/>
          <w:szCs w:val="22"/>
        </w:rPr>
        <w:t>le disposizioni contenute nel</w:t>
      </w:r>
      <w:r w:rsidR="00237894" w:rsidRPr="00D238DF">
        <w:rPr>
          <w:rFonts w:asciiTheme="minorHAnsi" w:hAnsiTheme="minorHAnsi" w:cstheme="minorHAnsi"/>
          <w:color w:val="000000"/>
          <w:sz w:val="22"/>
          <w:szCs w:val="22"/>
        </w:rPr>
        <w:t>l’Avviso</w:t>
      </w:r>
      <w:r w:rsidR="00D238DF">
        <w:rPr>
          <w:rFonts w:asciiTheme="minorHAnsi" w:hAnsiTheme="minorHAnsi" w:cstheme="minorHAnsi"/>
          <w:color w:val="000000"/>
          <w:sz w:val="22"/>
          <w:szCs w:val="22"/>
        </w:rPr>
        <w:t>, in particolare</w:t>
      </w:r>
      <w:r w:rsidRPr="00D238DF">
        <w:rPr>
          <w:rFonts w:asciiTheme="minorHAnsi" w:hAnsiTheme="minorHAnsi" w:cstheme="minorHAnsi"/>
          <w:color w:val="000000"/>
          <w:sz w:val="22"/>
          <w:szCs w:val="22"/>
        </w:rPr>
        <w:t xml:space="preserve"> a</w:t>
      </w:r>
      <w:r w:rsidR="00C60480" w:rsidRPr="00D238DF">
        <w:rPr>
          <w:rFonts w:asciiTheme="minorHAnsi" w:hAnsiTheme="minorHAnsi" w:cstheme="minorHAnsi"/>
          <w:color w:val="000000"/>
          <w:sz w:val="22"/>
          <w:szCs w:val="22"/>
        </w:rPr>
        <w:t>i</w:t>
      </w:r>
      <w:r w:rsidRPr="00D238DF">
        <w:rPr>
          <w:rFonts w:asciiTheme="minorHAnsi" w:hAnsiTheme="minorHAnsi" w:cstheme="minorHAnsi"/>
          <w:color w:val="000000"/>
          <w:sz w:val="22"/>
          <w:szCs w:val="22"/>
        </w:rPr>
        <w:t xml:space="preserve"> paragraf</w:t>
      </w:r>
      <w:r w:rsidR="00C60480" w:rsidRPr="00D238DF">
        <w:rPr>
          <w:rFonts w:asciiTheme="minorHAnsi" w:hAnsiTheme="minorHAnsi" w:cstheme="minorHAnsi"/>
          <w:color w:val="000000"/>
          <w:sz w:val="22"/>
          <w:szCs w:val="22"/>
        </w:rPr>
        <w:t>i 3 e</w:t>
      </w:r>
      <w:r w:rsidRPr="00D238DF">
        <w:rPr>
          <w:rFonts w:asciiTheme="minorHAnsi" w:hAnsiTheme="minorHAnsi" w:cstheme="minorHAnsi"/>
          <w:color w:val="000000"/>
          <w:sz w:val="22"/>
          <w:szCs w:val="22"/>
        </w:rPr>
        <w:t xml:space="preserve"> </w:t>
      </w:r>
      <w:r w:rsidR="002B1B4C" w:rsidRPr="00D238DF">
        <w:rPr>
          <w:rFonts w:asciiTheme="minorHAnsi" w:hAnsiTheme="minorHAnsi" w:cstheme="minorHAnsi"/>
          <w:color w:val="000000"/>
          <w:sz w:val="22"/>
          <w:szCs w:val="22"/>
        </w:rPr>
        <w:t>4;</w:t>
      </w:r>
    </w:p>
    <w:p w14:paraId="5B84285A" w14:textId="75253E52" w:rsidR="00C76E73" w:rsidRPr="00D238DF" w:rsidRDefault="00C76E73" w:rsidP="0013680A">
      <w:pPr>
        <w:jc w:val="both"/>
        <w:rPr>
          <w:rFonts w:asciiTheme="minorHAnsi" w:hAnsiTheme="minorHAnsi" w:cstheme="minorHAnsi"/>
          <w:color w:val="000000"/>
          <w:sz w:val="22"/>
          <w:szCs w:val="22"/>
        </w:rPr>
      </w:pPr>
      <w:r w:rsidRPr="00D238DF">
        <w:rPr>
          <w:rFonts w:asciiTheme="minorHAnsi" w:hAnsiTheme="minorHAnsi" w:cstheme="minorHAnsi"/>
          <w:color w:val="000000"/>
          <w:sz w:val="22"/>
          <w:szCs w:val="22"/>
        </w:rPr>
        <w:t xml:space="preserve">□ di adempiere a quanto </w:t>
      </w:r>
      <w:r w:rsidR="00464FDC" w:rsidRPr="00D238DF">
        <w:rPr>
          <w:rFonts w:asciiTheme="minorHAnsi" w:hAnsiTheme="minorHAnsi" w:cstheme="minorHAnsi"/>
          <w:color w:val="000000"/>
          <w:sz w:val="22"/>
          <w:szCs w:val="22"/>
        </w:rPr>
        <w:t>stabilito dalla normativa vigente in ordine al rilascio dei diplomi nonché al riconoscimento dei crediti formativi;</w:t>
      </w:r>
    </w:p>
    <w:p w14:paraId="6A75018A" w14:textId="3D23BEB0" w:rsidR="00C76E73" w:rsidRPr="00D12668" w:rsidRDefault="00C76E73" w:rsidP="0013680A">
      <w:pPr>
        <w:jc w:val="both"/>
        <w:rPr>
          <w:rFonts w:asciiTheme="minorHAnsi" w:hAnsiTheme="minorHAnsi" w:cstheme="minorHAnsi"/>
          <w:color w:val="000000"/>
          <w:sz w:val="22"/>
          <w:szCs w:val="22"/>
        </w:rPr>
      </w:pPr>
      <w:r w:rsidRPr="00D238DF">
        <w:rPr>
          <w:rFonts w:asciiTheme="minorHAnsi" w:hAnsiTheme="minorHAnsi" w:cstheme="minorHAnsi"/>
          <w:color w:val="000000"/>
          <w:sz w:val="22"/>
          <w:szCs w:val="22"/>
        </w:rPr>
        <w:t>□</w:t>
      </w:r>
      <w:r w:rsidR="00464FDC" w:rsidRPr="00D238DF">
        <w:rPr>
          <w:rFonts w:asciiTheme="minorHAnsi" w:hAnsiTheme="minorHAnsi" w:cstheme="minorHAnsi"/>
          <w:color w:val="000000"/>
          <w:sz w:val="22"/>
          <w:szCs w:val="22"/>
        </w:rPr>
        <w:t xml:space="preserve"> di avviare i percorsi tra il 1° settembre</w:t>
      </w:r>
      <w:r w:rsidR="00464FDC" w:rsidRPr="00D12668">
        <w:rPr>
          <w:rFonts w:asciiTheme="minorHAnsi" w:hAnsiTheme="minorHAnsi" w:cstheme="minorHAnsi"/>
          <w:color w:val="000000"/>
          <w:sz w:val="22"/>
          <w:szCs w:val="22"/>
        </w:rPr>
        <w:t xml:space="preserve"> 202</w:t>
      </w:r>
      <w:r w:rsidR="002B1B4C">
        <w:rPr>
          <w:rFonts w:asciiTheme="minorHAnsi" w:hAnsiTheme="minorHAnsi" w:cstheme="minorHAnsi"/>
          <w:color w:val="000000"/>
          <w:sz w:val="22"/>
          <w:szCs w:val="22"/>
        </w:rPr>
        <w:t>5</w:t>
      </w:r>
      <w:r w:rsidR="00464FDC" w:rsidRPr="00D12668">
        <w:rPr>
          <w:rFonts w:asciiTheme="minorHAnsi" w:hAnsiTheme="minorHAnsi" w:cstheme="minorHAnsi"/>
          <w:color w:val="000000"/>
          <w:sz w:val="22"/>
          <w:szCs w:val="22"/>
        </w:rPr>
        <w:t xml:space="preserve"> ed il 30 novembre 202</w:t>
      </w:r>
      <w:r w:rsidR="002B1B4C">
        <w:rPr>
          <w:rFonts w:asciiTheme="minorHAnsi" w:hAnsiTheme="minorHAnsi" w:cstheme="minorHAnsi"/>
          <w:color w:val="000000"/>
          <w:sz w:val="22"/>
          <w:szCs w:val="22"/>
        </w:rPr>
        <w:t>5</w:t>
      </w:r>
      <w:r w:rsidR="00464FDC" w:rsidRPr="00D12668">
        <w:rPr>
          <w:rFonts w:asciiTheme="minorHAnsi" w:hAnsiTheme="minorHAnsi" w:cstheme="minorHAnsi"/>
          <w:color w:val="000000"/>
          <w:sz w:val="22"/>
          <w:szCs w:val="22"/>
        </w:rPr>
        <w:t xml:space="preserve"> con almeno 20 allievi e di essere </w:t>
      </w:r>
      <w:r w:rsidR="00D85262" w:rsidRPr="00D12668">
        <w:rPr>
          <w:rFonts w:asciiTheme="minorHAnsi" w:hAnsiTheme="minorHAnsi" w:cstheme="minorHAnsi"/>
          <w:color w:val="000000"/>
          <w:sz w:val="22"/>
          <w:szCs w:val="22"/>
        </w:rPr>
        <w:t>a conoscenza</w:t>
      </w:r>
      <w:r w:rsidR="00464FDC" w:rsidRPr="00D12668">
        <w:rPr>
          <w:rFonts w:asciiTheme="minorHAnsi" w:hAnsiTheme="minorHAnsi" w:cstheme="minorHAnsi"/>
          <w:color w:val="000000"/>
          <w:sz w:val="22"/>
          <w:szCs w:val="22"/>
        </w:rPr>
        <w:t xml:space="preserve"> che non sono previste proroghe all’avvio; </w:t>
      </w:r>
    </w:p>
    <w:p w14:paraId="0383CBC6" w14:textId="73332EE1" w:rsidR="00C76E73" w:rsidRPr="00D12668" w:rsidRDefault="00C76E73" w:rsidP="0013680A">
      <w:pPr>
        <w:jc w:val="both"/>
        <w:rPr>
          <w:rFonts w:asciiTheme="minorHAnsi" w:hAnsiTheme="minorHAnsi" w:cstheme="minorHAnsi"/>
          <w:color w:val="000000"/>
          <w:sz w:val="22"/>
          <w:szCs w:val="22"/>
        </w:rPr>
      </w:pPr>
      <w:r w:rsidRPr="00D12668">
        <w:rPr>
          <w:rFonts w:asciiTheme="minorHAnsi" w:hAnsiTheme="minorHAnsi" w:cstheme="minorHAnsi"/>
          <w:color w:val="000000"/>
          <w:sz w:val="22"/>
          <w:szCs w:val="22"/>
        </w:rPr>
        <w:t>□</w:t>
      </w:r>
      <w:r w:rsidR="00464FDC" w:rsidRPr="00D12668">
        <w:rPr>
          <w:rFonts w:asciiTheme="minorHAnsi" w:hAnsiTheme="minorHAnsi" w:cstheme="minorHAnsi"/>
          <w:color w:val="000000"/>
          <w:sz w:val="22"/>
          <w:szCs w:val="22"/>
        </w:rPr>
        <w:t xml:space="preserve"> di garantire la presenza in classe il primo giorno di avvio del percorso formativo di almeno 20 allievi;</w:t>
      </w:r>
    </w:p>
    <w:p w14:paraId="227BCA4E" w14:textId="7E5BC99A" w:rsidR="00464FDC" w:rsidRPr="00D12668" w:rsidRDefault="00464FDC" w:rsidP="00464FDC">
      <w:pPr>
        <w:jc w:val="both"/>
        <w:rPr>
          <w:rFonts w:asciiTheme="minorHAnsi" w:hAnsiTheme="minorHAnsi" w:cstheme="minorHAnsi"/>
          <w:color w:val="000000"/>
          <w:sz w:val="22"/>
          <w:szCs w:val="22"/>
        </w:rPr>
      </w:pPr>
      <w:r w:rsidRPr="00D12668">
        <w:rPr>
          <w:rFonts w:asciiTheme="minorHAnsi" w:hAnsiTheme="minorHAnsi" w:cstheme="minorHAnsi"/>
          <w:color w:val="000000"/>
          <w:sz w:val="22"/>
          <w:szCs w:val="22"/>
        </w:rPr>
        <w:t>□ di rispettare le disposizioni contenute nel</w:t>
      </w:r>
      <w:r w:rsidR="001C2668">
        <w:rPr>
          <w:rFonts w:asciiTheme="minorHAnsi" w:hAnsiTheme="minorHAnsi" w:cstheme="minorHAnsi"/>
          <w:color w:val="000000"/>
          <w:sz w:val="22"/>
          <w:szCs w:val="22"/>
        </w:rPr>
        <w:t>l’Avviso</w:t>
      </w:r>
      <w:r w:rsidRPr="00D12668">
        <w:rPr>
          <w:rFonts w:asciiTheme="minorHAnsi" w:hAnsiTheme="minorHAnsi" w:cstheme="minorHAnsi"/>
          <w:color w:val="000000"/>
          <w:sz w:val="22"/>
          <w:szCs w:val="22"/>
        </w:rPr>
        <w:t xml:space="preserve"> al paragrafo </w:t>
      </w:r>
      <w:r w:rsidR="00D85262" w:rsidRPr="00D12668">
        <w:rPr>
          <w:rFonts w:asciiTheme="minorHAnsi" w:hAnsiTheme="minorHAnsi" w:cstheme="minorHAnsi"/>
          <w:color w:val="000000"/>
          <w:sz w:val="22"/>
          <w:szCs w:val="22"/>
        </w:rPr>
        <w:t>4</w:t>
      </w:r>
      <w:r w:rsidRPr="00D12668">
        <w:rPr>
          <w:rFonts w:asciiTheme="minorHAnsi" w:hAnsiTheme="minorHAnsi" w:cstheme="minorHAnsi"/>
          <w:color w:val="000000"/>
          <w:sz w:val="22"/>
          <w:szCs w:val="22"/>
        </w:rPr>
        <w:t xml:space="preserve"> “</w:t>
      </w:r>
      <w:r w:rsidR="0075262A" w:rsidRPr="0075262A">
        <w:rPr>
          <w:rFonts w:asciiTheme="minorHAnsi" w:hAnsiTheme="minorHAnsi" w:cstheme="minorHAnsi"/>
          <w:color w:val="000000"/>
          <w:sz w:val="22"/>
          <w:szCs w:val="22"/>
        </w:rPr>
        <w:t>Indicazioni generali concernenti i percorsi formativi</w:t>
      </w:r>
      <w:r w:rsidRPr="00D12668">
        <w:rPr>
          <w:rFonts w:asciiTheme="minorHAnsi" w:hAnsiTheme="minorHAnsi" w:cstheme="minorHAnsi"/>
          <w:color w:val="000000"/>
          <w:sz w:val="22"/>
          <w:szCs w:val="22"/>
        </w:rPr>
        <w:t>”</w:t>
      </w:r>
      <w:r w:rsidR="009518DE">
        <w:rPr>
          <w:rFonts w:asciiTheme="minorHAnsi" w:hAnsiTheme="minorHAnsi" w:cstheme="minorHAnsi"/>
          <w:color w:val="000000"/>
          <w:sz w:val="22"/>
          <w:szCs w:val="22"/>
        </w:rPr>
        <w:t>, punto 2.5</w:t>
      </w:r>
      <w:r w:rsidRPr="00D12668">
        <w:rPr>
          <w:rFonts w:asciiTheme="minorHAnsi" w:hAnsiTheme="minorHAnsi" w:cstheme="minorHAnsi"/>
          <w:color w:val="000000"/>
          <w:sz w:val="22"/>
          <w:szCs w:val="22"/>
        </w:rPr>
        <w:t>, circa l’erogazione della FAD;</w:t>
      </w:r>
    </w:p>
    <w:p w14:paraId="451EFDF5" w14:textId="117419CE" w:rsidR="00286667" w:rsidRPr="00D12668" w:rsidRDefault="00286667" w:rsidP="00464FDC">
      <w:pPr>
        <w:jc w:val="both"/>
        <w:rPr>
          <w:rFonts w:asciiTheme="minorHAnsi" w:hAnsiTheme="minorHAnsi" w:cstheme="minorHAnsi"/>
          <w:color w:val="000000"/>
          <w:sz w:val="22"/>
          <w:szCs w:val="22"/>
        </w:rPr>
      </w:pPr>
      <w:r w:rsidRPr="00D12668">
        <w:rPr>
          <w:rFonts w:asciiTheme="minorHAnsi" w:hAnsiTheme="minorHAnsi" w:cstheme="minorHAnsi"/>
          <w:color w:val="000000" w:themeColor="text1"/>
          <w:sz w:val="22"/>
          <w:szCs w:val="22"/>
        </w:rPr>
        <w:t>□ di rispettare le disposizioni contenute nel</w:t>
      </w:r>
      <w:r w:rsidR="008B1131">
        <w:rPr>
          <w:rFonts w:asciiTheme="minorHAnsi" w:hAnsiTheme="minorHAnsi" w:cstheme="minorHAnsi"/>
          <w:color w:val="000000" w:themeColor="text1"/>
          <w:sz w:val="22"/>
          <w:szCs w:val="22"/>
        </w:rPr>
        <w:t>l’Avviso</w:t>
      </w:r>
      <w:r w:rsidRPr="00D12668">
        <w:rPr>
          <w:rFonts w:asciiTheme="minorHAnsi" w:hAnsiTheme="minorHAnsi" w:cstheme="minorHAnsi"/>
          <w:color w:val="000000" w:themeColor="text1"/>
          <w:sz w:val="22"/>
          <w:szCs w:val="22"/>
        </w:rPr>
        <w:t xml:space="preserve"> al paragrafo </w:t>
      </w:r>
      <w:r w:rsidR="00D3723F">
        <w:rPr>
          <w:rFonts w:asciiTheme="minorHAnsi" w:hAnsiTheme="minorHAnsi" w:cstheme="minorHAnsi"/>
          <w:color w:val="000000" w:themeColor="text1"/>
          <w:sz w:val="22"/>
          <w:szCs w:val="22"/>
        </w:rPr>
        <w:t>3</w:t>
      </w:r>
      <w:r w:rsidRPr="00D12668">
        <w:rPr>
          <w:rFonts w:asciiTheme="minorHAnsi" w:hAnsiTheme="minorHAnsi" w:cstheme="minorHAnsi"/>
          <w:color w:val="000000" w:themeColor="text1"/>
          <w:sz w:val="22"/>
          <w:szCs w:val="22"/>
        </w:rPr>
        <w:t xml:space="preserve"> “Requisiti delle </w:t>
      </w:r>
      <w:r w:rsidR="00AD1A3C">
        <w:rPr>
          <w:rFonts w:asciiTheme="minorHAnsi" w:hAnsiTheme="minorHAnsi" w:cstheme="minorHAnsi"/>
          <w:color w:val="000000" w:themeColor="text1"/>
          <w:sz w:val="22"/>
          <w:szCs w:val="22"/>
        </w:rPr>
        <w:t>proposte progettuali</w:t>
      </w:r>
      <w:r w:rsidRPr="00D12668">
        <w:rPr>
          <w:rFonts w:asciiTheme="minorHAnsi" w:hAnsiTheme="minorHAnsi" w:cstheme="minorHAnsi"/>
          <w:color w:val="000000" w:themeColor="text1"/>
          <w:sz w:val="22"/>
          <w:szCs w:val="22"/>
        </w:rPr>
        <w:t xml:space="preserve">”, </w:t>
      </w:r>
      <w:r w:rsidR="00B65AB5">
        <w:rPr>
          <w:rFonts w:asciiTheme="minorHAnsi" w:hAnsiTheme="minorHAnsi" w:cstheme="minorHAnsi"/>
          <w:color w:val="000000" w:themeColor="text1"/>
          <w:sz w:val="22"/>
          <w:szCs w:val="22"/>
        </w:rPr>
        <w:t>punto</w:t>
      </w:r>
      <w:r w:rsidR="00AE7917">
        <w:rPr>
          <w:rFonts w:asciiTheme="minorHAnsi" w:hAnsiTheme="minorHAnsi" w:cstheme="minorHAnsi"/>
          <w:color w:val="000000" w:themeColor="text1"/>
          <w:sz w:val="22"/>
          <w:szCs w:val="22"/>
        </w:rPr>
        <w:t xml:space="preserve"> 3.1</w:t>
      </w:r>
      <w:r w:rsidR="005A6077">
        <w:rPr>
          <w:rFonts w:asciiTheme="minorHAnsi" w:hAnsiTheme="minorHAnsi" w:cstheme="minorHAnsi"/>
          <w:color w:val="000000" w:themeColor="text1"/>
          <w:sz w:val="22"/>
          <w:szCs w:val="22"/>
        </w:rPr>
        <w:t xml:space="preserve"> e 3.2</w:t>
      </w:r>
      <w:r w:rsidRPr="00D12668">
        <w:rPr>
          <w:rFonts w:asciiTheme="minorHAnsi" w:hAnsiTheme="minorHAnsi" w:cstheme="minorHAnsi"/>
          <w:color w:val="000000" w:themeColor="text1"/>
          <w:sz w:val="22"/>
          <w:szCs w:val="22"/>
        </w:rPr>
        <w:t xml:space="preserve"> circa le scansioni temporali dei percorsi formativi ed al </w:t>
      </w:r>
      <w:r w:rsidR="004F4531" w:rsidRPr="004F4531">
        <w:rPr>
          <w:rFonts w:asciiTheme="minorHAnsi" w:hAnsiTheme="minorHAnsi" w:cstheme="minorHAnsi"/>
          <w:color w:val="000000" w:themeColor="text1"/>
          <w:sz w:val="22"/>
          <w:szCs w:val="22"/>
        </w:rPr>
        <w:t>paragrafo 4 “Indicazioni generali concernenti i percorsi formativi”, punto</w:t>
      </w:r>
      <w:r w:rsidR="00D93F71">
        <w:rPr>
          <w:rFonts w:asciiTheme="minorHAnsi" w:hAnsiTheme="minorHAnsi" w:cstheme="minorHAnsi"/>
          <w:color w:val="000000" w:themeColor="text1"/>
          <w:sz w:val="22"/>
          <w:szCs w:val="22"/>
        </w:rPr>
        <w:t xml:space="preserve"> 2.6</w:t>
      </w:r>
      <w:r w:rsidRPr="00D12668">
        <w:rPr>
          <w:rFonts w:asciiTheme="minorHAnsi" w:hAnsiTheme="minorHAnsi" w:cstheme="minorHAnsi"/>
          <w:color w:val="000000" w:themeColor="text1"/>
          <w:sz w:val="22"/>
          <w:szCs w:val="22"/>
        </w:rPr>
        <w:t xml:space="preserve"> circa la tempistica degli esami conclusivi al termine dei percorsi;</w:t>
      </w:r>
    </w:p>
    <w:p w14:paraId="3A1755E7" w14:textId="3B4DF2B6" w:rsidR="0013680A" w:rsidRPr="00D12668" w:rsidRDefault="00C76E73" w:rsidP="00286667">
      <w:pPr>
        <w:jc w:val="both"/>
        <w:rPr>
          <w:rFonts w:asciiTheme="minorHAnsi" w:eastAsia="Gill Sans MT" w:hAnsiTheme="minorHAnsi" w:cstheme="minorHAnsi"/>
          <w:sz w:val="22"/>
          <w:szCs w:val="22"/>
        </w:rPr>
      </w:pPr>
      <w:r w:rsidRPr="00D12668">
        <w:rPr>
          <w:rFonts w:asciiTheme="minorHAnsi" w:hAnsiTheme="minorHAnsi" w:cstheme="minorHAnsi"/>
          <w:color w:val="000000"/>
          <w:sz w:val="22"/>
          <w:szCs w:val="22"/>
        </w:rPr>
        <w:t>□</w:t>
      </w:r>
      <w:r w:rsidR="00464FDC" w:rsidRPr="00D12668">
        <w:rPr>
          <w:rFonts w:asciiTheme="minorHAnsi" w:hAnsiTheme="minorHAnsi" w:cstheme="minorHAnsi"/>
          <w:color w:val="000000"/>
          <w:sz w:val="22"/>
          <w:szCs w:val="22"/>
        </w:rPr>
        <w:t xml:space="preserve"> </w:t>
      </w:r>
      <w:bookmarkStart w:id="4" w:name="_Hlk165992646"/>
      <w:r w:rsidR="00286667" w:rsidRPr="00D12668">
        <w:rPr>
          <w:rFonts w:asciiTheme="minorHAnsi" w:eastAsia="Gill Sans MT" w:hAnsiTheme="minorHAnsi" w:cstheme="minorHAnsi"/>
          <w:sz w:val="22"/>
          <w:szCs w:val="22"/>
        </w:rPr>
        <w:t>di conoscere le disposizioni del</w:t>
      </w:r>
      <w:r w:rsidR="0013680A" w:rsidRPr="00D12668">
        <w:rPr>
          <w:rFonts w:asciiTheme="minorHAnsi" w:eastAsia="Gill Sans MT" w:hAnsiTheme="minorHAnsi" w:cstheme="minorHAnsi"/>
          <w:sz w:val="22"/>
          <w:szCs w:val="22"/>
        </w:rPr>
        <w:t xml:space="preserve"> Decreto</w:t>
      </w:r>
      <w:r w:rsidR="00286667" w:rsidRPr="00D12668">
        <w:rPr>
          <w:rFonts w:asciiTheme="minorHAnsi" w:eastAsia="Gill Sans MT" w:hAnsiTheme="minorHAnsi" w:cstheme="minorHAnsi"/>
          <w:sz w:val="22"/>
          <w:szCs w:val="22"/>
        </w:rPr>
        <w:t xml:space="preserve"> ministeriale</w:t>
      </w:r>
      <w:r w:rsidR="0013680A" w:rsidRPr="00D12668">
        <w:rPr>
          <w:rFonts w:asciiTheme="minorHAnsi" w:eastAsia="Gill Sans MT" w:hAnsiTheme="minorHAnsi" w:cstheme="minorHAnsi"/>
          <w:sz w:val="22"/>
          <w:szCs w:val="22"/>
        </w:rPr>
        <w:t xml:space="preserve"> n. 191 del 4 ottobre 2023 </w:t>
      </w:r>
      <w:r w:rsidR="00C21AE9">
        <w:rPr>
          <w:rFonts w:asciiTheme="minorHAnsi" w:eastAsia="Gill Sans MT" w:hAnsiTheme="minorHAnsi" w:cstheme="minorHAnsi"/>
          <w:sz w:val="22"/>
          <w:szCs w:val="22"/>
        </w:rPr>
        <w:t xml:space="preserve">e della DGR n. 372/2025 </w:t>
      </w:r>
      <w:r w:rsidR="0013680A" w:rsidRPr="00D12668">
        <w:rPr>
          <w:rFonts w:asciiTheme="minorHAnsi" w:eastAsia="Gill Sans MT" w:hAnsiTheme="minorHAnsi" w:cstheme="minorHAnsi"/>
          <w:sz w:val="22"/>
          <w:szCs w:val="22"/>
        </w:rPr>
        <w:t>circa, tra l’altro ed in particolare, i casi di sospensione e revoca dell’accreditamento</w:t>
      </w:r>
      <w:r w:rsidR="00D3341F">
        <w:rPr>
          <w:rFonts w:asciiTheme="minorHAnsi" w:eastAsia="Gill Sans MT" w:hAnsiTheme="minorHAnsi" w:cstheme="minorHAnsi"/>
          <w:sz w:val="22"/>
          <w:szCs w:val="22"/>
        </w:rPr>
        <w:t>;</w:t>
      </w:r>
    </w:p>
    <w:p w14:paraId="1875E6BE" w14:textId="77777777" w:rsidR="00D85262" w:rsidRPr="00D12668" w:rsidRDefault="00D85262" w:rsidP="00286667">
      <w:pPr>
        <w:jc w:val="both"/>
        <w:rPr>
          <w:rFonts w:asciiTheme="minorHAnsi" w:eastAsia="Gill Sans MT" w:hAnsiTheme="minorHAnsi" w:cstheme="minorHAnsi"/>
          <w:i/>
          <w:iCs/>
          <w:sz w:val="22"/>
          <w:szCs w:val="22"/>
        </w:rPr>
      </w:pPr>
    </w:p>
    <w:bookmarkEnd w:id="4"/>
    <w:p w14:paraId="5C7C83B7" w14:textId="47B1E152" w:rsidR="0013680A" w:rsidRPr="00D12668" w:rsidRDefault="0013680A" w:rsidP="00B841AB">
      <w:pPr>
        <w:jc w:val="both"/>
        <w:rPr>
          <w:rFonts w:asciiTheme="minorHAnsi" w:eastAsia="Arial Unicode MS" w:hAnsiTheme="minorHAnsi" w:cstheme="minorHAnsi"/>
          <w:bCs/>
          <w:i/>
          <w:iCs/>
          <w:sz w:val="22"/>
          <w:szCs w:val="22"/>
          <w:vertAlign w:val="superscript"/>
        </w:rPr>
      </w:pPr>
    </w:p>
    <w:p w14:paraId="256146A3" w14:textId="77777777" w:rsidR="008502B6" w:rsidRPr="00FD3983" w:rsidRDefault="008502B6" w:rsidP="008502B6">
      <w:pPr>
        <w:shd w:val="clear" w:color="auto" w:fill="FFFFFF"/>
        <w:jc w:val="center"/>
        <w:rPr>
          <w:rFonts w:asciiTheme="minorHAnsi" w:hAnsiTheme="minorHAnsi" w:cstheme="minorHAnsi"/>
          <w:sz w:val="28"/>
          <w:szCs w:val="28"/>
        </w:rPr>
      </w:pPr>
      <w:r w:rsidRPr="00FD3983">
        <w:rPr>
          <w:rFonts w:asciiTheme="minorHAnsi" w:hAnsiTheme="minorHAnsi" w:cstheme="minorHAnsi"/>
          <w:b/>
          <w:sz w:val="28"/>
          <w:szCs w:val="28"/>
        </w:rPr>
        <w:t>CHIEDE</w:t>
      </w:r>
    </w:p>
    <w:p w14:paraId="1FDFAC70" w14:textId="77777777" w:rsidR="008502B6" w:rsidRPr="00D12668" w:rsidRDefault="008502B6" w:rsidP="008502B6">
      <w:pPr>
        <w:shd w:val="clear" w:color="auto" w:fill="FFFFFF"/>
        <w:jc w:val="both"/>
        <w:rPr>
          <w:rFonts w:asciiTheme="minorHAnsi" w:hAnsiTheme="minorHAnsi" w:cstheme="minorHAnsi"/>
          <w:sz w:val="22"/>
          <w:szCs w:val="22"/>
        </w:rPr>
      </w:pPr>
    </w:p>
    <w:p w14:paraId="62E71AA1" w14:textId="2D3724C9" w:rsidR="008502B6" w:rsidRPr="00D12668" w:rsidRDefault="008502B6" w:rsidP="008502B6">
      <w:pPr>
        <w:autoSpaceDE w:val="0"/>
        <w:autoSpaceDN w:val="0"/>
        <w:adjustRightInd w:val="0"/>
        <w:jc w:val="both"/>
        <w:rPr>
          <w:rFonts w:asciiTheme="minorHAnsi" w:hAnsiTheme="minorHAnsi" w:cstheme="minorHAnsi"/>
          <w:sz w:val="22"/>
          <w:szCs w:val="22"/>
        </w:rPr>
      </w:pPr>
      <w:r w:rsidRPr="00D12668">
        <w:rPr>
          <w:rFonts w:asciiTheme="minorHAnsi" w:hAnsiTheme="minorHAnsi" w:cstheme="minorHAnsi"/>
          <w:sz w:val="22"/>
          <w:szCs w:val="22"/>
        </w:rPr>
        <w:t>che l</w:t>
      </w:r>
      <w:r w:rsidR="00190E60" w:rsidRPr="00D12668">
        <w:rPr>
          <w:rFonts w:asciiTheme="minorHAnsi" w:hAnsiTheme="minorHAnsi" w:cstheme="minorHAnsi"/>
          <w:sz w:val="22"/>
          <w:szCs w:val="22"/>
        </w:rPr>
        <w:t>a presente</w:t>
      </w:r>
      <w:r w:rsidRPr="00D12668">
        <w:rPr>
          <w:rFonts w:asciiTheme="minorHAnsi" w:hAnsiTheme="minorHAnsi" w:cstheme="minorHAnsi"/>
          <w:sz w:val="22"/>
          <w:szCs w:val="22"/>
        </w:rPr>
        <w:t xml:space="preserve"> propost</w:t>
      </w:r>
      <w:r w:rsidR="00190E60" w:rsidRPr="00D12668">
        <w:rPr>
          <w:rFonts w:asciiTheme="minorHAnsi" w:hAnsiTheme="minorHAnsi" w:cstheme="minorHAnsi"/>
          <w:sz w:val="22"/>
          <w:szCs w:val="22"/>
        </w:rPr>
        <w:t>a</w:t>
      </w:r>
      <w:r w:rsidRPr="00D12668">
        <w:rPr>
          <w:rFonts w:asciiTheme="minorHAnsi" w:hAnsiTheme="minorHAnsi" w:cstheme="minorHAnsi"/>
          <w:sz w:val="22"/>
          <w:szCs w:val="22"/>
        </w:rPr>
        <w:t xml:space="preserve"> progettual</w:t>
      </w:r>
      <w:r w:rsidR="00190E60" w:rsidRPr="00D12668">
        <w:rPr>
          <w:rFonts w:asciiTheme="minorHAnsi" w:hAnsiTheme="minorHAnsi" w:cstheme="minorHAnsi"/>
          <w:sz w:val="22"/>
          <w:szCs w:val="22"/>
        </w:rPr>
        <w:t>e</w:t>
      </w:r>
      <w:r w:rsidRPr="00D12668">
        <w:rPr>
          <w:rFonts w:asciiTheme="minorHAnsi" w:hAnsiTheme="minorHAnsi" w:cstheme="minorHAnsi"/>
          <w:sz w:val="22"/>
          <w:szCs w:val="22"/>
        </w:rPr>
        <w:t xml:space="preserve"> di percors</w:t>
      </w:r>
      <w:r w:rsidR="00190E60" w:rsidRPr="00D12668">
        <w:rPr>
          <w:rFonts w:asciiTheme="minorHAnsi" w:hAnsiTheme="minorHAnsi" w:cstheme="minorHAnsi"/>
          <w:sz w:val="22"/>
          <w:szCs w:val="22"/>
        </w:rPr>
        <w:t>o</w:t>
      </w:r>
      <w:r w:rsidRPr="00D12668">
        <w:rPr>
          <w:rFonts w:asciiTheme="minorHAnsi" w:hAnsiTheme="minorHAnsi" w:cstheme="minorHAnsi"/>
          <w:sz w:val="22"/>
          <w:szCs w:val="22"/>
        </w:rPr>
        <w:t xml:space="preserve"> ITS presentat</w:t>
      </w:r>
      <w:r w:rsidR="00D85262" w:rsidRPr="00D12668">
        <w:rPr>
          <w:rFonts w:asciiTheme="minorHAnsi" w:hAnsiTheme="minorHAnsi" w:cstheme="minorHAnsi"/>
          <w:sz w:val="22"/>
          <w:szCs w:val="22"/>
        </w:rPr>
        <w:t>a</w:t>
      </w:r>
      <w:r w:rsidRPr="00D12668">
        <w:rPr>
          <w:rFonts w:asciiTheme="minorHAnsi" w:hAnsiTheme="minorHAnsi" w:cstheme="minorHAnsi"/>
          <w:sz w:val="22"/>
          <w:szCs w:val="22"/>
        </w:rPr>
        <w:t xml:space="preserve"> a valere sull’Avviso Pubblico &lt;</w:t>
      </w:r>
      <w:r w:rsidRPr="00D12668">
        <w:rPr>
          <w:rFonts w:asciiTheme="minorHAnsi" w:hAnsiTheme="minorHAnsi" w:cstheme="minorHAnsi"/>
          <w:b/>
          <w:bCs/>
          <w:i/>
          <w:iCs/>
          <w:sz w:val="22"/>
          <w:szCs w:val="22"/>
        </w:rPr>
        <w:t>inserire oggetto Avviso&gt;</w:t>
      </w:r>
      <w:r w:rsidRPr="00D12668">
        <w:rPr>
          <w:rFonts w:asciiTheme="minorHAnsi" w:hAnsiTheme="minorHAnsi" w:cstheme="minorHAnsi"/>
          <w:sz w:val="22"/>
          <w:szCs w:val="22"/>
        </w:rPr>
        <w:t xml:space="preserve"> approvato con Determinazione n. …. del …. venga ammes</w:t>
      </w:r>
      <w:r w:rsidR="00D85262" w:rsidRPr="00D12668">
        <w:rPr>
          <w:rFonts w:asciiTheme="minorHAnsi" w:hAnsiTheme="minorHAnsi" w:cstheme="minorHAnsi"/>
          <w:sz w:val="22"/>
          <w:szCs w:val="22"/>
        </w:rPr>
        <w:t>s</w:t>
      </w:r>
      <w:r w:rsidR="00190E60" w:rsidRPr="00D12668">
        <w:rPr>
          <w:rFonts w:asciiTheme="minorHAnsi" w:hAnsiTheme="minorHAnsi" w:cstheme="minorHAnsi"/>
          <w:sz w:val="22"/>
          <w:szCs w:val="22"/>
        </w:rPr>
        <w:t>a</w:t>
      </w:r>
      <w:r w:rsidRPr="00D12668">
        <w:rPr>
          <w:rFonts w:asciiTheme="minorHAnsi" w:hAnsiTheme="minorHAnsi" w:cstheme="minorHAnsi"/>
          <w:sz w:val="22"/>
          <w:szCs w:val="22"/>
        </w:rPr>
        <w:t xml:space="preserve"> a finanziamento.</w:t>
      </w:r>
    </w:p>
    <w:p w14:paraId="56F57970" w14:textId="77777777" w:rsidR="008502B6" w:rsidRPr="00D12668" w:rsidRDefault="008502B6" w:rsidP="008502B6">
      <w:pPr>
        <w:shd w:val="clear" w:color="auto" w:fill="FFFFFF"/>
        <w:jc w:val="both"/>
        <w:rPr>
          <w:rFonts w:asciiTheme="minorHAnsi" w:hAnsiTheme="minorHAnsi" w:cstheme="minorHAnsi"/>
          <w:sz w:val="22"/>
          <w:szCs w:val="22"/>
          <w:highlight w:val="yellow"/>
        </w:rPr>
      </w:pPr>
    </w:p>
    <w:p w14:paraId="2240AD8F" w14:textId="77777777" w:rsidR="008502B6" w:rsidRPr="00D12668" w:rsidRDefault="008502B6" w:rsidP="008502B6">
      <w:pPr>
        <w:shd w:val="clear" w:color="auto" w:fill="FFFFFF"/>
        <w:spacing w:before="60" w:after="60"/>
        <w:jc w:val="both"/>
        <w:rPr>
          <w:rFonts w:asciiTheme="minorHAnsi" w:hAnsiTheme="minorHAnsi" w:cstheme="minorHAnsi"/>
          <w:sz w:val="22"/>
          <w:szCs w:val="22"/>
        </w:rPr>
      </w:pPr>
    </w:p>
    <w:p w14:paraId="264F01B2" w14:textId="77777777" w:rsidR="008502B6" w:rsidRPr="00D12668" w:rsidRDefault="008502B6" w:rsidP="008502B6">
      <w:pPr>
        <w:shd w:val="clear" w:color="auto" w:fill="FFFFFF"/>
        <w:spacing w:before="60" w:after="60"/>
        <w:jc w:val="both"/>
        <w:rPr>
          <w:rFonts w:asciiTheme="minorHAnsi" w:hAnsiTheme="minorHAnsi" w:cstheme="minorHAnsi"/>
          <w:sz w:val="22"/>
          <w:szCs w:val="22"/>
        </w:rPr>
      </w:pPr>
      <w:r w:rsidRPr="00D12668">
        <w:rPr>
          <w:rFonts w:asciiTheme="minorHAnsi" w:hAnsiTheme="minorHAnsi" w:cstheme="minorHAnsi"/>
          <w:sz w:val="22"/>
          <w:szCs w:val="22"/>
        </w:rPr>
        <w:t>Il sottoscritto dichiara, inoltre, di accettare che tutte le comunicazioni riguardanti la procedura di cui al presente provvedimento, nessuna esclusa, si intenderanno a tutti gli effetti di legge validamente inviate e ricevute se trasmesse al seguente indirizzo di posta elettronica certificato – PEC: ……………………………………………………………………….</w:t>
      </w:r>
    </w:p>
    <w:p w14:paraId="4000CCBA" w14:textId="77777777" w:rsidR="008502B6" w:rsidRPr="00D12668" w:rsidRDefault="008502B6" w:rsidP="008502B6">
      <w:pPr>
        <w:shd w:val="clear" w:color="auto" w:fill="FFFFFF"/>
        <w:spacing w:before="60" w:after="60"/>
        <w:jc w:val="both"/>
        <w:rPr>
          <w:rFonts w:asciiTheme="minorHAnsi" w:hAnsiTheme="minorHAnsi" w:cstheme="minorHAnsi"/>
          <w:sz w:val="22"/>
          <w:szCs w:val="22"/>
        </w:rPr>
      </w:pPr>
    </w:p>
    <w:p w14:paraId="602B7541" w14:textId="77777777" w:rsidR="00E6442C" w:rsidRPr="00D12668" w:rsidRDefault="00E6442C" w:rsidP="008502B6">
      <w:pPr>
        <w:shd w:val="clear" w:color="auto" w:fill="FFFFFF"/>
        <w:spacing w:before="60" w:after="60"/>
        <w:jc w:val="both"/>
        <w:rPr>
          <w:rFonts w:asciiTheme="minorHAnsi" w:hAnsiTheme="minorHAnsi" w:cstheme="minorHAnsi"/>
          <w:sz w:val="22"/>
          <w:szCs w:val="22"/>
        </w:rPr>
      </w:pPr>
    </w:p>
    <w:p w14:paraId="625369C5" w14:textId="77777777" w:rsidR="00E6442C" w:rsidRPr="00D12668" w:rsidRDefault="00E6442C" w:rsidP="00E6442C">
      <w:pPr>
        <w:spacing w:before="100" w:beforeAutospacing="1" w:after="100" w:afterAutospacing="1"/>
        <w:jc w:val="both"/>
        <w:rPr>
          <w:rStyle w:val="Enfasicorsivo"/>
          <w:rFonts w:asciiTheme="minorHAnsi" w:hAnsiTheme="minorHAnsi" w:cstheme="minorHAnsi"/>
          <w:i w:val="0"/>
          <w:sz w:val="22"/>
          <w:szCs w:val="22"/>
        </w:rPr>
      </w:pPr>
    </w:p>
    <w:p w14:paraId="350DA18E" w14:textId="77777777" w:rsidR="00E6442C" w:rsidRPr="00D12668" w:rsidRDefault="00E6442C" w:rsidP="00E6442C">
      <w:pPr>
        <w:spacing w:before="100" w:beforeAutospacing="1" w:after="100" w:afterAutospacing="1"/>
        <w:jc w:val="both"/>
        <w:rPr>
          <w:rStyle w:val="Enfasicorsivo"/>
          <w:rFonts w:asciiTheme="minorHAnsi" w:hAnsiTheme="minorHAnsi" w:cstheme="minorHAnsi"/>
          <w:i w:val="0"/>
          <w:sz w:val="22"/>
          <w:szCs w:val="22"/>
        </w:rPr>
      </w:pPr>
      <w:proofErr w:type="gramStart"/>
      <w:r w:rsidRPr="00D12668">
        <w:rPr>
          <w:rStyle w:val="Enfasicorsivo"/>
          <w:rFonts w:asciiTheme="minorHAnsi" w:hAnsiTheme="minorHAnsi" w:cstheme="minorHAnsi"/>
          <w:i w:val="0"/>
          <w:sz w:val="22"/>
          <w:szCs w:val="22"/>
        </w:rPr>
        <w:t>Data  _</w:t>
      </w:r>
      <w:proofErr w:type="gramEnd"/>
      <w:r w:rsidRPr="00D12668">
        <w:rPr>
          <w:rStyle w:val="Enfasicorsivo"/>
          <w:rFonts w:asciiTheme="minorHAnsi" w:hAnsiTheme="minorHAnsi" w:cstheme="minorHAnsi"/>
          <w:i w:val="0"/>
          <w:sz w:val="22"/>
          <w:szCs w:val="22"/>
        </w:rPr>
        <w:t>________________</w:t>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t>Firma digitale del legale rappresentante**</w:t>
      </w:r>
    </w:p>
    <w:p w14:paraId="66FB8925" w14:textId="77777777" w:rsidR="00E6442C" w:rsidRPr="00D12668" w:rsidRDefault="00E6442C" w:rsidP="00E6442C">
      <w:pPr>
        <w:spacing w:before="100" w:beforeAutospacing="1" w:after="100" w:afterAutospacing="1"/>
        <w:jc w:val="both"/>
        <w:rPr>
          <w:rStyle w:val="Enfasicorsivo"/>
          <w:rFonts w:asciiTheme="minorHAnsi" w:hAnsiTheme="minorHAnsi" w:cstheme="minorHAnsi"/>
          <w:i w:val="0"/>
          <w:sz w:val="22"/>
          <w:szCs w:val="22"/>
        </w:rPr>
      </w:pPr>
      <w:r w:rsidRPr="00D12668">
        <w:rPr>
          <w:rFonts w:asciiTheme="minorHAnsi" w:eastAsia="Calibri" w:hAnsiTheme="minorHAnsi" w:cstheme="minorHAnsi"/>
          <w:i/>
          <w:sz w:val="22"/>
          <w:szCs w:val="22"/>
          <w:lang w:eastAsia="zh-CN"/>
        </w:rPr>
        <w:t>**</w:t>
      </w:r>
      <w:r w:rsidRPr="00D3050B">
        <w:rPr>
          <w:rFonts w:asciiTheme="minorHAnsi" w:eastAsia="Calibri" w:hAnsiTheme="minorHAnsi" w:cstheme="minorHAnsi"/>
          <w:i/>
          <w:sz w:val="18"/>
          <w:szCs w:val="18"/>
          <w:lang w:eastAsia="zh-CN"/>
        </w:rPr>
        <w:t xml:space="preserve">L’obbligo di presentazione del documento di riconoscimento in corso di validità assolto implicitamente con l’apposizione della firma digitale, ai sensi del combinato disposto di cui agli artt. 38 e 47 del DPR n. 445/2000 e </w:t>
      </w:r>
      <w:proofErr w:type="spellStart"/>
      <w:r w:rsidRPr="00D3050B">
        <w:rPr>
          <w:rFonts w:asciiTheme="minorHAnsi" w:eastAsia="Calibri" w:hAnsiTheme="minorHAnsi" w:cstheme="minorHAnsi"/>
          <w:i/>
          <w:sz w:val="18"/>
          <w:szCs w:val="18"/>
          <w:lang w:eastAsia="zh-CN"/>
        </w:rPr>
        <w:t>s.m.i.</w:t>
      </w:r>
      <w:proofErr w:type="spellEnd"/>
      <w:r w:rsidRPr="00D3050B">
        <w:rPr>
          <w:rFonts w:asciiTheme="minorHAnsi" w:eastAsia="Calibri" w:hAnsiTheme="minorHAnsi" w:cstheme="minorHAnsi"/>
          <w:i/>
          <w:sz w:val="18"/>
          <w:szCs w:val="18"/>
          <w:lang w:eastAsia="zh-CN"/>
        </w:rPr>
        <w:t xml:space="preserve"> e art. 65, comma 1, lett. a) del </w:t>
      </w:r>
      <w:proofErr w:type="spellStart"/>
      <w:r w:rsidRPr="00D3050B">
        <w:rPr>
          <w:rFonts w:asciiTheme="minorHAnsi" w:eastAsia="Calibri" w:hAnsiTheme="minorHAnsi" w:cstheme="minorHAnsi"/>
          <w:i/>
          <w:sz w:val="18"/>
          <w:szCs w:val="18"/>
          <w:lang w:eastAsia="zh-CN"/>
        </w:rPr>
        <w:t>D.Lgs</w:t>
      </w:r>
      <w:proofErr w:type="spellEnd"/>
      <w:r w:rsidRPr="00D3050B">
        <w:rPr>
          <w:rFonts w:asciiTheme="minorHAnsi" w:eastAsia="Calibri" w:hAnsiTheme="minorHAnsi" w:cstheme="minorHAnsi"/>
          <w:i/>
          <w:sz w:val="18"/>
          <w:szCs w:val="18"/>
          <w:lang w:eastAsia="zh-CN"/>
        </w:rPr>
        <w:t xml:space="preserve"> 82/2005 e </w:t>
      </w:r>
      <w:proofErr w:type="spellStart"/>
      <w:r w:rsidRPr="00D3050B">
        <w:rPr>
          <w:rFonts w:asciiTheme="minorHAnsi" w:eastAsia="Calibri" w:hAnsiTheme="minorHAnsi" w:cstheme="minorHAnsi"/>
          <w:i/>
          <w:sz w:val="18"/>
          <w:szCs w:val="18"/>
          <w:lang w:eastAsia="zh-CN"/>
        </w:rPr>
        <w:t>s.m.i.</w:t>
      </w:r>
      <w:proofErr w:type="spellEnd"/>
    </w:p>
    <w:p w14:paraId="5AC931FF" w14:textId="77777777" w:rsidR="00E6442C" w:rsidRPr="00D12668" w:rsidRDefault="00E6442C" w:rsidP="00E6442C">
      <w:pPr>
        <w:autoSpaceDE w:val="0"/>
        <w:autoSpaceDN w:val="0"/>
        <w:adjustRightInd w:val="0"/>
        <w:spacing w:after="200" w:line="276" w:lineRule="auto"/>
        <w:jc w:val="both"/>
        <w:rPr>
          <w:rStyle w:val="Enfasicorsivo"/>
          <w:rFonts w:asciiTheme="minorHAnsi" w:eastAsia="Gill Sans MT" w:hAnsiTheme="minorHAnsi" w:cstheme="minorHAnsi"/>
          <w:i w:val="0"/>
          <w:iCs w:val="0"/>
          <w:sz w:val="22"/>
          <w:szCs w:val="22"/>
          <w:lang w:eastAsia="en-US"/>
        </w:rPr>
      </w:pP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p>
    <w:p w14:paraId="328CE5AA" w14:textId="77777777" w:rsidR="00E6442C" w:rsidRPr="00D12668" w:rsidRDefault="00E6442C" w:rsidP="008502B6">
      <w:pPr>
        <w:shd w:val="clear" w:color="auto" w:fill="FFFFFF"/>
        <w:spacing w:before="60" w:after="60"/>
        <w:jc w:val="both"/>
        <w:rPr>
          <w:rFonts w:asciiTheme="minorHAnsi" w:hAnsiTheme="minorHAnsi" w:cstheme="minorHAnsi"/>
          <w:sz w:val="22"/>
          <w:szCs w:val="22"/>
        </w:rPr>
      </w:pPr>
    </w:p>
    <w:p w14:paraId="79BAC4D9" w14:textId="77777777" w:rsidR="008502B6" w:rsidRPr="00D12668" w:rsidRDefault="008502B6" w:rsidP="008502B6">
      <w:pPr>
        <w:shd w:val="clear" w:color="auto" w:fill="FFFFFF"/>
        <w:spacing w:after="120"/>
        <w:jc w:val="both"/>
        <w:rPr>
          <w:rFonts w:asciiTheme="minorHAnsi" w:eastAsia="Arial Unicode MS" w:hAnsiTheme="minorHAnsi" w:cstheme="minorHAnsi"/>
          <w:b/>
          <w:sz w:val="22"/>
          <w:szCs w:val="22"/>
        </w:rPr>
        <w:sectPr w:rsidR="008502B6" w:rsidRPr="00D12668" w:rsidSect="002F72D3">
          <w:headerReference w:type="default" r:id="rId19"/>
          <w:footerReference w:type="default" r:id="rId20"/>
          <w:pgSz w:w="11906" w:h="16838"/>
          <w:pgMar w:top="1134" w:right="1134" w:bottom="1134" w:left="1134" w:header="708" w:footer="533" w:gutter="0"/>
          <w:pgNumType w:start="1"/>
          <w:cols w:space="720"/>
          <w:titlePg/>
          <w:docGrid w:linePitch="360"/>
        </w:sectPr>
      </w:pPr>
    </w:p>
    <w:tbl>
      <w:tblPr>
        <w:tblW w:w="10130" w:type="dxa"/>
        <w:tblInd w:w="-5" w:type="dxa"/>
        <w:tblLayout w:type="fixed"/>
        <w:tblLook w:val="0000" w:firstRow="0" w:lastRow="0" w:firstColumn="0" w:lastColumn="0" w:noHBand="0" w:noVBand="0"/>
      </w:tblPr>
      <w:tblGrid>
        <w:gridCol w:w="10130"/>
      </w:tblGrid>
      <w:tr w:rsidR="008502B6" w:rsidRPr="00D12668" w14:paraId="6CA2378D" w14:textId="77777777" w:rsidTr="00E6442C">
        <w:trPr>
          <w:trHeight w:val="408"/>
        </w:trPr>
        <w:tc>
          <w:tcPr>
            <w:tcW w:w="1013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0D1EAB67" w14:textId="69EAE797" w:rsidR="008502B6" w:rsidRPr="00D12668" w:rsidRDefault="002C1847" w:rsidP="00DC41F5">
            <w:pPr>
              <w:autoSpaceDE w:val="0"/>
              <w:ind w:right="-54"/>
              <w:jc w:val="center"/>
              <w:rPr>
                <w:rFonts w:asciiTheme="minorHAnsi" w:hAnsiTheme="minorHAnsi" w:cstheme="minorHAnsi"/>
                <w:sz w:val="22"/>
                <w:szCs w:val="22"/>
              </w:rPr>
            </w:pPr>
            <w:r w:rsidRPr="00D12668">
              <w:rPr>
                <w:rFonts w:asciiTheme="minorHAnsi" w:eastAsia="NotDefSpecial" w:hAnsiTheme="minorHAnsi" w:cstheme="minorHAnsi"/>
                <w:b/>
                <w:sz w:val="22"/>
                <w:szCs w:val="22"/>
              </w:rPr>
              <w:lastRenderedPageBreak/>
              <w:t>Modulo</w:t>
            </w:r>
            <w:r w:rsidR="00E6442C" w:rsidRPr="00D12668">
              <w:rPr>
                <w:rFonts w:asciiTheme="minorHAnsi" w:eastAsia="NotDefSpecial" w:hAnsiTheme="minorHAnsi" w:cstheme="minorHAnsi"/>
                <w:b/>
                <w:sz w:val="22"/>
                <w:szCs w:val="22"/>
              </w:rPr>
              <w:t xml:space="preserve"> B - Atto Unilaterale di Impegno</w:t>
            </w:r>
          </w:p>
        </w:tc>
      </w:tr>
    </w:tbl>
    <w:p w14:paraId="263A11B6" w14:textId="77777777" w:rsidR="008502B6" w:rsidRPr="00D12668" w:rsidRDefault="008502B6" w:rsidP="008502B6">
      <w:pPr>
        <w:jc w:val="both"/>
        <w:rPr>
          <w:rFonts w:asciiTheme="minorHAnsi" w:hAnsiTheme="minorHAnsi" w:cstheme="minorHAnsi"/>
          <w:b/>
          <w:sz w:val="22"/>
          <w:szCs w:val="22"/>
        </w:rPr>
      </w:pPr>
    </w:p>
    <w:tbl>
      <w:tblPr>
        <w:tblW w:w="4900" w:type="pct"/>
        <w:tblLayout w:type="fixed"/>
        <w:tblLook w:val="0000" w:firstRow="0" w:lastRow="0" w:firstColumn="0" w:lastColumn="0" w:noHBand="0" w:noVBand="0"/>
      </w:tblPr>
      <w:tblGrid>
        <w:gridCol w:w="5236"/>
        <w:gridCol w:w="4632"/>
        <w:gridCol w:w="10"/>
      </w:tblGrid>
      <w:tr w:rsidR="008502B6" w:rsidRPr="00D12668" w14:paraId="7D6F3116" w14:textId="77777777" w:rsidTr="00DC41F5">
        <w:trPr>
          <w:gridAfter w:val="1"/>
          <w:wAfter w:w="10" w:type="dxa"/>
          <w:trHeight w:val="174"/>
        </w:trPr>
        <w:tc>
          <w:tcPr>
            <w:tcW w:w="9647" w:type="dxa"/>
            <w:gridSpan w:val="2"/>
            <w:shd w:val="clear" w:color="auto" w:fill="auto"/>
            <w:vAlign w:val="center"/>
          </w:tcPr>
          <w:p w14:paraId="1CC645C4" w14:textId="77777777" w:rsidR="008502B6" w:rsidRPr="00D12668" w:rsidRDefault="008502B6" w:rsidP="00DC41F5">
            <w:pPr>
              <w:autoSpaceDE w:val="0"/>
              <w:snapToGrid w:val="0"/>
              <w:jc w:val="both"/>
              <w:rPr>
                <w:rFonts w:asciiTheme="minorHAnsi" w:eastAsia="NotDefSpecial" w:hAnsiTheme="minorHAnsi" w:cstheme="minorHAnsi"/>
                <w:sz w:val="22"/>
                <w:szCs w:val="22"/>
              </w:rPr>
            </w:pPr>
          </w:p>
        </w:tc>
      </w:tr>
      <w:tr w:rsidR="008502B6" w:rsidRPr="00D12668" w14:paraId="7C01D229" w14:textId="77777777" w:rsidTr="00DC41F5">
        <w:trPr>
          <w:trHeight w:val="331"/>
        </w:trPr>
        <w:tc>
          <w:tcPr>
            <w:tcW w:w="5119" w:type="dxa"/>
            <w:shd w:val="clear" w:color="auto" w:fill="auto"/>
            <w:vAlign w:val="center"/>
          </w:tcPr>
          <w:p w14:paraId="2DBB24BC" w14:textId="77777777" w:rsidR="008502B6" w:rsidRPr="00D12668" w:rsidRDefault="008502B6" w:rsidP="00DC41F5">
            <w:pPr>
              <w:autoSpaceDE w:val="0"/>
              <w:jc w:val="both"/>
              <w:rPr>
                <w:rFonts w:asciiTheme="minorHAnsi" w:hAnsiTheme="minorHAnsi" w:cstheme="minorHAnsi"/>
                <w:sz w:val="22"/>
                <w:szCs w:val="22"/>
              </w:rPr>
            </w:pPr>
            <w:r w:rsidRPr="00D12668">
              <w:rPr>
                <w:rFonts w:asciiTheme="minorHAnsi" w:eastAsia="NotDefSpecial" w:hAnsiTheme="minorHAnsi" w:cstheme="minorHAnsi"/>
                <w:sz w:val="22"/>
                <w:szCs w:val="22"/>
              </w:rPr>
              <w:t xml:space="preserve">Soggetto proponente </w:t>
            </w:r>
          </w:p>
        </w:tc>
        <w:tc>
          <w:tcPr>
            <w:tcW w:w="4538" w:type="dxa"/>
            <w:gridSpan w:val="2"/>
            <w:tcBorders>
              <w:top w:val="dotted" w:sz="4" w:space="0" w:color="000000"/>
              <w:left w:val="dotted" w:sz="4" w:space="0" w:color="000000"/>
              <w:bottom w:val="dotted" w:sz="4" w:space="0" w:color="000000"/>
              <w:right w:val="dotted" w:sz="4" w:space="0" w:color="000000"/>
            </w:tcBorders>
            <w:shd w:val="clear" w:color="auto" w:fill="E6E6E6"/>
            <w:vAlign w:val="center"/>
          </w:tcPr>
          <w:p w14:paraId="7F7D10FE" w14:textId="77777777" w:rsidR="008502B6" w:rsidRPr="00D12668" w:rsidRDefault="008502B6" w:rsidP="00DC41F5">
            <w:pPr>
              <w:autoSpaceDE w:val="0"/>
              <w:snapToGrid w:val="0"/>
              <w:jc w:val="both"/>
              <w:rPr>
                <w:rFonts w:asciiTheme="minorHAnsi" w:eastAsia="NotDefSpecial" w:hAnsiTheme="minorHAnsi" w:cstheme="minorHAnsi"/>
                <w:sz w:val="22"/>
                <w:szCs w:val="22"/>
              </w:rPr>
            </w:pPr>
          </w:p>
        </w:tc>
      </w:tr>
      <w:tr w:rsidR="008502B6" w:rsidRPr="00D12668" w14:paraId="2C84DD9F" w14:textId="77777777" w:rsidTr="00DC41F5">
        <w:trPr>
          <w:gridAfter w:val="1"/>
          <w:wAfter w:w="10" w:type="dxa"/>
          <w:trHeight w:val="154"/>
        </w:trPr>
        <w:tc>
          <w:tcPr>
            <w:tcW w:w="9647" w:type="dxa"/>
            <w:gridSpan w:val="2"/>
            <w:shd w:val="clear" w:color="auto" w:fill="auto"/>
            <w:vAlign w:val="center"/>
          </w:tcPr>
          <w:p w14:paraId="6CE872B1" w14:textId="77777777" w:rsidR="008502B6" w:rsidRPr="00D12668" w:rsidRDefault="008502B6" w:rsidP="00DC41F5">
            <w:pPr>
              <w:autoSpaceDE w:val="0"/>
              <w:snapToGrid w:val="0"/>
              <w:jc w:val="both"/>
              <w:rPr>
                <w:rFonts w:asciiTheme="minorHAnsi" w:eastAsia="NotDefSpecial" w:hAnsiTheme="minorHAnsi" w:cstheme="minorHAnsi"/>
                <w:sz w:val="22"/>
                <w:szCs w:val="22"/>
              </w:rPr>
            </w:pPr>
          </w:p>
        </w:tc>
      </w:tr>
      <w:tr w:rsidR="008502B6" w:rsidRPr="00D12668" w14:paraId="06252CEB" w14:textId="77777777" w:rsidTr="00DC41F5">
        <w:trPr>
          <w:trHeight w:val="374"/>
        </w:trPr>
        <w:tc>
          <w:tcPr>
            <w:tcW w:w="5119" w:type="dxa"/>
            <w:shd w:val="clear" w:color="auto" w:fill="auto"/>
            <w:vAlign w:val="center"/>
          </w:tcPr>
          <w:p w14:paraId="0036F734" w14:textId="77777777" w:rsidR="008502B6" w:rsidRPr="00D12668" w:rsidRDefault="008502B6" w:rsidP="00DC41F5">
            <w:pPr>
              <w:autoSpaceDE w:val="0"/>
              <w:jc w:val="both"/>
              <w:rPr>
                <w:rFonts w:asciiTheme="minorHAnsi" w:hAnsiTheme="minorHAnsi" w:cstheme="minorHAnsi"/>
                <w:sz w:val="22"/>
                <w:szCs w:val="22"/>
              </w:rPr>
            </w:pPr>
            <w:r w:rsidRPr="00D12668">
              <w:rPr>
                <w:rFonts w:asciiTheme="minorHAnsi" w:eastAsia="NotDefSpecial" w:hAnsiTheme="minorHAnsi" w:cstheme="minorHAnsi"/>
                <w:sz w:val="22"/>
                <w:szCs w:val="22"/>
              </w:rPr>
              <w:t>Nominativo del legale rappresentante del soggetto proponente/</w:t>
            </w:r>
          </w:p>
        </w:tc>
        <w:tc>
          <w:tcPr>
            <w:tcW w:w="4538" w:type="dxa"/>
            <w:gridSpan w:val="2"/>
            <w:tcBorders>
              <w:top w:val="dotted" w:sz="4" w:space="0" w:color="000000"/>
              <w:left w:val="dotted" w:sz="4" w:space="0" w:color="000000"/>
              <w:bottom w:val="dotted" w:sz="4" w:space="0" w:color="000000"/>
              <w:right w:val="dotted" w:sz="4" w:space="0" w:color="000000"/>
            </w:tcBorders>
            <w:shd w:val="clear" w:color="auto" w:fill="E6E6E6"/>
            <w:vAlign w:val="center"/>
          </w:tcPr>
          <w:p w14:paraId="57B64295" w14:textId="77777777" w:rsidR="008502B6" w:rsidRPr="00D12668" w:rsidRDefault="008502B6" w:rsidP="00DC41F5">
            <w:pPr>
              <w:autoSpaceDE w:val="0"/>
              <w:snapToGrid w:val="0"/>
              <w:jc w:val="both"/>
              <w:rPr>
                <w:rFonts w:asciiTheme="minorHAnsi" w:eastAsia="NotDefSpecial" w:hAnsiTheme="minorHAnsi" w:cstheme="minorHAnsi"/>
                <w:sz w:val="22"/>
                <w:szCs w:val="22"/>
              </w:rPr>
            </w:pPr>
          </w:p>
        </w:tc>
      </w:tr>
    </w:tbl>
    <w:p w14:paraId="5B38EC9D" w14:textId="77777777" w:rsidR="008502B6" w:rsidRPr="00D12668" w:rsidRDefault="008502B6" w:rsidP="008502B6">
      <w:pPr>
        <w:autoSpaceDE w:val="0"/>
        <w:jc w:val="both"/>
        <w:rPr>
          <w:rFonts w:asciiTheme="minorHAnsi" w:eastAsia="NotDefSpecial" w:hAnsiTheme="minorHAnsi" w:cstheme="minorHAnsi"/>
          <w:b/>
          <w:sz w:val="22"/>
          <w:szCs w:val="22"/>
        </w:rPr>
      </w:pPr>
    </w:p>
    <w:p w14:paraId="31DA3A8C" w14:textId="77777777" w:rsidR="008502B6" w:rsidRPr="00D12668" w:rsidRDefault="008502B6" w:rsidP="008502B6">
      <w:pPr>
        <w:autoSpaceDE w:val="0"/>
        <w:jc w:val="both"/>
        <w:rPr>
          <w:rFonts w:asciiTheme="minorHAnsi" w:eastAsia="NotDefSpecial" w:hAnsiTheme="minorHAnsi" w:cstheme="minorHAnsi"/>
          <w:b/>
          <w:sz w:val="22"/>
          <w:szCs w:val="22"/>
        </w:rPr>
      </w:pPr>
    </w:p>
    <w:tbl>
      <w:tblPr>
        <w:tblW w:w="9985" w:type="dxa"/>
        <w:jc w:val="center"/>
        <w:tblLayout w:type="fixed"/>
        <w:tblLook w:val="0000" w:firstRow="0" w:lastRow="0" w:firstColumn="0" w:lastColumn="0" w:noHBand="0" w:noVBand="0"/>
      </w:tblPr>
      <w:tblGrid>
        <w:gridCol w:w="1672"/>
        <w:gridCol w:w="2614"/>
        <w:gridCol w:w="25"/>
        <w:gridCol w:w="480"/>
        <w:gridCol w:w="567"/>
        <w:gridCol w:w="17"/>
        <w:gridCol w:w="633"/>
        <w:gridCol w:w="69"/>
        <w:gridCol w:w="1437"/>
        <w:gridCol w:w="337"/>
        <w:gridCol w:w="532"/>
        <w:gridCol w:w="511"/>
        <w:gridCol w:w="673"/>
        <w:gridCol w:w="408"/>
        <w:gridCol w:w="10"/>
      </w:tblGrid>
      <w:tr w:rsidR="008502B6" w:rsidRPr="00D12668" w14:paraId="1CAADC46" w14:textId="77777777" w:rsidTr="00DC41F5">
        <w:trPr>
          <w:jc w:val="center"/>
        </w:trPr>
        <w:tc>
          <w:tcPr>
            <w:tcW w:w="1667" w:type="dxa"/>
            <w:shd w:val="clear" w:color="auto" w:fill="auto"/>
            <w:vAlign w:val="center"/>
          </w:tcPr>
          <w:p w14:paraId="1C04DBD6"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Il/La sottoscritto/a</w:t>
            </w:r>
          </w:p>
        </w:tc>
        <w:tc>
          <w:tcPr>
            <w:tcW w:w="8313" w:type="dxa"/>
            <w:gridSpan w:val="14"/>
            <w:tcBorders>
              <w:top w:val="dotted" w:sz="4" w:space="0" w:color="000000"/>
              <w:left w:val="dotted" w:sz="4" w:space="0" w:color="000000"/>
              <w:bottom w:val="dotted" w:sz="4" w:space="0" w:color="000000"/>
              <w:right w:val="dotted" w:sz="4" w:space="0" w:color="000000"/>
            </w:tcBorders>
            <w:shd w:val="clear" w:color="auto" w:fill="E6E6E6"/>
            <w:vAlign w:val="center"/>
          </w:tcPr>
          <w:p w14:paraId="01726575"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2FECBAD5" w14:textId="77777777" w:rsidTr="00DC41F5">
        <w:trPr>
          <w:gridAfter w:val="1"/>
          <w:wAfter w:w="10" w:type="dxa"/>
          <w:trHeight w:val="90"/>
          <w:jc w:val="center"/>
        </w:trPr>
        <w:tc>
          <w:tcPr>
            <w:tcW w:w="9975" w:type="dxa"/>
            <w:gridSpan w:val="14"/>
            <w:shd w:val="clear" w:color="auto" w:fill="auto"/>
            <w:vAlign w:val="center"/>
          </w:tcPr>
          <w:p w14:paraId="61D127B2"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4036C4D6" w14:textId="77777777" w:rsidTr="00DC41F5">
        <w:trPr>
          <w:jc w:val="center"/>
        </w:trPr>
        <w:tc>
          <w:tcPr>
            <w:tcW w:w="1667" w:type="dxa"/>
            <w:shd w:val="clear" w:color="auto" w:fill="auto"/>
            <w:vAlign w:val="center"/>
          </w:tcPr>
          <w:p w14:paraId="27C85366"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 xml:space="preserve">nato/a </w:t>
            </w:r>
            <w:proofErr w:type="spellStart"/>
            <w:r w:rsidRPr="00D12668">
              <w:rPr>
                <w:rFonts w:asciiTheme="minorHAnsi" w:hAnsiTheme="minorHAnsi" w:cstheme="minorHAnsi"/>
                <w:szCs w:val="22"/>
              </w:rPr>
              <w:t>a</w:t>
            </w:r>
            <w:proofErr w:type="spellEnd"/>
          </w:p>
        </w:tc>
        <w:tc>
          <w:tcPr>
            <w:tcW w:w="2614" w:type="dxa"/>
            <w:tcBorders>
              <w:top w:val="dotted" w:sz="4" w:space="0" w:color="000000"/>
              <w:left w:val="dotted" w:sz="4" w:space="0" w:color="000000"/>
              <w:bottom w:val="dotted" w:sz="4" w:space="0" w:color="000000"/>
            </w:tcBorders>
            <w:shd w:val="clear" w:color="auto" w:fill="E6E6E6"/>
            <w:vAlign w:val="center"/>
          </w:tcPr>
          <w:p w14:paraId="4B34379C"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1089" w:type="dxa"/>
            <w:gridSpan w:val="4"/>
            <w:tcBorders>
              <w:left w:val="dotted" w:sz="4" w:space="0" w:color="000000"/>
            </w:tcBorders>
            <w:shd w:val="clear" w:color="auto" w:fill="auto"/>
            <w:vAlign w:val="center"/>
          </w:tcPr>
          <w:p w14:paraId="2D46476C"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 xml:space="preserve">Prov. </w:t>
            </w:r>
          </w:p>
        </w:tc>
        <w:tc>
          <w:tcPr>
            <w:tcW w:w="702" w:type="dxa"/>
            <w:gridSpan w:val="2"/>
            <w:tcBorders>
              <w:top w:val="dotted" w:sz="4" w:space="0" w:color="000000"/>
              <w:left w:val="dotted" w:sz="4" w:space="0" w:color="000000"/>
              <w:bottom w:val="dotted" w:sz="4" w:space="0" w:color="000000"/>
            </w:tcBorders>
            <w:shd w:val="clear" w:color="auto" w:fill="E6E6E6"/>
            <w:vAlign w:val="center"/>
          </w:tcPr>
          <w:p w14:paraId="7C2EB559"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1437" w:type="dxa"/>
            <w:tcBorders>
              <w:left w:val="dotted" w:sz="4" w:space="0" w:color="000000"/>
            </w:tcBorders>
            <w:shd w:val="clear" w:color="auto" w:fill="auto"/>
            <w:vAlign w:val="center"/>
          </w:tcPr>
          <w:p w14:paraId="26F0239A"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il</w:t>
            </w:r>
          </w:p>
        </w:tc>
        <w:tc>
          <w:tcPr>
            <w:tcW w:w="2471" w:type="dxa"/>
            <w:gridSpan w:val="6"/>
            <w:tcBorders>
              <w:top w:val="dotted" w:sz="4" w:space="0" w:color="000000"/>
              <w:left w:val="dotted" w:sz="4" w:space="0" w:color="000000"/>
              <w:bottom w:val="dotted" w:sz="4" w:space="0" w:color="000000"/>
              <w:right w:val="dotted" w:sz="4" w:space="0" w:color="000000"/>
            </w:tcBorders>
            <w:shd w:val="clear" w:color="auto" w:fill="E6E6E6"/>
            <w:vAlign w:val="center"/>
          </w:tcPr>
          <w:p w14:paraId="65927F9E"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3C9716F4" w14:textId="77777777" w:rsidTr="00DC41F5">
        <w:trPr>
          <w:gridAfter w:val="1"/>
          <w:wAfter w:w="10" w:type="dxa"/>
          <w:jc w:val="center"/>
        </w:trPr>
        <w:tc>
          <w:tcPr>
            <w:tcW w:w="9975" w:type="dxa"/>
            <w:gridSpan w:val="14"/>
            <w:shd w:val="clear" w:color="auto" w:fill="auto"/>
            <w:vAlign w:val="center"/>
          </w:tcPr>
          <w:p w14:paraId="102A29ED"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16F2AF0A" w14:textId="77777777" w:rsidTr="00DC41F5">
        <w:trPr>
          <w:jc w:val="center"/>
        </w:trPr>
        <w:tc>
          <w:tcPr>
            <w:tcW w:w="1667" w:type="dxa"/>
            <w:shd w:val="clear" w:color="auto" w:fill="auto"/>
            <w:vAlign w:val="center"/>
          </w:tcPr>
          <w:p w14:paraId="0B586EC7"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C.F.</w:t>
            </w:r>
          </w:p>
        </w:tc>
        <w:tc>
          <w:tcPr>
            <w:tcW w:w="2639" w:type="dxa"/>
            <w:gridSpan w:val="2"/>
            <w:tcBorders>
              <w:top w:val="dotted" w:sz="4" w:space="0" w:color="000000"/>
              <w:left w:val="dotted" w:sz="4" w:space="0" w:color="000000"/>
              <w:bottom w:val="dotted" w:sz="4" w:space="0" w:color="000000"/>
            </w:tcBorders>
            <w:shd w:val="clear" w:color="auto" w:fill="E6E6E6"/>
            <w:vAlign w:val="center"/>
          </w:tcPr>
          <w:p w14:paraId="5A9E7D7E"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5674" w:type="dxa"/>
            <w:gridSpan w:val="12"/>
            <w:tcBorders>
              <w:left w:val="dotted" w:sz="4" w:space="0" w:color="000000"/>
              <w:right w:val="dotted" w:sz="4" w:space="0" w:color="000000"/>
            </w:tcBorders>
            <w:shd w:val="clear" w:color="auto" w:fill="FFFFFF"/>
            <w:vAlign w:val="center"/>
          </w:tcPr>
          <w:p w14:paraId="0D412344"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4B16F704" w14:textId="77777777" w:rsidTr="00DC41F5">
        <w:trPr>
          <w:gridAfter w:val="1"/>
          <w:wAfter w:w="10" w:type="dxa"/>
          <w:jc w:val="center"/>
        </w:trPr>
        <w:tc>
          <w:tcPr>
            <w:tcW w:w="9975" w:type="dxa"/>
            <w:gridSpan w:val="14"/>
            <w:shd w:val="clear" w:color="auto" w:fill="auto"/>
            <w:vAlign w:val="center"/>
          </w:tcPr>
          <w:p w14:paraId="7731C31C"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3B977C94" w14:textId="77777777" w:rsidTr="00DC41F5">
        <w:trPr>
          <w:gridAfter w:val="1"/>
          <w:wAfter w:w="10" w:type="dxa"/>
          <w:jc w:val="center"/>
        </w:trPr>
        <w:tc>
          <w:tcPr>
            <w:tcW w:w="9975" w:type="dxa"/>
            <w:gridSpan w:val="14"/>
            <w:tcBorders>
              <w:bottom w:val="dotted" w:sz="4" w:space="0" w:color="000000"/>
            </w:tcBorders>
            <w:shd w:val="clear" w:color="auto" w:fill="auto"/>
            <w:vAlign w:val="center"/>
          </w:tcPr>
          <w:p w14:paraId="4B0F3962" w14:textId="77777777" w:rsidR="008502B6" w:rsidRPr="00D12668" w:rsidRDefault="008502B6" w:rsidP="00DC41F5">
            <w:pPr>
              <w:pStyle w:val="NormaleWeb"/>
              <w:snapToGrid w:val="0"/>
              <w:spacing w:before="60" w:after="60"/>
              <w:jc w:val="both"/>
              <w:rPr>
                <w:rFonts w:asciiTheme="minorHAnsi" w:hAnsiTheme="minorHAnsi" w:cstheme="minorHAnsi"/>
                <w:szCs w:val="22"/>
              </w:rPr>
            </w:pPr>
          </w:p>
          <w:p w14:paraId="221931C8"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legale rappresentante del soggetto proponente</w:t>
            </w:r>
          </w:p>
        </w:tc>
      </w:tr>
      <w:tr w:rsidR="008502B6" w:rsidRPr="00D12668" w14:paraId="4F35C98A" w14:textId="77777777" w:rsidTr="00DC41F5">
        <w:trPr>
          <w:trHeight w:val="336"/>
          <w:jc w:val="center"/>
        </w:trPr>
        <w:tc>
          <w:tcPr>
            <w:tcW w:w="9980" w:type="dxa"/>
            <w:gridSpan w:val="15"/>
            <w:tcBorders>
              <w:top w:val="dotted" w:sz="4" w:space="0" w:color="000000"/>
              <w:left w:val="dotted" w:sz="4" w:space="0" w:color="000000"/>
              <w:bottom w:val="dotted" w:sz="4" w:space="0" w:color="000000"/>
              <w:right w:val="dotted" w:sz="4" w:space="0" w:color="000000"/>
            </w:tcBorders>
            <w:shd w:val="clear" w:color="auto" w:fill="E6E6E6"/>
            <w:vAlign w:val="center"/>
          </w:tcPr>
          <w:p w14:paraId="3D931913" w14:textId="77777777" w:rsidR="008502B6" w:rsidRPr="00D12668" w:rsidRDefault="008502B6" w:rsidP="00DC41F5">
            <w:pPr>
              <w:pStyle w:val="NormaleWeb"/>
              <w:snapToGrid w:val="0"/>
              <w:spacing w:before="0" w:after="0"/>
              <w:jc w:val="both"/>
              <w:rPr>
                <w:rFonts w:asciiTheme="minorHAnsi" w:hAnsiTheme="minorHAnsi" w:cstheme="minorHAnsi"/>
                <w:szCs w:val="22"/>
              </w:rPr>
            </w:pPr>
          </w:p>
        </w:tc>
      </w:tr>
      <w:tr w:rsidR="008502B6" w:rsidRPr="00D12668" w14:paraId="4EE1946E" w14:textId="77777777" w:rsidTr="00DC41F5">
        <w:trPr>
          <w:gridAfter w:val="1"/>
          <w:wAfter w:w="10" w:type="dxa"/>
          <w:jc w:val="center"/>
        </w:trPr>
        <w:tc>
          <w:tcPr>
            <w:tcW w:w="9975" w:type="dxa"/>
            <w:gridSpan w:val="14"/>
            <w:shd w:val="clear" w:color="auto" w:fill="auto"/>
            <w:vAlign w:val="center"/>
          </w:tcPr>
          <w:p w14:paraId="5D819297"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5205ED82" w14:textId="77777777" w:rsidTr="00DC41F5">
        <w:trPr>
          <w:jc w:val="center"/>
        </w:trPr>
        <w:tc>
          <w:tcPr>
            <w:tcW w:w="1667" w:type="dxa"/>
            <w:shd w:val="clear" w:color="auto" w:fill="auto"/>
            <w:vAlign w:val="center"/>
          </w:tcPr>
          <w:p w14:paraId="3F08172E"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C.F./ Partita IVA</w:t>
            </w:r>
          </w:p>
        </w:tc>
        <w:tc>
          <w:tcPr>
            <w:tcW w:w="3686" w:type="dxa"/>
            <w:gridSpan w:val="4"/>
            <w:tcBorders>
              <w:top w:val="dotted" w:sz="4" w:space="0" w:color="000000"/>
              <w:left w:val="dotted" w:sz="4" w:space="0" w:color="000000"/>
              <w:bottom w:val="dotted" w:sz="4" w:space="0" w:color="000000"/>
            </w:tcBorders>
            <w:shd w:val="clear" w:color="auto" w:fill="E6E6E6"/>
            <w:vAlign w:val="center"/>
          </w:tcPr>
          <w:p w14:paraId="346E03AC"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4627" w:type="dxa"/>
            <w:gridSpan w:val="10"/>
            <w:tcBorders>
              <w:left w:val="dotted" w:sz="4" w:space="0" w:color="000000"/>
              <w:right w:val="dotted" w:sz="4" w:space="0" w:color="000000"/>
            </w:tcBorders>
            <w:shd w:val="clear" w:color="auto" w:fill="FFFFFF"/>
            <w:vAlign w:val="center"/>
          </w:tcPr>
          <w:p w14:paraId="7B8FADA8"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5B2C1DEF" w14:textId="77777777" w:rsidTr="00DC41F5">
        <w:trPr>
          <w:gridAfter w:val="1"/>
          <w:wAfter w:w="10" w:type="dxa"/>
          <w:jc w:val="center"/>
        </w:trPr>
        <w:tc>
          <w:tcPr>
            <w:tcW w:w="9975" w:type="dxa"/>
            <w:gridSpan w:val="14"/>
            <w:shd w:val="clear" w:color="auto" w:fill="auto"/>
            <w:vAlign w:val="center"/>
          </w:tcPr>
          <w:p w14:paraId="48756839"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6CFA9002" w14:textId="77777777" w:rsidTr="00DC41F5">
        <w:trPr>
          <w:gridAfter w:val="1"/>
          <w:wAfter w:w="10" w:type="dxa"/>
          <w:jc w:val="center"/>
        </w:trPr>
        <w:tc>
          <w:tcPr>
            <w:tcW w:w="1672" w:type="dxa"/>
            <w:shd w:val="clear" w:color="auto" w:fill="auto"/>
            <w:vAlign w:val="center"/>
          </w:tcPr>
          <w:p w14:paraId="468541C0"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sede legale in</w:t>
            </w:r>
          </w:p>
        </w:tc>
        <w:tc>
          <w:tcPr>
            <w:tcW w:w="4336" w:type="dxa"/>
            <w:gridSpan w:val="6"/>
            <w:tcBorders>
              <w:top w:val="dotted" w:sz="4" w:space="0" w:color="000000"/>
              <w:left w:val="dotted" w:sz="4" w:space="0" w:color="000000"/>
              <w:bottom w:val="dotted" w:sz="4" w:space="0" w:color="000000"/>
            </w:tcBorders>
            <w:shd w:val="clear" w:color="auto" w:fill="E6E6E6"/>
            <w:vAlign w:val="center"/>
          </w:tcPr>
          <w:p w14:paraId="01383A1F"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1843" w:type="dxa"/>
            <w:gridSpan w:val="3"/>
            <w:tcBorders>
              <w:left w:val="dotted" w:sz="4" w:space="0" w:color="000000"/>
            </w:tcBorders>
            <w:shd w:val="clear" w:color="auto" w:fill="auto"/>
            <w:vAlign w:val="center"/>
          </w:tcPr>
          <w:p w14:paraId="651A62CB"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 xml:space="preserve">Prov. </w:t>
            </w:r>
          </w:p>
        </w:tc>
        <w:tc>
          <w:tcPr>
            <w:tcW w:w="532" w:type="dxa"/>
            <w:tcBorders>
              <w:top w:val="dotted" w:sz="4" w:space="0" w:color="000000"/>
              <w:left w:val="dotted" w:sz="4" w:space="0" w:color="000000"/>
              <w:bottom w:val="dotted" w:sz="4" w:space="0" w:color="000000"/>
            </w:tcBorders>
            <w:shd w:val="clear" w:color="auto" w:fill="E6E6E6"/>
            <w:vAlign w:val="center"/>
          </w:tcPr>
          <w:p w14:paraId="404CF40B"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1592" w:type="dxa"/>
            <w:gridSpan w:val="3"/>
            <w:tcBorders>
              <w:left w:val="dotted" w:sz="4" w:space="0" w:color="000000"/>
            </w:tcBorders>
            <w:shd w:val="clear" w:color="auto" w:fill="auto"/>
            <w:vAlign w:val="center"/>
          </w:tcPr>
          <w:p w14:paraId="633B1752"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64EDCD11" w14:textId="77777777" w:rsidTr="00DC41F5">
        <w:trPr>
          <w:gridAfter w:val="1"/>
          <w:wAfter w:w="10" w:type="dxa"/>
          <w:jc w:val="center"/>
        </w:trPr>
        <w:tc>
          <w:tcPr>
            <w:tcW w:w="9975" w:type="dxa"/>
            <w:gridSpan w:val="14"/>
            <w:shd w:val="clear" w:color="auto" w:fill="auto"/>
            <w:vAlign w:val="center"/>
          </w:tcPr>
          <w:p w14:paraId="63739A28"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7799696D" w14:textId="77777777" w:rsidTr="00DC41F5">
        <w:trPr>
          <w:gridAfter w:val="1"/>
          <w:wAfter w:w="10" w:type="dxa"/>
          <w:trHeight w:val="235"/>
          <w:jc w:val="center"/>
        </w:trPr>
        <w:tc>
          <w:tcPr>
            <w:tcW w:w="1672" w:type="dxa"/>
            <w:shd w:val="clear" w:color="auto" w:fill="auto"/>
            <w:vAlign w:val="center"/>
          </w:tcPr>
          <w:p w14:paraId="11E0EB88"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Indirizzo</w:t>
            </w:r>
          </w:p>
        </w:tc>
        <w:tc>
          <w:tcPr>
            <w:tcW w:w="5842" w:type="dxa"/>
            <w:gridSpan w:val="8"/>
            <w:tcBorders>
              <w:top w:val="dotted" w:sz="4" w:space="0" w:color="000000"/>
              <w:left w:val="dotted" w:sz="4" w:space="0" w:color="000000"/>
              <w:bottom w:val="dotted" w:sz="4" w:space="0" w:color="000000"/>
            </w:tcBorders>
            <w:shd w:val="clear" w:color="auto" w:fill="E6E6E6"/>
            <w:vAlign w:val="center"/>
          </w:tcPr>
          <w:p w14:paraId="7CB87886"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869" w:type="dxa"/>
            <w:gridSpan w:val="2"/>
            <w:tcBorders>
              <w:left w:val="dotted" w:sz="4" w:space="0" w:color="000000"/>
            </w:tcBorders>
            <w:shd w:val="clear" w:color="auto" w:fill="auto"/>
            <w:vAlign w:val="center"/>
          </w:tcPr>
          <w:p w14:paraId="4BF4AEC1"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511" w:type="dxa"/>
            <w:shd w:val="clear" w:color="auto" w:fill="auto"/>
            <w:vAlign w:val="center"/>
          </w:tcPr>
          <w:p w14:paraId="04E1088B"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n.</w:t>
            </w:r>
          </w:p>
        </w:tc>
        <w:tc>
          <w:tcPr>
            <w:tcW w:w="673" w:type="dxa"/>
            <w:tcBorders>
              <w:top w:val="dotted" w:sz="4" w:space="0" w:color="000000"/>
              <w:left w:val="dotted" w:sz="4" w:space="0" w:color="000000"/>
              <w:bottom w:val="dotted" w:sz="4" w:space="0" w:color="000000"/>
            </w:tcBorders>
            <w:shd w:val="clear" w:color="auto" w:fill="E6E6E6"/>
            <w:vAlign w:val="center"/>
          </w:tcPr>
          <w:p w14:paraId="48117B96"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408" w:type="dxa"/>
            <w:tcBorders>
              <w:left w:val="dotted" w:sz="4" w:space="0" w:color="000000"/>
            </w:tcBorders>
            <w:shd w:val="clear" w:color="auto" w:fill="auto"/>
            <w:vAlign w:val="center"/>
          </w:tcPr>
          <w:p w14:paraId="61BF0115"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51A04E40" w14:textId="77777777" w:rsidTr="00DC41F5">
        <w:trPr>
          <w:gridAfter w:val="1"/>
          <w:wAfter w:w="10" w:type="dxa"/>
          <w:jc w:val="center"/>
        </w:trPr>
        <w:tc>
          <w:tcPr>
            <w:tcW w:w="9975" w:type="dxa"/>
            <w:gridSpan w:val="14"/>
            <w:shd w:val="clear" w:color="auto" w:fill="auto"/>
            <w:vAlign w:val="center"/>
          </w:tcPr>
          <w:p w14:paraId="536E82E4"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52ED420E" w14:textId="77777777" w:rsidTr="00DC41F5">
        <w:trPr>
          <w:jc w:val="center"/>
        </w:trPr>
        <w:tc>
          <w:tcPr>
            <w:tcW w:w="1667" w:type="dxa"/>
            <w:shd w:val="clear" w:color="auto" w:fill="auto"/>
            <w:vAlign w:val="center"/>
          </w:tcPr>
          <w:p w14:paraId="0DE6DCE6" w14:textId="77777777" w:rsidR="008502B6" w:rsidRPr="00D12668" w:rsidRDefault="008502B6" w:rsidP="00DC41F5">
            <w:pPr>
              <w:pStyle w:val="NormaleWeb"/>
              <w:spacing w:before="60" w:after="60"/>
              <w:jc w:val="both"/>
              <w:rPr>
                <w:rFonts w:asciiTheme="minorHAnsi" w:hAnsiTheme="minorHAnsi" w:cstheme="minorHAnsi"/>
                <w:szCs w:val="22"/>
              </w:rPr>
            </w:pPr>
            <w:r w:rsidRPr="00D12668">
              <w:rPr>
                <w:rFonts w:asciiTheme="minorHAnsi" w:hAnsiTheme="minorHAnsi" w:cstheme="minorHAnsi"/>
                <w:szCs w:val="22"/>
              </w:rPr>
              <w:t>CAP</w:t>
            </w:r>
          </w:p>
        </w:tc>
        <w:tc>
          <w:tcPr>
            <w:tcW w:w="3119" w:type="dxa"/>
            <w:gridSpan w:val="3"/>
            <w:tcBorders>
              <w:top w:val="dotted" w:sz="4" w:space="0" w:color="000000"/>
              <w:left w:val="dotted" w:sz="4" w:space="0" w:color="000000"/>
              <w:bottom w:val="dotted" w:sz="4" w:space="0" w:color="000000"/>
            </w:tcBorders>
            <w:shd w:val="clear" w:color="auto" w:fill="E6E6E6"/>
            <w:vAlign w:val="center"/>
          </w:tcPr>
          <w:p w14:paraId="6CB50964"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c>
          <w:tcPr>
            <w:tcW w:w="5194" w:type="dxa"/>
            <w:gridSpan w:val="11"/>
            <w:tcBorders>
              <w:left w:val="dotted" w:sz="4" w:space="0" w:color="000000"/>
              <w:right w:val="dotted" w:sz="4" w:space="0" w:color="000000"/>
            </w:tcBorders>
            <w:shd w:val="clear" w:color="auto" w:fill="FFFFFF"/>
            <w:vAlign w:val="center"/>
          </w:tcPr>
          <w:p w14:paraId="7836371D"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r w:rsidR="008502B6" w:rsidRPr="00D12668" w14:paraId="2B1A16F2" w14:textId="77777777" w:rsidTr="00DC41F5">
        <w:trPr>
          <w:gridAfter w:val="1"/>
          <w:wAfter w:w="10" w:type="dxa"/>
          <w:jc w:val="center"/>
        </w:trPr>
        <w:tc>
          <w:tcPr>
            <w:tcW w:w="9975" w:type="dxa"/>
            <w:gridSpan w:val="14"/>
            <w:shd w:val="clear" w:color="auto" w:fill="auto"/>
            <w:vAlign w:val="center"/>
          </w:tcPr>
          <w:p w14:paraId="730BE9ED" w14:textId="77777777" w:rsidR="008502B6" w:rsidRPr="00D12668" w:rsidRDefault="008502B6" w:rsidP="00DC41F5">
            <w:pPr>
              <w:pStyle w:val="NormaleWeb"/>
              <w:snapToGrid w:val="0"/>
              <w:spacing w:before="60" w:after="60"/>
              <w:jc w:val="both"/>
              <w:rPr>
                <w:rFonts w:asciiTheme="minorHAnsi" w:hAnsiTheme="minorHAnsi" w:cstheme="minorHAnsi"/>
                <w:szCs w:val="22"/>
              </w:rPr>
            </w:pPr>
          </w:p>
        </w:tc>
      </w:tr>
    </w:tbl>
    <w:p w14:paraId="4141967E" w14:textId="77777777" w:rsidR="00D3050B" w:rsidRPr="00D3050B" w:rsidRDefault="00D3050B" w:rsidP="008502B6">
      <w:pPr>
        <w:pStyle w:val="Titolo2"/>
        <w:numPr>
          <w:ilvl w:val="0"/>
          <w:numId w:val="7"/>
        </w:numPr>
        <w:tabs>
          <w:tab w:val="clear" w:pos="0"/>
        </w:tabs>
        <w:ind w:left="152" w:hanging="360"/>
        <w:jc w:val="center"/>
        <w:rPr>
          <w:rFonts w:asciiTheme="minorHAnsi" w:hAnsiTheme="minorHAnsi" w:cstheme="minorHAnsi"/>
          <w:sz w:val="22"/>
          <w:szCs w:val="22"/>
        </w:rPr>
      </w:pPr>
    </w:p>
    <w:p w14:paraId="22EF007B" w14:textId="21FB503A" w:rsidR="008502B6" w:rsidRPr="00D3050B" w:rsidRDefault="008502B6" w:rsidP="008502B6">
      <w:pPr>
        <w:pStyle w:val="Titolo2"/>
        <w:numPr>
          <w:ilvl w:val="0"/>
          <w:numId w:val="7"/>
        </w:numPr>
        <w:tabs>
          <w:tab w:val="clear" w:pos="0"/>
        </w:tabs>
        <w:ind w:left="152" w:hanging="360"/>
        <w:jc w:val="center"/>
        <w:rPr>
          <w:rFonts w:asciiTheme="minorHAnsi" w:hAnsiTheme="minorHAnsi" w:cstheme="minorHAnsi"/>
          <w:iCs/>
        </w:rPr>
      </w:pPr>
      <w:r w:rsidRPr="00D3050B">
        <w:rPr>
          <w:rFonts w:asciiTheme="minorHAnsi" w:hAnsiTheme="minorHAnsi" w:cstheme="minorHAnsi"/>
          <w:iCs/>
        </w:rPr>
        <w:t>PRESO ATTO</w:t>
      </w:r>
    </w:p>
    <w:p w14:paraId="45F23BDC" w14:textId="77777777" w:rsidR="008502B6" w:rsidRPr="00D12668" w:rsidRDefault="008502B6" w:rsidP="008502B6">
      <w:pPr>
        <w:autoSpaceDE w:val="0"/>
        <w:jc w:val="both"/>
        <w:rPr>
          <w:rFonts w:asciiTheme="minorHAnsi" w:eastAsia="NotDefSpecial" w:hAnsiTheme="minorHAnsi" w:cstheme="minorHAnsi"/>
          <w:i/>
          <w:sz w:val="22"/>
          <w:szCs w:val="22"/>
        </w:rPr>
      </w:pPr>
    </w:p>
    <w:p w14:paraId="78EF4434" w14:textId="77777777" w:rsidR="008502B6" w:rsidRPr="00D12668" w:rsidRDefault="008502B6" w:rsidP="008502B6">
      <w:pPr>
        <w:numPr>
          <w:ilvl w:val="0"/>
          <w:numId w:val="9"/>
        </w:numPr>
        <w:suppressAutoHyphens/>
        <w:autoSpaceDE w:val="0"/>
        <w:jc w:val="both"/>
        <w:rPr>
          <w:rFonts w:asciiTheme="minorHAnsi" w:hAnsiTheme="minorHAnsi" w:cstheme="minorHAnsi"/>
          <w:b/>
          <w:sz w:val="22"/>
          <w:szCs w:val="22"/>
        </w:rPr>
      </w:pPr>
      <w:r w:rsidRPr="00D12668">
        <w:rPr>
          <w:rFonts w:asciiTheme="minorHAnsi" w:eastAsia="NotDefSpecial" w:hAnsiTheme="minorHAnsi" w:cstheme="minorHAnsi"/>
          <w:sz w:val="22"/>
          <w:szCs w:val="22"/>
        </w:rPr>
        <w:t>che con D.D n. __________ del __________la Regione Lazio ha approvato &lt;…</w:t>
      </w:r>
      <w:r w:rsidRPr="00D12668">
        <w:rPr>
          <w:rFonts w:asciiTheme="minorHAnsi" w:eastAsia="NotDefSpecial" w:hAnsiTheme="minorHAnsi" w:cstheme="minorHAnsi"/>
          <w:i/>
          <w:iCs/>
          <w:sz w:val="22"/>
          <w:szCs w:val="22"/>
        </w:rPr>
        <w:t xml:space="preserve">inserire oggetto della Determinazione Dirigenziale…&gt; </w:t>
      </w:r>
    </w:p>
    <w:p w14:paraId="0E188491" w14:textId="77777777" w:rsidR="008502B6" w:rsidRPr="00D12668" w:rsidRDefault="008502B6" w:rsidP="008502B6">
      <w:pPr>
        <w:jc w:val="both"/>
        <w:rPr>
          <w:rFonts w:asciiTheme="minorHAnsi" w:hAnsiTheme="minorHAnsi" w:cstheme="minorHAnsi"/>
          <w:b/>
          <w:sz w:val="22"/>
          <w:szCs w:val="22"/>
        </w:rPr>
      </w:pPr>
      <w:r w:rsidRPr="00D12668">
        <w:rPr>
          <w:rFonts w:asciiTheme="minorHAnsi" w:hAnsiTheme="minorHAnsi" w:cstheme="minorHAnsi"/>
          <w:b/>
          <w:sz w:val="22"/>
          <w:szCs w:val="22"/>
        </w:rPr>
        <w:t>si impegna, ad ogni effetto di legge, a rispettare quanto riportato nell’articolato che segue:</w:t>
      </w:r>
    </w:p>
    <w:p w14:paraId="5DA263F3" w14:textId="77777777" w:rsidR="008502B6" w:rsidRPr="00D12668" w:rsidRDefault="008502B6" w:rsidP="008502B6">
      <w:pPr>
        <w:autoSpaceDE w:val="0"/>
        <w:jc w:val="both"/>
        <w:rPr>
          <w:rFonts w:asciiTheme="minorHAnsi" w:eastAsia="NotDefSpecial" w:hAnsiTheme="minorHAnsi" w:cstheme="minorHAnsi"/>
          <w:b/>
          <w:sz w:val="22"/>
          <w:szCs w:val="22"/>
        </w:rPr>
      </w:pPr>
    </w:p>
    <w:p w14:paraId="39E140BD" w14:textId="77777777" w:rsidR="008502B6" w:rsidRPr="00D3050B" w:rsidRDefault="008502B6" w:rsidP="008502B6">
      <w:pPr>
        <w:tabs>
          <w:tab w:val="left" w:pos="7020"/>
          <w:tab w:val="left" w:pos="7200"/>
          <w:tab w:val="left" w:pos="8820"/>
        </w:tabs>
        <w:autoSpaceDE w:val="0"/>
        <w:jc w:val="both"/>
        <w:rPr>
          <w:rFonts w:asciiTheme="minorHAnsi" w:hAnsiTheme="minorHAnsi" w:cstheme="minorHAnsi"/>
        </w:rPr>
      </w:pPr>
      <w:r w:rsidRPr="00D3050B">
        <w:rPr>
          <w:rFonts w:asciiTheme="minorHAnsi" w:eastAsia="NotDefSpecial" w:hAnsiTheme="minorHAnsi" w:cstheme="minorHAnsi"/>
          <w:b/>
        </w:rPr>
        <w:t>ART. 1 - OGGETTO DELL’ATTO UNILATERALE DI IMPEGNO</w:t>
      </w:r>
    </w:p>
    <w:p w14:paraId="117D55E0" w14:textId="601432AF" w:rsidR="008502B6" w:rsidRPr="00D12668" w:rsidRDefault="008502B6" w:rsidP="008502B6">
      <w:pPr>
        <w:pStyle w:val="Default"/>
        <w:jc w:val="both"/>
        <w:rPr>
          <w:rFonts w:asciiTheme="minorHAnsi" w:eastAsia="NotDefSpecial" w:hAnsiTheme="minorHAnsi" w:cstheme="minorHAnsi"/>
          <w:sz w:val="22"/>
          <w:szCs w:val="22"/>
        </w:rPr>
      </w:pPr>
      <w:r w:rsidRPr="00D12668">
        <w:rPr>
          <w:rFonts w:asciiTheme="minorHAnsi" w:eastAsia="NotDefSpecial" w:hAnsiTheme="minorHAnsi" w:cstheme="minorHAnsi"/>
          <w:sz w:val="22"/>
          <w:szCs w:val="22"/>
        </w:rPr>
        <w:t>Il presente atto unilaterale disciplina gli obblighi cui formalmente si impegna il soggetto proponente la progettualità esplicitata nell</w:t>
      </w:r>
      <w:r w:rsidR="002052F6" w:rsidRPr="00D12668">
        <w:rPr>
          <w:rFonts w:asciiTheme="minorHAnsi" w:eastAsia="NotDefSpecial" w:hAnsiTheme="minorHAnsi" w:cstheme="minorHAnsi"/>
          <w:sz w:val="22"/>
          <w:szCs w:val="22"/>
        </w:rPr>
        <w:t xml:space="preserve">’Allegato B - </w:t>
      </w:r>
      <w:r w:rsidRPr="00D12668">
        <w:rPr>
          <w:rFonts w:asciiTheme="minorHAnsi" w:hAnsiTheme="minorHAnsi" w:cstheme="minorHAnsi"/>
          <w:sz w:val="22"/>
          <w:szCs w:val="22"/>
        </w:rPr>
        <w:t>“</w:t>
      </w:r>
      <w:r w:rsidR="002052F6" w:rsidRPr="00D12668">
        <w:rPr>
          <w:rFonts w:asciiTheme="minorHAnsi" w:hAnsiTheme="minorHAnsi" w:cstheme="minorHAnsi"/>
          <w:sz w:val="22"/>
          <w:szCs w:val="22"/>
        </w:rPr>
        <w:t>Formulario</w:t>
      </w:r>
      <w:r w:rsidRPr="00D12668">
        <w:rPr>
          <w:rFonts w:asciiTheme="minorHAnsi" w:hAnsiTheme="minorHAnsi" w:cstheme="minorHAnsi"/>
          <w:sz w:val="22"/>
          <w:szCs w:val="22"/>
        </w:rPr>
        <w:t>”</w:t>
      </w:r>
      <w:r w:rsidRPr="00D12668">
        <w:rPr>
          <w:rFonts w:asciiTheme="minorHAnsi" w:eastAsia="NotDefSpecial" w:hAnsiTheme="minorHAnsi" w:cstheme="minorHAnsi"/>
          <w:sz w:val="22"/>
          <w:szCs w:val="22"/>
        </w:rPr>
        <w:t xml:space="preserve"> presentat</w:t>
      </w:r>
      <w:r w:rsidR="002052F6" w:rsidRPr="00D12668">
        <w:rPr>
          <w:rFonts w:asciiTheme="minorHAnsi" w:eastAsia="NotDefSpecial" w:hAnsiTheme="minorHAnsi" w:cstheme="minorHAnsi"/>
          <w:sz w:val="22"/>
          <w:szCs w:val="22"/>
        </w:rPr>
        <w:t>o</w:t>
      </w:r>
      <w:r w:rsidRPr="00D12668">
        <w:rPr>
          <w:rFonts w:asciiTheme="minorHAnsi" w:eastAsia="NotDefSpecial" w:hAnsiTheme="minorHAnsi" w:cstheme="minorHAnsi"/>
          <w:sz w:val="22"/>
          <w:szCs w:val="22"/>
        </w:rPr>
        <w:t xml:space="preserve"> con riferimento alla Determinazione Dirigenziale n…. del … avente ad oggetto </w:t>
      </w:r>
      <w:r w:rsidR="00D3050B">
        <w:rPr>
          <w:rFonts w:asciiTheme="minorHAnsi" w:eastAsia="NotDefSpecial" w:hAnsiTheme="minorHAnsi" w:cstheme="minorHAnsi"/>
          <w:sz w:val="22"/>
          <w:szCs w:val="22"/>
        </w:rPr>
        <w:t>“</w:t>
      </w:r>
      <w:r w:rsidRPr="00D12668">
        <w:rPr>
          <w:rFonts w:asciiTheme="minorHAnsi" w:hAnsiTheme="minorHAnsi" w:cstheme="minorHAnsi"/>
          <w:i/>
          <w:iCs/>
          <w:sz w:val="22"/>
          <w:szCs w:val="22"/>
        </w:rPr>
        <w:t>…</w:t>
      </w:r>
      <w:proofErr w:type="gramStart"/>
      <w:r w:rsidRPr="00D12668">
        <w:rPr>
          <w:rFonts w:asciiTheme="minorHAnsi" w:hAnsiTheme="minorHAnsi" w:cstheme="minorHAnsi"/>
          <w:i/>
          <w:iCs/>
          <w:sz w:val="22"/>
          <w:szCs w:val="22"/>
        </w:rPr>
        <w:t>…….</w:t>
      </w:r>
      <w:proofErr w:type="gramEnd"/>
      <w:r w:rsidRPr="00D12668">
        <w:rPr>
          <w:rFonts w:asciiTheme="minorHAnsi" w:hAnsiTheme="minorHAnsi" w:cstheme="minorHAnsi"/>
          <w:i/>
          <w:iCs/>
          <w:sz w:val="22"/>
          <w:szCs w:val="22"/>
        </w:rPr>
        <w:t>”.</w:t>
      </w:r>
      <w:r w:rsidRPr="00D12668">
        <w:rPr>
          <w:rFonts w:asciiTheme="minorHAnsi" w:hAnsiTheme="minorHAnsi" w:cstheme="minorHAnsi"/>
          <w:b/>
          <w:bCs/>
          <w:sz w:val="22"/>
          <w:szCs w:val="22"/>
        </w:rPr>
        <w:t xml:space="preserve"> </w:t>
      </w:r>
    </w:p>
    <w:p w14:paraId="1054233B" w14:textId="77777777" w:rsidR="008502B6" w:rsidRPr="00D12668" w:rsidRDefault="008502B6" w:rsidP="008502B6">
      <w:pPr>
        <w:pStyle w:val="Default"/>
        <w:jc w:val="both"/>
        <w:rPr>
          <w:rFonts w:asciiTheme="minorHAnsi" w:hAnsiTheme="minorHAnsi" w:cstheme="minorHAnsi"/>
          <w:sz w:val="22"/>
          <w:szCs w:val="22"/>
        </w:rPr>
      </w:pPr>
      <w:r w:rsidRPr="00D12668">
        <w:rPr>
          <w:rFonts w:asciiTheme="minorHAnsi" w:eastAsia="NotDefSpecial" w:hAnsiTheme="minorHAnsi" w:cstheme="minorHAnsi"/>
          <w:sz w:val="22"/>
          <w:szCs w:val="22"/>
        </w:rPr>
        <w:lastRenderedPageBreak/>
        <w:t>Il presente atto unilaterale di impegno sostituisce a tutti gli effetti la sottoscrizione della convenzione fra soggetto proponente e Regione Lazio.</w:t>
      </w:r>
    </w:p>
    <w:p w14:paraId="06D85266" w14:textId="77777777" w:rsidR="008502B6" w:rsidRPr="00D12668" w:rsidRDefault="008502B6" w:rsidP="008502B6">
      <w:pPr>
        <w:tabs>
          <w:tab w:val="left" w:pos="7020"/>
          <w:tab w:val="left" w:pos="7200"/>
          <w:tab w:val="left" w:pos="8820"/>
        </w:tabs>
        <w:autoSpaceDE w:val="0"/>
        <w:jc w:val="both"/>
        <w:rPr>
          <w:rFonts w:asciiTheme="minorHAnsi" w:eastAsia="NotDefSpecial" w:hAnsiTheme="minorHAnsi" w:cstheme="minorHAnsi"/>
          <w:sz w:val="22"/>
          <w:szCs w:val="22"/>
        </w:rPr>
      </w:pPr>
    </w:p>
    <w:p w14:paraId="33DDBCDE" w14:textId="77777777" w:rsidR="008502B6" w:rsidRPr="00D3050B" w:rsidRDefault="008502B6" w:rsidP="008502B6">
      <w:pPr>
        <w:tabs>
          <w:tab w:val="left" w:pos="7020"/>
          <w:tab w:val="left" w:pos="7200"/>
          <w:tab w:val="left" w:pos="8820"/>
        </w:tabs>
        <w:autoSpaceDE w:val="0"/>
        <w:jc w:val="both"/>
        <w:rPr>
          <w:rFonts w:asciiTheme="minorHAnsi" w:hAnsiTheme="minorHAnsi" w:cstheme="minorHAnsi"/>
        </w:rPr>
      </w:pPr>
      <w:r w:rsidRPr="00D3050B">
        <w:rPr>
          <w:rFonts w:asciiTheme="minorHAnsi" w:eastAsia="NotDefSpecial" w:hAnsiTheme="minorHAnsi" w:cstheme="minorHAnsi"/>
          <w:b/>
        </w:rPr>
        <w:t>ART. 2 - DISCIPLINA DEL RAPPORTO</w:t>
      </w:r>
    </w:p>
    <w:p w14:paraId="5CA351C2" w14:textId="77777777" w:rsidR="008502B6" w:rsidRPr="00D12668" w:rsidRDefault="008502B6" w:rsidP="008502B6">
      <w:pPr>
        <w:jc w:val="both"/>
        <w:rPr>
          <w:rFonts w:asciiTheme="minorHAnsi" w:hAnsiTheme="minorHAnsi" w:cstheme="minorHAnsi"/>
          <w:sz w:val="22"/>
          <w:szCs w:val="22"/>
        </w:rPr>
      </w:pPr>
      <w:r w:rsidRPr="00D12668">
        <w:rPr>
          <w:rFonts w:asciiTheme="minorHAnsi" w:hAnsiTheme="minorHAnsi" w:cstheme="minorHAnsi"/>
          <w:sz w:val="22"/>
          <w:szCs w:val="22"/>
        </w:rPr>
        <w:t>Il Proponente dichiara di conoscere tutta la normativa richiamata nel citato provvedimento e vigente, in particolare la normativa nazionale, regionale e comunitaria e si impegna a rispettarla integralmente.</w:t>
      </w:r>
    </w:p>
    <w:p w14:paraId="65E6544B" w14:textId="1F82B7F0" w:rsidR="008502B6" w:rsidRPr="00D12668" w:rsidRDefault="008502B6" w:rsidP="1015BE16">
      <w:pPr>
        <w:pStyle w:val="Corpodeltesto31"/>
        <w:spacing w:after="0"/>
        <w:jc w:val="both"/>
        <w:rPr>
          <w:rFonts w:asciiTheme="minorHAnsi" w:hAnsiTheme="minorHAnsi" w:cstheme="minorHAnsi"/>
          <w:sz w:val="22"/>
          <w:szCs w:val="22"/>
        </w:rPr>
      </w:pPr>
    </w:p>
    <w:p w14:paraId="6EB7C3AF" w14:textId="3C191C11" w:rsidR="008502B6" w:rsidRPr="00D12668" w:rsidRDefault="008502B6" w:rsidP="008502B6">
      <w:pPr>
        <w:pStyle w:val="Corpodeltesto31"/>
        <w:spacing w:after="0"/>
        <w:jc w:val="both"/>
        <w:rPr>
          <w:rFonts w:asciiTheme="minorHAnsi" w:hAnsiTheme="minorHAnsi" w:cstheme="minorHAnsi"/>
          <w:sz w:val="22"/>
          <w:szCs w:val="22"/>
        </w:rPr>
      </w:pPr>
      <w:r w:rsidRPr="00D12668">
        <w:rPr>
          <w:rFonts w:asciiTheme="minorHAnsi" w:hAnsiTheme="minorHAnsi" w:cstheme="minorHAnsi"/>
          <w:sz w:val="22"/>
          <w:szCs w:val="22"/>
        </w:rPr>
        <w:t>Il Proponente accetta la vigilanza dell’Autorità di Gestione sullo svolgimento delle attività e sull’utilizzazione del finanziamento erogato, anche mediante ispezioni e controlli.</w:t>
      </w:r>
    </w:p>
    <w:p w14:paraId="1ADAFEA5" w14:textId="77777777" w:rsidR="008502B6" w:rsidRPr="00D12668" w:rsidRDefault="008502B6" w:rsidP="008502B6">
      <w:pPr>
        <w:pStyle w:val="Corpodeltesto31"/>
        <w:spacing w:after="0"/>
        <w:jc w:val="both"/>
        <w:rPr>
          <w:rFonts w:asciiTheme="minorHAnsi" w:hAnsiTheme="minorHAnsi" w:cstheme="minorHAnsi"/>
          <w:sz w:val="22"/>
          <w:szCs w:val="22"/>
        </w:rPr>
      </w:pPr>
    </w:p>
    <w:p w14:paraId="5E67D356" w14:textId="77777777" w:rsidR="008502B6" w:rsidRPr="00D3050B" w:rsidRDefault="008502B6" w:rsidP="008502B6">
      <w:pPr>
        <w:tabs>
          <w:tab w:val="left" w:pos="7020"/>
          <w:tab w:val="left" w:pos="7200"/>
          <w:tab w:val="left" w:pos="8820"/>
        </w:tabs>
        <w:autoSpaceDE w:val="0"/>
        <w:jc w:val="both"/>
        <w:rPr>
          <w:rFonts w:asciiTheme="minorHAnsi" w:hAnsiTheme="minorHAnsi" w:cstheme="minorHAnsi"/>
        </w:rPr>
      </w:pPr>
      <w:r w:rsidRPr="00D3050B">
        <w:rPr>
          <w:rFonts w:asciiTheme="minorHAnsi" w:eastAsia="NotDefSpecial" w:hAnsiTheme="minorHAnsi" w:cstheme="minorHAnsi"/>
          <w:b/>
        </w:rPr>
        <w:t>ART. 3 - TERMINE INIZIALE E FINALE</w:t>
      </w:r>
    </w:p>
    <w:p w14:paraId="50236A73" w14:textId="57E3C941" w:rsidR="008502B6" w:rsidRPr="00D12668" w:rsidRDefault="008502B6" w:rsidP="008502B6">
      <w:pPr>
        <w:autoSpaceDE w:val="0"/>
        <w:jc w:val="both"/>
        <w:rPr>
          <w:rFonts w:asciiTheme="minorHAnsi" w:hAnsiTheme="minorHAnsi" w:cstheme="minorHAnsi"/>
          <w:sz w:val="22"/>
          <w:szCs w:val="22"/>
        </w:rPr>
      </w:pPr>
      <w:r w:rsidRPr="00D12668">
        <w:rPr>
          <w:rFonts w:asciiTheme="minorHAnsi" w:hAnsiTheme="minorHAnsi" w:cstheme="minorHAnsi"/>
          <w:sz w:val="22"/>
          <w:szCs w:val="22"/>
        </w:rPr>
        <w:t xml:space="preserve">Il Proponente s'impegna ad avviare le attività progettuali </w:t>
      </w:r>
      <w:r w:rsidR="002052F6" w:rsidRPr="00D12668">
        <w:rPr>
          <w:rFonts w:asciiTheme="minorHAnsi" w:hAnsiTheme="minorHAnsi" w:cstheme="minorHAnsi"/>
          <w:sz w:val="22"/>
          <w:szCs w:val="22"/>
        </w:rPr>
        <w:t xml:space="preserve">approvate da Regione Lazio </w:t>
      </w:r>
      <w:r w:rsidRPr="00D12668">
        <w:rPr>
          <w:rFonts w:asciiTheme="minorHAnsi" w:hAnsiTheme="minorHAnsi" w:cstheme="minorHAnsi"/>
          <w:sz w:val="22"/>
          <w:szCs w:val="22"/>
        </w:rPr>
        <w:t>con tempestività ovvero entro 30 giorni dall’avvenuta notifica del finanziamento e ad inserire in SIGEM la relativa comunicazione e/o la documentazione a supporto della stessa.</w:t>
      </w:r>
    </w:p>
    <w:p w14:paraId="79B7A04E" w14:textId="6F37A6DD" w:rsidR="008502B6" w:rsidRPr="00D12668" w:rsidRDefault="008502B6" w:rsidP="008502B6">
      <w:pPr>
        <w:pStyle w:val="Default"/>
        <w:jc w:val="both"/>
        <w:rPr>
          <w:rFonts w:asciiTheme="minorHAnsi" w:hAnsiTheme="minorHAnsi" w:cstheme="minorHAnsi"/>
          <w:sz w:val="22"/>
          <w:szCs w:val="22"/>
        </w:rPr>
      </w:pPr>
      <w:r w:rsidRPr="00D12668">
        <w:rPr>
          <w:rFonts w:asciiTheme="minorHAnsi" w:hAnsiTheme="minorHAnsi" w:cstheme="minorHAnsi"/>
          <w:sz w:val="22"/>
          <w:szCs w:val="22"/>
        </w:rPr>
        <w:t>Il Proponente s'impegna altresì a realizzare le attività nel rispetto di quanto previsto dalla normativa vigente e garantire la completa realizzazione della stessa entro la conclusione dei percorsi di Programmazione 202</w:t>
      </w:r>
      <w:r w:rsidR="008E6118">
        <w:rPr>
          <w:rFonts w:asciiTheme="minorHAnsi" w:hAnsiTheme="minorHAnsi" w:cstheme="minorHAnsi"/>
          <w:sz w:val="22"/>
          <w:szCs w:val="22"/>
        </w:rPr>
        <w:t>5</w:t>
      </w:r>
      <w:r w:rsidRPr="00D12668">
        <w:rPr>
          <w:rFonts w:asciiTheme="minorHAnsi" w:hAnsiTheme="minorHAnsi" w:cstheme="minorHAnsi"/>
          <w:sz w:val="22"/>
          <w:szCs w:val="22"/>
        </w:rPr>
        <w:t>.</w:t>
      </w:r>
    </w:p>
    <w:p w14:paraId="148DCB12" w14:textId="77777777" w:rsidR="008502B6" w:rsidRPr="00D12668" w:rsidRDefault="008502B6" w:rsidP="008502B6">
      <w:pPr>
        <w:pStyle w:val="Default"/>
        <w:jc w:val="both"/>
        <w:rPr>
          <w:rFonts w:asciiTheme="minorHAnsi" w:hAnsiTheme="minorHAnsi" w:cstheme="minorHAnsi"/>
          <w:sz w:val="22"/>
          <w:szCs w:val="22"/>
        </w:rPr>
      </w:pPr>
    </w:p>
    <w:p w14:paraId="670B4633" w14:textId="77777777" w:rsidR="00001015" w:rsidRPr="00D12668" w:rsidRDefault="00001015" w:rsidP="00001015">
      <w:pPr>
        <w:suppressAutoHyphens/>
        <w:jc w:val="both"/>
        <w:rPr>
          <w:rFonts w:asciiTheme="minorHAnsi" w:eastAsia="Calibri" w:hAnsiTheme="minorHAnsi" w:cstheme="minorHAnsi"/>
          <w:b/>
          <w:bCs/>
          <w:color w:val="000000"/>
          <w:sz w:val="22"/>
          <w:szCs w:val="22"/>
          <w:lang w:eastAsia="en-US"/>
        </w:rPr>
      </w:pPr>
      <w:r w:rsidRPr="00D12668">
        <w:rPr>
          <w:rFonts w:asciiTheme="minorHAnsi" w:eastAsia="Calibri" w:hAnsiTheme="minorHAnsi" w:cstheme="minorHAnsi"/>
          <w:color w:val="000000"/>
          <w:sz w:val="22"/>
          <w:szCs w:val="22"/>
          <w:lang w:eastAsia="en-US"/>
        </w:rPr>
        <w:t xml:space="preserve">La rendicontazione dovrà avvenire perentoriamente entro </w:t>
      </w:r>
      <w:r w:rsidRPr="00D12668">
        <w:rPr>
          <w:rFonts w:asciiTheme="minorHAnsi" w:eastAsia="Calibri" w:hAnsiTheme="minorHAnsi" w:cstheme="minorHAnsi"/>
          <w:b/>
          <w:bCs/>
          <w:color w:val="000000"/>
          <w:sz w:val="22"/>
          <w:szCs w:val="22"/>
          <w:lang w:eastAsia="en-US"/>
        </w:rPr>
        <w:t xml:space="preserve">sessanta giorni successivi alla conclusione delle attività, elevabili a novanta giorni in caso di richiesta di proroga. </w:t>
      </w:r>
    </w:p>
    <w:p w14:paraId="2C39FC35" w14:textId="77777777" w:rsidR="004F20BC" w:rsidRPr="00D12668" w:rsidRDefault="004F20BC" w:rsidP="004F20BC">
      <w:pPr>
        <w:autoSpaceDE w:val="0"/>
        <w:autoSpaceDN w:val="0"/>
        <w:adjustRightInd w:val="0"/>
        <w:jc w:val="both"/>
        <w:rPr>
          <w:rFonts w:asciiTheme="minorHAnsi" w:eastAsia="Calibri" w:hAnsiTheme="minorHAnsi" w:cstheme="minorHAnsi"/>
          <w:color w:val="000000"/>
          <w:sz w:val="22"/>
          <w:szCs w:val="22"/>
          <w:lang w:eastAsia="en-US"/>
        </w:rPr>
      </w:pPr>
      <w:r w:rsidRPr="00D12668">
        <w:rPr>
          <w:rFonts w:asciiTheme="minorHAnsi" w:eastAsia="Calibri" w:hAnsiTheme="minorHAnsi" w:cstheme="minorHAnsi"/>
          <w:color w:val="000000"/>
          <w:sz w:val="22"/>
          <w:szCs w:val="22"/>
          <w:lang w:eastAsia="en-US"/>
        </w:rPr>
        <w:t>Eventuali proroghe dovranno avere carattere straordinario, essere debitamente motivate e subordinate all’approvazione della struttura regionale competente, ed essere richieste secondo le modalità e le tempistiche previste dalla</w:t>
      </w:r>
      <w:r w:rsidRPr="00D12668">
        <w:rPr>
          <w:rFonts w:asciiTheme="minorHAnsi" w:eastAsia="Calibri" w:hAnsiTheme="minorHAnsi" w:cstheme="minorHAnsi"/>
          <w:color w:val="00000A"/>
          <w:sz w:val="22"/>
          <w:szCs w:val="22"/>
          <w:lang w:eastAsia="en-US"/>
        </w:rPr>
        <w:t xml:space="preserve"> </w:t>
      </w:r>
      <w:r w:rsidRPr="00D12668">
        <w:rPr>
          <w:rFonts w:asciiTheme="minorHAnsi" w:eastAsia="Calibri" w:hAnsiTheme="minorHAnsi" w:cstheme="minorHAnsi"/>
          <w:color w:val="000000"/>
          <w:sz w:val="22"/>
          <w:szCs w:val="22"/>
          <w:lang w:eastAsia="en-US"/>
        </w:rPr>
        <w:t>Determinazione Dirigenziale n. G04128 del 28/03/2023.</w:t>
      </w:r>
    </w:p>
    <w:p w14:paraId="60563A66" w14:textId="77777777" w:rsidR="00001015" w:rsidRPr="00D12668" w:rsidRDefault="00001015" w:rsidP="008502B6">
      <w:pPr>
        <w:pStyle w:val="Default"/>
        <w:jc w:val="both"/>
        <w:rPr>
          <w:rFonts w:asciiTheme="minorHAnsi" w:hAnsiTheme="minorHAnsi" w:cstheme="minorHAnsi"/>
          <w:sz w:val="22"/>
          <w:szCs w:val="22"/>
        </w:rPr>
      </w:pPr>
    </w:p>
    <w:p w14:paraId="39B00E55" w14:textId="77777777" w:rsidR="008502B6" w:rsidRPr="00D3050B" w:rsidRDefault="008502B6" w:rsidP="008502B6">
      <w:pPr>
        <w:tabs>
          <w:tab w:val="left" w:pos="7020"/>
          <w:tab w:val="left" w:pos="7200"/>
          <w:tab w:val="left" w:pos="8820"/>
        </w:tabs>
        <w:autoSpaceDE w:val="0"/>
        <w:jc w:val="both"/>
        <w:rPr>
          <w:rFonts w:asciiTheme="minorHAnsi" w:hAnsiTheme="minorHAnsi" w:cstheme="minorHAnsi"/>
        </w:rPr>
      </w:pPr>
      <w:r w:rsidRPr="00D3050B">
        <w:rPr>
          <w:rFonts w:asciiTheme="minorHAnsi" w:eastAsia="NotDefSpecial" w:hAnsiTheme="minorHAnsi" w:cstheme="minorHAnsi"/>
          <w:b/>
        </w:rPr>
        <w:t>ART. 4 - ULTERIORI ADEMPIMENTI</w:t>
      </w:r>
    </w:p>
    <w:p w14:paraId="3222B88F" w14:textId="77777777" w:rsidR="008502B6" w:rsidRPr="00D12668" w:rsidRDefault="008502B6" w:rsidP="008502B6">
      <w:pPr>
        <w:jc w:val="both"/>
        <w:rPr>
          <w:rFonts w:asciiTheme="minorHAnsi" w:hAnsiTheme="minorHAnsi" w:cstheme="minorHAnsi"/>
          <w:sz w:val="22"/>
          <w:szCs w:val="22"/>
        </w:rPr>
      </w:pPr>
      <w:r w:rsidRPr="00D12668">
        <w:rPr>
          <w:rFonts w:asciiTheme="minorHAnsi" w:hAnsiTheme="minorHAnsi" w:cstheme="minorHAnsi"/>
          <w:sz w:val="22"/>
          <w:szCs w:val="22"/>
        </w:rPr>
        <w:t>Al fine di consentire in qualunque momento l’esatta visione della destinazione data ai finanziamenti assegnati, il Proponente si impegna a tenere tutta la documentazione del progetto presso la sede di realizzazione delle attività o, previa comunicazione, presso altra sede del soggetto stesso, ubicata nel territorio della Regione Lazio.</w:t>
      </w:r>
    </w:p>
    <w:p w14:paraId="790F0C14" w14:textId="19B64D51" w:rsidR="008502B6" w:rsidRPr="00D12668" w:rsidRDefault="008502B6" w:rsidP="008502B6">
      <w:pPr>
        <w:jc w:val="both"/>
        <w:rPr>
          <w:rFonts w:asciiTheme="minorHAnsi" w:hAnsiTheme="minorHAnsi" w:cstheme="minorHAnsi"/>
          <w:sz w:val="22"/>
          <w:szCs w:val="22"/>
        </w:rPr>
      </w:pPr>
      <w:r w:rsidRPr="00D12668">
        <w:rPr>
          <w:rFonts w:asciiTheme="minorHAnsi" w:hAnsiTheme="minorHAnsi" w:cstheme="minorHAnsi"/>
          <w:sz w:val="22"/>
          <w:szCs w:val="22"/>
        </w:rPr>
        <w:t xml:space="preserve">I prodotti di qualsiasi natura che dovessero costituire risultato del Progetto finanziato non possono essere commercializzati dal Proponente. Nel rispetto di quanto previsto </w:t>
      </w:r>
      <w:r w:rsidRPr="00D12668">
        <w:rPr>
          <w:rFonts w:asciiTheme="minorHAnsi" w:eastAsia="Calibri" w:hAnsiTheme="minorHAnsi" w:cstheme="minorHAnsi"/>
          <w:color w:val="000000"/>
          <w:sz w:val="22"/>
          <w:szCs w:val="22"/>
          <w:lang w:eastAsia="en-US"/>
        </w:rPr>
        <w:t xml:space="preserve">dalla </w:t>
      </w:r>
      <w:r w:rsidRPr="00D12668">
        <w:rPr>
          <w:rFonts w:asciiTheme="minorHAnsi" w:hAnsiTheme="minorHAnsi" w:cstheme="minorHAnsi"/>
          <w:sz w:val="22"/>
          <w:szCs w:val="22"/>
        </w:rPr>
        <w:t xml:space="preserve">Determinazione n. G05803 del 17 maggio 2021 e dalla Determinazione G04128 del 28/03/2023, il beneficiario del contributo è tenuto a conservare la documentazione inerente </w:t>
      </w:r>
      <w:proofErr w:type="gramStart"/>
      <w:r w:rsidRPr="00D12668">
        <w:rPr>
          <w:rFonts w:asciiTheme="minorHAnsi" w:hAnsiTheme="minorHAnsi" w:cstheme="minorHAnsi"/>
          <w:sz w:val="22"/>
          <w:szCs w:val="22"/>
        </w:rPr>
        <w:t>il</w:t>
      </w:r>
      <w:proofErr w:type="gramEnd"/>
      <w:r w:rsidRPr="00D12668">
        <w:rPr>
          <w:rFonts w:asciiTheme="minorHAnsi" w:hAnsiTheme="minorHAnsi" w:cstheme="minorHAnsi"/>
          <w:sz w:val="22"/>
          <w:szCs w:val="22"/>
        </w:rPr>
        <w:t xml:space="preserve"> progetto realizzato e a renderla disponibile su richiesta degli organismi di controllo. </w:t>
      </w:r>
      <w:bookmarkStart w:id="5" w:name="_Hlk159582153"/>
      <w:r w:rsidRPr="00D12668">
        <w:rPr>
          <w:rFonts w:asciiTheme="minorHAnsi" w:hAnsiTheme="minorHAnsi" w:cstheme="minorHAnsi"/>
          <w:b/>
          <w:bCs/>
          <w:sz w:val="22"/>
          <w:szCs w:val="22"/>
        </w:rPr>
        <w:t>La documentazione dovrà essere conservata</w:t>
      </w:r>
      <w:bookmarkEnd w:id="5"/>
      <w:r w:rsidRPr="00D12668">
        <w:rPr>
          <w:rFonts w:asciiTheme="minorHAnsi" w:hAnsiTheme="minorHAnsi" w:cstheme="minorHAnsi"/>
          <w:b/>
          <w:bCs/>
          <w:sz w:val="22"/>
          <w:szCs w:val="22"/>
        </w:rPr>
        <w:t xml:space="preserve"> per un periodo </w:t>
      </w:r>
      <w:r w:rsidRPr="00D12668">
        <w:rPr>
          <w:rFonts w:asciiTheme="minorHAnsi" w:eastAsia="Calibri" w:hAnsiTheme="minorHAnsi" w:cstheme="minorHAnsi"/>
          <w:b/>
          <w:bCs/>
          <w:color w:val="000000"/>
          <w:sz w:val="22"/>
          <w:szCs w:val="22"/>
          <w:lang w:eastAsia="en-US"/>
        </w:rPr>
        <w:t xml:space="preserve">non inferiore ai 5 anni </w:t>
      </w:r>
      <w:r w:rsidRPr="00D12668">
        <w:rPr>
          <w:rFonts w:asciiTheme="minorHAnsi" w:eastAsia="Calibri" w:hAnsiTheme="minorHAnsi" w:cstheme="minorHAnsi"/>
          <w:color w:val="000000"/>
          <w:sz w:val="22"/>
          <w:szCs w:val="22"/>
          <w:lang w:eastAsia="en-US"/>
        </w:rPr>
        <w:t xml:space="preserve">a decorrere dalla data di erogazione del saldo. </w:t>
      </w:r>
      <w:r w:rsidRPr="00D12668">
        <w:rPr>
          <w:rFonts w:asciiTheme="minorHAnsi" w:hAnsiTheme="minorHAnsi" w:cstheme="minorHAnsi"/>
          <w:sz w:val="22"/>
          <w:szCs w:val="22"/>
        </w:rPr>
        <w:t>L’amministrazione regionale si riserva la facoltà di effettuare verifiche e controlli.</w:t>
      </w:r>
    </w:p>
    <w:p w14:paraId="514F5C11" w14:textId="77777777" w:rsidR="008502B6" w:rsidRPr="00D12668" w:rsidRDefault="008502B6" w:rsidP="008502B6">
      <w:pPr>
        <w:jc w:val="both"/>
        <w:rPr>
          <w:rFonts w:asciiTheme="minorHAnsi" w:hAnsiTheme="minorHAnsi" w:cstheme="minorHAnsi"/>
          <w:sz w:val="22"/>
          <w:szCs w:val="22"/>
        </w:rPr>
      </w:pPr>
      <w:r w:rsidRPr="00D12668">
        <w:rPr>
          <w:rFonts w:asciiTheme="minorHAnsi" w:hAnsiTheme="minorHAnsi" w:cstheme="minorHAnsi"/>
          <w:sz w:val="22"/>
          <w:szCs w:val="22"/>
        </w:rPr>
        <w:t xml:space="preserve">Il proponente deve produrre con la tempistica e le modalità stabilite la documentazione giustificativa delle attività effettivamente realizzate fornendo, attraverso il sistema informativo e di monitoraggio reso disponibile dall’Amministrazione e secondo le modalità da questa stabilite, tutti i dati finanziari, procedurali e fisici attinenti </w:t>
      </w:r>
      <w:proofErr w:type="gramStart"/>
      <w:r w:rsidRPr="00D12668">
        <w:rPr>
          <w:rFonts w:asciiTheme="minorHAnsi" w:hAnsiTheme="minorHAnsi" w:cstheme="minorHAnsi"/>
          <w:sz w:val="22"/>
          <w:szCs w:val="22"/>
        </w:rPr>
        <w:t>la</w:t>
      </w:r>
      <w:proofErr w:type="gramEnd"/>
      <w:r w:rsidRPr="00D12668">
        <w:rPr>
          <w:rFonts w:asciiTheme="minorHAnsi" w:hAnsiTheme="minorHAnsi" w:cstheme="minorHAnsi"/>
          <w:sz w:val="22"/>
          <w:szCs w:val="22"/>
        </w:rPr>
        <w:t xml:space="preserve"> realizzazione del progetto finanziato.</w:t>
      </w:r>
    </w:p>
    <w:p w14:paraId="6C8BDB4E" w14:textId="77777777" w:rsidR="008502B6" w:rsidRPr="00D12668" w:rsidRDefault="008502B6" w:rsidP="008502B6">
      <w:pPr>
        <w:jc w:val="both"/>
        <w:rPr>
          <w:rFonts w:asciiTheme="minorHAnsi" w:hAnsiTheme="minorHAnsi" w:cstheme="minorHAnsi"/>
          <w:sz w:val="22"/>
          <w:szCs w:val="22"/>
        </w:rPr>
      </w:pPr>
    </w:p>
    <w:p w14:paraId="4C692517" w14:textId="77777777" w:rsidR="008502B6" w:rsidRPr="00D3050B" w:rsidRDefault="008502B6" w:rsidP="008502B6">
      <w:pPr>
        <w:jc w:val="both"/>
        <w:rPr>
          <w:rFonts w:asciiTheme="minorHAnsi" w:hAnsiTheme="minorHAnsi" w:cstheme="minorHAnsi"/>
        </w:rPr>
      </w:pPr>
      <w:r w:rsidRPr="00D3050B">
        <w:rPr>
          <w:rFonts w:asciiTheme="minorHAnsi" w:hAnsiTheme="minorHAnsi" w:cstheme="minorHAnsi"/>
          <w:b/>
        </w:rPr>
        <w:t>ART. 5 - MODALITÀ DI ESECUZIONE</w:t>
      </w:r>
    </w:p>
    <w:p w14:paraId="25469EBA" w14:textId="77777777" w:rsidR="00D3050B" w:rsidRDefault="008502B6" w:rsidP="008502B6">
      <w:pPr>
        <w:jc w:val="both"/>
        <w:rPr>
          <w:rFonts w:asciiTheme="minorHAnsi" w:hAnsiTheme="minorHAnsi" w:cstheme="minorHAnsi"/>
          <w:sz w:val="22"/>
          <w:szCs w:val="22"/>
        </w:rPr>
      </w:pPr>
      <w:r w:rsidRPr="00D12668">
        <w:rPr>
          <w:rFonts w:asciiTheme="minorHAnsi" w:hAnsiTheme="minorHAnsi" w:cstheme="minorHAnsi"/>
          <w:sz w:val="22"/>
          <w:szCs w:val="22"/>
        </w:rPr>
        <w:t>Il Proponente si impegna a realizzare la progettualità finanziata ed autorizzata integralmente nei termini e con le modalità descritte nella proposta progettuale. Ogni variazione, che per cause sopravvenute dovesse rendersi necessaria, deve essere tempestivamente comunicata alla Regione e da quest’ultima autorizzata. Il Proponente si impegna a fornire i dati dell’attività finanziata, utilizzando i supporti informatici predisposti dall’</w:t>
      </w:r>
      <w:proofErr w:type="spellStart"/>
      <w:r w:rsidRPr="00D12668">
        <w:rPr>
          <w:rFonts w:asciiTheme="minorHAnsi" w:hAnsiTheme="minorHAnsi" w:cstheme="minorHAnsi"/>
          <w:sz w:val="22"/>
          <w:szCs w:val="22"/>
        </w:rPr>
        <w:t>AdG</w:t>
      </w:r>
      <w:proofErr w:type="spellEnd"/>
      <w:r w:rsidRPr="00D12668">
        <w:rPr>
          <w:rFonts w:asciiTheme="minorHAnsi" w:hAnsiTheme="minorHAnsi" w:cstheme="minorHAnsi"/>
          <w:sz w:val="22"/>
          <w:szCs w:val="22"/>
        </w:rPr>
        <w:t xml:space="preserve"> regionale. </w:t>
      </w:r>
    </w:p>
    <w:p w14:paraId="2EDFFDE7" w14:textId="77777777" w:rsidR="000E1B6C" w:rsidRDefault="000E1B6C" w:rsidP="008502B6">
      <w:pPr>
        <w:jc w:val="both"/>
        <w:rPr>
          <w:rFonts w:asciiTheme="minorHAnsi" w:hAnsiTheme="minorHAnsi" w:cstheme="minorHAnsi"/>
          <w:sz w:val="22"/>
          <w:szCs w:val="22"/>
        </w:rPr>
      </w:pPr>
    </w:p>
    <w:p w14:paraId="34EF85A7" w14:textId="2F92940E" w:rsidR="008502B6" w:rsidRPr="00D3050B" w:rsidRDefault="008502B6" w:rsidP="008502B6">
      <w:pPr>
        <w:jc w:val="both"/>
        <w:rPr>
          <w:rFonts w:asciiTheme="minorHAnsi" w:hAnsiTheme="minorHAnsi" w:cstheme="minorHAnsi"/>
          <w:sz w:val="22"/>
          <w:szCs w:val="22"/>
        </w:rPr>
      </w:pPr>
      <w:r w:rsidRPr="00D3050B">
        <w:rPr>
          <w:rFonts w:asciiTheme="minorHAnsi" w:hAnsiTheme="minorHAnsi" w:cstheme="minorHAnsi"/>
          <w:b/>
        </w:rPr>
        <w:t>ART. 6 - INFORMAZIONE E PUBBLICITÀ</w:t>
      </w:r>
    </w:p>
    <w:p w14:paraId="63E71B40" w14:textId="77777777" w:rsidR="008502B6" w:rsidRPr="00D12668" w:rsidRDefault="008502B6" w:rsidP="008502B6">
      <w:pPr>
        <w:autoSpaceDE w:val="0"/>
        <w:jc w:val="both"/>
        <w:rPr>
          <w:rFonts w:asciiTheme="minorHAnsi" w:hAnsiTheme="minorHAnsi" w:cstheme="minorHAnsi"/>
          <w:sz w:val="22"/>
          <w:szCs w:val="22"/>
        </w:rPr>
      </w:pPr>
      <w:r w:rsidRPr="00D12668">
        <w:rPr>
          <w:rFonts w:asciiTheme="minorHAnsi" w:hAnsiTheme="minorHAnsi" w:cstheme="minorHAnsi"/>
          <w:sz w:val="22"/>
          <w:szCs w:val="22"/>
        </w:rPr>
        <w:t>Il Proponente si impegna a rispettare le disposizioni adottate dall’Amministrazione Regionale relative al tema di informazione e pubblicità.</w:t>
      </w:r>
    </w:p>
    <w:p w14:paraId="73CAD3AA" w14:textId="4547D133" w:rsidR="00CC558D" w:rsidRPr="00235A02"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 xml:space="preserve">Conformemente a quanto stabilito dall’articolo 36 del </w:t>
      </w:r>
      <w:proofErr w:type="gramStart"/>
      <w:r w:rsidRPr="00235A02">
        <w:rPr>
          <w:rFonts w:asciiTheme="minorHAnsi" w:eastAsia="Gill Sans MT" w:hAnsiTheme="minorHAnsi" w:cstheme="minorHAnsi"/>
          <w:sz w:val="22"/>
        </w:rPr>
        <w:t>Reg.(</w:t>
      </w:r>
      <w:proofErr w:type="gramEnd"/>
      <w:r w:rsidRPr="00235A02">
        <w:rPr>
          <w:rFonts w:asciiTheme="minorHAnsi" w:eastAsia="Gill Sans MT" w:hAnsiTheme="minorHAnsi" w:cstheme="minorHAnsi"/>
          <w:sz w:val="22"/>
        </w:rPr>
        <w:t xml:space="preserve">UE) n.1057/2021 che all’articolo 1 recita: “I destinatari dei finanziamenti dell'Unione rendono nota l'origine di tali finanziamenti e ne garantiscono la visibilità, in </w:t>
      </w:r>
      <w:r w:rsidRPr="00235A02">
        <w:rPr>
          <w:rFonts w:asciiTheme="minorHAnsi" w:eastAsia="Gill Sans MT" w:hAnsiTheme="minorHAnsi" w:cstheme="minorHAnsi"/>
          <w:sz w:val="22"/>
        </w:rPr>
        <w:lastRenderedPageBreak/>
        <w:t xml:space="preserve">particolare quando promuovono azioni e risultati, fornendo informazioni mirate coerenti, efficaci e proporzionate a destinatari diversi, compresi i media e il pubblico”. </w:t>
      </w:r>
    </w:p>
    <w:p w14:paraId="47270EFA" w14:textId="77777777" w:rsidR="00CC558D" w:rsidRPr="00235A02"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 xml:space="preserve">In continuità con il Regolamento di esecuzione n. 821/2014 e tenendo conto delle indicazioni dell’articolo 50 e dell’Allegato IX del Reg. (UE) n. 1060/2021 i beneficiari sono tenuti ad attuare una serie di misure in grado di far riconoscere il sostegno dei fondi riportando: </w:t>
      </w:r>
    </w:p>
    <w:p w14:paraId="40766E27" w14:textId="77777777" w:rsidR="00CC558D" w:rsidRPr="00235A02"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w:t>
      </w:r>
      <w:r w:rsidRPr="00235A02">
        <w:rPr>
          <w:rFonts w:asciiTheme="minorHAnsi" w:eastAsia="Gill Sans MT" w:hAnsiTheme="minorHAnsi" w:cstheme="minorHAnsi"/>
          <w:sz w:val="22"/>
        </w:rPr>
        <w:tab/>
        <w:t xml:space="preserve">l'emblema dell'Unione insieme a un riferimento all'Unione Europea; </w:t>
      </w:r>
    </w:p>
    <w:p w14:paraId="1A6CA623" w14:textId="77777777" w:rsidR="00CC558D" w:rsidRPr="00235A02"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w:t>
      </w:r>
      <w:r w:rsidRPr="00235A02">
        <w:rPr>
          <w:rFonts w:asciiTheme="minorHAnsi" w:eastAsia="Gill Sans MT" w:hAnsiTheme="minorHAnsi" w:cstheme="minorHAnsi"/>
          <w:sz w:val="22"/>
        </w:rPr>
        <w:tab/>
        <w:t xml:space="preserve">il riferimento al fondo o ai fondi che sostengono l'operazione. </w:t>
      </w:r>
    </w:p>
    <w:p w14:paraId="552E49A1" w14:textId="77777777" w:rsidR="00CC558D" w:rsidRPr="00235A02"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 xml:space="preserve">In relazione all'attuazione delle operazioni cofinanziate dal FSE+ 2021-2027 di cui al presente Avviso, al beneficiario si chiede altresì di informare i destinatari sul sostegno ottenuto dai fondi: </w:t>
      </w:r>
    </w:p>
    <w:p w14:paraId="6BCB992D" w14:textId="50418A2B" w:rsidR="00CC558D" w:rsidRPr="00235A02" w:rsidRDefault="00CC558D" w:rsidP="00CC558D">
      <w:pPr>
        <w:pStyle w:val="Paragrafoelenco"/>
        <w:numPr>
          <w:ilvl w:val="0"/>
          <w:numId w:val="16"/>
        </w:numPr>
        <w:autoSpaceDE w:val="0"/>
        <w:autoSpaceDN w:val="0"/>
        <w:adjustRightInd w:val="0"/>
        <w:rPr>
          <w:rFonts w:asciiTheme="minorHAnsi" w:eastAsia="Gill Sans MT" w:hAnsiTheme="minorHAnsi" w:cstheme="minorHAnsi"/>
        </w:rPr>
      </w:pPr>
      <w:proofErr w:type="spellStart"/>
      <w:r w:rsidRPr="00235A02">
        <w:rPr>
          <w:rFonts w:asciiTheme="minorHAnsi" w:eastAsia="Gill Sans MT" w:hAnsiTheme="minorHAnsi" w:cstheme="minorHAnsi"/>
        </w:rPr>
        <w:t>fornendo</w:t>
      </w:r>
      <w:proofErr w:type="spellEnd"/>
      <w:r w:rsidR="00EA01FB">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sul</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sito</w:t>
      </w:r>
      <w:proofErr w:type="spellEnd"/>
      <w:r w:rsidRPr="00235A02">
        <w:rPr>
          <w:rFonts w:asciiTheme="minorHAnsi" w:eastAsia="Gill Sans MT" w:hAnsiTheme="minorHAnsi" w:cstheme="minorHAnsi"/>
        </w:rPr>
        <w:t xml:space="preserve"> web del </w:t>
      </w:r>
      <w:proofErr w:type="spellStart"/>
      <w:r w:rsidRPr="00235A02">
        <w:rPr>
          <w:rFonts w:asciiTheme="minorHAnsi" w:eastAsia="Gill Sans MT" w:hAnsiTheme="minorHAnsi" w:cstheme="minorHAnsi"/>
        </w:rPr>
        <w:t>beneficiario</w:t>
      </w:r>
      <w:proofErr w:type="spellEnd"/>
      <w:r w:rsidR="00EA01FB">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una</w:t>
      </w:r>
      <w:proofErr w:type="spellEnd"/>
      <w:r w:rsidRPr="00235A02">
        <w:rPr>
          <w:rFonts w:asciiTheme="minorHAnsi" w:eastAsia="Gill Sans MT" w:hAnsiTheme="minorHAnsi" w:cstheme="minorHAnsi"/>
        </w:rPr>
        <w:t xml:space="preserve"> breve </w:t>
      </w:r>
      <w:proofErr w:type="spellStart"/>
      <w:r w:rsidRPr="00235A02">
        <w:rPr>
          <w:rFonts w:asciiTheme="minorHAnsi" w:eastAsia="Gill Sans MT" w:hAnsiTheme="minorHAnsi" w:cstheme="minorHAnsi"/>
        </w:rPr>
        <w:t>descrizione</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dell'operazione</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compres</w:t>
      </w:r>
      <w:r w:rsidR="005815CF">
        <w:rPr>
          <w:rFonts w:asciiTheme="minorHAnsi" w:eastAsia="Gill Sans MT" w:hAnsiTheme="minorHAnsi" w:cstheme="minorHAnsi"/>
        </w:rPr>
        <w:t>e</w:t>
      </w:r>
      <w:proofErr w:type="spellEnd"/>
      <w:r w:rsidRPr="00235A02">
        <w:rPr>
          <w:rFonts w:asciiTheme="minorHAnsi" w:eastAsia="Gill Sans MT" w:hAnsiTheme="minorHAnsi" w:cstheme="minorHAnsi"/>
        </w:rPr>
        <w:t xml:space="preserve"> le </w:t>
      </w:r>
      <w:proofErr w:type="spellStart"/>
      <w:r w:rsidRPr="00235A02">
        <w:rPr>
          <w:rFonts w:asciiTheme="minorHAnsi" w:eastAsia="Gill Sans MT" w:hAnsiTheme="minorHAnsi" w:cstheme="minorHAnsi"/>
        </w:rPr>
        <w:t>finalità</w:t>
      </w:r>
      <w:proofErr w:type="spellEnd"/>
      <w:r w:rsidRPr="00235A02">
        <w:rPr>
          <w:rFonts w:asciiTheme="minorHAnsi" w:eastAsia="Gill Sans MT" w:hAnsiTheme="minorHAnsi" w:cstheme="minorHAnsi"/>
        </w:rPr>
        <w:t xml:space="preserve"> ed i </w:t>
      </w:r>
      <w:proofErr w:type="spellStart"/>
      <w:r w:rsidRPr="00235A02">
        <w:rPr>
          <w:rFonts w:asciiTheme="minorHAnsi" w:eastAsia="Gill Sans MT" w:hAnsiTheme="minorHAnsi" w:cstheme="minorHAnsi"/>
        </w:rPr>
        <w:t>risultati</w:t>
      </w:r>
      <w:proofErr w:type="spellEnd"/>
      <w:r w:rsidRPr="00235A02">
        <w:rPr>
          <w:rFonts w:asciiTheme="minorHAnsi" w:eastAsia="Gill Sans MT" w:hAnsiTheme="minorHAnsi" w:cstheme="minorHAnsi"/>
        </w:rPr>
        <w:t xml:space="preserve"> ed </w:t>
      </w:r>
      <w:proofErr w:type="spellStart"/>
      <w:r w:rsidRPr="00235A02">
        <w:rPr>
          <w:rFonts w:asciiTheme="minorHAnsi" w:eastAsia="Gill Sans MT" w:hAnsiTheme="minorHAnsi" w:cstheme="minorHAnsi"/>
        </w:rPr>
        <w:t>evidenziando</w:t>
      </w:r>
      <w:proofErr w:type="spellEnd"/>
      <w:r w:rsidRPr="00235A02">
        <w:rPr>
          <w:rFonts w:asciiTheme="minorHAnsi" w:eastAsia="Gill Sans MT" w:hAnsiTheme="minorHAnsi" w:cstheme="minorHAnsi"/>
        </w:rPr>
        <w:t xml:space="preserve"> il </w:t>
      </w:r>
      <w:proofErr w:type="spellStart"/>
      <w:r w:rsidRPr="00235A02">
        <w:rPr>
          <w:rFonts w:asciiTheme="minorHAnsi" w:eastAsia="Gill Sans MT" w:hAnsiTheme="minorHAnsi" w:cstheme="minorHAnsi"/>
        </w:rPr>
        <w:t>sostegno</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finanziario</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ricevuto</w:t>
      </w:r>
      <w:proofErr w:type="spellEnd"/>
      <w:r w:rsidRPr="00235A02">
        <w:rPr>
          <w:rFonts w:asciiTheme="minorHAnsi" w:eastAsia="Gill Sans MT" w:hAnsiTheme="minorHAnsi" w:cstheme="minorHAnsi"/>
        </w:rPr>
        <w:t xml:space="preserve"> </w:t>
      </w:r>
      <w:proofErr w:type="spellStart"/>
      <w:proofErr w:type="gramStart"/>
      <w:r w:rsidRPr="00235A02">
        <w:rPr>
          <w:rFonts w:asciiTheme="minorHAnsi" w:eastAsia="Gill Sans MT" w:hAnsiTheme="minorHAnsi" w:cstheme="minorHAnsi"/>
        </w:rPr>
        <w:t>dall'Unione</w:t>
      </w:r>
      <w:proofErr w:type="spellEnd"/>
      <w:r w:rsidRPr="00235A02">
        <w:rPr>
          <w:rFonts w:asciiTheme="minorHAnsi" w:eastAsia="Gill Sans MT" w:hAnsiTheme="minorHAnsi" w:cstheme="minorHAnsi"/>
        </w:rPr>
        <w:t>;</w:t>
      </w:r>
      <w:proofErr w:type="gramEnd"/>
      <w:r w:rsidRPr="00235A02">
        <w:rPr>
          <w:rFonts w:asciiTheme="minorHAnsi" w:eastAsia="Gill Sans MT" w:hAnsiTheme="minorHAnsi" w:cstheme="minorHAnsi"/>
        </w:rPr>
        <w:t xml:space="preserve"> </w:t>
      </w:r>
    </w:p>
    <w:p w14:paraId="762D3E2D" w14:textId="244AB2BC" w:rsidR="00CC558D" w:rsidRPr="005815CF" w:rsidRDefault="00CC558D" w:rsidP="00CC558D">
      <w:pPr>
        <w:pStyle w:val="Paragrafoelenco"/>
        <w:numPr>
          <w:ilvl w:val="0"/>
          <w:numId w:val="16"/>
        </w:numPr>
        <w:autoSpaceDE w:val="0"/>
        <w:autoSpaceDN w:val="0"/>
        <w:adjustRightInd w:val="0"/>
        <w:rPr>
          <w:rFonts w:asciiTheme="minorHAnsi" w:eastAsia="Gill Sans MT" w:hAnsiTheme="minorHAnsi" w:cstheme="minorHAnsi"/>
        </w:rPr>
      </w:pPr>
      <w:proofErr w:type="spellStart"/>
      <w:r w:rsidRPr="00235A02">
        <w:rPr>
          <w:rFonts w:asciiTheme="minorHAnsi" w:eastAsia="Gill Sans MT" w:hAnsiTheme="minorHAnsi" w:cstheme="minorHAnsi"/>
        </w:rPr>
        <w:t>collocando</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presso</w:t>
      </w:r>
      <w:proofErr w:type="spellEnd"/>
      <w:r w:rsidRPr="00235A02">
        <w:rPr>
          <w:rFonts w:asciiTheme="minorHAnsi" w:eastAsia="Gill Sans MT" w:hAnsiTheme="minorHAnsi" w:cstheme="minorHAnsi"/>
        </w:rPr>
        <w:t xml:space="preserve"> la </w:t>
      </w:r>
      <w:proofErr w:type="spellStart"/>
      <w:r w:rsidRPr="00235A02">
        <w:rPr>
          <w:rFonts w:asciiTheme="minorHAnsi" w:eastAsia="Gill Sans MT" w:hAnsiTheme="minorHAnsi" w:cstheme="minorHAnsi"/>
        </w:rPr>
        <w:t>sede</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almeno</w:t>
      </w:r>
      <w:proofErr w:type="spellEnd"/>
      <w:r w:rsidRPr="00235A02">
        <w:rPr>
          <w:rFonts w:asciiTheme="minorHAnsi" w:eastAsia="Gill Sans MT" w:hAnsiTheme="minorHAnsi" w:cstheme="minorHAnsi"/>
        </w:rPr>
        <w:t xml:space="preserve"> un poster con </w:t>
      </w:r>
      <w:proofErr w:type="spellStart"/>
      <w:r w:rsidRPr="00235A02">
        <w:rPr>
          <w:rFonts w:asciiTheme="minorHAnsi" w:eastAsia="Gill Sans MT" w:hAnsiTheme="minorHAnsi" w:cstheme="minorHAnsi"/>
        </w:rPr>
        <w:t>informazioni</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sul</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progetto</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formato</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minimo</w:t>
      </w:r>
      <w:proofErr w:type="spellEnd"/>
      <w:r w:rsidRPr="00235A02">
        <w:rPr>
          <w:rFonts w:asciiTheme="minorHAnsi" w:eastAsia="Gill Sans MT" w:hAnsiTheme="minorHAnsi" w:cstheme="minorHAnsi"/>
        </w:rPr>
        <w:t xml:space="preserve"> A3), </w:t>
      </w:r>
      <w:proofErr w:type="spellStart"/>
      <w:r w:rsidRPr="00235A02">
        <w:rPr>
          <w:rFonts w:asciiTheme="minorHAnsi" w:eastAsia="Gill Sans MT" w:hAnsiTheme="minorHAnsi" w:cstheme="minorHAnsi"/>
        </w:rPr>
        <w:t>che</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indichi</w:t>
      </w:r>
      <w:proofErr w:type="spellEnd"/>
      <w:r w:rsidRPr="00235A02">
        <w:rPr>
          <w:rFonts w:asciiTheme="minorHAnsi" w:eastAsia="Gill Sans MT" w:hAnsiTheme="minorHAnsi" w:cstheme="minorHAnsi"/>
        </w:rPr>
        <w:t xml:space="preserve"> il </w:t>
      </w:r>
      <w:proofErr w:type="spellStart"/>
      <w:r w:rsidRPr="00235A02">
        <w:rPr>
          <w:rFonts w:asciiTheme="minorHAnsi" w:eastAsia="Gill Sans MT" w:hAnsiTheme="minorHAnsi" w:cstheme="minorHAnsi"/>
        </w:rPr>
        <w:t>sostegno</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finanziario</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dell'Union</w:t>
      </w:r>
      <w:r w:rsidR="00EA01FB">
        <w:rPr>
          <w:rFonts w:asciiTheme="minorHAnsi" w:eastAsia="Gill Sans MT" w:hAnsiTheme="minorHAnsi" w:cstheme="minorHAnsi"/>
        </w:rPr>
        <w:t>e</w:t>
      </w:r>
      <w:proofErr w:type="spellEnd"/>
      <w:r w:rsidRPr="00235A02">
        <w:rPr>
          <w:rFonts w:asciiTheme="minorHAnsi" w:eastAsia="Gill Sans MT" w:hAnsiTheme="minorHAnsi" w:cstheme="minorHAnsi"/>
        </w:rPr>
        <w:t xml:space="preserve"> in un </w:t>
      </w:r>
      <w:proofErr w:type="spellStart"/>
      <w:r w:rsidRPr="00235A02">
        <w:rPr>
          <w:rFonts w:asciiTheme="minorHAnsi" w:eastAsia="Gill Sans MT" w:hAnsiTheme="minorHAnsi" w:cstheme="minorHAnsi"/>
        </w:rPr>
        <w:t>luogo</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facilmente</w:t>
      </w:r>
      <w:proofErr w:type="spellEnd"/>
      <w:r w:rsidRPr="00235A02">
        <w:rPr>
          <w:rFonts w:asciiTheme="minorHAnsi" w:eastAsia="Gill Sans MT" w:hAnsiTheme="minorHAnsi" w:cstheme="minorHAnsi"/>
        </w:rPr>
        <w:t xml:space="preserve"> </w:t>
      </w:r>
      <w:proofErr w:type="spellStart"/>
      <w:r w:rsidRPr="00235A02">
        <w:rPr>
          <w:rFonts w:asciiTheme="minorHAnsi" w:eastAsia="Gill Sans MT" w:hAnsiTheme="minorHAnsi" w:cstheme="minorHAnsi"/>
        </w:rPr>
        <w:t>visibile</w:t>
      </w:r>
      <w:proofErr w:type="spellEnd"/>
      <w:r w:rsidRPr="00235A02">
        <w:rPr>
          <w:rFonts w:asciiTheme="minorHAnsi" w:eastAsia="Gill Sans MT" w:hAnsiTheme="minorHAnsi" w:cstheme="minorHAnsi"/>
        </w:rPr>
        <w:t xml:space="preserve"> al </w:t>
      </w:r>
      <w:proofErr w:type="spellStart"/>
      <w:r w:rsidRPr="00235A02">
        <w:rPr>
          <w:rFonts w:asciiTheme="minorHAnsi" w:eastAsia="Gill Sans MT" w:hAnsiTheme="minorHAnsi" w:cstheme="minorHAnsi"/>
        </w:rPr>
        <w:t>pubblico</w:t>
      </w:r>
      <w:proofErr w:type="spellEnd"/>
      <w:r w:rsidRPr="00235A02">
        <w:rPr>
          <w:rFonts w:asciiTheme="minorHAnsi" w:eastAsia="Gill Sans MT" w:hAnsiTheme="minorHAnsi" w:cstheme="minorHAnsi"/>
        </w:rPr>
        <w:t xml:space="preserve">. </w:t>
      </w:r>
    </w:p>
    <w:p w14:paraId="40B74E24" w14:textId="77777777" w:rsidR="00CC558D" w:rsidRPr="00235A02"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Inoltre, il beneficiario garantirà che i destinatari ed i partecipanti siano informati in merito a tale finanziamento: qualsiasi documento, relativo all'attuazione dell'operazione usata per il pubblico oppure per i partecipanti, contiene una dichiarazione da cui risulti che l’operazione è cofinanziata dal FSE+ 2021-2027.</w:t>
      </w:r>
    </w:p>
    <w:p w14:paraId="533D966A" w14:textId="77777777" w:rsidR="00CC558D" w:rsidRPr="00235A02"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Pertanto, i beneficiari dovranno attenersi agli obblighi previsti dalle normative comunitarie (Regolamento (UE) 2021/1060) in materia di informazione e comunicazione nonché alle disposizioni operative previste dalla Regione Lazio in materia di utilizzo dei loghi.</w:t>
      </w:r>
    </w:p>
    <w:p w14:paraId="7CC04A74" w14:textId="3E88689B" w:rsidR="00CC558D" w:rsidRPr="00235A02"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I beneficiari saranno tenuti ad inserire negli avvisi o bandi di selezione e nei contratti, lo specifico riferimento del finanziamento a valere sul Programma Fondo Sociale Europeo Plus (FSE+) 2021-2027 Obiettivo di Policy 4 “Un’Europa più sociale” Regolamento (UE) n. 2021/1060 Regolamento (UE) n. 2021/1057- Priorità</w:t>
      </w:r>
      <w:r w:rsidR="00AE025C">
        <w:rPr>
          <w:rFonts w:asciiTheme="minorHAnsi" w:eastAsia="Gill Sans MT" w:hAnsiTheme="minorHAnsi" w:cstheme="minorHAnsi"/>
          <w:sz w:val="22"/>
        </w:rPr>
        <w:t xml:space="preserve"> 2</w:t>
      </w:r>
      <w:r w:rsidRPr="00235A02">
        <w:rPr>
          <w:rFonts w:asciiTheme="minorHAnsi" w:eastAsia="Gill Sans MT" w:hAnsiTheme="minorHAnsi" w:cstheme="minorHAnsi"/>
          <w:sz w:val="22"/>
        </w:rPr>
        <w:t xml:space="preserve"> “</w:t>
      </w:r>
      <w:r w:rsidR="00AE025C">
        <w:rPr>
          <w:rFonts w:asciiTheme="minorHAnsi" w:eastAsia="Gill Sans MT" w:hAnsiTheme="minorHAnsi" w:cstheme="minorHAnsi"/>
          <w:sz w:val="22"/>
        </w:rPr>
        <w:t>Istruzione e Formazione</w:t>
      </w:r>
      <w:r w:rsidRPr="00235A02">
        <w:rPr>
          <w:rFonts w:asciiTheme="minorHAnsi" w:eastAsia="Gill Sans MT" w:hAnsiTheme="minorHAnsi" w:cstheme="minorHAnsi"/>
          <w:sz w:val="22"/>
        </w:rPr>
        <w:t>” – Obiettivo specifico f) promuovere la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 ESO4.6</w:t>
      </w:r>
    </w:p>
    <w:p w14:paraId="77F53E32" w14:textId="77777777" w:rsidR="00CC558D" w:rsidRPr="00235A02"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I soggetti beneficiari del contributo economico dovranno inserire il logo dell’UE e del FSE+ su tutto il materiale relativo al progetto e su quello promozionale. La Regione Lazio provvederà a diffondere le disposizioni operative in materia di utilizzo dei loghi.</w:t>
      </w:r>
    </w:p>
    <w:p w14:paraId="16600053" w14:textId="77777777" w:rsidR="00CC558D" w:rsidRPr="00CC558D" w:rsidRDefault="00CC558D" w:rsidP="00CC558D">
      <w:pPr>
        <w:autoSpaceDE w:val="0"/>
        <w:autoSpaceDN w:val="0"/>
        <w:adjustRightInd w:val="0"/>
        <w:jc w:val="both"/>
        <w:rPr>
          <w:rFonts w:asciiTheme="minorHAnsi" w:eastAsia="Gill Sans MT" w:hAnsiTheme="minorHAnsi" w:cstheme="minorHAnsi"/>
          <w:sz w:val="22"/>
        </w:rPr>
      </w:pPr>
      <w:r w:rsidRPr="00235A02">
        <w:rPr>
          <w:rFonts w:asciiTheme="minorHAnsi" w:eastAsia="Gill Sans MT" w:hAnsiTheme="minorHAnsi" w:cstheme="minorHAnsi"/>
          <w:sz w:val="22"/>
        </w:rPr>
        <w:t>Inoltre, in materia di trasparenza dell’attuazione e comunicazione del PR FSE+ 2021-2027 l’Autorità di Gestione agirà in conformità con quanto previsto dall’articolo 49 e dell’Allegato IX del Reg. (UE) n. 1060/2021.</w:t>
      </w:r>
      <w:r w:rsidRPr="00CC558D">
        <w:rPr>
          <w:rFonts w:asciiTheme="minorHAnsi" w:eastAsia="Gill Sans MT" w:hAnsiTheme="minorHAnsi" w:cstheme="minorHAnsi"/>
          <w:sz w:val="22"/>
        </w:rPr>
        <w:t xml:space="preserve">  </w:t>
      </w:r>
    </w:p>
    <w:p w14:paraId="7BF922E0" w14:textId="77777777" w:rsidR="00CC558D" w:rsidRPr="00CC558D" w:rsidRDefault="00CC558D" w:rsidP="00CC558D">
      <w:pPr>
        <w:autoSpaceDE w:val="0"/>
        <w:autoSpaceDN w:val="0"/>
        <w:adjustRightInd w:val="0"/>
        <w:jc w:val="both"/>
        <w:rPr>
          <w:rFonts w:asciiTheme="minorHAnsi" w:eastAsia="Gill Sans MT" w:hAnsiTheme="minorHAnsi" w:cstheme="minorHAnsi"/>
          <w:sz w:val="22"/>
        </w:rPr>
      </w:pPr>
    </w:p>
    <w:p w14:paraId="340D604F" w14:textId="77777777" w:rsidR="008502B6" w:rsidRPr="00D12668" w:rsidRDefault="008502B6" w:rsidP="008502B6">
      <w:pPr>
        <w:autoSpaceDE w:val="0"/>
        <w:jc w:val="both"/>
        <w:rPr>
          <w:rFonts w:asciiTheme="minorHAnsi" w:hAnsiTheme="minorHAnsi" w:cstheme="minorHAnsi"/>
          <w:sz w:val="22"/>
          <w:szCs w:val="22"/>
        </w:rPr>
      </w:pPr>
    </w:p>
    <w:p w14:paraId="00348C6C" w14:textId="77777777" w:rsidR="008502B6" w:rsidRPr="002D46CA" w:rsidRDefault="008502B6" w:rsidP="1015BE16">
      <w:pPr>
        <w:pStyle w:val="Titolo7"/>
        <w:spacing w:before="0"/>
        <w:jc w:val="both"/>
        <w:rPr>
          <w:rFonts w:asciiTheme="minorHAnsi" w:hAnsiTheme="minorHAnsi" w:cstheme="minorHAnsi"/>
          <w:i w:val="0"/>
          <w:iCs w:val="0"/>
          <w:color w:val="auto"/>
        </w:rPr>
      </w:pPr>
      <w:r w:rsidRPr="002D46CA">
        <w:rPr>
          <w:rFonts w:asciiTheme="minorHAnsi" w:hAnsiTheme="minorHAnsi" w:cstheme="minorHAnsi"/>
          <w:b/>
          <w:bCs/>
          <w:i w:val="0"/>
          <w:iCs w:val="0"/>
          <w:color w:val="auto"/>
        </w:rPr>
        <w:t xml:space="preserve">ART. 7 - RENDICONTAZIONE DELLA SPESA </w:t>
      </w:r>
    </w:p>
    <w:p w14:paraId="52158BD8" w14:textId="1947CDC4" w:rsidR="005D6496" w:rsidRPr="00D12668" w:rsidRDefault="005D6496" w:rsidP="005D6496">
      <w:pPr>
        <w:jc w:val="both"/>
        <w:rPr>
          <w:rFonts w:asciiTheme="minorHAnsi" w:hAnsiTheme="minorHAnsi" w:cstheme="minorHAnsi"/>
          <w:sz w:val="22"/>
          <w:szCs w:val="22"/>
        </w:rPr>
      </w:pPr>
      <w:r w:rsidRPr="00D12668">
        <w:rPr>
          <w:rFonts w:asciiTheme="minorHAnsi" w:hAnsiTheme="minorHAnsi" w:cstheme="minorHAnsi"/>
          <w:sz w:val="22"/>
          <w:szCs w:val="22"/>
        </w:rPr>
        <w:t xml:space="preserve">Tenuto conto della Determinazione n. G05803 del 17 maggio 2021 - Approvazione "Indicazioni per la Rendicontazione a Costi Standard dei percorsi I.T.S. - Istituti Tecnici Superiori" di cui al Decreto Direttoriale del MIUR n. 1284 del 28/11/2017, </w:t>
      </w:r>
      <w:r w:rsidR="00CC558D" w:rsidRPr="002C14C6">
        <w:rPr>
          <w:rFonts w:asciiTheme="minorHAnsi" w:hAnsiTheme="minorHAnsi" w:cstheme="minorHAnsi"/>
          <w:sz w:val="22"/>
          <w:szCs w:val="22"/>
        </w:rPr>
        <w:t xml:space="preserve">e di quanto indicato nell’allegato </w:t>
      </w:r>
      <w:r w:rsidR="002C14C6" w:rsidRPr="002C14C6">
        <w:rPr>
          <w:rFonts w:asciiTheme="minorHAnsi" w:hAnsiTheme="minorHAnsi" w:cstheme="minorHAnsi"/>
          <w:sz w:val="22"/>
          <w:szCs w:val="22"/>
        </w:rPr>
        <w:t>E</w:t>
      </w:r>
      <w:r w:rsidR="00CC558D" w:rsidRPr="002C14C6">
        <w:rPr>
          <w:rFonts w:asciiTheme="minorHAnsi" w:hAnsiTheme="minorHAnsi" w:cstheme="minorHAnsi"/>
          <w:sz w:val="22"/>
          <w:szCs w:val="22"/>
        </w:rPr>
        <w:t xml:space="preserve"> dell’avviso “Nota metodologica per il calcolo delle unità di costo standard per i percorsi ITS” </w:t>
      </w:r>
      <w:r w:rsidRPr="002C14C6">
        <w:rPr>
          <w:rFonts w:asciiTheme="minorHAnsi" w:hAnsiTheme="minorHAnsi" w:cstheme="minorHAnsi"/>
          <w:sz w:val="22"/>
          <w:szCs w:val="22"/>
        </w:rPr>
        <w:t>il calcolo</w:t>
      </w:r>
      <w:r w:rsidRPr="00D12668">
        <w:rPr>
          <w:rFonts w:asciiTheme="minorHAnsi" w:hAnsiTheme="minorHAnsi" w:cstheme="minorHAnsi"/>
          <w:sz w:val="22"/>
          <w:szCs w:val="22"/>
        </w:rPr>
        <w:t xml:space="preserve"> del contributo riconoscibile alla singola Fondazione ITS Academy per singolo percorso è effettuato sulla base dei costi standard ivi previsti e a cui si rimanda; si rimanda altresì alla Determinazione G08745 del 23 giugno 2023 di modifica ed integrazione della Determinazione n. G05803 circa gli effetti sulla UCS nei casi di esonero parziale alla frequenza di allievi percorsi ITS a cui sono stati riconosciuti crediti formativi, nel rispetto della normativa di riferimento. </w:t>
      </w:r>
    </w:p>
    <w:p w14:paraId="6D3DEE45" w14:textId="77777777" w:rsidR="005D6496" w:rsidRPr="00D12668" w:rsidRDefault="005D6496" w:rsidP="005D6496">
      <w:pPr>
        <w:jc w:val="both"/>
        <w:rPr>
          <w:rFonts w:asciiTheme="minorHAnsi" w:hAnsiTheme="minorHAnsi" w:cstheme="minorHAnsi"/>
          <w:sz w:val="22"/>
          <w:szCs w:val="22"/>
        </w:rPr>
      </w:pPr>
    </w:p>
    <w:p w14:paraId="6EDA50C2" w14:textId="34C56A62" w:rsidR="005D6496" w:rsidRPr="00D12668" w:rsidRDefault="005D6496" w:rsidP="005D6496">
      <w:pPr>
        <w:jc w:val="both"/>
        <w:rPr>
          <w:rFonts w:asciiTheme="minorHAnsi" w:hAnsiTheme="minorHAnsi" w:cstheme="minorHAnsi"/>
          <w:sz w:val="22"/>
          <w:szCs w:val="22"/>
        </w:rPr>
      </w:pPr>
      <w:r w:rsidRPr="00D12668">
        <w:rPr>
          <w:rFonts w:asciiTheme="minorHAnsi" w:hAnsiTheme="minorHAnsi" w:cstheme="minorHAnsi"/>
          <w:sz w:val="22"/>
          <w:szCs w:val="22"/>
        </w:rPr>
        <w:t xml:space="preserve">Per ciò che concerne </w:t>
      </w:r>
      <w:r w:rsidR="154B5B6E" w:rsidRPr="00D12668">
        <w:rPr>
          <w:rFonts w:asciiTheme="minorHAnsi" w:hAnsiTheme="minorHAnsi" w:cstheme="minorHAnsi"/>
          <w:sz w:val="22"/>
          <w:szCs w:val="22"/>
        </w:rPr>
        <w:t>la gestione de</w:t>
      </w:r>
      <w:r w:rsidRPr="00D12668">
        <w:rPr>
          <w:rFonts w:asciiTheme="minorHAnsi" w:hAnsiTheme="minorHAnsi" w:cstheme="minorHAnsi"/>
          <w:sz w:val="22"/>
          <w:szCs w:val="22"/>
        </w:rPr>
        <w:t>gli interventi a</w:t>
      </w:r>
      <w:r w:rsidR="085A7A70" w:rsidRPr="00D12668">
        <w:rPr>
          <w:rFonts w:asciiTheme="minorHAnsi" w:hAnsiTheme="minorHAnsi" w:cstheme="minorHAnsi"/>
          <w:sz w:val="22"/>
          <w:szCs w:val="22"/>
        </w:rPr>
        <w:t>mmessi a finanziamento</w:t>
      </w:r>
      <w:r w:rsidRPr="00D12668">
        <w:rPr>
          <w:rFonts w:asciiTheme="minorHAnsi" w:hAnsiTheme="minorHAnsi" w:cstheme="minorHAnsi"/>
          <w:sz w:val="22"/>
          <w:szCs w:val="22"/>
        </w:rPr>
        <w:t>, dovranno essere seguite le regole previste dalla Determinazione Dirigenziale n. G04128 del 28/03/2023, rispettandone gli adempimenti, ivi compresa la trasmissione dei documenti giustificativi contabili e amministrativi.</w:t>
      </w:r>
    </w:p>
    <w:p w14:paraId="485909CD" w14:textId="77777777" w:rsidR="005D6496" w:rsidRPr="00D12668" w:rsidRDefault="005D6496" w:rsidP="005D6496">
      <w:pPr>
        <w:jc w:val="both"/>
        <w:rPr>
          <w:rFonts w:asciiTheme="minorHAnsi" w:hAnsiTheme="minorHAnsi" w:cstheme="minorHAnsi"/>
          <w:sz w:val="22"/>
          <w:szCs w:val="22"/>
        </w:rPr>
      </w:pPr>
    </w:p>
    <w:p w14:paraId="1AD9E9E6" w14:textId="77777777" w:rsidR="005D6496" w:rsidRPr="00D12668" w:rsidRDefault="005D6496" w:rsidP="005D6496">
      <w:pPr>
        <w:jc w:val="both"/>
        <w:rPr>
          <w:rFonts w:asciiTheme="minorHAnsi" w:hAnsiTheme="minorHAnsi" w:cstheme="minorHAnsi"/>
          <w:b/>
          <w:bCs/>
          <w:color w:val="000000"/>
          <w:sz w:val="22"/>
          <w:szCs w:val="22"/>
        </w:rPr>
      </w:pPr>
      <w:r w:rsidRPr="00D12668">
        <w:rPr>
          <w:rFonts w:asciiTheme="minorHAnsi" w:hAnsiTheme="minorHAnsi" w:cstheme="minorHAnsi"/>
          <w:color w:val="000000"/>
          <w:sz w:val="22"/>
          <w:szCs w:val="22"/>
        </w:rPr>
        <w:t xml:space="preserve">La rendicontazione dovrà avvenire perentoriamente entro </w:t>
      </w:r>
      <w:r w:rsidRPr="002D46CA">
        <w:rPr>
          <w:rFonts w:asciiTheme="minorHAnsi" w:hAnsiTheme="minorHAnsi" w:cstheme="minorHAnsi"/>
          <w:b/>
          <w:bCs/>
          <w:color w:val="000000"/>
          <w:sz w:val="22"/>
          <w:szCs w:val="22"/>
        </w:rPr>
        <w:t>ses</w:t>
      </w:r>
      <w:r w:rsidRPr="00D12668">
        <w:rPr>
          <w:rFonts w:asciiTheme="minorHAnsi" w:hAnsiTheme="minorHAnsi" w:cstheme="minorHAnsi"/>
          <w:b/>
          <w:bCs/>
          <w:color w:val="000000"/>
          <w:sz w:val="22"/>
          <w:szCs w:val="22"/>
        </w:rPr>
        <w:t xml:space="preserve">santa giorni successivi alla conclusione delle attività, elevabili a novanta giorni in caso di richiesta di proroga. </w:t>
      </w:r>
    </w:p>
    <w:p w14:paraId="34EEC9AA" w14:textId="77777777" w:rsidR="005D6496" w:rsidRPr="00D12668" w:rsidRDefault="005D6496" w:rsidP="005D6496">
      <w:pPr>
        <w:autoSpaceDE w:val="0"/>
        <w:autoSpaceDN w:val="0"/>
        <w:jc w:val="both"/>
        <w:rPr>
          <w:rFonts w:asciiTheme="minorHAnsi" w:hAnsiTheme="minorHAnsi" w:cstheme="minorHAnsi"/>
          <w:color w:val="000000"/>
          <w:sz w:val="22"/>
          <w:szCs w:val="22"/>
        </w:rPr>
      </w:pPr>
      <w:r w:rsidRPr="00D12668">
        <w:rPr>
          <w:rFonts w:asciiTheme="minorHAnsi" w:hAnsiTheme="minorHAnsi" w:cstheme="minorHAnsi"/>
          <w:color w:val="000000"/>
          <w:sz w:val="22"/>
          <w:szCs w:val="22"/>
        </w:rPr>
        <w:lastRenderedPageBreak/>
        <w:t>Eventuali proroghe dovranno avere carattere straordinario, essere debitamente motivate e subordinate all’approvazione della struttura regionale competente, ed essere richieste secondo le modalità e le tempistiche previste dalla</w:t>
      </w:r>
      <w:r w:rsidRPr="00D12668">
        <w:rPr>
          <w:rFonts w:asciiTheme="minorHAnsi" w:hAnsiTheme="minorHAnsi" w:cstheme="minorHAnsi"/>
          <w:color w:val="00000A"/>
          <w:sz w:val="22"/>
          <w:szCs w:val="22"/>
        </w:rPr>
        <w:t xml:space="preserve"> </w:t>
      </w:r>
      <w:r w:rsidRPr="00D12668">
        <w:rPr>
          <w:rFonts w:asciiTheme="minorHAnsi" w:hAnsiTheme="minorHAnsi" w:cstheme="minorHAnsi"/>
          <w:color w:val="000000"/>
          <w:sz w:val="22"/>
          <w:szCs w:val="22"/>
        </w:rPr>
        <w:t>Determinazione Dirigenziale n. G04128 del 28/03/2023.</w:t>
      </w:r>
    </w:p>
    <w:p w14:paraId="47BB3F92" w14:textId="77777777" w:rsidR="005D6496" w:rsidRPr="00D12668" w:rsidRDefault="005D6496" w:rsidP="005D6496">
      <w:pPr>
        <w:autoSpaceDE w:val="0"/>
        <w:autoSpaceDN w:val="0"/>
        <w:jc w:val="both"/>
        <w:rPr>
          <w:rFonts w:asciiTheme="minorHAnsi" w:hAnsiTheme="minorHAnsi" w:cstheme="minorHAnsi"/>
          <w:sz w:val="22"/>
          <w:szCs w:val="22"/>
        </w:rPr>
      </w:pPr>
    </w:p>
    <w:p w14:paraId="7582A272" w14:textId="77777777" w:rsidR="005D6496" w:rsidRPr="00D12668" w:rsidRDefault="005D6496" w:rsidP="005D6496">
      <w:pPr>
        <w:autoSpaceDE w:val="0"/>
        <w:autoSpaceDN w:val="0"/>
        <w:jc w:val="both"/>
        <w:rPr>
          <w:rFonts w:asciiTheme="minorHAnsi" w:hAnsiTheme="minorHAnsi" w:cstheme="minorHAnsi"/>
          <w:sz w:val="22"/>
          <w:szCs w:val="22"/>
          <w:lang w:eastAsia="en-US"/>
        </w:rPr>
      </w:pPr>
      <w:r w:rsidRPr="00D12668">
        <w:rPr>
          <w:rFonts w:asciiTheme="minorHAnsi" w:hAnsiTheme="minorHAnsi" w:cstheme="minorHAnsi"/>
          <w:sz w:val="22"/>
          <w:szCs w:val="22"/>
        </w:rPr>
        <w:t>Per l’erogazione del saldo il Soggetto attuatore, ai fini della rendicontazione, deve presentare:</w:t>
      </w:r>
    </w:p>
    <w:p w14:paraId="2F9EEA86" w14:textId="59210FBD" w:rsidR="005D6496" w:rsidRPr="00D12668" w:rsidRDefault="005D6496" w:rsidP="005D6496">
      <w:pPr>
        <w:numPr>
          <w:ilvl w:val="0"/>
          <w:numId w:val="12"/>
        </w:numPr>
        <w:jc w:val="both"/>
        <w:rPr>
          <w:rFonts w:asciiTheme="minorHAnsi" w:hAnsiTheme="minorHAnsi" w:cstheme="minorHAnsi"/>
          <w:sz w:val="22"/>
          <w:szCs w:val="22"/>
        </w:rPr>
      </w:pPr>
      <w:r w:rsidRPr="00D12668">
        <w:rPr>
          <w:rFonts w:asciiTheme="minorHAnsi" w:hAnsiTheme="minorHAnsi" w:cstheme="minorHAnsi"/>
          <w:sz w:val="22"/>
          <w:szCs w:val="22"/>
        </w:rPr>
        <w:t>Rendicontazione finale delle spese sostenute, nelle modalità previste dalla Determinazione n. G04128 del 28 marzo 2023;</w:t>
      </w:r>
    </w:p>
    <w:p w14:paraId="7E97DAF0" w14:textId="77777777" w:rsidR="005D6496" w:rsidRPr="00D12668" w:rsidRDefault="005D6496" w:rsidP="005D6496">
      <w:pPr>
        <w:numPr>
          <w:ilvl w:val="0"/>
          <w:numId w:val="12"/>
        </w:numPr>
        <w:rPr>
          <w:rFonts w:asciiTheme="minorHAnsi" w:hAnsiTheme="minorHAnsi" w:cstheme="minorHAnsi"/>
          <w:sz w:val="22"/>
          <w:szCs w:val="22"/>
        </w:rPr>
      </w:pPr>
      <w:r w:rsidRPr="00D12668">
        <w:rPr>
          <w:rFonts w:asciiTheme="minorHAnsi" w:hAnsiTheme="minorHAnsi" w:cstheme="minorHAnsi"/>
          <w:sz w:val="22"/>
          <w:szCs w:val="22"/>
        </w:rPr>
        <w:t xml:space="preserve">Relazione descrittiva dell’attività svolta e dei risultati raggiunti, allegando eventuali prodotti realizzati (es. brochure, locandine eventi, schede colloqui </w:t>
      </w:r>
      <w:proofErr w:type="spellStart"/>
      <w:r w:rsidRPr="00D12668">
        <w:rPr>
          <w:rFonts w:asciiTheme="minorHAnsi" w:hAnsiTheme="minorHAnsi" w:cstheme="minorHAnsi"/>
          <w:sz w:val="22"/>
          <w:szCs w:val="22"/>
        </w:rPr>
        <w:t>ecc</w:t>
      </w:r>
      <w:proofErr w:type="spellEnd"/>
      <w:r w:rsidRPr="00D12668">
        <w:rPr>
          <w:rFonts w:asciiTheme="minorHAnsi" w:hAnsiTheme="minorHAnsi" w:cstheme="minorHAnsi"/>
          <w:sz w:val="22"/>
          <w:szCs w:val="22"/>
        </w:rPr>
        <w:t>) sotto forma di autocertificazione ai sensi del D.P.R. 28 dicembre 2000 n. 445;</w:t>
      </w:r>
    </w:p>
    <w:p w14:paraId="22B7153C" w14:textId="77777777" w:rsidR="005D6496" w:rsidRPr="00D12668" w:rsidRDefault="005D6496" w:rsidP="005D6496">
      <w:pPr>
        <w:numPr>
          <w:ilvl w:val="0"/>
          <w:numId w:val="12"/>
        </w:numPr>
        <w:jc w:val="both"/>
        <w:rPr>
          <w:rFonts w:asciiTheme="minorHAnsi" w:hAnsiTheme="minorHAnsi" w:cstheme="minorHAnsi"/>
          <w:b/>
          <w:bCs/>
          <w:sz w:val="22"/>
          <w:szCs w:val="22"/>
        </w:rPr>
      </w:pPr>
      <w:r w:rsidRPr="00D12668">
        <w:rPr>
          <w:rFonts w:asciiTheme="minorHAnsi" w:hAnsiTheme="minorHAnsi" w:cstheme="minorHAnsi"/>
          <w:sz w:val="22"/>
          <w:szCs w:val="22"/>
        </w:rPr>
        <w:t xml:space="preserve">modulistica compilata come previsto dalla Determina Dirigenziale n. G04128 del 28 marzo 2023, comprensiva dei documenti giustificativi contabili e amministrativi delle spese sostenute. </w:t>
      </w:r>
    </w:p>
    <w:p w14:paraId="72BFD36B" w14:textId="77777777" w:rsidR="002273ED" w:rsidRPr="00D12668" w:rsidRDefault="002273ED" w:rsidP="005D6496">
      <w:pPr>
        <w:suppressAutoHyphens/>
        <w:jc w:val="both"/>
        <w:rPr>
          <w:rFonts w:asciiTheme="minorHAnsi" w:eastAsia="PMingLiU" w:hAnsiTheme="minorHAnsi" w:cstheme="minorHAnsi"/>
          <w:b/>
          <w:bCs/>
          <w:sz w:val="22"/>
          <w:szCs w:val="22"/>
        </w:rPr>
      </w:pPr>
    </w:p>
    <w:p w14:paraId="5B923215" w14:textId="2EC57008" w:rsidR="002273ED" w:rsidRPr="00D12668" w:rsidRDefault="002273ED" w:rsidP="002273ED">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sz w:val="22"/>
          <w:szCs w:val="22"/>
        </w:rPr>
      </w:pPr>
      <w:r w:rsidRPr="0064221B">
        <w:rPr>
          <w:rFonts w:asciiTheme="minorHAnsi" w:hAnsiTheme="minorHAnsi" w:cstheme="minorHAnsi"/>
          <w:b/>
          <w:bCs/>
          <w:sz w:val="22"/>
          <w:szCs w:val="22"/>
        </w:rPr>
        <w:t>A</w:t>
      </w:r>
      <w:r w:rsidR="005A291B" w:rsidRPr="0064221B">
        <w:rPr>
          <w:rFonts w:asciiTheme="minorHAnsi" w:hAnsiTheme="minorHAnsi" w:cstheme="minorHAnsi"/>
          <w:b/>
          <w:bCs/>
          <w:sz w:val="22"/>
          <w:szCs w:val="22"/>
        </w:rPr>
        <w:t>lle prime annualità dei</w:t>
      </w:r>
      <w:r w:rsidRPr="0064221B">
        <w:rPr>
          <w:rFonts w:asciiTheme="minorHAnsi" w:hAnsiTheme="minorHAnsi" w:cstheme="minorHAnsi"/>
          <w:b/>
          <w:bCs/>
          <w:sz w:val="22"/>
          <w:szCs w:val="22"/>
        </w:rPr>
        <w:t xml:space="preserve"> percorsi ITS che verranno finanziati con le risorse del PNRR non si applicano tali disposizioni in materia di rendicontazione</w:t>
      </w:r>
      <w:r w:rsidR="00D851BD" w:rsidRPr="0064221B">
        <w:rPr>
          <w:rFonts w:asciiTheme="minorHAnsi" w:hAnsiTheme="minorHAnsi" w:cstheme="minorHAnsi"/>
          <w:b/>
          <w:bCs/>
          <w:sz w:val="22"/>
          <w:szCs w:val="22"/>
        </w:rPr>
        <w:t>. T</w:t>
      </w:r>
      <w:r w:rsidRPr="0064221B">
        <w:rPr>
          <w:rFonts w:asciiTheme="minorHAnsi" w:hAnsiTheme="minorHAnsi" w:cstheme="minorHAnsi"/>
          <w:b/>
          <w:bCs/>
          <w:sz w:val="22"/>
          <w:szCs w:val="22"/>
        </w:rPr>
        <w:t xml:space="preserve">ali risorse sono state erogate dal Ministero dell’Istruzione e del Merito direttamente alle Fondazioni ITS Academy beneficiarie e le medesime Fondazioni sono tenute </w:t>
      </w:r>
      <w:proofErr w:type="gramStart"/>
      <w:r w:rsidRPr="0064221B">
        <w:rPr>
          <w:rFonts w:asciiTheme="minorHAnsi" w:hAnsiTheme="minorHAnsi" w:cstheme="minorHAnsi"/>
          <w:b/>
          <w:bCs/>
          <w:sz w:val="22"/>
          <w:szCs w:val="22"/>
        </w:rPr>
        <w:t>ad</w:t>
      </w:r>
      <w:proofErr w:type="gramEnd"/>
      <w:r w:rsidRPr="0064221B">
        <w:rPr>
          <w:rFonts w:asciiTheme="minorHAnsi" w:hAnsiTheme="minorHAnsi" w:cstheme="minorHAnsi"/>
          <w:b/>
          <w:bCs/>
          <w:sz w:val="22"/>
          <w:szCs w:val="22"/>
        </w:rPr>
        <w:t xml:space="preserve"> adempiere alle indicazioni emanate dal MIM.</w:t>
      </w:r>
    </w:p>
    <w:p w14:paraId="1D558D3B" w14:textId="77777777" w:rsidR="008502B6" w:rsidRPr="00D12668" w:rsidRDefault="008502B6" w:rsidP="008502B6">
      <w:pPr>
        <w:autoSpaceDE w:val="0"/>
        <w:autoSpaceDN w:val="0"/>
        <w:adjustRightInd w:val="0"/>
        <w:jc w:val="both"/>
        <w:rPr>
          <w:rFonts w:asciiTheme="minorHAnsi" w:hAnsiTheme="minorHAnsi" w:cstheme="minorHAnsi"/>
          <w:sz w:val="22"/>
          <w:szCs w:val="22"/>
        </w:rPr>
      </w:pPr>
    </w:p>
    <w:p w14:paraId="7617C64E" w14:textId="77777777" w:rsidR="008502B6" w:rsidRPr="002D46CA" w:rsidRDefault="008502B6" w:rsidP="008502B6">
      <w:pPr>
        <w:jc w:val="both"/>
        <w:rPr>
          <w:rFonts w:asciiTheme="minorHAnsi" w:hAnsiTheme="minorHAnsi" w:cstheme="minorHAnsi"/>
          <w:b/>
        </w:rPr>
      </w:pPr>
      <w:r w:rsidRPr="002D46CA">
        <w:rPr>
          <w:rFonts w:asciiTheme="minorHAnsi" w:hAnsiTheme="minorHAnsi" w:cstheme="minorHAnsi"/>
          <w:b/>
        </w:rPr>
        <w:t xml:space="preserve">ART. 8 - MODALITÀ DI EROGAZIONE DEI FINANZIAMENTI </w:t>
      </w:r>
    </w:p>
    <w:p w14:paraId="091F8F2E" w14:textId="77777777" w:rsidR="008502B6" w:rsidRPr="00D12668" w:rsidRDefault="008502B6" w:rsidP="008502B6">
      <w:pPr>
        <w:autoSpaceDE w:val="0"/>
        <w:autoSpaceDN w:val="0"/>
        <w:adjustRightInd w:val="0"/>
        <w:jc w:val="both"/>
        <w:rPr>
          <w:rFonts w:asciiTheme="minorHAnsi" w:hAnsiTheme="minorHAnsi" w:cstheme="minorHAnsi"/>
          <w:b/>
          <w:bCs/>
          <w:sz w:val="22"/>
          <w:szCs w:val="22"/>
        </w:rPr>
      </w:pPr>
      <w:r w:rsidRPr="00D12668">
        <w:rPr>
          <w:rFonts w:asciiTheme="minorHAnsi" w:hAnsiTheme="minorHAnsi" w:cstheme="minorHAnsi"/>
          <w:sz w:val="22"/>
          <w:szCs w:val="22"/>
        </w:rPr>
        <w:t xml:space="preserve">L’erogazione delle risorse del Fondo Sociale Europeo, risorse nazionali e risorse regionali è subordinata all’acquisizione del </w:t>
      </w:r>
      <w:r w:rsidRPr="00D12668">
        <w:rPr>
          <w:rFonts w:asciiTheme="minorHAnsi" w:hAnsiTheme="minorHAnsi" w:cstheme="minorHAnsi"/>
          <w:b/>
          <w:bCs/>
          <w:sz w:val="22"/>
          <w:szCs w:val="22"/>
        </w:rPr>
        <w:t>CUP</w:t>
      </w:r>
      <w:r w:rsidRPr="00D12668">
        <w:rPr>
          <w:rFonts w:asciiTheme="minorHAnsi" w:hAnsiTheme="minorHAnsi" w:cstheme="minorHAnsi"/>
          <w:sz w:val="22"/>
          <w:szCs w:val="22"/>
        </w:rPr>
        <w:t xml:space="preserve"> da parte dell’area Attuazione e alla presenza di un </w:t>
      </w:r>
      <w:r w:rsidRPr="00D12668">
        <w:rPr>
          <w:rFonts w:asciiTheme="minorHAnsi" w:hAnsiTheme="minorHAnsi" w:cstheme="minorHAnsi"/>
          <w:b/>
          <w:bCs/>
          <w:sz w:val="22"/>
          <w:szCs w:val="22"/>
        </w:rPr>
        <w:t>DURC positivo.</w:t>
      </w:r>
    </w:p>
    <w:p w14:paraId="09FA6D20" w14:textId="77777777" w:rsidR="008502B6" w:rsidRPr="00D12668" w:rsidRDefault="008502B6" w:rsidP="008502B6">
      <w:pPr>
        <w:autoSpaceDE w:val="0"/>
        <w:autoSpaceDN w:val="0"/>
        <w:adjustRightInd w:val="0"/>
        <w:jc w:val="both"/>
        <w:rPr>
          <w:rFonts w:asciiTheme="minorHAnsi" w:hAnsiTheme="minorHAnsi" w:cstheme="minorHAnsi"/>
          <w:sz w:val="22"/>
          <w:szCs w:val="22"/>
        </w:rPr>
      </w:pPr>
    </w:p>
    <w:p w14:paraId="67392DAE" w14:textId="77777777" w:rsidR="008502B6" w:rsidRPr="00D12668" w:rsidRDefault="008502B6" w:rsidP="1015BE16">
      <w:pPr>
        <w:autoSpaceDE w:val="0"/>
        <w:autoSpaceDN w:val="0"/>
        <w:adjustRightInd w:val="0"/>
        <w:jc w:val="both"/>
        <w:rPr>
          <w:rFonts w:asciiTheme="minorHAnsi" w:hAnsiTheme="minorHAnsi" w:cstheme="minorHAnsi"/>
          <w:sz w:val="22"/>
          <w:szCs w:val="22"/>
        </w:rPr>
      </w:pPr>
      <w:r w:rsidRPr="00D12668">
        <w:rPr>
          <w:rFonts w:asciiTheme="minorHAnsi" w:hAnsiTheme="minorHAnsi" w:cstheme="minorHAnsi"/>
          <w:sz w:val="22"/>
          <w:szCs w:val="22"/>
        </w:rPr>
        <w:t>L’erogazione del contributo avverrà in tre tranche:</w:t>
      </w:r>
    </w:p>
    <w:p w14:paraId="478FDC40" w14:textId="2A3D0E79" w:rsidR="00597DDB" w:rsidRPr="00235A02" w:rsidRDefault="00CC558D" w:rsidP="00597DDB">
      <w:pPr>
        <w:pStyle w:val="Paragrafoelenco"/>
        <w:numPr>
          <w:ilvl w:val="0"/>
          <w:numId w:val="14"/>
        </w:numPr>
        <w:autoSpaceDE w:val="0"/>
        <w:autoSpaceDN w:val="0"/>
        <w:adjustRightInd w:val="0"/>
        <w:rPr>
          <w:rFonts w:asciiTheme="minorHAnsi" w:hAnsiTheme="minorHAnsi" w:cstheme="minorHAnsi"/>
        </w:rPr>
      </w:pPr>
      <w:proofErr w:type="spellStart"/>
      <w:r w:rsidRPr="00235A02">
        <w:rPr>
          <w:rFonts w:asciiTheme="minorHAnsi" w:hAnsiTheme="minorHAnsi" w:cstheme="minorHAnsi"/>
        </w:rPr>
        <w:t>anticipo</w:t>
      </w:r>
      <w:proofErr w:type="spellEnd"/>
      <w:r w:rsidRPr="00235A02">
        <w:rPr>
          <w:rFonts w:asciiTheme="minorHAnsi" w:hAnsiTheme="minorHAnsi" w:cstheme="minorHAnsi"/>
        </w:rPr>
        <w:t xml:space="preserve"> </w:t>
      </w:r>
      <w:proofErr w:type="spellStart"/>
      <w:r w:rsidR="008502B6" w:rsidRPr="00235A02">
        <w:rPr>
          <w:rFonts w:asciiTheme="minorHAnsi" w:hAnsiTheme="minorHAnsi" w:cstheme="minorHAnsi"/>
        </w:rPr>
        <w:t>pari</w:t>
      </w:r>
      <w:proofErr w:type="spellEnd"/>
      <w:r w:rsidR="008502B6" w:rsidRPr="00235A02">
        <w:rPr>
          <w:rFonts w:asciiTheme="minorHAnsi" w:hAnsiTheme="minorHAnsi" w:cstheme="minorHAnsi"/>
        </w:rPr>
        <w:t xml:space="preserve"> al 5</w:t>
      </w:r>
      <w:r w:rsidR="00CF66BD">
        <w:rPr>
          <w:rFonts w:asciiTheme="minorHAnsi" w:hAnsiTheme="minorHAnsi" w:cstheme="minorHAnsi"/>
        </w:rPr>
        <w:t>3</w:t>
      </w:r>
      <w:r w:rsidR="008502B6" w:rsidRPr="00235A02">
        <w:rPr>
          <w:rFonts w:asciiTheme="minorHAnsi" w:hAnsiTheme="minorHAnsi" w:cstheme="minorHAnsi"/>
        </w:rPr>
        <w:t xml:space="preserve">% del </w:t>
      </w:r>
      <w:proofErr w:type="spellStart"/>
      <w:r w:rsidR="008502B6" w:rsidRPr="00235A02">
        <w:rPr>
          <w:rFonts w:asciiTheme="minorHAnsi" w:hAnsiTheme="minorHAnsi" w:cstheme="minorHAnsi"/>
        </w:rPr>
        <w:t>finanziamento</w:t>
      </w:r>
      <w:proofErr w:type="spellEnd"/>
      <w:r w:rsidR="008502B6" w:rsidRPr="00235A02">
        <w:rPr>
          <w:rFonts w:asciiTheme="minorHAnsi" w:hAnsiTheme="minorHAnsi" w:cstheme="minorHAnsi"/>
        </w:rPr>
        <w:t xml:space="preserve">, in </w:t>
      </w:r>
      <w:proofErr w:type="spellStart"/>
      <w:r w:rsidR="008502B6" w:rsidRPr="00235A02">
        <w:rPr>
          <w:rFonts w:asciiTheme="minorHAnsi" w:hAnsiTheme="minorHAnsi" w:cstheme="minorHAnsi"/>
        </w:rPr>
        <w:t>seguito</w:t>
      </w:r>
      <w:proofErr w:type="spellEnd"/>
      <w:r w:rsidR="008502B6" w:rsidRPr="00235A02">
        <w:rPr>
          <w:rFonts w:asciiTheme="minorHAnsi" w:hAnsiTheme="minorHAnsi" w:cstheme="minorHAnsi"/>
        </w:rPr>
        <w:t xml:space="preserve"> </w:t>
      </w:r>
      <w:proofErr w:type="spellStart"/>
      <w:r w:rsidR="008502B6" w:rsidRPr="00235A02">
        <w:rPr>
          <w:rFonts w:asciiTheme="minorHAnsi" w:hAnsiTheme="minorHAnsi" w:cstheme="minorHAnsi"/>
        </w:rPr>
        <w:t>all’avvio</w:t>
      </w:r>
      <w:proofErr w:type="spellEnd"/>
      <w:r w:rsidR="008502B6" w:rsidRPr="00235A02">
        <w:rPr>
          <w:rFonts w:asciiTheme="minorHAnsi" w:hAnsiTheme="minorHAnsi" w:cstheme="minorHAnsi"/>
        </w:rPr>
        <w:t xml:space="preserve"> </w:t>
      </w:r>
      <w:proofErr w:type="spellStart"/>
      <w:r w:rsidR="008502B6" w:rsidRPr="00235A02">
        <w:rPr>
          <w:rFonts w:asciiTheme="minorHAnsi" w:hAnsiTheme="minorHAnsi" w:cstheme="minorHAnsi"/>
        </w:rPr>
        <w:t>delle</w:t>
      </w:r>
      <w:proofErr w:type="spellEnd"/>
      <w:r w:rsidR="008502B6" w:rsidRPr="00235A02">
        <w:rPr>
          <w:rFonts w:asciiTheme="minorHAnsi" w:hAnsiTheme="minorHAnsi" w:cstheme="minorHAnsi"/>
        </w:rPr>
        <w:t xml:space="preserve"> </w:t>
      </w:r>
      <w:proofErr w:type="spellStart"/>
      <w:r w:rsidR="008502B6" w:rsidRPr="00235A02">
        <w:rPr>
          <w:rFonts w:asciiTheme="minorHAnsi" w:hAnsiTheme="minorHAnsi" w:cstheme="minorHAnsi"/>
        </w:rPr>
        <w:t>attività</w:t>
      </w:r>
      <w:proofErr w:type="spellEnd"/>
      <w:r w:rsidR="008502B6" w:rsidRPr="00235A02">
        <w:rPr>
          <w:rFonts w:asciiTheme="minorHAnsi" w:hAnsiTheme="minorHAnsi" w:cstheme="minorHAnsi"/>
        </w:rPr>
        <w:t xml:space="preserve">, </w:t>
      </w:r>
      <w:proofErr w:type="spellStart"/>
      <w:r w:rsidR="008502B6" w:rsidRPr="00235A02">
        <w:rPr>
          <w:rFonts w:asciiTheme="minorHAnsi" w:hAnsiTheme="minorHAnsi" w:cstheme="minorHAnsi"/>
        </w:rPr>
        <w:t>previo</w:t>
      </w:r>
      <w:proofErr w:type="spellEnd"/>
      <w:r w:rsidR="008502B6" w:rsidRPr="00235A02">
        <w:rPr>
          <w:rFonts w:asciiTheme="minorHAnsi" w:hAnsiTheme="minorHAnsi" w:cstheme="minorHAnsi"/>
        </w:rPr>
        <w:t xml:space="preserve"> </w:t>
      </w:r>
      <w:proofErr w:type="spellStart"/>
      <w:r w:rsidR="008502B6" w:rsidRPr="00235A02">
        <w:rPr>
          <w:rFonts w:asciiTheme="minorHAnsi" w:hAnsiTheme="minorHAnsi" w:cstheme="minorHAnsi"/>
        </w:rPr>
        <w:t>ricevimento</w:t>
      </w:r>
      <w:proofErr w:type="spellEnd"/>
      <w:r w:rsidR="008502B6" w:rsidRPr="00235A02">
        <w:rPr>
          <w:rFonts w:asciiTheme="minorHAnsi" w:hAnsiTheme="minorHAnsi" w:cstheme="minorHAnsi"/>
        </w:rPr>
        <w:t xml:space="preserve"> </w:t>
      </w:r>
      <w:proofErr w:type="spellStart"/>
      <w:r w:rsidR="008502B6" w:rsidRPr="00235A02">
        <w:rPr>
          <w:rFonts w:asciiTheme="minorHAnsi" w:hAnsiTheme="minorHAnsi" w:cstheme="minorHAnsi"/>
        </w:rPr>
        <w:t>della</w:t>
      </w:r>
      <w:proofErr w:type="spellEnd"/>
      <w:r w:rsidR="008502B6" w:rsidRPr="00235A02">
        <w:rPr>
          <w:rFonts w:asciiTheme="minorHAnsi" w:hAnsiTheme="minorHAnsi" w:cstheme="minorHAnsi"/>
        </w:rPr>
        <w:t xml:space="preserve"> </w:t>
      </w:r>
      <w:proofErr w:type="spellStart"/>
      <w:r w:rsidR="008502B6" w:rsidRPr="00235A02">
        <w:rPr>
          <w:rFonts w:asciiTheme="minorHAnsi" w:hAnsiTheme="minorHAnsi" w:cstheme="minorHAnsi"/>
        </w:rPr>
        <w:t>dichiarazione</w:t>
      </w:r>
      <w:proofErr w:type="spellEnd"/>
      <w:r w:rsidR="008502B6" w:rsidRPr="00235A02">
        <w:rPr>
          <w:rFonts w:asciiTheme="minorHAnsi" w:hAnsiTheme="minorHAnsi" w:cstheme="minorHAnsi"/>
        </w:rPr>
        <w:t xml:space="preserve"> di </w:t>
      </w:r>
      <w:proofErr w:type="spellStart"/>
      <w:r w:rsidR="008502B6" w:rsidRPr="00235A02">
        <w:rPr>
          <w:rFonts w:asciiTheme="minorHAnsi" w:hAnsiTheme="minorHAnsi" w:cstheme="minorHAnsi"/>
        </w:rPr>
        <w:t>inizio</w:t>
      </w:r>
      <w:proofErr w:type="spellEnd"/>
      <w:r w:rsidR="008502B6" w:rsidRPr="00235A02">
        <w:rPr>
          <w:rFonts w:asciiTheme="minorHAnsi" w:hAnsiTheme="minorHAnsi" w:cstheme="minorHAnsi"/>
        </w:rPr>
        <w:t xml:space="preserve"> </w:t>
      </w:r>
      <w:proofErr w:type="spellStart"/>
      <w:proofErr w:type="gramStart"/>
      <w:r w:rsidR="008502B6" w:rsidRPr="00235A02">
        <w:rPr>
          <w:rFonts w:asciiTheme="minorHAnsi" w:hAnsiTheme="minorHAnsi" w:cstheme="minorHAnsi"/>
        </w:rPr>
        <w:t>attività</w:t>
      </w:r>
      <w:proofErr w:type="spellEnd"/>
      <w:r w:rsidR="008502B6" w:rsidRPr="00235A02">
        <w:rPr>
          <w:rFonts w:asciiTheme="minorHAnsi" w:hAnsiTheme="minorHAnsi" w:cstheme="minorHAnsi"/>
        </w:rPr>
        <w:t>;</w:t>
      </w:r>
      <w:proofErr w:type="gramEnd"/>
    </w:p>
    <w:p w14:paraId="4040581A" w14:textId="03892CAB" w:rsidR="00597DDB" w:rsidRPr="00235A02" w:rsidRDefault="008502B6" w:rsidP="00597DDB">
      <w:pPr>
        <w:pStyle w:val="Paragrafoelenco"/>
        <w:numPr>
          <w:ilvl w:val="0"/>
          <w:numId w:val="14"/>
        </w:numPr>
        <w:autoSpaceDE w:val="0"/>
        <w:autoSpaceDN w:val="0"/>
        <w:adjustRightInd w:val="0"/>
        <w:rPr>
          <w:rFonts w:asciiTheme="minorHAnsi" w:hAnsiTheme="minorHAnsi" w:cstheme="minorHAnsi"/>
        </w:rPr>
      </w:pPr>
      <w:proofErr w:type="spellStart"/>
      <w:r w:rsidRPr="00235A02">
        <w:rPr>
          <w:rFonts w:asciiTheme="minorHAnsi" w:hAnsiTheme="minorHAnsi" w:cstheme="minorHAnsi"/>
        </w:rPr>
        <w:t>ulteriore</w:t>
      </w:r>
      <w:proofErr w:type="spellEnd"/>
      <w:r w:rsidRPr="00235A02">
        <w:rPr>
          <w:rFonts w:asciiTheme="minorHAnsi" w:hAnsiTheme="minorHAnsi" w:cstheme="minorHAnsi"/>
        </w:rPr>
        <w:t xml:space="preserve"> </w:t>
      </w:r>
      <w:proofErr w:type="spellStart"/>
      <w:r w:rsidRPr="00235A02">
        <w:rPr>
          <w:rFonts w:asciiTheme="minorHAnsi" w:hAnsiTheme="minorHAnsi" w:cstheme="minorHAnsi"/>
        </w:rPr>
        <w:t>acconto</w:t>
      </w:r>
      <w:proofErr w:type="spellEnd"/>
      <w:r w:rsidRPr="00235A02">
        <w:rPr>
          <w:rFonts w:asciiTheme="minorHAnsi" w:hAnsiTheme="minorHAnsi" w:cstheme="minorHAnsi"/>
        </w:rPr>
        <w:t xml:space="preserve"> del 1</w:t>
      </w:r>
      <w:r w:rsidR="00B55F5B">
        <w:rPr>
          <w:rFonts w:asciiTheme="minorHAnsi" w:hAnsiTheme="minorHAnsi" w:cstheme="minorHAnsi"/>
        </w:rPr>
        <w:t>7</w:t>
      </w:r>
      <w:r w:rsidRPr="00235A02">
        <w:rPr>
          <w:rFonts w:asciiTheme="minorHAnsi" w:hAnsiTheme="minorHAnsi" w:cstheme="minorHAnsi"/>
        </w:rPr>
        <w:t xml:space="preserve">% </w:t>
      </w:r>
      <w:proofErr w:type="spellStart"/>
      <w:r w:rsidRPr="00235A02">
        <w:rPr>
          <w:rFonts w:asciiTheme="minorHAnsi" w:hAnsiTheme="minorHAnsi" w:cstheme="minorHAnsi"/>
        </w:rPr>
        <w:t>su</w:t>
      </w:r>
      <w:proofErr w:type="spellEnd"/>
      <w:r w:rsidRPr="00235A02">
        <w:rPr>
          <w:rFonts w:asciiTheme="minorHAnsi" w:hAnsiTheme="minorHAnsi" w:cstheme="minorHAnsi"/>
        </w:rPr>
        <w:t xml:space="preserve"> </w:t>
      </w:r>
      <w:proofErr w:type="spellStart"/>
      <w:r w:rsidRPr="00235A02">
        <w:rPr>
          <w:rFonts w:asciiTheme="minorHAnsi" w:hAnsiTheme="minorHAnsi" w:cstheme="minorHAnsi"/>
        </w:rPr>
        <w:t>richiesta</w:t>
      </w:r>
      <w:proofErr w:type="spellEnd"/>
      <w:r w:rsidRPr="00235A02">
        <w:rPr>
          <w:rFonts w:asciiTheme="minorHAnsi" w:hAnsiTheme="minorHAnsi" w:cstheme="minorHAnsi"/>
        </w:rPr>
        <w:t xml:space="preserve"> </w:t>
      </w:r>
      <w:proofErr w:type="spellStart"/>
      <w:r w:rsidRPr="00235A02">
        <w:rPr>
          <w:rFonts w:asciiTheme="minorHAnsi" w:hAnsiTheme="minorHAnsi" w:cstheme="minorHAnsi"/>
        </w:rPr>
        <w:t>della</w:t>
      </w:r>
      <w:proofErr w:type="spellEnd"/>
      <w:r w:rsidRPr="00235A02">
        <w:rPr>
          <w:rFonts w:asciiTheme="minorHAnsi" w:hAnsiTheme="minorHAnsi" w:cstheme="minorHAnsi"/>
        </w:rPr>
        <w:t xml:space="preserve"> Fondazione, a </w:t>
      </w:r>
      <w:proofErr w:type="spellStart"/>
      <w:r w:rsidRPr="00235A02">
        <w:rPr>
          <w:rFonts w:asciiTheme="minorHAnsi" w:hAnsiTheme="minorHAnsi" w:cstheme="minorHAnsi"/>
        </w:rPr>
        <w:t>decorrere</w:t>
      </w:r>
      <w:proofErr w:type="spellEnd"/>
      <w:r w:rsidRPr="00235A02">
        <w:rPr>
          <w:rFonts w:asciiTheme="minorHAnsi" w:hAnsiTheme="minorHAnsi" w:cstheme="minorHAnsi"/>
        </w:rPr>
        <w:t xml:space="preserve"> da </w:t>
      </w:r>
      <w:proofErr w:type="spellStart"/>
      <w:r w:rsidRPr="00235A02">
        <w:rPr>
          <w:rFonts w:asciiTheme="minorHAnsi" w:hAnsiTheme="minorHAnsi" w:cstheme="minorHAnsi"/>
        </w:rPr>
        <w:t>Gennaio</w:t>
      </w:r>
      <w:proofErr w:type="spellEnd"/>
      <w:r w:rsidRPr="00235A02">
        <w:rPr>
          <w:rFonts w:asciiTheme="minorHAnsi" w:hAnsiTheme="minorHAnsi" w:cstheme="minorHAnsi"/>
        </w:rPr>
        <w:t xml:space="preserve"> </w:t>
      </w:r>
      <w:proofErr w:type="gramStart"/>
      <w:r w:rsidRPr="00235A02">
        <w:rPr>
          <w:rFonts w:asciiTheme="minorHAnsi" w:hAnsiTheme="minorHAnsi" w:cstheme="minorHAnsi"/>
        </w:rPr>
        <w:t>202</w:t>
      </w:r>
      <w:r w:rsidR="00B55F5B">
        <w:rPr>
          <w:rFonts w:asciiTheme="minorHAnsi" w:hAnsiTheme="minorHAnsi" w:cstheme="minorHAnsi"/>
        </w:rPr>
        <w:t>6</w:t>
      </w:r>
      <w:r w:rsidRPr="00235A02">
        <w:rPr>
          <w:rFonts w:asciiTheme="minorHAnsi" w:hAnsiTheme="minorHAnsi" w:cstheme="minorHAnsi"/>
        </w:rPr>
        <w:t>;</w:t>
      </w:r>
      <w:proofErr w:type="gramEnd"/>
    </w:p>
    <w:p w14:paraId="53D5BC32" w14:textId="46F1AB2A" w:rsidR="008502B6" w:rsidRPr="00235A02" w:rsidRDefault="008502B6" w:rsidP="00597DDB">
      <w:pPr>
        <w:pStyle w:val="Paragrafoelenco"/>
        <w:numPr>
          <w:ilvl w:val="0"/>
          <w:numId w:val="14"/>
        </w:numPr>
        <w:autoSpaceDE w:val="0"/>
        <w:autoSpaceDN w:val="0"/>
        <w:adjustRightInd w:val="0"/>
        <w:rPr>
          <w:rFonts w:asciiTheme="minorHAnsi" w:hAnsiTheme="minorHAnsi" w:cstheme="minorHAnsi"/>
        </w:rPr>
      </w:pPr>
      <w:proofErr w:type="spellStart"/>
      <w:r w:rsidRPr="00235A02">
        <w:rPr>
          <w:rFonts w:asciiTheme="minorHAnsi" w:hAnsiTheme="minorHAnsi" w:cstheme="minorHAnsi"/>
        </w:rPr>
        <w:t>saldo</w:t>
      </w:r>
      <w:proofErr w:type="spellEnd"/>
      <w:r w:rsidRPr="00235A02">
        <w:rPr>
          <w:rFonts w:asciiTheme="minorHAnsi" w:hAnsiTheme="minorHAnsi" w:cstheme="minorHAnsi"/>
        </w:rPr>
        <w:t xml:space="preserve"> </w:t>
      </w:r>
      <w:proofErr w:type="spellStart"/>
      <w:r w:rsidRPr="00235A02">
        <w:rPr>
          <w:rFonts w:asciiTheme="minorHAnsi" w:hAnsiTheme="minorHAnsi" w:cstheme="minorHAnsi"/>
        </w:rPr>
        <w:t>fino</w:t>
      </w:r>
      <w:proofErr w:type="spellEnd"/>
      <w:r w:rsidRPr="00235A02">
        <w:rPr>
          <w:rFonts w:asciiTheme="minorHAnsi" w:hAnsiTheme="minorHAnsi" w:cstheme="minorHAnsi"/>
        </w:rPr>
        <w:t xml:space="preserve"> al restante 30 % del </w:t>
      </w:r>
      <w:proofErr w:type="spellStart"/>
      <w:r w:rsidRPr="00235A02">
        <w:rPr>
          <w:rFonts w:asciiTheme="minorHAnsi" w:hAnsiTheme="minorHAnsi" w:cstheme="minorHAnsi"/>
        </w:rPr>
        <w:t>finanziamento</w:t>
      </w:r>
      <w:proofErr w:type="spellEnd"/>
      <w:r w:rsidRPr="00235A02">
        <w:rPr>
          <w:rFonts w:asciiTheme="minorHAnsi" w:hAnsiTheme="minorHAnsi" w:cstheme="minorHAnsi"/>
        </w:rPr>
        <w:t xml:space="preserve">, dopo la </w:t>
      </w:r>
      <w:proofErr w:type="spellStart"/>
      <w:r w:rsidRPr="00235A02">
        <w:rPr>
          <w:rFonts w:asciiTheme="minorHAnsi" w:hAnsiTheme="minorHAnsi" w:cstheme="minorHAnsi"/>
        </w:rPr>
        <w:t>verifica</w:t>
      </w:r>
      <w:proofErr w:type="spellEnd"/>
      <w:r w:rsidRPr="00235A02">
        <w:rPr>
          <w:rFonts w:asciiTheme="minorHAnsi" w:hAnsiTheme="minorHAnsi" w:cstheme="minorHAnsi"/>
        </w:rPr>
        <w:t xml:space="preserve"> </w:t>
      </w:r>
      <w:proofErr w:type="spellStart"/>
      <w:r w:rsidRPr="00235A02">
        <w:rPr>
          <w:rFonts w:asciiTheme="minorHAnsi" w:hAnsiTheme="minorHAnsi" w:cstheme="minorHAnsi"/>
        </w:rPr>
        <w:t>della</w:t>
      </w:r>
      <w:proofErr w:type="spellEnd"/>
      <w:r w:rsidRPr="00235A02">
        <w:rPr>
          <w:rFonts w:asciiTheme="minorHAnsi" w:hAnsiTheme="minorHAnsi" w:cstheme="minorHAnsi"/>
        </w:rPr>
        <w:t xml:space="preserve"> </w:t>
      </w:r>
      <w:proofErr w:type="spellStart"/>
      <w:r w:rsidRPr="00235A02">
        <w:rPr>
          <w:rFonts w:asciiTheme="minorHAnsi" w:hAnsiTheme="minorHAnsi" w:cstheme="minorHAnsi"/>
        </w:rPr>
        <w:t>realizzazione</w:t>
      </w:r>
      <w:proofErr w:type="spellEnd"/>
      <w:r w:rsidRPr="00235A02">
        <w:rPr>
          <w:rFonts w:asciiTheme="minorHAnsi" w:hAnsiTheme="minorHAnsi" w:cstheme="minorHAnsi"/>
        </w:rPr>
        <w:t xml:space="preserve"> </w:t>
      </w:r>
      <w:proofErr w:type="spellStart"/>
      <w:r w:rsidRPr="00235A02">
        <w:rPr>
          <w:rFonts w:asciiTheme="minorHAnsi" w:hAnsiTheme="minorHAnsi" w:cstheme="minorHAnsi"/>
        </w:rPr>
        <w:t>completa</w:t>
      </w:r>
      <w:proofErr w:type="spellEnd"/>
      <w:r w:rsidRPr="00235A02">
        <w:rPr>
          <w:rFonts w:asciiTheme="minorHAnsi" w:hAnsiTheme="minorHAnsi" w:cstheme="minorHAnsi"/>
        </w:rPr>
        <w:t xml:space="preserve"> </w:t>
      </w:r>
      <w:proofErr w:type="spellStart"/>
      <w:r w:rsidRPr="00235A02">
        <w:rPr>
          <w:rFonts w:asciiTheme="minorHAnsi" w:hAnsiTheme="minorHAnsi" w:cstheme="minorHAnsi"/>
        </w:rPr>
        <w:t>delle</w:t>
      </w:r>
      <w:proofErr w:type="spellEnd"/>
      <w:r w:rsidR="005D6496" w:rsidRPr="00235A02">
        <w:rPr>
          <w:rFonts w:asciiTheme="minorHAnsi" w:hAnsiTheme="minorHAnsi" w:cstheme="minorHAnsi"/>
        </w:rPr>
        <w:t xml:space="preserve"> </w:t>
      </w:r>
      <w:proofErr w:type="spellStart"/>
      <w:r w:rsidRPr="00235A02">
        <w:rPr>
          <w:rFonts w:asciiTheme="minorHAnsi" w:hAnsiTheme="minorHAnsi" w:cstheme="minorHAnsi"/>
        </w:rPr>
        <w:t>attività</w:t>
      </w:r>
      <w:proofErr w:type="spellEnd"/>
      <w:r w:rsidRPr="00235A02">
        <w:rPr>
          <w:rFonts w:asciiTheme="minorHAnsi" w:hAnsiTheme="minorHAnsi" w:cstheme="minorHAnsi"/>
        </w:rPr>
        <w:t>.</w:t>
      </w:r>
    </w:p>
    <w:p w14:paraId="5C86D4B6" w14:textId="77777777" w:rsidR="002E5DA9" w:rsidRDefault="002E5DA9" w:rsidP="008502B6">
      <w:pPr>
        <w:autoSpaceDE w:val="0"/>
        <w:autoSpaceDN w:val="0"/>
        <w:adjustRightInd w:val="0"/>
        <w:jc w:val="both"/>
        <w:rPr>
          <w:rFonts w:asciiTheme="minorHAnsi" w:hAnsiTheme="minorHAnsi" w:cstheme="minorHAnsi"/>
          <w:sz w:val="22"/>
          <w:szCs w:val="22"/>
        </w:rPr>
      </w:pPr>
    </w:p>
    <w:p w14:paraId="49A1A221" w14:textId="5E256B00" w:rsidR="008502B6" w:rsidRPr="00D12668" w:rsidRDefault="008502B6" w:rsidP="008502B6">
      <w:pPr>
        <w:autoSpaceDE w:val="0"/>
        <w:autoSpaceDN w:val="0"/>
        <w:adjustRightInd w:val="0"/>
        <w:jc w:val="both"/>
        <w:rPr>
          <w:rFonts w:asciiTheme="minorHAnsi" w:hAnsiTheme="minorHAnsi" w:cstheme="minorHAnsi"/>
          <w:sz w:val="22"/>
          <w:szCs w:val="22"/>
        </w:rPr>
      </w:pPr>
      <w:r w:rsidRPr="00235A02">
        <w:rPr>
          <w:rFonts w:asciiTheme="minorHAnsi" w:hAnsiTheme="minorHAnsi" w:cstheme="minorHAnsi"/>
          <w:sz w:val="22"/>
          <w:szCs w:val="22"/>
        </w:rPr>
        <w:t>Per il pagamento del</w:t>
      </w:r>
      <w:r w:rsidR="00CC558D" w:rsidRPr="00235A02">
        <w:rPr>
          <w:rFonts w:asciiTheme="minorHAnsi" w:hAnsiTheme="minorHAnsi" w:cstheme="minorHAnsi"/>
          <w:sz w:val="22"/>
          <w:szCs w:val="22"/>
        </w:rPr>
        <w:t>l’</w:t>
      </w:r>
      <w:r w:rsidRPr="00235A02">
        <w:rPr>
          <w:rFonts w:asciiTheme="minorHAnsi" w:hAnsiTheme="minorHAnsi" w:cstheme="minorHAnsi"/>
          <w:b/>
          <w:bCs/>
          <w:sz w:val="22"/>
          <w:szCs w:val="22"/>
        </w:rPr>
        <w:t>anticipo nonché dell’ulteriore acconto</w:t>
      </w:r>
      <w:r w:rsidRPr="00235A02">
        <w:rPr>
          <w:rFonts w:asciiTheme="minorHAnsi" w:hAnsiTheme="minorHAnsi" w:cstheme="minorHAnsi"/>
          <w:sz w:val="22"/>
          <w:szCs w:val="22"/>
        </w:rPr>
        <w:t>, ferme restando le attività indicate nel paragrafo 4, deve essere presentata la</w:t>
      </w:r>
      <w:r w:rsidRPr="00D12668">
        <w:rPr>
          <w:rFonts w:asciiTheme="minorHAnsi" w:hAnsiTheme="minorHAnsi" w:cstheme="minorHAnsi"/>
          <w:sz w:val="22"/>
          <w:szCs w:val="22"/>
        </w:rPr>
        <w:t xml:space="preserve"> seguente documentazione:</w:t>
      </w:r>
    </w:p>
    <w:p w14:paraId="58D5AF44" w14:textId="77777777" w:rsidR="008502B6" w:rsidRPr="002E5DA9" w:rsidRDefault="008502B6" w:rsidP="002E5DA9">
      <w:pPr>
        <w:pStyle w:val="Paragrafoelenco"/>
        <w:numPr>
          <w:ilvl w:val="0"/>
          <w:numId w:val="14"/>
        </w:numPr>
        <w:autoSpaceDE w:val="0"/>
        <w:autoSpaceDN w:val="0"/>
        <w:adjustRightInd w:val="0"/>
        <w:rPr>
          <w:rFonts w:asciiTheme="minorHAnsi" w:hAnsiTheme="minorHAnsi" w:cstheme="minorHAnsi"/>
        </w:rPr>
      </w:pPr>
      <w:proofErr w:type="spellStart"/>
      <w:r w:rsidRPr="002E5DA9">
        <w:rPr>
          <w:rFonts w:asciiTheme="minorHAnsi" w:hAnsiTheme="minorHAnsi" w:cstheme="minorHAnsi"/>
        </w:rPr>
        <w:t>dichiarazione</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avvio</w:t>
      </w:r>
      <w:proofErr w:type="spellEnd"/>
      <w:r w:rsidRPr="002E5DA9">
        <w:rPr>
          <w:rFonts w:asciiTheme="minorHAnsi" w:hAnsiTheme="minorHAnsi" w:cstheme="minorHAnsi"/>
        </w:rPr>
        <w:t xml:space="preserve"> </w:t>
      </w:r>
      <w:proofErr w:type="spellStart"/>
      <w:proofErr w:type="gramStart"/>
      <w:r w:rsidRPr="002E5DA9">
        <w:rPr>
          <w:rFonts w:asciiTheme="minorHAnsi" w:hAnsiTheme="minorHAnsi" w:cstheme="minorHAnsi"/>
        </w:rPr>
        <w:t>attività</w:t>
      </w:r>
      <w:proofErr w:type="spellEnd"/>
      <w:r w:rsidRPr="002E5DA9">
        <w:rPr>
          <w:rFonts w:asciiTheme="minorHAnsi" w:hAnsiTheme="minorHAnsi" w:cstheme="minorHAnsi"/>
        </w:rPr>
        <w:t>;</w:t>
      </w:r>
      <w:proofErr w:type="gramEnd"/>
    </w:p>
    <w:p w14:paraId="18B1B765" w14:textId="77777777" w:rsidR="008502B6" w:rsidRPr="002E5DA9" w:rsidRDefault="008502B6" w:rsidP="002E5DA9">
      <w:pPr>
        <w:pStyle w:val="Paragrafoelenco"/>
        <w:numPr>
          <w:ilvl w:val="0"/>
          <w:numId w:val="14"/>
        </w:numPr>
        <w:autoSpaceDE w:val="0"/>
        <w:autoSpaceDN w:val="0"/>
        <w:adjustRightInd w:val="0"/>
        <w:rPr>
          <w:rFonts w:asciiTheme="minorHAnsi" w:hAnsiTheme="minorHAnsi" w:cstheme="minorHAnsi"/>
        </w:rPr>
      </w:pPr>
      <w:proofErr w:type="spellStart"/>
      <w:r w:rsidRPr="002E5DA9">
        <w:rPr>
          <w:rFonts w:asciiTheme="minorHAnsi" w:hAnsiTheme="minorHAnsi" w:cstheme="minorHAnsi"/>
        </w:rPr>
        <w:t>richiesta</w:t>
      </w:r>
      <w:proofErr w:type="spellEnd"/>
      <w:r w:rsidRPr="002E5DA9">
        <w:rPr>
          <w:rFonts w:asciiTheme="minorHAnsi" w:hAnsiTheme="minorHAnsi" w:cstheme="minorHAnsi"/>
        </w:rPr>
        <w:t xml:space="preserve"> di </w:t>
      </w:r>
      <w:proofErr w:type="spellStart"/>
      <w:r w:rsidRPr="002E5DA9">
        <w:rPr>
          <w:rFonts w:asciiTheme="minorHAnsi" w:hAnsiTheme="minorHAnsi" w:cstheme="minorHAnsi"/>
        </w:rPr>
        <w:t>erogazione</w:t>
      </w:r>
      <w:proofErr w:type="spellEnd"/>
      <w:r w:rsidRPr="002E5DA9">
        <w:rPr>
          <w:rFonts w:asciiTheme="minorHAnsi" w:hAnsiTheme="minorHAnsi" w:cstheme="minorHAnsi"/>
        </w:rPr>
        <w:t xml:space="preserve"> </w:t>
      </w:r>
      <w:proofErr w:type="spellStart"/>
      <w:proofErr w:type="gramStart"/>
      <w:r w:rsidRPr="002E5DA9">
        <w:rPr>
          <w:rFonts w:asciiTheme="minorHAnsi" w:hAnsiTheme="minorHAnsi" w:cstheme="minorHAnsi"/>
        </w:rPr>
        <w:t>dell’anticipo</w:t>
      </w:r>
      <w:proofErr w:type="spellEnd"/>
      <w:r w:rsidRPr="002E5DA9">
        <w:rPr>
          <w:rFonts w:asciiTheme="minorHAnsi" w:hAnsiTheme="minorHAnsi" w:cstheme="minorHAnsi"/>
        </w:rPr>
        <w:t>;</w:t>
      </w:r>
      <w:proofErr w:type="gramEnd"/>
    </w:p>
    <w:p w14:paraId="74D5628C" w14:textId="77777777" w:rsidR="008502B6" w:rsidRPr="002E5DA9" w:rsidRDefault="008502B6" w:rsidP="002E5DA9">
      <w:pPr>
        <w:pStyle w:val="Paragrafoelenco"/>
        <w:numPr>
          <w:ilvl w:val="0"/>
          <w:numId w:val="14"/>
        </w:numPr>
        <w:autoSpaceDE w:val="0"/>
        <w:autoSpaceDN w:val="0"/>
        <w:adjustRightInd w:val="0"/>
        <w:rPr>
          <w:rFonts w:asciiTheme="minorHAnsi" w:hAnsiTheme="minorHAnsi" w:cstheme="minorHAnsi"/>
        </w:rPr>
      </w:pPr>
      <w:proofErr w:type="spellStart"/>
      <w:r w:rsidRPr="002E5DA9">
        <w:rPr>
          <w:rFonts w:asciiTheme="minorHAnsi" w:hAnsiTheme="minorHAnsi" w:cstheme="minorHAnsi"/>
        </w:rPr>
        <w:t>documento</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contabile</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fiscalmente</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idoneo</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relativo</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all’importo</w:t>
      </w:r>
      <w:proofErr w:type="spellEnd"/>
      <w:r w:rsidRPr="002E5DA9">
        <w:rPr>
          <w:rFonts w:asciiTheme="minorHAnsi" w:hAnsiTheme="minorHAnsi" w:cstheme="minorHAnsi"/>
        </w:rPr>
        <w:t xml:space="preserve"> da </w:t>
      </w:r>
      <w:proofErr w:type="spellStart"/>
      <w:r w:rsidRPr="002E5DA9">
        <w:rPr>
          <w:rFonts w:asciiTheme="minorHAnsi" w:hAnsiTheme="minorHAnsi" w:cstheme="minorHAnsi"/>
        </w:rPr>
        <w:t>ricevere</w:t>
      </w:r>
      <w:proofErr w:type="spellEnd"/>
      <w:r w:rsidRPr="002E5DA9">
        <w:rPr>
          <w:rFonts w:asciiTheme="minorHAnsi" w:hAnsiTheme="minorHAnsi" w:cstheme="minorHAnsi"/>
        </w:rPr>
        <w:t xml:space="preserve"> a </w:t>
      </w:r>
      <w:proofErr w:type="spellStart"/>
      <w:r w:rsidRPr="002E5DA9">
        <w:rPr>
          <w:rFonts w:asciiTheme="minorHAnsi" w:hAnsiTheme="minorHAnsi" w:cstheme="minorHAnsi"/>
        </w:rPr>
        <w:t>titolo</w:t>
      </w:r>
      <w:proofErr w:type="spellEnd"/>
      <w:r w:rsidRPr="002E5DA9">
        <w:rPr>
          <w:rFonts w:asciiTheme="minorHAnsi" w:hAnsiTheme="minorHAnsi" w:cstheme="minorHAnsi"/>
        </w:rPr>
        <w:t xml:space="preserve"> di </w:t>
      </w:r>
      <w:proofErr w:type="spellStart"/>
      <w:proofErr w:type="gramStart"/>
      <w:r w:rsidRPr="002E5DA9">
        <w:rPr>
          <w:rFonts w:asciiTheme="minorHAnsi" w:hAnsiTheme="minorHAnsi" w:cstheme="minorHAnsi"/>
        </w:rPr>
        <w:t>anticipo</w:t>
      </w:r>
      <w:proofErr w:type="spellEnd"/>
      <w:r w:rsidRPr="002E5DA9">
        <w:rPr>
          <w:rFonts w:asciiTheme="minorHAnsi" w:hAnsiTheme="minorHAnsi" w:cstheme="minorHAnsi"/>
        </w:rPr>
        <w:t>;</w:t>
      </w:r>
      <w:proofErr w:type="gramEnd"/>
    </w:p>
    <w:p w14:paraId="3932924A" w14:textId="77777777" w:rsidR="008502B6" w:rsidRPr="002E5DA9" w:rsidRDefault="008502B6" w:rsidP="002E5DA9">
      <w:pPr>
        <w:pStyle w:val="Paragrafoelenco"/>
        <w:numPr>
          <w:ilvl w:val="0"/>
          <w:numId w:val="14"/>
        </w:numPr>
        <w:autoSpaceDE w:val="0"/>
        <w:autoSpaceDN w:val="0"/>
        <w:adjustRightInd w:val="0"/>
        <w:rPr>
          <w:rFonts w:asciiTheme="minorHAnsi" w:hAnsiTheme="minorHAnsi" w:cstheme="minorHAnsi"/>
        </w:rPr>
      </w:pPr>
      <w:proofErr w:type="spellStart"/>
      <w:r w:rsidRPr="002E5DA9">
        <w:rPr>
          <w:rFonts w:asciiTheme="minorHAnsi" w:hAnsiTheme="minorHAnsi" w:cstheme="minorHAnsi"/>
        </w:rPr>
        <w:t>nel</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caso</w:t>
      </w:r>
      <w:proofErr w:type="spellEnd"/>
      <w:r w:rsidRPr="002E5DA9">
        <w:rPr>
          <w:rFonts w:asciiTheme="minorHAnsi" w:hAnsiTheme="minorHAnsi" w:cstheme="minorHAnsi"/>
        </w:rPr>
        <w:t xml:space="preserve"> di </w:t>
      </w:r>
      <w:proofErr w:type="spellStart"/>
      <w:r w:rsidRPr="002E5DA9">
        <w:rPr>
          <w:rFonts w:asciiTheme="minorHAnsi" w:hAnsiTheme="minorHAnsi" w:cstheme="minorHAnsi"/>
        </w:rPr>
        <w:t>soggetti</w:t>
      </w:r>
      <w:proofErr w:type="spellEnd"/>
      <w:r w:rsidRPr="002E5DA9">
        <w:rPr>
          <w:rFonts w:asciiTheme="minorHAnsi" w:hAnsiTheme="minorHAnsi" w:cstheme="minorHAnsi"/>
        </w:rPr>
        <w:t xml:space="preserve"> di </w:t>
      </w:r>
      <w:proofErr w:type="spellStart"/>
      <w:r w:rsidRPr="002E5DA9">
        <w:rPr>
          <w:rFonts w:asciiTheme="minorHAnsi" w:hAnsiTheme="minorHAnsi" w:cstheme="minorHAnsi"/>
        </w:rPr>
        <w:t>diritto</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privato</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idonea</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Fideiussione</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assicurativa</w:t>
      </w:r>
      <w:proofErr w:type="spellEnd"/>
      <w:r w:rsidRPr="002E5DA9">
        <w:rPr>
          <w:rFonts w:asciiTheme="minorHAnsi" w:hAnsiTheme="minorHAnsi" w:cstheme="minorHAnsi"/>
        </w:rPr>
        <w:t xml:space="preserve"> o </w:t>
      </w:r>
      <w:proofErr w:type="spellStart"/>
      <w:r w:rsidRPr="002E5DA9">
        <w:rPr>
          <w:rFonts w:asciiTheme="minorHAnsi" w:hAnsiTheme="minorHAnsi" w:cstheme="minorHAnsi"/>
        </w:rPr>
        <w:t>bancaria</w:t>
      </w:r>
      <w:proofErr w:type="spellEnd"/>
      <w:r w:rsidRPr="002E5DA9">
        <w:rPr>
          <w:rFonts w:asciiTheme="minorHAnsi" w:hAnsiTheme="minorHAnsi" w:cstheme="minorHAnsi"/>
        </w:rPr>
        <w:t xml:space="preserve">, a prima </w:t>
      </w:r>
      <w:proofErr w:type="spellStart"/>
      <w:r w:rsidRPr="002E5DA9">
        <w:rPr>
          <w:rFonts w:asciiTheme="minorHAnsi" w:hAnsiTheme="minorHAnsi" w:cstheme="minorHAnsi"/>
        </w:rPr>
        <w:t>richiesta</w:t>
      </w:r>
      <w:proofErr w:type="spellEnd"/>
      <w:r w:rsidRPr="002E5DA9">
        <w:rPr>
          <w:rFonts w:asciiTheme="minorHAnsi" w:hAnsiTheme="minorHAnsi" w:cstheme="minorHAnsi"/>
        </w:rPr>
        <w:t xml:space="preserve"> e senza </w:t>
      </w:r>
      <w:proofErr w:type="spellStart"/>
      <w:r w:rsidRPr="002E5DA9">
        <w:rPr>
          <w:rFonts w:asciiTheme="minorHAnsi" w:hAnsiTheme="minorHAnsi" w:cstheme="minorHAnsi"/>
        </w:rPr>
        <w:t>eccezioni</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stipulato</w:t>
      </w:r>
      <w:proofErr w:type="spellEnd"/>
      <w:r w:rsidRPr="002E5DA9">
        <w:rPr>
          <w:rFonts w:asciiTheme="minorHAnsi" w:hAnsiTheme="minorHAnsi" w:cstheme="minorHAnsi"/>
        </w:rPr>
        <w:t xml:space="preserve"> a </w:t>
      </w:r>
      <w:proofErr w:type="spellStart"/>
      <w:r w:rsidRPr="002E5DA9">
        <w:rPr>
          <w:rFonts w:asciiTheme="minorHAnsi" w:hAnsiTheme="minorHAnsi" w:cstheme="minorHAnsi"/>
        </w:rPr>
        <w:t>garanzia</w:t>
      </w:r>
      <w:proofErr w:type="spellEnd"/>
      <w:r w:rsidRPr="002E5DA9">
        <w:rPr>
          <w:rFonts w:asciiTheme="minorHAnsi" w:hAnsiTheme="minorHAnsi" w:cstheme="minorHAnsi"/>
        </w:rPr>
        <w:t xml:space="preserve"> </w:t>
      </w:r>
      <w:proofErr w:type="spellStart"/>
      <w:r w:rsidRPr="002E5DA9">
        <w:rPr>
          <w:rFonts w:asciiTheme="minorHAnsi" w:hAnsiTheme="minorHAnsi" w:cstheme="minorHAnsi"/>
        </w:rPr>
        <w:t>dell’importo</w:t>
      </w:r>
      <w:proofErr w:type="spellEnd"/>
      <w:r w:rsidRPr="002E5DA9">
        <w:rPr>
          <w:rFonts w:asciiTheme="minorHAnsi" w:hAnsiTheme="minorHAnsi" w:cstheme="minorHAnsi"/>
        </w:rPr>
        <w:t xml:space="preserve"> da </w:t>
      </w:r>
      <w:proofErr w:type="spellStart"/>
      <w:r w:rsidRPr="002E5DA9">
        <w:rPr>
          <w:rFonts w:asciiTheme="minorHAnsi" w:hAnsiTheme="minorHAnsi" w:cstheme="minorHAnsi"/>
        </w:rPr>
        <w:t>ricevere</w:t>
      </w:r>
      <w:proofErr w:type="spellEnd"/>
      <w:r w:rsidRPr="002E5DA9">
        <w:rPr>
          <w:rFonts w:asciiTheme="minorHAnsi" w:hAnsiTheme="minorHAnsi" w:cstheme="minorHAnsi"/>
        </w:rPr>
        <w:t xml:space="preserve"> a </w:t>
      </w:r>
      <w:proofErr w:type="spellStart"/>
      <w:r w:rsidRPr="002E5DA9">
        <w:rPr>
          <w:rFonts w:asciiTheme="minorHAnsi" w:hAnsiTheme="minorHAnsi" w:cstheme="minorHAnsi"/>
        </w:rPr>
        <w:t>titolo</w:t>
      </w:r>
      <w:proofErr w:type="spellEnd"/>
      <w:r w:rsidRPr="002E5DA9">
        <w:rPr>
          <w:rFonts w:asciiTheme="minorHAnsi" w:hAnsiTheme="minorHAnsi" w:cstheme="minorHAnsi"/>
        </w:rPr>
        <w:t xml:space="preserve"> di </w:t>
      </w:r>
      <w:proofErr w:type="spellStart"/>
      <w:r w:rsidRPr="002E5DA9">
        <w:rPr>
          <w:rFonts w:asciiTheme="minorHAnsi" w:hAnsiTheme="minorHAnsi" w:cstheme="minorHAnsi"/>
        </w:rPr>
        <w:t>anticipo</w:t>
      </w:r>
      <w:proofErr w:type="spellEnd"/>
      <w:r w:rsidRPr="002E5DA9">
        <w:rPr>
          <w:rFonts w:asciiTheme="minorHAnsi" w:hAnsiTheme="minorHAnsi" w:cstheme="minorHAnsi"/>
        </w:rPr>
        <w:t>.</w:t>
      </w:r>
    </w:p>
    <w:p w14:paraId="6422FD6B" w14:textId="77777777" w:rsidR="008502B6" w:rsidRPr="00D12668" w:rsidRDefault="008502B6" w:rsidP="008502B6">
      <w:pPr>
        <w:suppressAutoHyphens/>
        <w:ind w:left="360"/>
        <w:jc w:val="both"/>
        <w:rPr>
          <w:rFonts w:asciiTheme="minorHAnsi" w:eastAsia="PMingLiU" w:hAnsiTheme="minorHAnsi" w:cstheme="minorHAnsi"/>
          <w:sz w:val="22"/>
          <w:szCs w:val="22"/>
        </w:rPr>
      </w:pPr>
    </w:p>
    <w:p w14:paraId="2D60D839" w14:textId="77777777" w:rsidR="008502B6" w:rsidRPr="00D12668" w:rsidRDefault="008502B6" w:rsidP="008502B6">
      <w:pPr>
        <w:autoSpaceDE w:val="0"/>
        <w:autoSpaceDN w:val="0"/>
        <w:adjustRightInd w:val="0"/>
        <w:jc w:val="both"/>
        <w:rPr>
          <w:rFonts w:asciiTheme="minorHAnsi" w:hAnsiTheme="minorHAnsi" w:cstheme="minorHAnsi"/>
          <w:sz w:val="22"/>
          <w:szCs w:val="22"/>
        </w:rPr>
      </w:pPr>
      <w:r w:rsidRPr="00D12668">
        <w:rPr>
          <w:rFonts w:asciiTheme="minorHAnsi" w:hAnsiTheme="minorHAnsi" w:cstheme="minorHAnsi"/>
          <w:sz w:val="22"/>
          <w:szCs w:val="22"/>
        </w:rPr>
        <w:t xml:space="preserve">Per l’erogazione del </w:t>
      </w:r>
      <w:r w:rsidRPr="00D12668">
        <w:rPr>
          <w:rFonts w:asciiTheme="minorHAnsi" w:hAnsiTheme="minorHAnsi" w:cstheme="minorHAnsi"/>
          <w:b/>
          <w:sz w:val="22"/>
          <w:szCs w:val="22"/>
        </w:rPr>
        <w:t>saldo</w:t>
      </w:r>
      <w:r w:rsidRPr="00D12668">
        <w:rPr>
          <w:rFonts w:asciiTheme="minorHAnsi" w:hAnsiTheme="minorHAnsi" w:cstheme="minorHAnsi"/>
          <w:sz w:val="22"/>
          <w:szCs w:val="22"/>
        </w:rPr>
        <w:t xml:space="preserve"> il soggetto attuatore è tenuto a trasmettere la documentazione di cui al precedente paragrafo 7.</w:t>
      </w:r>
    </w:p>
    <w:p w14:paraId="7753E130" w14:textId="77777777" w:rsidR="008502B6" w:rsidRPr="00D12668" w:rsidRDefault="008502B6" w:rsidP="008502B6">
      <w:pPr>
        <w:autoSpaceDE w:val="0"/>
        <w:autoSpaceDN w:val="0"/>
        <w:adjustRightInd w:val="0"/>
        <w:jc w:val="both"/>
        <w:rPr>
          <w:rFonts w:asciiTheme="minorHAnsi" w:eastAsia="Gill Sans MT" w:hAnsiTheme="minorHAnsi" w:cstheme="minorHAnsi"/>
          <w:sz w:val="22"/>
          <w:szCs w:val="22"/>
          <w:lang w:eastAsia="en-US"/>
        </w:rPr>
      </w:pPr>
    </w:p>
    <w:p w14:paraId="23EA6A77" w14:textId="475AE894" w:rsidR="00E86E39" w:rsidRPr="00D12668" w:rsidRDefault="008502B6" w:rsidP="008502B6">
      <w:pPr>
        <w:autoSpaceDE w:val="0"/>
        <w:autoSpaceDN w:val="0"/>
        <w:adjustRightInd w:val="0"/>
        <w:jc w:val="both"/>
        <w:rPr>
          <w:rFonts w:asciiTheme="minorHAnsi" w:eastAsia="Gill Sans MT" w:hAnsiTheme="minorHAnsi" w:cstheme="minorHAnsi"/>
          <w:sz w:val="22"/>
          <w:szCs w:val="22"/>
          <w:lang w:eastAsia="en-US"/>
        </w:rPr>
      </w:pPr>
      <w:r w:rsidRPr="00D12668">
        <w:rPr>
          <w:rFonts w:asciiTheme="minorHAnsi" w:eastAsia="Gill Sans MT" w:hAnsiTheme="minorHAnsi" w:cstheme="minorHAnsi"/>
          <w:sz w:val="22"/>
          <w:szCs w:val="22"/>
          <w:lang w:eastAsia="en-US"/>
        </w:rPr>
        <w:t xml:space="preserve">La richiesta di </w:t>
      </w:r>
      <w:r w:rsidRPr="00D12668">
        <w:rPr>
          <w:rFonts w:asciiTheme="minorHAnsi" w:eastAsia="Gill Sans MT" w:hAnsiTheme="minorHAnsi" w:cstheme="minorHAnsi"/>
          <w:b/>
          <w:i/>
          <w:sz w:val="22"/>
          <w:szCs w:val="22"/>
          <w:lang w:eastAsia="en-US"/>
        </w:rPr>
        <w:t>erogazione del saldo</w:t>
      </w:r>
      <w:r w:rsidRPr="00D12668">
        <w:rPr>
          <w:rFonts w:asciiTheme="minorHAnsi" w:eastAsia="Gill Sans MT" w:hAnsiTheme="minorHAnsi" w:cstheme="minorHAnsi"/>
          <w:sz w:val="22"/>
          <w:szCs w:val="22"/>
          <w:lang w:eastAsia="en-US"/>
        </w:rPr>
        <w:t xml:space="preserve"> </w:t>
      </w:r>
      <w:r w:rsidRPr="00D12668">
        <w:rPr>
          <w:rFonts w:asciiTheme="minorHAnsi" w:eastAsia="Gill Sans MT" w:hAnsiTheme="minorHAnsi" w:cstheme="minorHAnsi"/>
          <w:b/>
          <w:i/>
          <w:sz w:val="22"/>
          <w:szCs w:val="22"/>
          <w:lang w:eastAsia="en-US"/>
        </w:rPr>
        <w:t>potrà avvenire solo dopo la presentazione della domanda di rimborso finale e una volta concluso l’iter di verifica da parte dell’Area Controllo con il rilascio della certificazione definitiva della spesa finale ammissibile ed effettivamente rimborsabile</w:t>
      </w:r>
      <w:r w:rsidRPr="00D12668">
        <w:rPr>
          <w:rFonts w:asciiTheme="minorHAnsi" w:eastAsia="Gill Sans MT" w:hAnsiTheme="minorHAnsi" w:cstheme="minorHAnsi"/>
          <w:sz w:val="22"/>
          <w:szCs w:val="22"/>
          <w:lang w:eastAsia="en-US"/>
        </w:rPr>
        <w:t xml:space="preserve">. </w:t>
      </w:r>
    </w:p>
    <w:p w14:paraId="6E01B804" w14:textId="77429977" w:rsidR="008502B6" w:rsidRPr="00D12668" w:rsidRDefault="008502B6" w:rsidP="008502B6">
      <w:pPr>
        <w:autoSpaceDE w:val="0"/>
        <w:autoSpaceDN w:val="0"/>
        <w:adjustRightInd w:val="0"/>
        <w:jc w:val="both"/>
        <w:rPr>
          <w:rFonts w:asciiTheme="minorHAnsi" w:eastAsia="Gill Sans MT" w:hAnsiTheme="minorHAnsi" w:cstheme="minorHAnsi"/>
          <w:sz w:val="22"/>
          <w:szCs w:val="22"/>
          <w:lang w:eastAsia="en-US"/>
        </w:rPr>
      </w:pPr>
      <w:r w:rsidRPr="00D12668">
        <w:rPr>
          <w:rFonts w:asciiTheme="minorHAnsi" w:eastAsia="Gill Sans MT" w:hAnsiTheme="minorHAnsi" w:cstheme="minorHAnsi"/>
          <w:sz w:val="22"/>
          <w:szCs w:val="22"/>
          <w:lang w:eastAsia="en-US"/>
        </w:rPr>
        <w:t>Sarà l’Area Attuazione a comunicare al Soggetto attuatore l’importo a saldo definito tenendo conto, data la spesa finale ammissibile di cui sopra, degli anticipi precedentemente erogati. Il Soggetto attuatore provvederà quindi a inviare</w:t>
      </w:r>
      <w:r w:rsidRPr="00D12668">
        <w:rPr>
          <w:rFonts w:asciiTheme="minorHAnsi" w:hAnsiTheme="minorHAnsi" w:cstheme="minorHAnsi"/>
          <w:sz w:val="22"/>
          <w:szCs w:val="22"/>
        </w:rPr>
        <w:t xml:space="preserve"> </w:t>
      </w:r>
      <w:r w:rsidRPr="00D12668">
        <w:rPr>
          <w:rFonts w:asciiTheme="minorHAnsi" w:eastAsia="Gill Sans MT" w:hAnsiTheme="minorHAnsi" w:cstheme="minorHAnsi"/>
          <w:sz w:val="22"/>
          <w:szCs w:val="22"/>
          <w:lang w:eastAsia="en-US"/>
        </w:rPr>
        <w:t>alla suddetta Area:</w:t>
      </w:r>
    </w:p>
    <w:p w14:paraId="52FD56E8" w14:textId="77777777" w:rsidR="008502B6" w:rsidRPr="00D12668" w:rsidRDefault="008502B6" w:rsidP="008502B6">
      <w:pPr>
        <w:numPr>
          <w:ilvl w:val="0"/>
          <w:numId w:val="10"/>
        </w:numPr>
        <w:suppressAutoHyphens/>
        <w:jc w:val="both"/>
        <w:rPr>
          <w:rFonts w:asciiTheme="minorHAnsi" w:eastAsia="PMingLiU" w:hAnsiTheme="minorHAnsi" w:cstheme="minorHAnsi"/>
          <w:sz w:val="22"/>
          <w:szCs w:val="22"/>
        </w:rPr>
      </w:pPr>
      <w:r w:rsidRPr="00D12668">
        <w:rPr>
          <w:rFonts w:asciiTheme="minorHAnsi" w:eastAsia="PMingLiU" w:hAnsiTheme="minorHAnsi" w:cstheme="minorHAnsi"/>
          <w:sz w:val="22"/>
          <w:szCs w:val="22"/>
        </w:rPr>
        <w:t>richiesta di erogazione del saldo;</w:t>
      </w:r>
    </w:p>
    <w:p w14:paraId="5BFBDA05" w14:textId="77777777" w:rsidR="008502B6" w:rsidRPr="00D12668" w:rsidRDefault="008502B6" w:rsidP="008502B6">
      <w:pPr>
        <w:numPr>
          <w:ilvl w:val="0"/>
          <w:numId w:val="10"/>
        </w:numPr>
        <w:suppressAutoHyphens/>
        <w:autoSpaceDE w:val="0"/>
        <w:autoSpaceDN w:val="0"/>
        <w:adjustRightInd w:val="0"/>
        <w:jc w:val="both"/>
        <w:rPr>
          <w:rFonts w:asciiTheme="minorHAnsi" w:hAnsiTheme="minorHAnsi" w:cstheme="minorHAnsi"/>
          <w:sz w:val="22"/>
          <w:szCs w:val="22"/>
        </w:rPr>
      </w:pPr>
      <w:r w:rsidRPr="00D12668">
        <w:rPr>
          <w:rFonts w:asciiTheme="minorHAnsi" w:eastAsia="PMingLiU" w:hAnsiTheme="minorHAnsi" w:cstheme="minorHAnsi"/>
          <w:sz w:val="22"/>
          <w:szCs w:val="22"/>
        </w:rPr>
        <w:t>documento contabile fiscalmente idoneo, relativo all’importo da ricevere a titolo di saldo (da emettere successivamente agli esiti dei controlli e su richiesta da parte degli uffici regionali).</w:t>
      </w:r>
    </w:p>
    <w:p w14:paraId="67E7E68D" w14:textId="77777777" w:rsidR="008502B6" w:rsidRPr="00D12668" w:rsidRDefault="008502B6" w:rsidP="008502B6">
      <w:pPr>
        <w:autoSpaceDE w:val="0"/>
        <w:autoSpaceDN w:val="0"/>
        <w:adjustRightInd w:val="0"/>
        <w:jc w:val="both"/>
        <w:rPr>
          <w:rFonts w:asciiTheme="minorHAnsi" w:hAnsiTheme="minorHAnsi" w:cstheme="minorHAnsi"/>
          <w:sz w:val="22"/>
          <w:szCs w:val="22"/>
        </w:rPr>
      </w:pPr>
      <w:r w:rsidRPr="00D12668">
        <w:rPr>
          <w:rFonts w:asciiTheme="minorHAnsi" w:hAnsiTheme="minorHAnsi" w:cstheme="minorHAnsi"/>
          <w:sz w:val="22"/>
          <w:szCs w:val="22"/>
        </w:rPr>
        <w:lastRenderedPageBreak/>
        <w:t>Il beneficiario potrà optare anche per l’erogazione dell’intero contributo a conclusione dell’intervento ammesso: in questo caso non è necessaria la presentazione della polizza fideiussoria.</w:t>
      </w:r>
    </w:p>
    <w:p w14:paraId="7A4E42C3" w14:textId="77777777" w:rsidR="00E86E39" w:rsidRPr="00D12668" w:rsidRDefault="00E86E39" w:rsidP="008502B6">
      <w:pPr>
        <w:autoSpaceDE w:val="0"/>
        <w:autoSpaceDN w:val="0"/>
        <w:adjustRightInd w:val="0"/>
        <w:jc w:val="both"/>
        <w:rPr>
          <w:rFonts w:asciiTheme="minorHAnsi" w:hAnsiTheme="minorHAnsi" w:cstheme="minorHAnsi"/>
          <w:sz w:val="22"/>
          <w:szCs w:val="22"/>
        </w:rPr>
      </w:pPr>
    </w:p>
    <w:p w14:paraId="46A5C5BF" w14:textId="6F71F32B" w:rsidR="00E86E39" w:rsidRPr="00D12668" w:rsidRDefault="00E86E39" w:rsidP="008502B6">
      <w:pPr>
        <w:autoSpaceDE w:val="0"/>
        <w:autoSpaceDN w:val="0"/>
        <w:adjustRightInd w:val="0"/>
        <w:jc w:val="both"/>
        <w:rPr>
          <w:rFonts w:asciiTheme="minorHAnsi" w:hAnsiTheme="minorHAnsi" w:cstheme="minorHAnsi"/>
          <w:sz w:val="22"/>
          <w:szCs w:val="22"/>
        </w:rPr>
      </w:pPr>
      <w:r w:rsidRPr="00D12668">
        <w:rPr>
          <w:rFonts w:asciiTheme="minorHAnsi" w:hAnsiTheme="minorHAnsi" w:cstheme="minorHAnsi"/>
          <w:sz w:val="22"/>
          <w:szCs w:val="22"/>
        </w:rPr>
        <w:t>Le Fondazioni ITS che non utilizzeranno/rendiconteranno le risorse finanziarie FSE, nazionali e regionali, in tutto o in parte, dovranno restituirle alla Regione Lazio per gli adempimenti di competenza.</w:t>
      </w:r>
    </w:p>
    <w:p w14:paraId="3D523CE8" w14:textId="4042F813" w:rsidR="00E86E39" w:rsidRPr="00D12668" w:rsidRDefault="00E86E39" w:rsidP="008502B6">
      <w:pPr>
        <w:autoSpaceDE w:val="0"/>
        <w:autoSpaceDN w:val="0"/>
        <w:adjustRightInd w:val="0"/>
        <w:jc w:val="both"/>
        <w:rPr>
          <w:rFonts w:asciiTheme="minorHAnsi" w:hAnsiTheme="minorHAnsi" w:cstheme="minorHAnsi"/>
          <w:sz w:val="22"/>
          <w:szCs w:val="22"/>
        </w:rPr>
      </w:pPr>
    </w:p>
    <w:p w14:paraId="4684AF46" w14:textId="77777777" w:rsidR="008502B6" w:rsidRPr="00D12668" w:rsidRDefault="008502B6" w:rsidP="008502B6">
      <w:pPr>
        <w:autoSpaceDE w:val="0"/>
        <w:autoSpaceDN w:val="0"/>
        <w:adjustRightInd w:val="0"/>
        <w:rPr>
          <w:rFonts w:asciiTheme="minorHAnsi" w:hAnsiTheme="minorHAnsi" w:cstheme="minorHAnsi"/>
          <w:sz w:val="22"/>
          <w:szCs w:val="22"/>
        </w:rPr>
      </w:pPr>
    </w:p>
    <w:p w14:paraId="641D92D1" w14:textId="77777777" w:rsidR="008502B6" w:rsidRPr="007F0085" w:rsidRDefault="008502B6" w:rsidP="008502B6">
      <w:pPr>
        <w:pStyle w:val="Titolo7"/>
        <w:numPr>
          <w:ilvl w:val="0"/>
          <w:numId w:val="7"/>
        </w:numPr>
        <w:tabs>
          <w:tab w:val="clear" w:pos="0"/>
          <w:tab w:val="left" w:pos="881"/>
        </w:tabs>
        <w:spacing w:before="0"/>
        <w:ind w:left="360" w:hanging="360"/>
        <w:jc w:val="both"/>
        <w:rPr>
          <w:rFonts w:asciiTheme="minorHAnsi" w:hAnsiTheme="minorHAnsi" w:cstheme="minorHAnsi"/>
          <w:i w:val="0"/>
          <w:iCs w:val="0"/>
          <w:color w:val="auto"/>
        </w:rPr>
      </w:pPr>
      <w:r w:rsidRPr="007F0085">
        <w:rPr>
          <w:rFonts w:asciiTheme="minorHAnsi" w:hAnsiTheme="minorHAnsi" w:cstheme="minorHAnsi"/>
          <w:b/>
          <w:bCs/>
          <w:i w:val="0"/>
          <w:iCs w:val="0"/>
          <w:color w:val="auto"/>
        </w:rPr>
        <w:t>ART. 9 - DISCIPLINA DELLE RESTITUZIONI</w:t>
      </w:r>
    </w:p>
    <w:p w14:paraId="5D964CFE" w14:textId="070ADC58" w:rsidR="008502B6" w:rsidRPr="00D12668" w:rsidRDefault="008502B6" w:rsidP="008502B6">
      <w:pPr>
        <w:jc w:val="both"/>
        <w:rPr>
          <w:rFonts w:asciiTheme="minorHAnsi" w:hAnsiTheme="minorHAnsi" w:cstheme="minorHAnsi"/>
          <w:sz w:val="22"/>
          <w:szCs w:val="22"/>
        </w:rPr>
      </w:pPr>
      <w:r w:rsidRPr="00D12668">
        <w:rPr>
          <w:rFonts w:asciiTheme="minorHAnsi" w:hAnsiTheme="minorHAnsi" w:cstheme="minorHAnsi"/>
          <w:sz w:val="22"/>
          <w:szCs w:val="22"/>
        </w:rPr>
        <w:t xml:space="preserve">Il Proponente si impegna ad effettuare la restituzione delle somme non utilizzate entro 90 gg. dal termine dell’intervento mediante versamento sulle seguenti coordinate: IBAN IT03M0200805255000400000292, Cin: M ABI:02008 CAB:05255 - intestato alla Regione Lazio, con l'indicazione della seguente causale di versamento “Restituzione parte finanziamento non utilizzato del progetto finanziato con </w:t>
      </w:r>
      <w:r w:rsidR="00A57308">
        <w:rPr>
          <w:rFonts w:asciiTheme="minorHAnsi" w:hAnsiTheme="minorHAnsi" w:cstheme="minorHAnsi"/>
          <w:sz w:val="22"/>
          <w:szCs w:val="22"/>
        </w:rPr>
        <w:t>D.D.</w:t>
      </w:r>
      <w:r w:rsidRPr="00D12668">
        <w:rPr>
          <w:rFonts w:asciiTheme="minorHAnsi" w:hAnsiTheme="minorHAnsi" w:cstheme="minorHAnsi"/>
          <w:sz w:val="22"/>
          <w:szCs w:val="22"/>
        </w:rPr>
        <w:t>………………………del………</w:t>
      </w:r>
      <w:proofErr w:type="gramStart"/>
      <w:r w:rsidRPr="00D12668">
        <w:rPr>
          <w:rFonts w:asciiTheme="minorHAnsi" w:hAnsiTheme="minorHAnsi" w:cstheme="minorHAnsi"/>
          <w:sz w:val="22"/>
          <w:szCs w:val="22"/>
        </w:rPr>
        <w:t>…….</w:t>
      </w:r>
      <w:proofErr w:type="gramEnd"/>
      <w:r w:rsidRPr="00D12668">
        <w:rPr>
          <w:rFonts w:asciiTheme="minorHAnsi" w:hAnsiTheme="minorHAnsi" w:cstheme="minorHAnsi"/>
          <w:sz w:val="22"/>
          <w:szCs w:val="22"/>
        </w:rPr>
        <w:t>”.</w:t>
      </w:r>
    </w:p>
    <w:p w14:paraId="6A1489C8" w14:textId="77777777" w:rsidR="008502B6" w:rsidRPr="00D12668" w:rsidRDefault="008502B6" w:rsidP="008502B6">
      <w:pPr>
        <w:jc w:val="both"/>
        <w:rPr>
          <w:rFonts w:asciiTheme="minorHAnsi" w:hAnsiTheme="minorHAnsi" w:cstheme="minorHAnsi"/>
          <w:sz w:val="22"/>
          <w:szCs w:val="22"/>
        </w:rPr>
      </w:pPr>
    </w:p>
    <w:p w14:paraId="30F6B1DF" w14:textId="77777777" w:rsidR="008502B6" w:rsidRPr="007F0085" w:rsidRDefault="008502B6" w:rsidP="008502B6">
      <w:pPr>
        <w:jc w:val="both"/>
        <w:rPr>
          <w:rFonts w:asciiTheme="minorHAnsi" w:hAnsiTheme="minorHAnsi" w:cstheme="minorHAnsi"/>
        </w:rPr>
      </w:pPr>
      <w:r w:rsidRPr="007F0085">
        <w:rPr>
          <w:rFonts w:asciiTheme="minorHAnsi" w:hAnsiTheme="minorHAnsi" w:cstheme="minorHAnsi"/>
          <w:b/>
        </w:rPr>
        <w:t xml:space="preserve">ART. 10 - REVOCA </w:t>
      </w:r>
    </w:p>
    <w:p w14:paraId="0312874A" w14:textId="77777777" w:rsidR="008502B6" w:rsidRPr="00D12668" w:rsidRDefault="008502B6" w:rsidP="008502B6">
      <w:pPr>
        <w:jc w:val="both"/>
        <w:rPr>
          <w:rFonts w:asciiTheme="minorHAnsi" w:hAnsiTheme="minorHAnsi" w:cstheme="minorHAnsi"/>
          <w:sz w:val="22"/>
          <w:szCs w:val="22"/>
        </w:rPr>
      </w:pPr>
      <w:r w:rsidRPr="00D12668">
        <w:rPr>
          <w:rFonts w:asciiTheme="minorHAnsi" w:eastAsia="NotDefSpecial" w:hAnsiTheme="minorHAnsi" w:cstheme="minorHAnsi"/>
          <w:sz w:val="22"/>
          <w:szCs w:val="22"/>
          <w:lang w:bidi="it-IT"/>
        </w:rPr>
        <w:t>In caso di inosservanza di uno o più obblighi posti a carico del soggetto proponente ed in coerenza di quanto previsto dalla D.D. n. G04128 del 28/03/2023, la Regione, previa diffida ad adempiere, procede alla revoca del finanziamento e all’eventuale recupero delle somme erogate, fatto salvo, in via del tutto eccezionale, il finanziamento calcolato relativo alla porzione di attività realizzata, solo nel caso in cui tale attività risulti autonomamente utile e significativa rispetto allo scopo del finanziamento.</w:t>
      </w:r>
    </w:p>
    <w:p w14:paraId="78DCDC19" w14:textId="77777777" w:rsidR="008502B6" w:rsidRPr="00D12668" w:rsidRDefault="008502B6" w:rsidP="008502B6">
      <w:pPr>
        <w:jc w:val="both"/>
        <w:rPr>
          <w:rFonts w:asciiTheme="minorHAnsi" w:eastAsia="NotDefSpecial" w:hAnsiTheme="minorHAnsi" w:cstheme="minorHAnsi"/>
          <w:b/>
          <w:sz w:val="22"/>
          <w:szCs w:val="22"/>
          <w:lang w:bidi="it-IT"/>
        </w:rPr>
      </w:pPr>
    </w:p>
    <w:p w14:paraId="4BF4B075" w14:textId="77777777" w:rsidR="008502B6" w:rsidRPr="007F0085" w:rsidRDefault="008502B6" w:rsidP="008502B6">
      <w:pPr>
        <w:jc w:val="both"/>
        <w:rPr>
          <w:rFonts w:asciiTheme="minorHAnsi" w:hAnsiTheme="minorHAnsi" w:cstheme="minorHAnsi"/>
        </w:rPr>
      </w:pPr>
      <w:r w:rsidRPr="007F0085">
        <w:rPr>
          <w:rFonts w:asciiTheme="minorHAnsi" w:hAnsiTheme="minorHAnsi" w:cstheme="minorHAnsi"/>
          <w:b/>
        </w:rPr>
        <w:t>ART. 11 - DIVIETO DI CUMULO</w:t>
      </w:r>
    </w:p>
    <w:p w14:paraId="05224F5A" w14:textId="77777777" w:rsidR="008502B6" w:rsidRPr="00D12668" w:rsidRDefault="008502B6" w:rsidP="008502B6">
      <w:pPr>
        <w:jc w:val="both"/>
        <w:rPr>
          <w:rFonts w:asciiTheme="minorHAnsi" w:hAnsiTheme="minorHAnsi" w:cstheme="minorHAnsi"/>
          <w:sz w:val="22"/>
          <w:szCs w:val="22"/>
        </w:rPr>
      </w:pPr>
      <w:bookmarkStart w:id="6" w:name="_Hlk157436415"/>
      <w:r w:rsidRPr="00D12668">
        <w:rPr>
          <w:rFonts w:asciiTheme="minorHAnsi" w:hAnsiTheme="minorHAnsi" w:cstheme="minorHAnsi"/>
          <w:sz w:val="22"/>
          <w:szCs w:val="22"/>
        </w:rPr>
        <w:t>Il Proponente dichiara di non percepire contributi, finanziamenti, o altre sovvenzioni, comunque denominati, da organismi pubblici per le azioni relative al progetto presentato.</w:t>
      </w:r>
    </w:p>
    <w:p w14:paraId="104AD0D1" w14:textId="77777777" w:rsidR="008502B6" w:rsidRPr="00D12668" w:rsidRDefault="008502B6" w:rsidP="008502B6">
      <w:pPr>
        <w:jc w:val="both"/>
        <w:rPr>
          <w:rFonts w:asciiTheme="minorHAnsi" w:hAnsiTheme="minorHAnsi" w:cstheme="minorHAnsi"/>
          <w:b/>
          <w:sz w:val="22"/>
          <w:szCs w:val="22"/>
        </w:rPr>
      </w:pPr>
    </w:p>
    <w:bookmarkEnd w:id="6"/>
    <w:p w14:paraId="2139A058" w14:textId="77777777" w:rsidR="008502B6" w:rsidRPr="007F0085" w:rsidRDefault="008502B6" w:rsidP="008502B6">
      <w:pPr>
        <w:autoSpaceDE w:val="0"/>
        <w:jc w:val="both"/>
        <w:rPr>
          <w:rFonts w:asciiTheme="minorHAnsi" w:hAnsiTheme="minorHAnsi" w:cstheme="minorHAnsi"/>
        </w:rPr>
      </w:pPr>
      <w:r w:rsidRPr="007F0085">
        <w:rPr>
          <w:rFonts w:asciiTheme="minorHAnsi" w:eastAsia="NotDefSpecial" w:hAnsiTheme="minorHAnsi" w:cstheme="minorHAnsi"/>
          <w:b/>
        </w:rPr>
        <w:t>ART. 12 - CLAUSOLA DI ESONERO DI RESPONSABILITÀ</w:t>
      </w:r>
    </w:p>
    <w:p w14:paraId="3AC90F35" w14:textId="77777777" w:rsidR="008502B6" w:rsidRPr="00D12668" w:rsidRDefault="008502B6" w:rsidP="008502B6">
      <w:pPr>
        <w:autoSpaceDE w:val="0"/>
        <w:jc w:val="both"/>
        <w:rPr>
          <w:rFonts w:asciiTheme="minorHAnsi" w:hAnsiTheme="minorHAnsi" w:cstheme="minorHAnsi"/>
          <w:sz w:val="22"/>
          <w:szCs w:val="22"/>
        </w:rPr>
      </w:pPr>
      <w:r w:rsidRPr="00D12668">
        <w:rPr>
          <w:rFonts w:asciiTheme="minorHAnsi" w:eastAsia="NotDefSpecial" w:hAnsiTheme="minorHAnsi" w:cstheme="minorHAnsi"/>
          <w:sz w:val="22"/>
          <w:szCs w:val="22"/>
        </w:rPr>
        <w:t>Il soggetto proponente si assume la responsabilità:</w:t>
      </w:r>
    </w:p>
    <w:p w14:paraId="4E5949C8" w14:textId="77777777" w:rsidR="008502B6" w:rsidRPr="00D12668" w:rsidRDefault="008502B6" w:rsidP="008502B6">
      <w:pPr>
        <w:pStyle w:val="Paragrafoelenco"/>
        <w:widowControl/>
        <w:numPr>
          <w:ilvl w:val="0"/>
          <w:numId w:val="8"/>
        </w:numPr>
        <w:suppressAutoHyphens/>
        <w:autoSpaceDE w:val="0"/>
        <w:contextualSpacing/>
        <w:rPr>
          <w:rFonts w:asciiTheme="minorHAnsi" w:hAnsiTheme="minorHAnsi" w:cstheme="minorHAnsi"/>
          <w:lang w:val="it-IT"/>
        </w:rPr>
      </w:pPr>
      <w:r w:rsidRPr="00D12668">
        <w:rPr>
          <w:rFonts w:asciiTheme="minorHAnsi" w:eastAsia="Times New Roman" w:hAnsiTheme="minorHAnsi" w:cstheme="minorHAnsi"/>
          <w:lang w:val="it-IT" w:eastAsia="it-IT"/>
        </w:rPr>
        <w:t xml:space="preserve">per tutto quanto concerne la realizzazione del progetto; </w:t>
      </w:r>
    </w:p>
    <w:p w14:paraId="52705C37" w14:textId="77777777" w:rsidR="008502B6" w:rsidRPr="00D12668" w:rsidRDefault="008502B6" w:rsidP="008502B6">
      <w:pPr>
        <w:pStyle w:val="Paragrafoelenco"/>
        <w:widowControl/>
        <w:numPr>
          <w:ilvl w:val="0"/>
          <w:numId w:val="8"/>
        </w:numPr>
        <w:suppressAutoHyphens/>
        <w:autoSpaceDE w:val="0"/>
        <w:contextualSpacing/>
        <w:rPr>
          <w:rFonts w:asciiTheme="minorHAnsi" w:hAnsiTheme="minorHAnsi" w:cstheme="minorHAnsi"/>
          <w:lang w:val="it-IT"/>
        </w:rPr>
      </w:pPr>
      <w:r w:rsidRPr="00D12668">
        <w:rPr>
          <w:rFonts w:asciiTheme="minorHAnsi" w:eastAsia="Times New Roman" w:hAnsiTheme="minorHAnsi" w:cstheme="minorHAnsi"/>
          <w:lang w:val="it-IT" w:eastAsia="it-IT"/>
        </w:rPr>
        <w:t>in sede civile e in sede penale in caso di infortuni al personale addetto o a terzi.</w:t>
      </w:r>
    </w:p>
    <w:p w14:paraId="3B8E8CA9" w14:textId="77777777" w:rsidR="008502B6" w:rsidRPr="00D12668" w:rsidRDefault="008502B6" w:rsidP="008502B6">
      <w:pPr>
        <w:autoSpaceDE w:val="0"/>
        <w:jc w:val="both"/>
        <w:rPr>
          <w:rFonts w:asciiTheme="minorHAnsi" w:hAnsiTheme="minorHAnsi" w:cstheme="minorHAnsi"/>
          <w:sz w:val="22"/>
          <w:szCs w:val="22"/>
        </w:rPr>
      </w:pPr>
      <w:r w:rsidRPr="00D12668">
        <w:rPr>
          <w:rFonts w:asciiTheme="minorHAnsi" w:eastAsia="NotDefSpecial" w:hAnsiTheme="minorHAnsi" w:cstheme="minorHAnsi"/>
          <w:sz w:val="22"/>
          <w:szCs w:val="22"/>
        </w:rPr>
        <w:t>Il soggetto proponente solleva la Regione da qualsiasi responsabilità civile derivante dall'esecuzione di contratti nei confronti dei terzi e per eventuali conseguenti richieste di danni nei confronti della Regione. La responsabilità relativa ai rapporti lavorativi del personale impegnato e ai contratti a qualunque titolo stipulati tra il soggetto proponente e terzi fanno capo in modo esclusivo al soggetto proponente, che esonera espressamente la Regione da ogni controversia, domanda, chiamata in causa, ragione e pretesa dovesse insorgere.</w:t>
      </w:r>
    </w:p>
    <w:p w14:paraId="66B711B3" w14:textId="77777777" w:rsidR="008502B6" w:rsidRPr="00D12668" w:rsidRDefault="008502B6" w:rsidP="008502B6">
      <w:pPr>
        <w:autoSpaceDE w:val="0"/>
        <w:jc w:val="both"/>
        <w:rPr>
          <w:rFonts w:asciiTheme="minorHAnsi" w:hAnsiTheme="minorHAnsi" w:cstheme="minorHAnsi"/>
          <w:sz w:val="22"/>
          <w:szCs w:val="22"/>
        </w:rPr>
      </w:pPr>
      <w:r w:rsidRPr="00D12668">
        <w:rPr>
          <w:rFonts w:asciiTheme="minorHAnsi" w:eastAsia="NotDefSpecial" w:hAnsiTheme="minorHAnsi" w:cstheme="minorHAnsi"/>
          <w:sz w:val="22"/>
          <w:szCs w:val="22"/>
        </w:rPr>
        <w:t>Il soggetto proponente si impegna altresì a risarcire la Regione dal danno causato da ogni inadempimento alle obbligazioni derivanti dal presente Atto unilaterale.</w:t>
      </w:r>
    </w:p>
    <w:p w14:paraId="182EE5DC" w14:textId="77777777" w:rsidR="008502B6" w:rsidRPr="00D12668" w:rsidRDefault="008502B6" w:rsidP="008502B6">
      <w:pPr>
        <w:jc w:val="both"/>
        <w:rPr>
          <w:rFonts w:asciiTheme="minorHAnsi" w:eastAsia="NotDefSpecial" w:hAnsiTheme="minorHAnsi" w:cstheme="minorHAnsi"/>
          <w:b/>
          <w:sz w:val="22"/>
          <w:szCs w:val="22"/>
        </w:rPr>
      </w:pPr>
    </w:p>
    <w:p w14:paraId="5A34D6A0" w14:textId="77777777" w:rsidR="008502B6" w:rsidRPr="007F0085" w:rsidRDefault="008502B6" w:rsidP="1015BE16">
      <w:pPr>
        <w:jc w:val="both"/>
        <w:rPr>
          <w:rFonts w:asciiTheme="minorHAnsi" w:hAnsiTheme="minorHAnsi" w:cstheme="minorHAnsi"/>
        </w:rPr>
      </w:pPr>
      <w:r w:rsidRPr="007F0085">
        <w:rPr>
          <w:rFonts w:asciiTheme="minorHAnsi" w:hAnsiTheme="minorHAnsi" w:cstheme="minorHAnsi"/>
          <w:b/>
          <w:bCs/>
        </w:rPr>
        <w:t>ART. 13 - TUTELA DELLA PRIVACY</w:t>
      </w:r>
    </w:p>
    <w:p w14:paraId="72F90D60" w14:textId="22DD02E0" w:rsidR="008502B6" w:rsidRPr="00D12668" w:rsidRDefault="008502B6" w:rsidP="1015BE16">
      <w:pPr>
        <w:autoSpaceDE w:val="0"/>
        <w:autoSpaceDN w:val="0"/>
        <w:adjustRightInd w:val="0"/>
        <w:jc w:val="both"/>
        <w:rPr>
          <w:rFonts w:asciiTheme="minorHAnsi" w:hAnsiTheme="minorHAnsi" w:cstheme="minorHAnsi"/>
          <w:color w:val="000000"/>
          <w:sz w:val="22"/>
          <w:szCs w:val="22"/>
        </w:rPr>
      </w:pPr>
      <w:bookmarkStart w:id="7" w:name="_Hlk153883592"/>
      <w:r w:rsidRPr="00D12668">
        <w:rPr>
          <w:rFonts w:asciiTheme="minorHAnsi" w:hAnsiTheme="minorHAnsi" w:cstheme="minorHAnsi"/>
          <w:color w:val="000000" w:themeColor="text1"/>
          <w:sz w:val="22"/>
          <w:szCs w:val="22"/>
        </w:rPr>
        <w:t xml:space="preserve">Tutti i dati personali raccolti dall’Amministrazione nell’ambito della presente procedura verranno trattati in conformità al Regolamento (UE) 2016/679 del Parlamento europeo e del Consiglio del 27 aprile 2016. A tal riguardo, si rimanda all’“Informativa sul trattamento dei dati personali” </w:t>
      </w:r>
      <w:r w:rsidR="00353A67">
        <w:rPr>
          <w:rFonts w:asciiTheme="minorHAnsi" w:hAnsiTheme="minorHAnsi" w:cstheme="minorHAnsi"/>
          <w:color w:val="000000" w:themeColor="text1"/>
          <w:sz w:val="22"/>
          <w:szCs w:val="22"/>
        </w:rPr>
        <w:t>(</w:t>
      </w:r>
      <w:r w:rsidR="41801957" w:rsidRPr="00D12668">
        <w:rPr>
          <w:rFonts w:asciiTheme="minorHAnsi" w:hAnsiTheme="minorHAnsi" w:cstheme="minorHAnsi"/>
          <w:color w:val="000000" w:themeColor="text1"/>
          <w:sz w:val="22"/>
          <w:szCs w:val="22"/>
        </w:rPr>
        <w:t>allegati</w:t>
      </w:r>
      <w:r w:rsidRPr="00D12668">
        <w:rPr>
          <w:rFonts w:asciiTheme="minorHAnsi" w:hAnsiTheme="minorHAnsi" w:cstheme="minorHAnsi"/>
          <w:color w:val="000000" w:themeColor="text1"/>
          <w:sz w:val="22"/>
          <w:szCs w:val="22"/>
        </w:rPr>
        <w:t xml:space="preserve"> </w:t>
      </w:r>
      <w:r w:rsidR="68EB91E6" w:rsidRPr="00D12668">
        <w:rPr>
          <w:rFonts w:asciiTheme="minorHAnsi" w:hAnsiTheme="minorHAnsi" w:cstheme="minorHAnsi"/>
          <w:color w:val="000000" w:themeColor="text1"/>
          <w:sz w:val="22"/>
          <w:szCs w:val="22"/>
        </w:rPr>
        <w:t>C e D</w:t>
      </w:r>
      <w:r w:rsidR="00353A67">
        <w:rPr>
          <w:rFonts w:asciiTheme="minorHAnsi" w:hAnsiTheme="minorHAnsi" w:cstheme="minorHAnsi"/>
          <w:color w:val="000000" w:themeColor="text1"/>
          <w:sz w:val="22"/>
          <w:szCs w:val="22"/>
        </w:rPr>
        <w:t>)</w:t>
      </w:r>
      <w:r w:rsidRPr="00D12668">
        <w:rPr>
          <w:rFonts w:asciiTheme="minorHAnsi" w:hAnsiTheme="minorHAnsi" w:cstheme="minorHAnsi"/>
          <w:color w:val="000000" w:themeColor="text1"/>
          <w:sz w:val="22"/>
          <w:szCs w:val="22"/>
        </w:rPr>
        <w:t>.</w:t>
      </w:r>
    </w:p>
    <w:p w14:paraId="578319FA" w14:textId="505CF57A" w:rsidR="008502B6" w:rsidRPr="00D12668" w:rsidRDefault="008502B6" w:rsidP="1015BE16">
      <w:pPr>
        <w:autoSpaceDE w:val="0"/>
        <w:autoSpaceDN w:val="0"/>
        <w:adjustRightInd w:val="0"/>
        <w:jc w:val="both"/>
        <w:rPr>
          <w:rFonts w:asciiTheme="minorHAnsi" w:hAnsiTheme="minorHAnsi" w:cstheme="minorHAnsi"/>
          <w:color w:val="000000"/>
          <w:sz w:val="22"/>
          <w:szCs w:val="22"/>
        </w:rPr>
      </w:pPr>
      <w:r w:rsidRPr="00D12668">
        <w:rPr>
          <w:rFonts w:asciiTheme="minorHAnsi" w:hAnsiTheme="minorHAnsi" w:cstheme="minorHAnsi"/>
          <w:color w:val="000000" w:themeColor="text1"/>
          <w:sz w:val="22"/>
          <w:szCs w:val="22"/>
        </w:rPr>
        <w:t xml:space="preserve">Si ribadisce che ciascuna Fondazione ITS dovrà dichiarare </w:t>
      </w:r>
      <w:bookmarkStart w:id="8" w:name="_Hlk153959803"/>
      <w:r w:rsidRPr="00D12668">
        <w:rPr>
          <w:rFonts w:asciiTheme="minorHAnsi" w:hAnsiTheme="minorHAnsi" w:cstheme="minorHAnsi"/>
          <w:color w:val="000000" w:themeColor="text1"/>
          <w:sz w:val="22"/>
          <w:szCs w:val="22"/>
        </w:rPr>
        <w:t xml:space="preserve">di aver preso visione dell’”Informativa sul Trattamento dei dati personali” come da </w:t>
      </w:r>
      <w:r w:rsidR="0530E11A" w:rsidRPr="00D12668">
        <w:rPr>
          <w:rFonts w:asciiTheme="minorHAnsi" w:hAnsiTheme="minorHAnsi" w:cstheme="minorHAnsi"/>
          <w:color w:val="000000" w:themeColor="text1"/>
          <w:sz w:val="22"/>
          <w:szCs w:val="22"/>
        </w:rPr>
        <w:t xml:space="preserve">Modulo </w:t>
      </w:r>
      <w:r w:rsidRPr="00D12668">
        <w:rPr>
          <w:rFonts w:asciiTheme="minorHAnsi" w:hAnsiTheme="minorHAnsi" w:cstheme="minorHAnsi"/>
          <w:color w:val="000000" w:themeColor="text1"/>
          <w:sz w:val="22"/>
          <w:szCs w:val="22"/>
        </w:rPr>
        <w:t>A</w:t>
      </w:r>
      <w:r w:rsidR="0639D1D7" w:rsidRPr="00D12668">
        <w:rPr>
          <w:rFonts w:asciiTheme="minorHAnsi" w:hAnsiTheme="minorHAnsi" w:cstheme="minorHAnsi"/>
          <w:color w:val="000000" w:themeColor="text1"/>
          <w:sz w:val="22"/>
          <w:szCs w:val="22"/>
        </w:rPr>
        <w:t xml:space="preserve"> del</w:t>
      </w:r>
      <w:r w:rsidR="089F08BD" w:rsidRPr="00D12668">
        <w:rPr>
          <w:rFonts w:asciiTheme="minorHAnsi" w:hAnsiTheme="minorHAnsi" w:cstheme="minorHAnsi"/>
          <w:color w:val="000000" w:themeColor="text1"/>
          <w:sz w:val="22"/>
          <w:szCs w:val="22"/>
        </w:rPr>
        <w:t xml:space="preserve"> presente allegato</w:t>
      </w:r>
      <w:bookmarkEnd w:id="8"/>
      <w:r w:rsidRPr="00D12668">
        <w:rPr>
          <w:rFonts w:asciiTheme="minorHAnsi" w:hAnsiTheme="minorHAnsi" w:cstheme="minorHAnsi"/>
          <w:color w:val="000000" w:themeColor="text1"/>
          <w:sz w:val="22"/>
          <w:szCs w:val="22"/>
        </w:rPr>
        <w:t>.</w:t>
      </w:r>
    </w:p>
    <w:p w14:paraId="5B8880A2" w14:textId="77777777" w:rsidR="008502B6" w:rsidRPr="00D12668" w:rsidRDefault="008502B6" w:rsidP="1015BE16">
      <w:pPr>
        <w:jc w:val="both"/>
        <w:rPr>
          <w:rFonts w:asciiTheme="minorHAnsi" w:hAnsiTheme="minorHAnsi" w:cstheme="minorHAnsi"/>
          <w:sz w:val="22"/>
          <w:szCs w:val="22"/>
        </w:rPr>
      </w:pPr>
    </w:p>
    <w:bookmarkEnd w:id="7"/>
    <w:p w14:paraId="51733EA5" w14:textId="77777777" w:rsidR="002E0D63" w:rsidRPr="002E0D63" w:rsidRDefault="002E0D63" w:rsidP="002E0D63">
      <w:pPr>
        <w:autoSpaceDE w:val="0"/>
        <w:autoSpaceDN w:val="0"/>
        <w:adjustRightInd w:val="0"/>
        <w:jc w:val="both"/>
        <w:rPr>
          <w:rFonts w:ascii="Calibri" w:eastAsia="Gill Sans MT" w:hAnsi="Calibri" w:cs="Calibri"/>
          <w:sz w:val="22"/>
          <w:szCs w:val="22"/>
          <w:lang w:eastAsia="en-US"/>
        </w:rPr>
      </w:pPr>
      <w:r w:rsidRPr="002E0D63">
        <w:rPr>
          <w:rFonts w:ascii="Calibri" w:eastAsia="Gill Sans MT" w:hAnsi="Calibri" w:cs="Calibri"/>
          <w:sz w:val="22"/>
          <w:szCs w:val="22"/>
          <w:lang w:eastAsia="en-US"/>
        </w:rPr>
        <w:t>Titolare del trattamento è la Giunta Regionale del Lazio, con sede in Via Rosa Raimondi Garibaldi 7, 00145 Roma, contattabile via PEC all’indirizzo Regione Lazio- contattabile via PEC all’indirizzo Regione Lazio- urp@pec.regione.lazio.it o telefonando al centralino allo 06/99500.</w:t>
      </w:r>
    </w:p>
    <w:p w14:paraId="4D37107D" w14:textId="77777777" w:rsidR="002E0D63" w:rsidRPr="002E0D63" w:rsidRDefault="002E0D63" w:rsidP="002E0D63">
      <w:pPr>
        <w:autoSpaceDE w:val="0"/>
        <w:autoSpaceDN w:val="0"/>
        <w:adjustRightInd w:val="0"/>
        <w:jc w:val="both"/>
        <w:rPr>
          <w:rFonts w:ascii="Calibri" w:eastAsia="Gill Sans MT" w:hAnsi="Calibri" w:cs="Calibri"/>
          <w:sz w:val="22"/>
          <w:szCs w:val="22"/>
          <w:lang w:eastAsia="en-US"/>
        </w:rPr>
      </w:pPr>
      <w:r w:rsidRPr="002E0D63">
        <w:rPr>
          <w:rFonts w:ascii="Calibri" w:eastAsia="Gill Sans MT" w:hAnsi="Calibri" w:cs="Calibri"/>
          <w:sz w:val="22"/>
          <w:szCs w:val="22"/>
          <w:lang w:eastAsia="en-US"/>
        </w:rPr>
        <w:t>Soggetto designato al trattamento è il Direttore pro tempore della Direzione Regionale Istruzione, Formazione e Politiche per l’Occupazione, con sede in Via R. Raimondi Garibaldi 7, 00145 Roma (e-mail: elongo@regione.lazio.it; PEC: formazione@pec.regione.lazio.it; Telefono 06/51684949).</w:t>
      </w:r>
    </w:p>
    <w:p w14:paraId="54806F5D" w14:textId="77777777" w:rsidR="002E0D63" w:rsidRPr="002E0D63" w:rsidRDefault="002E0D63" w:rsidP="002E0D63">
      <w:pPr>
        <w:autoSpaceDE w:val="0"/>
        <w:autoSpaceDN w:val="0"/>
        <w:adjustRightInd w:val="0"/>
        <w:jc w:val="both"/>
        <w:rPr>
          <w:rFonts w:ascii="Calibri" w:eastAsia="Gill Sans MT" w:hAnsi="Calibri" w:cs="Calibri"/>
          <w:sz w:val="22"/>
          <w:szCs w:val="22"/>
          <w:lang w:eastAsia="en-US"/>
        </w:rPr>
      </w:pPr>
      <w:r w:rsidRPr="002E0D63">
        <w:rPr>
          <w:rFonts w:ascii="Calibri" w:eastAsia="Gill Sans MT" w:hAnsi="Calibri" w:cs="Calibri"/>
          <w:sz w:val="22"/>
          <w:szCs w:val="22"/>
          <w:lang w:eastAsia="en-US"/>
        </w:rPr>
        <w:lastRenderedPageBreak/>
        <w:t>La Regione Lazio ha individuato un Responsabile della Protezione dei Dati, che è contattabile tramite la e-mail istituzionale: dpo@regione.lazio.it.</w:t>
      </w:r>
    </w:p>
    <w:p w14:paraId="5E3D2876" w14:textId="77777777" w:rsidR="002E0D63" w:rsidRPr="002E0D63" w:rsidRDefault="002E0D63" w:rsidP="002E0D63">
      <w:pPr>
        <w:autoSpaceDE w:val="0"/>
        <w:autoSpaceDN w:val="0"/>
        <w:adjustRightInd w:val="0"/>
        <w:jc w:val="both"/>
        <w:rPr>
          <w:rFonts w:ascii="Calibri" w:eastAsia="Gill Sans MT" w:hAnsi="Calibri" w:cs="Calibri"/>
          <w:sz w:val="22"/>
          <w:szCs w:val="22"/>
          <w:lang w:eastAsia="en-US"/>
        </w:rPr>
      </w:pPr>
      <w:r w:rsidRPr="002E0D63">
        <w:rPr>
          <w:rFonts w:ascii="Calibri" w:eastAsia="Gill Sans MT" w:hAnsi="Calibri" w:cs="Calibri"/>
          <w:sz w:val="22"/>
          <w:szCs w:val="22"/>
          <w:lang w:eastAsia="en-US"/>
        </w:rPr>
        <w:t>Il trattamento dei dati ha come fondamento giuridico le disposizioni comunitarie, nazionali e regionali vigenti.</w:t>
      </w:r>
    </w:p>
    <w:p w14:paraId="5987AF6F" w14:textId="77777777" w:rsidR="008502B6" w:rsidRPr="00D12668" w:rsidRDefault="008502B6" w:rsidP="008502B6">
      <w:pPr>
        <w:jc w:val="both"/>
        <w:rPr>
          <w:rFonts w:asciiTheme="minorHAnsi" w:hAnsiTheme="minorHAnsi" w:cstheme="minorHAnsi"/>
          <w:sz w:val="22"/>
          <w:szCs w:val="22"/>
        </w:rPr>
      </w:pPr>
    </w:p>
    <w:p w14:paraId="45620BF1" w14:textId="77777777" w:rsidR="008502B6" w:rsidRPr="007F0085" w:rsidRDefault="008502B6" w:rsidP="008502B6">
      <w:pPr>
        <w:autoSpaceDE w:val="0"/>
        <w:jc w:val="both"/>
        <w:rPr>
          <w:rFonts w:asciiTheme="minorHAnsi" w:hAnsiTheme="minorHAnsi" w:cstheme="minorHAnsi"/>
        </w:rPr>
      </w:pPr>
      <w:r w:rsidRPr="007F0085">
        <w:rPr>
          <w:rFonts w:asciiTheme="minorHAnsi" w:eastAsia="NotDefSpecial" w:hAnsiTheme="minorHAnsi" w:cstheme="minorHAnsi"/>
          <w:b/>
        </w:rPr>
        <w:t>ART. 14 - TUTELA DELLA RISERVATEZZA</w:t>
      </w:r>
    </w:p>
    <w:p w14:paraId="5D70F57D" w14:textId="77777777" w:rsidR="008502B6" w:rsidRPr="00D12668" w:rsidRDefault="008502B6" w:rsidP="008502B6">
      <w:pPr>
        <w:pStyle w:val="Corpodeltesto"/>
        <w:spacing w:after="0"/>
        <w:ind w:right="15"/>
        <w:jc w:val="both"/>
        <w:rPr>
          <w:rFonts w:asciiTheme="minorHAnsi" w:hAnsiTheme="minorHAnsi" w:cstheme="minorHAnsi"/>
          <w:sz w:val="22"/>
          <w:szCs w:val="22"/>
        </w:rPr>
      </w:pPr>
      <w:r w:rsidRPr="00D12668">
        <w:rPr>
          <w:rFonts w:asciiTheme="minorHAnsi" w:hAnsiTheme="minorHAnsi" w:cstheme="minorHAnsi"/>
          <w:sz w:val="22"/>
          <w:szCs w:val="22"/>
        </w:rPr>
        <w:t>Il Proponente si impegna ad osservare la massima riservatezza nei confronti delle notizie di qualsiasi natura comunque acquisite nello svolgimento delle attività oggetto del presente Atto unilaterale di impegno.</w:t>
      </w:r>
    </w:p>
    <w:p w14:paraId="5186AD8D" w14:textId="77777777" w:rsidR="008502B6" w:rsidRPr="00D12668" w:rsidRDefault="008502B6" w:rsidP="008502B6">
      <w:pPr>
        <w:jc w:val="both"/>
        <w:rPr>
          <w:rFonts w:asciiTheme="minorHAnsi" w:hAnsiTheme="minorHAnsi" w:cstheme="minorHAnsi"/>
          <w:sz w:val="22"/>
          <w:szCs w:val="22"/>
        </w:rPr>
      </w:pPr>
    </w:p>
    <w:p w14:paraId="36BCDEB4" w14:textId="77777777" w:rsidR="008502B6" w:rsidRPr="007F0085" w:rsidRDefault="008502B6" w:rsidP="008502B6">
      <w:pPr>
        <w:autoSpaceDE w:val="0"/>
        <w:jc w:val="both"/>
        <w:rPr>
          <w:rFonts w:asciiTheme="minorHAnsi" w:hAnsiTheme="minorHAnsi" w:cstheme="minorHAnsi"/>
        </w:rPr>
      </w:pPr>
      <w:r w:rsidRPr="007F0085">
        <w:rPr>
          <w:rFonts w:asciiTheme="minorHAnsi" w:eastAsia="NotDefSpecial" w:hAnsiTheme="minorHAnsi" w:cstheme="minorHAnsi"/>
          <w:b/>
        </w:rPr>
        <w:t>ART. 15 - ESENZIONE DA IMPOSTE E TASSE</w:t>
      </w:r>
    </w:p>
    <w:p w14:paraId="06B86920" w14:textId="77777777" w:rsidR="008502B6" w:rsidRPr="00D12668" w:rsidRDefault="008502B6" w:rsidP="008502B6">
      <w:pPr>
        <w:autoSpaceDE w:val="0"/>
        <w:jc w:val="both"/>
        <w:rPr>
          <w:rFonts w:asciiTheme="minorHAnsi" w:hAnsiTheme="minorHAnsi" w:cstheme="minorHAnsi"/>
          <w:sz w:val="22"/>
          <w:szCs w:val="22"/>
        </w:rPr>
      </w:pPr>
      <w:r w:rsidRPr="00D12668">
        <w:rPr>
          <w:rFonts w:asciiTheme="minorHAnsi" w:eastAsia="NotDefSpecial" w:hAnsiTheme="minorHAnsi" w:cstheme="minorHAnsi"/>
          <w:sz w:val="22"/>
          <w:szCs w:val="22"/>
        </w:rPr>
        <w:t>Il presente atto è esente da qualsiasi imposta o tassa.</w:t>
      </w:r>
    </w:p>
    <w:p w14:paraId="6BA599E8" w14:textId="77777777" w:rsidR="008502B6" w:rsidRPr="00D12668" w:rsidRDefault="008502B6" w:rsidP="008502B6">
      <w:pPr>
        <w:autoSpaceDE w:val="0"/>
        <w:jc w:val="both"/>
        <w:rPr>
          <w:rFonts w:asciiTheme="minorHAnsi" w:eastAsia="NotDefSpecial" w:hAnsiTheme="minorHAnsi" w:cstheme="minorHAnsi"/>
          <w:sz w:val="22"/>
          <w:szCs w:val="22"/>
        </w:rPr>
      </w:pPr>
    </w:p>
    <w:p w14:paraId="4B0E5CB5" w14:textId="77777777" w:rsidR="008502B6" w:rsidRPr="007F0085" w:rsidRDefault="008502B6" w:rsidP="008502B6">
      <w:pPr>
        <w:autoSpaceDE w:val="0"/>
        <w:jc w:val="both"/>
        <w:rPr>
          <w:rFonts w:asciiTheme="minorHAnsi" w:hAnsiTheme="minorHAnsi" w:cstheme="minorHAnsi"/>
        </w:rPr>
      </w:pPr>
      <w:r w:rsidRPr="007F0085">
        <w:rPr>
          <w:rFonts w:asciiTheme="minorHAnsi" w:eastAsia="NotDefSpecial" w:hAnsiTheme="minorHAnsi" w:cstheme="minorHAnsi"/>
          <w:b/>
        </w:rPr>
        <w:t>ART. 16 - FORO COMPETENTE</w:t>
      </w:r>
    </w:p>
    <w:p w14:paraId="01075650" w14:textId="77777777" w:rsidR="008502B6" w:rsidRPr="00D12668" w:rsidRDefault="008502B6" w:rsidP="008502B6">
      <w:pPr>
        <w:autoSpaceDE w:val="0"/>
        <w:jc w:val="both"/>
        <w:rPr>
          <w:rFonts w:asciiTheme="minorHAnsi" w:hAnsiTheme="minorHAnsi" w:cstheme="minorHAnsi"/>
          <w:sz w:val="22"/>
          <w:szCs w:val="22"/>
        </w:rPr>
      </w:pPr>
      <w:r w:rsidRPr="00D12668">
        <w:rPr>
          <w:rFonts w:asciiTheme="minorHAnsi" w:eastAsia="NotDefSpecial" w:hAnsiTheme="minorHAnsi" w:cstheme="minorHAnsi"/>
          <w:sz w:val="22"/>
          <w:szCs w:val="22"/>
        </w:rPr>
        <w:t>Per qualsiasi controversia inerente all’interpretazione, la validità, l'esecuzione del presente atto è competente in via esclusiva il foro di Roma.</w:t>
      </w:r>
    </w:p>
    <w:p w14:paraId="1186E447" w14:textId="77777777" w:rsidR="008502B6" w:rsidRPr="00D12668" w:rsidRDefault="008502B6" w:rsidP="008502B6">
      <w:pPr>
        <w:jc w:val="both"/>
        <w:rPr>
          <w:rFonts w:asciiTheme="minorHAnsi" w:eastAsia="NotDefSpecial" w:hAnsiTheme="minorHAnsi" w:cstheme="minorHAnsi"/>
          <w:b/>
          <w:sz w:val="22"/>
          <w:szCs w:val="22"/>
        </w:rPr>
      </w:pPr>
    </w:p>
    <w:p w14:paraId="7EF02785" w14:textId="77777777" w:rsidR="008502B6" w:rsidRPr="007F0085" w:rsidRDefault="008502B6" w:rsidP="008502B6">
      <w:pPr>
        <w:jc w:val="both"/>
        <w:rPr>
          <w:rFonts w:asciiTheme="minorHAnsi" w:hAnsiTheme="minorHAnsi" w:cstheme="minorHAnsi"/>
        </w:rPr>
      </w:pPr>
      <w:r w:rsidRPr="007F0085">
        <w:rPr>
          <w:rFonts w:asciiTheme="minorHAnsi" w:hAnsiTheme="minorHAnsi" w:cstheme="minorHAnsi"/>
          <w:b/>
        </w:rPr>
        <w:t>ART. 17 - DISPOSIZIONI FINALI</w:t>
      </w:r>
    </w:p>
    <w:p w14:paraId="5E2919B4" w14:textId="77777777" w:rsidR="008502B6" w:rsidRPr="00D12668" w:rsidRDefault="008502B6" w:rsidP="008502B6">
      <w:pPr>
        <w:jc w:val="both"/>
        <w:rPr>
          <w:rFonts w:asciiTheme="minorHAnsi" w:hAnsiTheme="minorHAnsi" w:cstheme="minorHAnsi"/>
          <w:iCs/>
          <w:color w:val="000000"/>
          <w:sz w:val="22"/>
          <w:szCs w:val="22"/>
        </w:rPr>
      </w:pPr>
      <w:r w:rsidRPr="00D12668">
        <w:rPr>
          <w:rFonts w:asciiTheme="minorHAnsi" w:hAnsiTheme="minorHAnsi" w:cstheme="minorHAnsi"/>
          <w:sz w:val="22"/>
          <w:szCs w:val="22"/>
        </w:rPr>
        <w:t>Per tutto quanto non previsto espressamente dal presente Atto, si fa rinvio alla legislazione vigente in materia (</w:t>
      </w:r>
      <w:r w:rsidRPr="00D12668">
        <w:rPr>
          <w:rFonts w:asciiTheme="minorHAnsi" w:hAnsiTheme="minorHAnsi" w:cstheme="minorHAnsi"/>
          <w:iCs/>
          <w:color w:val="000000"/>
          <w:sz w:val="22"/>
          <w:szCs w:val="22"/>
        </w:rPr>
        <w:t>normativa comunitaria, nazionale e regionale).</w:t>
      </w:r>
    </w:p>
    <w:p w14:paraId="69DEAD60" w14:textId="77777777" w:rsidR="00E6442C" w:rsidRPr="00D12668" w:rsidRDefault="00E6442C" w:rsidP="00E6442C">
      <w:pPr>
        <w:spacing w:before="100" w:beforeAutospacing="1" w:after="100" w:afterAutospacing="1"/>
        <w:jc w:val="both"/>
        <w:rPr>
          <w:rStyle w:val="Enfasicorsivo"/>
          <w:rFonts w:asciiTheme="minorHAnsi" w:hAnsiTheme="minorHAnsi" w:cstheme="minorHAnsi"/>
          <w:i w:val="0"/>
          <w:sz w:val="22"/>
          <w:szCs w:val="22"/>
        </w:rPr>
      </w:pPr>
    </w:p>
    <w:p w14:paraId="1EAE3C01" w14:textId="77777777" w:rsidR="00E6442C" w:rsidRDefault="00E6442C" w:rsidP="00E6442C">
      <w:pPr>
        <w:spacing w:before="100" w:beforeAutospacing="1" w:after="100" w:afterAutospacing="1"/>
        <w:jc w:val="both"/>
        <w:rPr>
          <w:rStyle w:val="Enfasicorsivo"/>
          <w:rFonts w:asciiTheme="minorHAnsi" w:hAnsiTheme="minorHAnsi" w:cstheme="minorHAnsi"/>
          <w:i w:val="0"/>
          <w:sz w:val="22"/>
          <w:szCs w:val="22"/>
        </w:rPr>
      </w:pPr>
      <w:proofErr w:type="gramStart"/>
      <w:r w:rsidRPr="00D12668">
        <w:rPr>
          <w:rStyle w:val="Enfasicorsivo"/>
          <w:rFonts w:asciiTheme="minorHAnsi" w:hAnsiTheme="minorHAnsi" w:cstheme="minorHAnsi"/>
          <w:i w:val="0"/>
          <w:sz w:val="22"/>
          <w:szCs w:val="22"/>
        </w:rPr>
        <w:t>Data  _</w:t>
      </w:r>
      <w:proofErr w:type="gramEnd"/>
      <w:r w:rsidRPr="00D12668">
        <w:rPr>
          <w:rStyle w:val="Enfasicorsivo"/>
          <w:rFonts w:asciiTheme="minorHAnsi" w:hAnsiTheme="minorHAnsi" w:cstheme="minorHAnsi"/>
          <w:i w:val="0"/>
          <w:sz w:val="22"/>
          <w:szCs w:val="22"/>
        </w:rPr>
        <w:t>________________</w:t>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t>Firma digitale del legale rappresentante**</w:t>
      </w:r>
    </w:p>
    <w:p w14:paraId="6AC57EF1" w14:textId="77777777" w:rsidR="00EA6DD1" w:rsidRPr="00D12668" w:rsidRDefault="00EA6DD1" w:rsidP="00E6442C">
      <w:pPr>
        <w:spacing w:before="100" w:beforeAutospacing="1" w:after="100" w:afterAutospacing="1"/>
        <w:jc w:val="both"/>
        <w:rPr>
          <w:rStyle w:val="Enfasicorsivo"/>
          <w:rFonts w:asciiTheme="minorHAnsi" w:hAnsiTheme="minorHAnsi" w:cstheme="minorHAnsi"/>
          <w:i w:val="0"/>
          <w:sz w:val="22"/>
          <w:szCs w:val="22"/>
        </w:rPr>
      </w:pPr>
    </w:p>
    <w:p w14:paraId="1D40BD12" w14:textId="77777777" w:rsidR="00E6442C" w:rsidRPr="00D12668" w:rsidRDefault="00E6442C" w:rsidP="00E6442C">
      <w:pPr>
        <w:spacing w:before="100" w:beforeAutospacing="1" w:after="100" w:afterAutospacing="1"/>
        <w:jc w:val="both"/>
        <w:rPr>
          <w:rStyle w:val="Enfasicorsivo"/>
          <w:rFonts w:asciiTheme="minorHAnsi" w:hAnsiTheme="minorHAnsi" w:cstheme="minorHAnsi"/>
          <w:i w:val="0"/>
          <w:sz w:val="22"/>
          <w:szCs w:val="22"/>
        </w:rPr>
      </w:pPr>
      <w:r w:rsidRPr="00D12668">
        <w:rPr>
          <w:rFonts w:asciiTheme="minorHAnsi" w:eastAsia="Calibri" w:hAnsiTheme="minorHAnsi" w:cstheme="minorHAnsi"/>
          <w:i/>
          <w:sz w:val="22"/>
          <w:szCs w:val="22"/>
          <w:lang w:eastAsia="zh-CN"/>
        </w:rPr>
        <w:t>**</w:t>
      </w:r>
      <w:r w:rsidRPr="00EA26B2">
        <w:rPr>
          <w:rFonts w:asciiTheme="minorHAnsi" w:eastAsia="Calibri" w:hAnsiTheme="minorHAnsi" w:cstheme="minorHAnsi"/>
          <w:i/>
          <w:sz w:val="18"/>
          <w:szCs w:val="18"/>
          <w:lang w:eastAsia="zh-CN"/>
        </w:rPr>
        <w:t xml:space="preserve">L’obbligo di presentazione del documento di riconoscimento in corso di validità assolto implicitamente con l’apposizione della firma digitale, ai sensi del combinato disposto di cui agli artt. 38 e 47 del DPR n. 445/2000 e </w:t>
      </w:r>
      <w:proofErr w:type="spellStart"/>
      <w:r w:rsidRPr="00EA26B2">
        <w:rPr>
          <w:rFonts w:asciiTheme="minorHAnsi" w:eastAsia="Calibri" w:hAnsiTheme="minorHAnsi" w:cstheme="minorHAnsi"/>
          <w:i/>
          <w:sz w:val="18"/>
          <w:szCs w:val="18"/>
          <w:lang w:eastAsia="zh-CN"/>
        </w:rPr>
        <w:t>s.m.i.</w:t>
      </w:r>
      <w:proofErr w:type="spellEnd"/>
      <w:r w:rsidRPr="00EA26B2">
        <w:rPr>
          <w:rFonts w:asciiTheme="minorHAnsi" w:eastAsia="Calibri" w:hAnsiTheme="minorHAnsi" w:cstheme="minorHAnsi"/>
          <w:i/>
          <w:sz w:val="18"/>
          <w:szCs w:val="18"/>
          <w:lang w:eastAsia="zh-CN"/>
        </w:rPr>
        <w:t xml:space="preserve"> e art. 65, comma 1, lett. a) del </w:t>
      </w:r>
      <w:proofErr w:type="spellStart"/>
      <w:r w:rsidRPr="00EA26B2">
        <w:rPr>
          <w:rFonts w:asciiTheme="minorHAnsi" w:eastAsia="Calibri" w:hAnsiTheme="minorHAnsi" w:cstheme="minorHAnsi"/>
          <w:i/>
          <w:sz w:val="18"/>
          <w:szCs w:val="18"/>
          <w:lang w:eastAsia="zh-CN"/>
        </w:rPr>
        <w:t>D.Lgs</w:t>
      </w:r>
      <w:proofErr w:type="spellEnd"/>
      <w:r w:rsidRPr="00EA26B2">
        <w:rPr>
          <w:rFonts w:asciiTheme="minorHAnsi" w:eastAsia="Calibri" w:hAnsiTheme="minorHAnsi" w:cstheme="minorHAnsi"/>
          <w:i/>
          <w:sz w:val="18"/>
          <w:szCs w:val="18"/>
          <w:lang w:eastAsia="zh-CN"/>
        </w:rPr>
        <w:t xml:space="preserve"> 82/2005 e </w:t>
      </w:r>
      <w:proofErr w:type="spellStart"/>
      <w:r w:rsidRPr="00EA26B2">
        <w:rPr>
          <w:rFonts w:asciiTheme="minorHAnsi" w:eastAsia="Calibri" w:hAnsiTheme="minorHAnsi" w:cstheme="minorHAnsi"/>
          <w:i/>
          <w:sz w:val="18"/>
          <w:szCs w:val="18"/>
          <w:lang w:eastAsia="zh-CN"/>
        </w:rPr>
        <w:t>s.m.i.</w:t>
      </w:r>
      <w:proofErr w:type="spellEnd"/>
    </w:p>
    <w:p w14:paraId="57A212AF" w14:textId="05E103D0" w:rsidR="00EA6DD1" w:rsidRDefault="00E6442C" w:rsidP="00E6442C">
      <w:pPr>
        <w:autoSpaceDE w:val="0"/>
        <w:autoSpaceDN w:val="0"/>
        <w:adjustRightInd w:val="0"/>
        <w:spacing w:after="200" w:line="276" w:lineRule="auto"/>
        <w:jc w:val="both"/>
        <w:rPr>
          <w:rStyle w:val="Enfasicorsivo"/>
          <w:rFonts w:asciiTheme="minorHAnsi" w:hAnsiTheme="minorHAnsi" w:cstheme="minorHAnsi"/>
          <w:i w:val="0"/>
          <w:sz w:val="22"/>
          <w:szCs w:val="22"/>
        </w:rPr>
      </w:pP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p>
    <w:p w14:paraId="369A17EC" w14:textId="3E0D1B68" w:rsidR="00E6442C" w:rsidRPr="00EA6DD1" w:rsidRDefault="00EA6DD1" w:rsidP="00EA6DD1">
      <w:pPr>
        <w:rPr>
          <w:rFonts w:asciiTheme="minorHAnsi" w:hAnsiTheme="minorHAnsi" w:cstheme="minorHAnsi"/>
          <w:iCs/>
          <w:sz w:val="22"/>
          <w:szCs w:val="22"/>
        </w:rPr>
      </w:pPr>
      <w:r>
        <w:rPr>
          <w:rStyle w:val="Enfasicorsivo"/>
          <w:rFonts w:asciiTheme="minorHAnsi" w:hAnsiTheme="minorHAnsi" w:cstheme="minorHAnsi"/>
          <w:i w:val="0"/>
          <w:sz w:val="22"/>
          <w:szCs w:val="22"/>
        </w:rPr>
        <w:br w:type="page"/>
      </w:r>
    </w:p>
    <w:p w14:paraId="08F532EE" w14:textId="6E9C71D9" w:rsidR="00D5150B" w:rsidRPr="00D12668" w:rsidRDefault="002C1847" w:rsidP="00D5150B">
      <w:pPr>
        <w:pStyle w:val="NormaleWeb"/>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Theme="minorHAnsi" w:hAnsiTheme="minorHAnsi" w:cstheme="minorHAnsi"/>
          <w:b/>
          <w:szCs w:val="22"/>
        </w:rPr>
      </w:pPr>
      <w:bookmarkStart w:id="9" w:name="_Hlk164692877"/>
      <w:r w:rsidRPr="00D12668">
        <w:rPr>
          <w:rFonts w:asciiTheme="minorHAnsi" w:hAnsiTheme="minorHAnsi" w:cstheme="minorHAnsi"/>
          <w:b/>
          <w:szCs w:val="22"/>
        </w:rPr>
        <w:lastRenderedPageBreak/>
        <w:t>Modulo</w:t>
      </w:r>
      <w:r w:rsidR="00D5150B" w:rsidRPr="00D12668">
        <w:rPr>
          <w:rFonts w:asciiTheme="minorHAnsi" w:hAnsiTheme="minorHAnsi" w:cstheme="minorHAnsi"/>
          <w:b/>
          <w:szCs w:val="22"/>
        </w:rPr>
        <w:t xml:space="preserve"> C </w:t>
      </w:r>
      <w:r w:rsidR="009E7ECC" w:rsidRPr="00D12668">
        <w:rPr>
          <w:rFonts w:asciiTheme="minorHAnsi" w:hAnsiTheme="minorHAnsi" w:cstheme="minorHAnsi"/>
          <w:b/>
          <w:szCs w:val="22"/>
        </w:rPr>
        <w:t>–</w:t>
      </w:r>
      <w:r w:rsidR="00D5150B" w:rsidRPr="00D12668">
        <w:rPr>
          <w:rFonts w:asciiTheme="minorHAnsi" w:hAnsiTheme="minorHAnsi" w:cstheme="minorHAnsi"/>
          <w:b/>
          <w:szCs w:val="22"/>
        </w:rPr>
        <w:t xml:space="preserve"> </w:t>
      </w:r>
      <w:r w:rsidR="009E7ECC" w:rsidRPr="00D12668">
        <w:rPr>
          <w:rFonts w:asciiTheme="minorHAnsi" w:hAnsiTheme="minorHAnsi" w:cstheme="minorHAnsi"/>
          <w:b/>
          <w:szCs w:val="22"/>
        </w:rPr>
        <w:t xml:space="preserve">Sintesi della proposta progettuale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644"/>
        <w:gridCol w:w="1396"/>
        <w:gridCol w:w="1605"/>
        <w:gridCol w:w="1221"/>
        <w:gridCol w:w="1127"/>
        <w:gridCol w:w="1240"/>
      </w:tblGrid>
      <w:tr w:rsidR="009E7ECC" w:rsidRPr="00D12668" w14:paraId="7435BF5D" w14:textId="77777777" w:rsidTr="009E7ECC">
        <w:tc>
          <w:tcPr>
            <w:tcW w:w="1837" w:type="dxa"/>
            <w:tcBorders>
              <w:top w:val="single" w:sz="4" w:space="0" w:color="auto"/>
              <w:left w:val="single" w:sz="4" w:space="0" w:color="auto"/>
              <w:bottom w:val="single" w:sz="4" w:space="0" w:color="auto"/>
              <w:right w:val="single" w:sz="4" w:space="0" w:color="auto"/>
            </w:tcBorders>
            <w:shd w:val="clear" w:color="auto" w:fill="F2F2F2"/>
          </w:tcPr>
          <w:bookmarkEnd w:id="9"/>
          <w:p w14:paraId="49907199" w14:textId="77777777" w:rsidR="009E7ECC" w:rsidRPr="00D12668" w:rsidRDefault="009E7ECC" w:rsidP="00DC41F5">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Denominazione Percorso formativo ITS</w:t>
            </w:r>
          </w:p>
        </w:tc>
        <w:tc>
          <w:tcPr>
            <w:tcW w:w="1644" w:type="dxa"/>
            <w:tcBorders>
              <w:top w:val="single" w:sz="4" w:space="0" w:color="auto"/>
              <w:left w:val="single" w:sz="4" w:space="0" w:color="auto"/>
              <w:bottom w:val="single" w:sz="4" w:space="0" w:color="auto"/>
              <w:right w:val="single" w:sz="4" w:space="0" w:color="auto"/>
            </w:tcBorders>
            <w:shd w:val="clear" w:color="auto" w:fill="F2F2F2"/>
          </w:tcPr>
          <w:p w14:paraId="4562C5A9" w14:textId="77777777" w:rsidR="009E7ECC" w:rsidRPr="00D12668" w:rsidRDefault="009E7ECC" w:rsidP="00DC41F5">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Area tecnologica</w:t>
            </w:r>
          </w:p>
        </w:tc>
        <w:tc>
          <w:tcPr>
            <w:tcW w:w="1396" w:type="dxa"/>
            <w:tcBorders>
              <w:top w:val="single" w:sz="4" w:space="0" w:color="auto"/>
              <w:left w:val="single" w:sz="4" w:space="0" w:color="auto"/>
              <w:bottom w:val="single" w:sz="4" w:space="0" w:color="auto"/>
              <w:right w:val="single" w:sz="4" w:space="0" w:color="auto"/>
            </w:tcBorders>
            <w:shd w:val="clear" w:color="auto" w:fill="F2F2F2"/>
          </w:tcPr>
          <w:p w14:paraId="7945BE61" w14:textId="77777777" w:rsidR="009E7ECC" w:rsidRPr="00D12668" w:rsidRDefault="009E7ECC" w:rsidP="00DC41F5">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Ambito</w:t>
            </w:r>
          </w:p>
        </w:tc>
        <w:tc>
          <w:tcPr>
            <w:tcW w:w="1605" w:type="dxa"/>
            <w:tcBorders>
              <w:top w:val="single" w:sz="4" w:space="0" w:color="auto"/>
              <w:left w:val="single" w:sz="4" w:space="0" w:color="auto"/>
              <w:bottom w:val="single" w:sz="4" w:space="0" w:color="auto"/>
              <w:right w:val="single" w:sz="4" w:space="0" w:color="auto"/>
            </w:tcBorders>
            <w:shd w:val="clear" w:color="auto" w:fill="F2F2F2"/>
          </w:tcPr>
          <w:p w14:paraId="03A59537" w14:textId="77777777" w:rsidR="009E7ECC" w:rsidRPr="00D12668" w:rsidRDefault="009E7ECC" w:rsidP="00DC41F5">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Figura nazionale di riferimento nel rispetto delle aree e ambiti di riferimento degli stessi I.</w:t>
            </w:r>
            <w:proofErr w:type="gramStart"/>
            <w:r w:rsidRPr="00D12668">
              <w:rPr>
                <w:rFonts w:asciiTheme="minorHAnsi" w:hAnsiTheme="minorHAnsi" w:cstheme="minorHAnsi"/>
                <w:b/>
                <w:sz w:val="22"/>
                <w:szCs w:val="22"/>
              </w:rPr>
              <w:t>T.S</w:t>
            </w:r>
            <w:proofErr w:type="gramEnd"/>
          </w:p>
        </w:tc>
        <w:tc>
          <w:tcPr>
            <w:tcW w:w="1221" w:type="dxa"/>
            <w:tcBorders>
              <w:top w:val="single" w:sz="4" w:space="0" w:color="auto"/>
              <w:left w:val="single" w:sz="4" w:space="0" w:color="auto"/>
              <w:bottom w:val="single" w:sz="4" w:space="0" w:color="auto"/>
              <w:right w:val="single" w:sz="4" w:space="0" w:color="auto"/>
            </w:tcBorders>
            <w:shd w:val="clear" w:color="auto" w:fill="F2F2F2"/>
          </w:tcPr>
          <w:p w14:paraId="025A09C5" w14:textId="77777777" w:rsidR="009E7ECC" w:rsidRPr="00D12668" w:rsidRDefault="009E7ECC" w:rsidP="00DC41F5">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Sede Operativa</w:t>
            </w:r>
          </w:p>
        </w:tc>
        <w:tc>
          <w:tcPr>
            <w:tcW w:w="1127" w:type="dxa"/>
            <w:tcBorders>
              <w:top w:val="single" w:sz="4" w:space="0" w:color="auto"/>
              <w:left w:val="single" w:sz="4" w:space="0" w:color="auto"/>
              <w:bottom w:val="single" w:sz="4" w:space="0" w:color="auto"/>
              <w:right w:val="single" w:sz="4" w:space="0" w:color="auto"/>
            </w:tcBorders>
            <w:shd w:val="clear" w:color="auto" w:fill="F2F2F2"/>
          </w:tcPr>
          <w:p w14:paraId="5335732D" w14:textId="77777777" w:rsidR="009E7ECC" w:rsidRPr="00D12668" w:rsidRDefault="009E7ECC" w:rsidP="00DC41F5">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n. allievi</w:t>
            </w:r>
          </w:p>
        </w:tc>
        <w:tc>
          <w:tcPr>
            <w:tcW w:w="1240" w:type="dxa"/>
            <w:tcBorders>
              <w:top w:val="single" w:sz="4" w:space="0" w:color="auto"/>
              <w:left w:val="single" w:sz="4" w:space="0" w:color="auto"/>
              <w:bottom w:val="single" w:sz="4" w:space="0" w:color="auto"/>
              <w:right w:val="single" w:sz="4" w:space="0" w:color="auto"/>
            </w:tcBorders>
            <w:shd w:val="clear" w:color="auto" w:fill="F2F2F2"/>
          </w:tcPr>
          <w:p w14:paraId="4490706C" w14:textId="77777777" w:rsidR="009E7ECC" w:rsidRPr="00D12668" w:rsidRDefault="009E7ECC" w:rsidP="00DC41F5">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 xml:space="preserve">        Costo</w:t>
            </w:r>
          </w:p>
        </w:tc>
      </w:tr>
      <w:tr w:rsidR="009E7ECC" w:rsidRPr="00D12668" w14:paraId="713C18B3" w14:textId="77777777" w:rsidTr="009E7ECC">
        <w:tc>
          <w:tcPr>
            <w:tcW w:w="1837" w:type="dxa"/>
            <w:tcBorders>
              <w:top w:val="single" w:sz="4" w:space="0" w:color="auto"/>
              <w:left w:val="single" w:sz="4" w:space="0" w:color="auto"/>
              <w:bottom w:val="single" w:sz="4" w:space="0" w:color="auto"/>
              <w:right w:val="single" w:sz="4" w:space="0" w:color="auto"/>
            </w:tcBorders>
            <w:shd w:val="clear" w:color="auto" w:fill="F2F2F2"/>
          </w:tcPr>
          <w:p w14:paraId="4CFB54B6" w14:textId="77777777" w:rsidR="009E7ECC" w:rsidRPr="00D12668" w:rsidRDefault="009E7ECC" w:rsidP="00DC41F5">
            <w:pPr>
              <w:spacing w:before="60" w:after="60"/>
              <w:jc w:val="both"/>
              <w:rPr>
                <w:rFonts w:asciiTheme="minorHAnsi" w:hAnsiTheme="minorHAnsi" w:cstheme="minorHAnsi"/>
                <w:b/>
                <w:sz w:val="22"/>
                <w:szCs w:val="22"/>
              </w:rPr>
            </w:pPr>
          </w:p>
        </w:tc>
        <w:tc>
          <w:tcPr>
            <w:tcW w:w="1644" w:type="dxa"/>
            <w:tcBorders>
              <w:top w:val="single" w:sz="4" w:space="0" w:color="auto"/>
              <w:left w:val="single" w:sz="4" w:space="0" w:color="auto"/>
              <w:bottom w:val="single" w:sz="4" w:space="0" w:color="auto"/>
              <w:right w:val="single" w:sz="4" w:space="0" w:color="auto"/>
            </w:tcBorders>
            <w:shd w:val="clear" w:color="auto" w:fill="F2F2F2"/>
          </w:tcPr>
          <w:p w14:paraId="60EDA2C1" w14:textId="77777777" w:rsidR="009E7ECC" w:rsidRPr="00D12668" w:rsidRDefault="009E7ECC" w:rsidP="00DC41F5">
            <w:pPr>
              <w:spacing w:before="60" w:after="60"/>
              <w:jc w:val="both"/>
              <w:rPr>
                <w:rFonts w:asciiTheme="minorHAnsi" w:hAnsiTheme="minorHAnsi" w:cstheme="minorHAnsi"/>
                <w:b/>
                <w:sz w:val="22"/>
                <w:szCs w:val="22"/>
              </w:rPr>
            </w:pPr>
          </w:p>
        </w:tc>
        <w:tc>
          <w:tcPr>
            <w:tcW w:w="1396" w:type="dxa"/>
            <w:tcBorders>
              <w:top w:val="single" w:sz="4" w:space="0" w:color="auto"/>
              <w:left w:val="single" w:sz="4" w:space="0" w:color="auto"/>
              <w:bottom w:val="single" w:sz="4" w:space="0" w:color="auto"/>
              <w:right w:val="single" w:sz="4" w:space="0" w:color="auto"/>
            </w:tcBorders>
            <w:shd w:val="clear" w:color="auto" w:fill="F2F2F2"/>
          </w:tcPr>
          <w:p w14:paraId="1789C1BF" w14:textId="77777777" w:rsidR="009E7ECC" w:rsidRPr="00D12668" w:rsidRDefault="009E7ECC" w:rsidP="00DC41F5">
            <w:pPr>
              <w:spacing w:before="60" w:after="60"/>
              <w:jc w:val="both"/>
              <w:rPr>
                <w:rFonts w:asciiTheme="minorHAnsi" w:hAnsiTheme="minorHAnsi" w:cstheme="minorHAnsi"/>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2F2F2"/>
          </w:tcPr>
          <w:p w14:paraId="1ADA8AFD" w14:textId="77777777" w:rsidR="009E7ECC" w:rsidRPr="00D12668" w:rsidRDefault="009E7ECC" w:rsidP="00DC41F5">
            <w:pPr>
              <w:spacing w:before="60" w:after="60"/>
              <w:jc w:val="both"/>
              <w:rPr>
                <w:rFonts w:asciiTheme="minorHAnsi" w:hAnsiTheme="minorHAnsi" w:cstheme="minorHAnsi"/>
                <w:b/>
                <w:sz w:val="22"/>
                <w:szCs w:val="22"/>
              </w:rPr>
            </w:pPr>
          </w:p>
        </w:tc>
        <w:tc>
          <w:tcPr>
            <w:tcW w:w="1221" w:type="dxa"/>
            <w:tcBorders>
              <w:top w:val="single" w:sz="4" w:space="0" w:color="auto"/>
              <w:left w:val="single" w:sz="4" w:space="0" w:color="auto"/>
              <w:bottom w:val="single" w:sz="4" w:space="0" w:color="auto"/>
              <w:right w:val="single" w:sz="4" w:space="0" w:color="auto"/>
            </w:tcBorders>
            <w:shd w:val="clear" w:color="auto" w:fill="F2F2F2"/>
          </w:tcPr>
          <w:p w14:paraId="4D12D424" w14:textId="77777777" w:rsidR="009E7ECC" w:rsidRPr="00D12668" w:rsidRDefault="009E7ECC" w:rsidP="00DC41F5">
            <w:pPr>
              <w:spacing w:before="60" w:after="60"/>
              <w:jc w:val="both"/>
              <w:rPr>
                <w:rFonts w:asciiTheme="minorHAnsi" w:hAnsiTheme="minorHAnsi" w:cstheme="minorHAnsi"/>
                <w:b/>
                <w:sz w:val="22"/>
                <w:szCs w:val="22"/>
              </w:rPr>
            </w:pPr>
          </w:p>
        </w:tc>
        <w:tc>
          <w:tcPr>
            <w:tcW w:w="1127" w:type="dxa"/>
            <w:tcBorders>
              <w:top w:val="single" w:sz="4" w:space="0" w:color="auto"/>
              <w:left w:val="single" w:sz="4" w:space="0" w:color="auto"/>
              <w:bottom w:val="single" w:sz="4" w:space="0" w:color="auto"/>
              <w:right w:val="single" w:sz="4" w:space="0" w:color="auto"/>
            </w:tcBorders>
            <w:shd w:val="clear" w:color="auto" w:fill="F2F2F2"/>
          </w:tcPr>
          <w:p w14:paraId="666146D0" w14:textId="77777777" w:rsidR="009E7ECC" w:rsidRPr="00D12668" w:rsidRDefault="009E7ECC" w:rsidP="00DC41F5">
            <w:pPr>
              <w:spacing w:before="60" w:after="60"/>
              <w:jc w:val="both"/>
              <w:rPr>
                <w:rFonts w:asciiTheme="minorHAnsi" w:hAnsiTheme="minorHAnsi" w:cstheme="minorHAnsi"/>
                <w:b/>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F2F2F2"/>
          </w:tcPr>
          <w:p w14:paraId="3CE67C52" w14:textId="77777777" w:rsidR="009E7ECC" w:rsidRPr="00D12668" w:rsidRDefault="009E7ECC" w:rsidP="00DC41F5">
            <w:pPr>
              <w:spacing w:before="60" w:after="60"/>
              <w:jc w:val="both"/>
              <w:rPr>
                <w:rFonts w:asciiTheme="minorHAnsi" w:hAnsiTheme="minorHAnsi" w:cstheme="minorHAnsi"/>
                <w:b/>
                <w:sz w:val="22"/>
                <w:szCs w:val="22"/>
              </w:rPr>
            </w:pPr>
          </w:p>
        </w:tc>
      </w:tr>
      <w:tr w:rsidR="009E7ECC" w:rsidRPr="00D12668" w14:paraId="2B3A1189" w14:textId="77777777" w:rsidTr="00DC41F5">
        <w:tc>
          <w:tcPr>
            <w:tcW w:w="6482" w:type="dxa"/>
            <w:gridSpan w:val="4"/>
            <w:shd w:val="clear" w:color="auto" w:fill="auto"/>
          </w:tcPr>
          <w:p w14:paraId="6FD1FAE7" w14:textId="2523E886" w:rsidR="009E7ECC" w:rsidRPr="00D12668" w:rsidRDefault="009E7ECC" w:rsidP="00DC41F5">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Costo della Proposta Progettuale</w:t>
            </w:r>
          </w:p>
        </w:tc>
        <w:tc>
          <w:tcPr>
            <w:tcW w:w="1221" w:type="dxa"/>
          </w:tcPr>
          <w:p w14:paraId="6593634E" w14:textId="77777777" w:rsidR="009E7ECC" w:rsidRPr="00D12668" w:rsidRDefault="009E7ECC" w:rsidP="00DC41F5">
            <w:pPr>
              <w:spacing w:before="60" w:after="60"/>
              <w:jc w:val="both"/>
              <w:rPr>
                <w:rFonts w:asciiTheme="minorHAnsi" w:hAnsiTheme="minorHAnsi" w:cstheme="minorHAnsi"/>
                <w:b/>
                <w:sz w:val="22"/>
                <w:szCs w:val="22"/>
              </w:rPr>
            </w:pPr>
          </w:p>
        </w:tc>
        <w:tc>
          <w:tcPr>
            <w:tcW w:w="1127" w:type="dxa"/>
          </w:tcPr>
          <w:p w14:paraId="62559D0C" w14:textId="77777777" w:rsidR="009E7ECC" w:rsidRPr="00D12668" w:rsidRDefault="009E7ECC" w:rsidP="00DC41F5">
            <w:pPr>
              <w:spacing w:before="60" w:after="60"/>
              <w:jc w:val="both"/>
              <w:rPr>
                <w:rFonts w:asciiTheme="minorHAnsi" w:hAnsiTheme="minorHAnsi" w:cstheme="minorHAnsi"/>
                <w:b/>
                <w:sz w:val="22"/>
                <w:szCs w:val="22"/>
              </w:rPr>
            </w:pPr>
          </w:p>
        </w:tc>
        <w:tc>
          <w:tcPr>
            <w:tcW w:w="1240" w:type="dxa"/>
            <w:shd w:val="clear" w:color="auto" w:fill="auto"/>
          </w:tcPr>
          <w:p w14:paraId="0976BCEA" w14:textId="77777777" w:rsidR="009E7ECC" w:rsidRPr="00D12668" w:rsidRDefault="009E7ECC" w:rsidP="00DC41F5">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w:t>
            </w:r>
          </w:p>
        </w:tc>
      </w:tr>
      <w:tr w:rsidR="009E7ECC" w:rsidRPr="00D12668" w14:paraId="3C908713" w14:textId="77777777" w:rsidTr="009E7ECC">
        <w:tc>
          <w:tcPr>
            <w:tcW w:w="10070" w:type="dxa"/>
            <w:gridSpan w:val="7"/>
            <w:shd w:val="clear" w:color="auto" w:fill="BDD6EE" w:themeFill="accent5" w:themeFillTint="66"/>
          </w:tcPr>
          <w:p w14:paraId="59480FBC" w14:textId="27406DF0" w:rsidR="009E7ECC" w:rsidRPr="00D12668" w:rsidRDefault="009E7ECC" w:rsidP="009E7ECC">
            <w:pPr>
              <w:spacing w:before="60" w:after="60"/>
              <w:jc w:val="center"/>
              <w:rPr>
                <w:rFonts w:asciiTheme="minorHAnsi" w:hAnsiTheme="minorHAnsi" w:cstheme="minorHAnsi"/>
                <w:b/>
                <w:sz w:val="22"/>
                <w:szCs w:val="22"/>
              </w:rPr>
            </w:pPr>
            <w:r w:rsidRPr="00D12668">
              <w:rPr>
                <w:rFonts w:asciiTheme="minorHAnsi" w:hAnsiTheme="minorHAnsi" w:cstheme="minorHAnsi"/>
                <w:b/>
                <w:sz w:val="22"/>
                <w:szCs w:val="22"/>
              </w:rPr>
              <w:t>Quadro riassuntivo di tutte le Proposte Progettuali di Percorsi I.T.S.</w:t>
            </w:r>
          </w:p>
        </w:tc>
      </w:tr>
      <w:tr w:rsidR="00355ACF" w:rsidRPr="00D12668" w14:paraId="3BAE9D94" w14:textId="77777777" w:rsidTr="00355ACF">
        <w:tc>
          <w:tcPr>
            <w:tcW w:w="1837" w:type="dxa"/>
            <w:shd w:val="clear" w:color="auto" w:fill="F2F2F2"/>
          </w:tcPr>
          <w:p w14:paraId="55A4C87B" w14:textId="77777777" w:rsidR="00355ACF" w:rsidRPr="00D12668" w:rsidRDefault="00355ACF" w:rsidP="00397FD9">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Denominazione Percorso formativo ITS</w:t>
            </w:r>
          </w:p>
        </w:tc>
        <w:tc>
          <w:tcPr>
            <w:tcW w:w="1644" w:type="dxa"/>
            <w:shd w:val="clear" w:color="auto" w:fill="F2F2F2"/>
          </w:tcPr>
          <w:p w14:paraId="2DABEC1A" w14:textId="77777777" w:rsidR="00355ACF" w:rsidRPr="00D12668" w:rsidRDefault="00355ACF" w:rsidP="00397FD9">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Area tecnologica</w:t>
            </w:r>
          </w:p>
        </w:tc>
        <w:tc>
          <w:tcPr>
            <w:tcW w:w="1396" w:type="dxa"/>
            <w:shd w:val="clear" w:color="auto" w:fill="F2F2F2"/>
          </w:tcPr>
          <w:p w14:paraId="378D7DFC" w14:textId="77777777" w:rsidR="00355ACF" w:rsidRPr="00D12668" w:rsidRDefault="00355ACF" w:rsidP="00397FD9">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Ambito</w:t>
            </w:r>
          </w:p>
        </w:tc>
        <w:tc>
          <w:tcPr>
            <w:tcW w:w="1605" w:type="dxa"/>
            <w:shd w:val="clear" w:color="auto" w:fill="F2F2F2"/>
          </w:tcPr>
          <w:p w14:paraId="4A26EC89" w14:textId="77777777" w:rsidR="00355ACF" w:rsidRPr="00D12668" w:rsidRDefault="00355ACF" w:rsidP="00397FD9">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Figura nazionale di riferimento nel rispetto delle aree e ambiti di riferimento degli stessi I.</w:t>
            </w:r>
            <w:proofErr w:type="gramStart"/>
            <w:r w:rsidRPr="00D12668">
              <w:rPr>
                <w:rFonts w:asciiTheme="minorHAnsi" w:hAnsiTheme="minorHAnsi" w:cstheme="minorHAnsi"/>
                <w:b/>
                <w:sz w:val="22"/>
                <w:szCs w:val="22"/>
              </w:rPr>
              <w:t>T.S</w:t>
            </w:r>
            <w:proofErr w:type="gramEnd"/>
          </w:p>
        </w:tc>
        <w:tc>
          <w:tcPr>
            <w:tcW w:w="1221" w:type="dxa"/>
            <w:shd w:val="clear" w:color="auto" w:fill="F2F2F2"/>
          </w:tcPr>
          <w:p w14:paraId="524D2241" w14:textId="77777777" w:rsidR="00355ACF" w:rsidRPr="00D12668" w:rsidRDefault="00355ACF" w:rsidP="00397FD9">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Sede Operativa</w:t>
            </w:r>
          </w:p>
        </w:tc>
        <w:tc>
          <w:tcPr>
            <w:tcW w:w="1127" w:type="dxa"/>
            <w:shd w:val="clear" w:color="auto" w:fill="F2F2F2"/>
          </w:tcPr>
          <w:p w14:paraId="5236B662" w14:textId="04B171EF" w:rsidR="00355ACF" w:rsidRPr="00D12668" w:rsidRDefault="00355ACF" w:rsidP="00397FD9">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n. allievi</w:t>
            </w:r>
          </w:p>
        </w:tc>
        <w:tc>
          <w:tcPr>
            <w:tcW w:w="1240" w:type="dxa"/>
            <w:shd w:val="clear" w:color="auto" w:fill="F2F2F2"/>
          </w:tcPr>
          <w:p w14:paraId="7427F353" w14:textId="557059ED" w:rsidR="00355ACF" w:rsidRPr="00D12668" w:rsidRDefault="00355ACF" w:rsidP="00397FD9">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 xml:space="preserve">        Costo</w:t>
            </w:r>
          </w:p>
        </w:tc>
      </w:tr>
      <w:tr w:rsidR="00355ACF" w:rsidRPr="00D12668" w14:paraId="085EAF7B" w14:textId="77777777" w:rsidTr="00355ACF">
        <w:tc>
          <w:tcPr>
            <w:tcW w:w="1837" w:type="dxa"/>
            <w:shd w:val="clear" w:color="auto" w:fill="auto"/>
          </w:tcPr>
          <w:p w14:paraId="34E01C4B" w14:textId="77777777" w:rsidR="00355ACF" w:rsidRPr="00D12668" w:rsidRDefault="00355ACF" w:rsidP="00397FD9">
            <w:pPr>
              <w:spacing w:before="60" w:after="60"/>
              <w:jc w:val="both"/>
              <w:rPr>
                <w:rFonts w:asciiTheme="minorHAnsi" w:hAnsiTheme="minorHAnsi" w:cstheme="minorHAnsi"/>
                <w:b/>
                <w:sz w:val="22"/>
                <w:szCs w:val="22"/>
              </w:rPr>
            </w:pPr>
          </w:p>
        </w:tc>
        <w:tc>
          <w:tcPr>
            <w:tcW w:w="1644" w:type="dxa"/>
            <w:shd w:val="clear" w:color="auto" w:fill="auto"/>
          </w:tcPr>
          <w:p w14:paraId="14AA47CF" w14:textId="77777777" w:rsidR="00355ACF" w:rsidRPr="00D12668" w:rsidRDefault="00355ACF" w:rsidP="00397FD9">
            <w:pPr>
              <w:spacing w:before="60" w:after="60"/>
              <w:jc w:val="both"/>
              <w:rPr>
                <w:rFonts w:asciiTheme="minorHAnsi" w:hAnsiTheme="minorHAnsi" w:cstheme="minorHAnsi"/>
                <w:b/>
                <w:sz w:val="22"/>
                <w:szCs w:val="22"/>
              </w:rPr>
            </w:pPr>
          </w:p>
        </w:tc>
        <w:tc>
          <w:tcPr>
            <w:tcW w:w="1396" w:type="dxa"/>
            <w:shd w:val="clear" w:color="auto" w:fill="auto"/>
          </w:tcPr>
          <w:p w14:paraId="63918C84" w14:textId="77777777" w:rsidR="00355ACF" w:rsidRPr="00D12668" w:rsidRDefault="00355ACF" w:rsidP="00397FD9">
            <w:pPr>
              <w:spacing w:before="60" w:after="60"/>
              <w:jc w:val="both"/>
              <w:rPr>
                <w:rFonts w:asciiTheme="minorHAnsi" w:hAnsiTheme="minorHAnsi" w:cstheme="minorHAnsi"/>
                <w:b/>
                <w:sz w:val="22"/>
                <w:szCs w:val="22"/>
              </w:rPr>
            </w:pPr>
          </w:p>
        </w:tc>
        <w:tc>
          <w:tcPr>
            <w:tcW w:w="1605" w:type="dxa"/>
            <w:shd w:val="clear" w:color="auto" w:fill="auto"/>
          </w:tcPr>
          <w:p w14:paraId="61C88642" w14:textId="77777777" w:rsidR="00355ACF" w:rsidRPr="00D12668" w:rsidRDefault="00355ACF" w:rsidP="00397FD9">
            <w:pPr>
              <w:spacing w:before="60" w:after="60"/>
              <w:jc w:val="both"/>
              <w:rPr>
                <w:rFonts w:asciiTheme="minorHAnsi" w:hAnsiTheme="minorHAnsi" w:cstheme="minorHAnsi"/>
                <w:b/>
                <w:sz w:val="22"/>
                <w:szCs w:val="22"/>
              </w:rPr>
            </w:pPr>
          </w:p>
        </w:tc>
        <w:tc>
          <w:tcPr>
            <w:tcW w:w="1221" w:type="dxa"/>
          </w:tcPr>
          <w:p w14:paraId="64D377CD" w14:textId="77777777" w:rsidR="00355ACF" w:rsidRPr="00D12668" w:rsidRDefault="00355ACF" w:rsidP="00397FD9">
            <w:pPr>
              <w:spacing w:before="60" w:after="60"/>
              <w:jc w:val="both"/>
              <w:rPr>
                <w:rFonts w:asciiTheme="minorHAnsi" w:hAnsiTheme="minorHAnsi" w:cstheme="minorHAnsi"/>
                <w:b/>
                <w:sz w:val="22"/>
                <w:szCs w:val="22"/>
              </w:rPr>
            </w:pPr>
          </w:p>
        </w:tc>
        <w:tc>
          <w:tcPr>
            <w:tcW w:w="1127" w:type="dxa"/>
          </w:tcPr>
          <w:p w14:paraId="47E1A79C" w14:textId="77777777" w:rsidR="00355ACF" w:rsidRPr="00D12668" w:rsidRDefault="00355ACF" w:rsidP="00397FD9">
            <w:pPr>
              <w:spacing w:before="60" w:after="60"/>
              <w:jc w:val="both"/>
              <w:rPr>
                <w:rFonts w:asciiTheme="minorHAnsi" w:hAnsiTheme="minorHAnsi" w:cstheme="minorHAnsi"/>
                <w:b/>
                <w:sz w:val="22"/>
                <w:szCs w:val="22"/>
              </w:rPr>
            </w:pPr>
          </w:p>
        </w:tc>
        <w:tc>
          <w:tcPr>
            <w:tcW w:w="1240" w:type="dxa"/>
            <w:shd w:val="clear" w:color="auto" w:fill="auto"/>
          </w:tcPr>
          <w:p w14:paraId="1FA7EDE8" w14:textId="0090A39E" w:rsidR="00355ACF" w:rsidRPr="00D12668" w:rsidRDefault="00355ACF" w:rsidP="00397FD9">
            <w:pPr>
              <w:spacing w:before="60" w:after="60"/>
              <w:jc w:val="both"/>
              <w:rPr>
                <w:rFonts w:asciiTheme="minorHAnsi" w:hAnsiTheme="minorHAnsi" w:cstheme="minorHAnsi"/>
                <w:b/>
                <w:sz w:val="22"/>
                <w:szCs w:val="22"/>
              </w:rPr>
            </w:pPr>
          </w:p>
        </w:tc>
      </w:tr>
      <w:tr w:rsidR="00355ACF" w:rsidRPr="00D12668" w14:paraId="6278DDCA" w14:textId="77777777" w:rsidTr="00355ACF">
        <w:tc>
          <w:tcPr>
            <w:tcW w:w="1837" w:type="dxa"/>
            <w:shd w:val="clear" w:color="auto" w:fill="auto"/>
          </w:tcPr>
          <w:p w14:paraId="337EBF20" w14:textId="77777777" w:rsidR="00355ACF" w:rsidRPr="00D12668" w:rsidRDefault="00355ACF" w:rsidP="00397FD9">
            <w:pPr>
              <w:spacing w:before="60" w:after="60"/>
              <w:jc w:val="both"/>
              <w:rPr>
                <w:rFonts w:asciiTheme="minorHAnsi" w:hAnsiTheme="minorHAnsi" w:cstheme="minorHAnsi"/>
                <w:b/>
                <w:sz w:val="22"/>
                <w:szCs w:val="22"/>
              </w:rPr>
            </w:pPr>
          </w:p>
        </w:tc>
        <w:tc>
          <w:tcPr>
            <w:tcW w:w="1644" w:type="dxa"/>
            <w:shd w:val="clear" w:color="auto" w:fill="auto"/>
          </w:tcPr>
          <w:p w14:paraId="2077065E" w14:textId="77777777" w:rsidR="00355ACF" w:rsidRPr="00D12668" w:rsidRDefault="00355ACF" w:rsidP="00397FD9">
            <w:pPr>
              <w:spacing w:before="60" w:after="60"/>
              <w:jc w:val="both"/>
              <w:rPr>
                <w:rFonts w:asciiTheme="minorHAnsi" w:hAnsiTheme="minorHAnsi" w:cstheme="minorHAnsi"/>
                <w:b/>
                <w:sz w:val="22"/>
                <w:szCs w:val="22"/>
              </w:rPr>
            </w:pPr>
          </w:p>
        </w:tc>
        <w:tc>
          <w:tcPr>
            <w:tcW w:w="1396" w:type="dxa"/>
            <w:shd w:val="clear" w:color="auto" w:fill="auto"/>
          </w:tcPr>
          <w:p w14:paraId="113C1287" w14:textId="77777777" w:rsidR="00355ACF" w:rsidRPr="00D12668" w:rsidRDefault="00355ACF" w:rsidP="00397FD9">
            <w:pPr>
              <w:spacing w:before="60" w:after="60"/>
              <w:jc w:val="both"/>
              <w:rPr>
                <w:rFonts w:asciiTheme="minorHAnsi" w:hAnsiTheme="minorHAnsi" w:cstheme="minorHAnsi"/>
                <w:b/>
                <w:sz w:val="22"/>
                <w:szCs w:val="22"/>
              </w:rPr>
            </w:pPr>
          </w:p>
        </w:tc>
        <w:tc>
          <w:tcPr>
            <w:tcW w:w="1605" w:type="dxa"/>
            <w:shd w:val="clear" w:color="auto" w:fill="auto"/>
          </w:tcPr>
          <w:p w14:paraId="489F785E" w14:textId="77777777" w:rsidR="00355ACF" w:rsidRPr="00D12668" w:rsidRDefault="00355ACF" w:rsidP="00397FD9">
            <w:pPr>
              <w:spacing w:before="60" w:after="60"/>
              <w:jc w:val="both"/>
              <w:rPr>
                <w:rFonts w:asciiTheme="minorHAnsi" w:hAnsiTheme="minorHAnsi" w:cstheme="minorHAnsi"/>
                <w:b/>
                <w:sz w:val="22"/>
                <w:szCs w:val="22"/>
              </w:rPr>
            </w:pPr>
          </w:p>
        </w:tc>
        <w:tc>
          <w:tcPr>
            <w:tcW w:w="1221" w:type="dxa"/>
          </w:tcPr>
          <w:p w14:paraId="28D99840" w14:textId="77777777" w:rsidR="00355ACF" w:rsidRPr="00D12668" w:rsidRDefault="00355ACF" w:rsidP="00397FD9">
            <w:pPr>
              <w:spacing w:before="60" w:after="60"/>
              <w:jc w:val="both"/>
              <w:rPr>
                <w:rFonts w:asciiTheme="minorHAnsi" w:hAnsiTheme="minorHAnsi" w:cstheme="minorHAnsi"/>
                <w:b/>
                <w:sz w:val="22"/>
                <w:szCs w:val="22"/>
              </w:rPr>
            </w:pPr>
          </w:p>
        </w:tc>
        <w:tc>
          <w:tcPr>
            <w:tcW w:w="1127" w:type="dxa"/>
          </w:tcPr>
          <w:p w14:paraId="57A26168" w14:textId="77777777" w:rsidR="00355ACF" w:rsidRPr="00D12668" w:rsidRDefault="00355ACF" w:rsidP="00397FD9">
            <w:pPr>
              <w:spacing w:before="60" w:after="60"/>
              <w:jc w:val="both"/>
              <w:rPr>
                <w:rFonts w:asciiTheme="minorHAnsi" w:hAnsiTheme="minorHAnsi" w:cstheme="minorHAnsi"/>
                <w:b/>
                <w:sz w:val="22"/>
                <w:szCs w:val="22"/>
              </w:rPr>
            </w:pPr>
          </w:p>
        </w:tc>
        <w:tc>
          <w:tcPr>
            <w:tcW w:w="1240" w:type="dxa"/>
            <w:shd w:val="clear" w:color="auto" w:fill="auto"/>
          </w:tcPr>
          <w:p w14:paraId="3EB28A85" w14:textId="602DC9C5" w:rsidR="00355ACF" w:rsidRPr="00D12668" w:rsidRDefault="00355ACF" w:rsidP="00397FD9">
            <w:pPr>
              <w:spacing w:before="60" w:after="60"/>
              <w:jc w:val="both"/>
              <w:rPr>
                <w:rFonts w:asciiTheme="minorHAnsi" w:hAnsiTheme="minorHAnsi" w:cstheme="minorHAnsi"/>
                <w:b/>
                <w:sz w:val="22"/>
                <w:szCs w:val="22"/>
              </w:rPr>
            </w:pPr>
          </w:p>
        </w:tc>
      </w:tr>
      <w:tr w:rsidR="00355ACF" w:rsidRPr="00D12668" w14:paraId="3592FA1A" w14:textId="77777777" w:rsidTr="00355ACF">
        <w:tc>
          <w:tcPr>
            <w:tcW w:w="1837" w:type="dxa"/>
            <w:shd w:val="clear" w:color="auto" w:fill="auto"/>
          </w:tcPr>
          <w:p w14:paraId="51E1878B" w14:textId="77777777" w:rsidR="00355ACF" w:rsidRPr="00D12668" w:rsidRDefault="00355ACF" w:rsidP="00397FD9">
            <w:pPr>
              <w:spacing w:before="60" w:after="60"/>
              <w:jc w:val="both"/>
              <w:rPr>
                <w:rFonts w:asciiTheme="minorHAnsi" w:hAnsiTheme="minorHAnsi" w:cstheme="minorHAnsi"/>
                <w:b/>
                <w:sz w:val="22"/>
                <w:szCs w:val="22"/>
              </w:rPr>
            </w:pPr>
          </w:p>
        </w:tc>
        <w:tc>
          <w:tcPr>
            <w:tcW w:w="1644" w:type="dxa"/>
            <w:shd w:val="clear" w:color="auto" w:fill="auto"/>
          </w:tcPr>
          <w:p w14:paraId="5419AE52" w14:textId="77777777" w:rsidR="00355ACF" w:rsidRPr="00D12668" w:rsidRDefault="00355ACF" w:rsidP="00397FD9">
            <w:pPr>
              <w:spacing w:before="60" w:after="60"/>
              <w:jc w:val="both"/>
              <w:rPr>
                <w:rFonts w:asciiTheme="minorHAnsi" w:hAnsiTheme="minorHAnsi" w:cstheme="minorHAnsi"/>
                <w:b/>
                <w:sz w:val="22"/>
                <w:szCs w:val="22"/>
              </w:rPr>
            </w:pPr>
          </w:p>
        </w:tc>
        <w:tc>
          <w:tcPr>
            <w:tcW w:w="1396" w:type="dxa"/>
            <w:shd w:val="clear" w:color="auto" w:fill="auto"/>
          </w:tcPr>
          <w:p w14:paraId="78415CEC" w14:textId="77777777" w:rsidR="00355ACF" w:rsidRPr="00D12668" w:rsidRDefault="00355ACF" w:rsidP="00397FD9">
            <w:pPr>
              <w:spacing w:before="60" w:after="60"/>
              <w:jc w:val="both"/>
              <w:rPr>
                <w:rFonts w:asciiTheme="minorHAnsi" w:hAnsiTheme="minorHAnsi" w:cstheme="minorHAnsi"/>
                <w:b/>
                <w:sz w:val="22"/>
                <w:szCs w:val="22"/>
              </w:rPr>
            </w:pPr>
          </w:p>
        </w:tc>
        <w:tc>
          <w:tcPr>
            <w:tcW w:w="1605" w:type="dxa"/>
            <w:shd w:val="clear" w:color="auto" w:fill="auto"/>
          </w:tcPr>
          <w:p w14:paraId="7E96C177" w14:textId="77777777" w:rsidR="00355ACF" w:rsidRPr="00D12668" w:rsidRDefault="00355ACF" w:rsidP="00397FD9">
            <w:pPr>
              <w:spacing w:before="60" w:after="60"/>
              <w:jc w:val="both"/>
              <w:rPr>
                <w:rFonts w:asciiTheme="minorHAnsi" w:hAnsiTheme="minorHAnsi" w:cstheme="minorHAnsi"/>
                <w:b/>
                <w:sz w:val="22"/>
                <w:szCs w:val="22"/>
              </w:rPr>
            </w:pPr>
          </w:p>
        </w:tc>
        <w:tc>
          <w:tcPr>
            <w:tcW w:w="1221" w:type="dxa"/>
          </w:tcPr>
          <w:p w14:paraId="7888FC9F" w14:textId="77777777" w:rsidR="00355ACF" w:rsidRPr="00D12668" w:rsidRDefault="00355ACF" w:rsidP="00397FD9">
            <w:pPr>
              <w:spacing w:before="60" w:after="60"/>
              <w:jc w:val="both"/>
              <w:rPr>
                <w:rFonts w:asciiTheme="minorHAnsi" w:hAnsiTheme="minorHAnsi" w:cstheme="minorHAnsi"/>
                <w:b/>
                <w:sz w:val="22"/>
                <w:szCs w:val="22"/>
              </w:rPr>
            </w:pPr>
          </w:p>
        </w:tc>
        <w:tc>
          <w:tcPr>
            <w:tcW w:w="1127" w:type="dxa"/>
          </w:tcPr>
          <w:p w14:paraId="7A2C78D7" w14:textId="77777777" w:rsidR="00355ACF" w:rsidRPr="00D12668" w:rsidRDefault="00355ACF" w:rsidP="00397FD9">
            <w:pPr>
              <w:spacing w:before="60" w:after="60"/>
              <w:jc w:val="both"/>
              <w:rPr>
                <w:rFonts w:asciiTheme="minorHAnsi" w:hAnsiTheme="minorHAnsi" w:cstheme="minorHAnsi"/>
                <w:b/>
                <w:sz w:val="22"/>
                <w:szCs w:val="22"/>
              </w:rPr>
            </w:pPr>
          </w:p>
        </w:tc>
        <w:tc>
          <w:tcPr>
            <w:tcW w:w="1240" w:type="dxa"/>
            <w:shd w:val="clear" w:color="auto" w:fill="auto"/>
          </w:tcPr>
          <w:p w14:paraId="3A504C7C" w14:textId="0895E986" w:rsidR="00355ACF" w:rsidRPr="00D12668" w:rsidRDefault="00355ACF" w:rsidP="00397FD9">
            <w:pPr>
              <w:spacing w:before="60" w:after="60"/>
              <w:jc w:val="both"/>
              <w:rPr>
                <w:rFonts w:asciiTheme="minorHAnsi" w:hAnsiTheme="minorHAnsi" w:cstheme="minorHAnsi"/>
                <w:b/>
                <w:sz w:val="22"/>
                <w:szCs w:val="22"/>
              </w:rPr>
            </w:pPr>
          </w:p>
        </w:tc>
      </w:tr>
      <w:tr w:rsidR="00355ACF" w:rsidRPr="00D12668" w14:paraId="4FE5145E" w14:textId="77777777" w:rsidTr="00355ACF">
        <w:tc>
          <w:tcPr>
            <w:tcW w:w="6482" w:type="dxa"/>
            <w:gridSpan w:val="4"/>
            <w:shd w:val="clear" w:color="auto" w:fill="auto"/>
          </w:tcPr>
          <w:p w14:paraId="6291951B" w14:textId="7A64094B" w:rsidR="00355ACF" w:rsidRPr="00D12668" w:rsidRDefault="00355ACF" w:rsidP="00397FD9">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Costo Totale delle Proposte Progettuali</w:t>
            </w:r>
          </w:p>
        </w:tc>
        <w:tc>
          <w:tcPr>
            <w:tcW w:w="1221" w:type="dxa"/>
          </w:tcPr>
          <w:p w14:paraId="0612089A" w14:textId="77777777" w:rsidR="00355ACF" w:rsidRPr="00D12668" w:rsidRDefault="00355ACF" w:rsidP="00397FD9">
            <w:pPr>
              <w:spacing w:before="60" w:after="60"/>
              <w:jc w:val="both"/>
              <w:rPr>
                <w:rFonts w:asciiTheme="minorHAnsi" w:hAnsiTheme="minorHAnsi" w:cstheme="minorHAnsi"/>
                <w:b/>
                <w:sz w:val="22"/>
                <w:szCs w:val="22"/>
              </w:rPr>
            </w:pPr>
          </w:p>
        </w:tc>
        <w:tc>
          <w:tcPr>
            <w:tcW w:w="1127" w:type="dxa"/>
          </w:tcPr>
          <w:p w14:paraId="1E1495DA" w14:textId="77777777" w:rsidR="00355ACF" w:rsidRPr="00D12668" w:rsidRDefault="00355ACF" w:rsidP="00397FD9">
            <w:pPr>
              <w:spacing w:before="60" w:after="60"/>
              <w:jc w:val="both"/>
              <w:rPr>
                <w:rFonts w:asciiTheme="minorHAnsi" w:hAnsiTheme="minorHAnsi" w:cstheme="minorHAnsi"/>
                <w:b/>
                <w:sz w:val="22"/>
                <w:szCs w:val="22"/>
              </w:rPr>
            </w:pPr>
          </w:p>
        </w:tc>
        <w:tc>
          <w:tcPr>
            <w:tcW w:w="1240" w:type="dxa"/>
            <w:shd w:val="clear" w:color="auto" w:fill="auto"/>
          </w:tcPr>
          <w:p w14:paraId="7CE09C9C" w14:textId="48D13CC1" w:rsidR="00355ACF" w:rsidRPr="00D12668" w:rsidRDefault="00355ACF" w:rsidP="00397FD9">
            <w:pPr>
              <w:spacing w:before="60" w:after="60"/>
              <w:jc w:val="both"/>
              <w:rPr>
                <w:rFonts w:asciiTheme="minorHAnsi" w:hAnsiTheme="minorHAnsi" w:cstheme="minorHAnsi"/>
                <w:b/>
                <w:sz w:val="22"/>
                <w:szCs w:val="22"/>
              </w:rPr>
            </w:pPr>
            <w:r w:rsidRPr="00D12668">
              <w:rPr>
                <w:rFonts w:asciiTheme="minorHAnsi" w:hAnsiTheme="minorHAnsi" w:cstheme="minorHAnsi"/>
                <w:b/>
                <w:sz w:val="22"/>
                <w:szCs w:val="22"/>
              </w:rPr>
              <w:t>€</w:t>
            </w:r>
          </w:p>
        </w:tc>
      </w:tr>
    </w:tbl>
    <w:p w14:paraId="4D4C31D5" w14:textId="77777777" w:rsidR="00D72B1D" w:rsidRPr="00D12668" w:rsidRDefault="00D72B1D" w:rsidP="002E6BCF">
      <w:pPr>
        <w:spacing w:before="100" w:beforeAutospacing="1" w:after="100" w:afterAutospacing="1"/>
        <w:jc w:val="both"/>
        <w:rPr>
          <w:rStyle w:val="Enfasicorsivo"/>
          <w:rFonts w:asciiTheme="minorHAnsi" w:hAnsiTheme="minorHAnsi" w:cstheme="minorHAnsi"/>
          <w:i w:val="0"/>
          <w:sz w:val="22"/>
          <w:szCs w:val="22"/>
        </w:rPr>
      </w:pPr>
    </w:p>
    <w:p w14:paraId="39D145B0" w14:textId="77777777" w:rsidR="00A4668F" w:rsidRDefault="00A4668F" w:rsidP="002E6BCF">
      <w:pPr>
        <w:spacing w:before="100" w:beforeAutospacing="1" w:after="100" w:afterAutospacing="1"/>
        <w:jc w:val="both"/>
        <w:rPr>
          <w:rStyle w:val="Enfasicorsivo"/>
          <w:rFonts w:asciiTheme="minorHAnsi" w:hAnsiTheme="minorHAnsi" w:cstheme="minorHAnsi"/>
          <w:i w:val="0"/>
          <w:sz w:val="22"/>
          <w:szCs w:val="22"/>
        </w:rPr>
      </w:pPr>
      <w:proofErr w:type="gramStart"/>
      <w:r w:rsidRPr="00D12668">
        <w:rPr>
          <w:rStyle w:val="Enfasicorsivo"/>
          <w:rFonts w:asciiTheme="minorHAnsi" w:hAnsiTheme="minorHAnsi" w:cstheme="minorHAnsi"/>
          <w:i w:val="0"/>
          <w:sz w:val="22"/>
          <w:szCs w:val="22"/>
        </w:rPr>
        <w:t>Data  _</w:t>
      </w:r>
      <w:proofErr w:type="gramEnd"/>
      <w:r w:rsidRPr="00D12668">
        <w:rPr>
          <w:rStyle w:val="Enfasicorsivo"/>
          <w:rFonts w:asciiTheme="minorHAnsi" w:hAnsiTheme="minorHAnsi" w:cstheme="minorHAnsi"/>
          <w:i w:val="0"/>
          <w:sz w:val="22"/>
          <w:szCs w:val="22"/>
        </w:rPr>
        <w:t>________________</w:t>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t xml:space="preserve">Firma </w:t>
      </w:r>
      <w:r w:rsidR="00D95537" w:rsidRPr="00D12668">
        <w:rPr>
          <w:rStyle w:val="Enfasicorsivo"/>
          <w:rFonts w:asciiTheme="minorHAnsi" w:hAnsiTheme="minorHAnsi" w:cstheme="minorHAnsi"/>
          <w:i w:val="0"/>
          <w:sz w:val="22"/>
          <w:szCs w:val="22"/>
        </w:rPr>
        <w:t xml:space="preserve">digitale </w:t>
      </w:r>
      <w:r w:rsidRPr="00D12668">
        <w:rPr>
          <w:rStyle w:val="Enfasicorsivo"/>
          <w:rFonts w:asciiTheme="minorHAnsi" w:hAnsiTheme="minorHAnsi" w:cstheme="minorHAnsi"/>
          <w:i w:val="0"/>
          <w:sz w:val="22"/>
          <w:szCs w:val="22"/>
        </w:rPr>
        <w:t>del legale rappresentante</w:t>
      </w:r>
      <w:r w:rsidR="00D95537" w:rsidRPr="00D12668">
        <w:rPr>
          <w:rStyle w:val="Enfasicorsivo"/>
          <w:rFonts w:asciiTheme="minorHAnsi" w:hAnsiTheme="minorHAnsi" w:cstheme="minorHAnsi"/>
          <w:i w:val="0"/>
          <w:sz w:val="22"/>
          <w:szCs w:val="22"/>
        </w:rPr>
        <w:t>*</w:t>
      </w:r>
      <w:r w:rsidR="00EC344F" w:rsidRPr="00D12668">
        <w:rPr>
          <w:rStyle w:val="Enfasicorsivo"/>
          <w:rFonts w:asciiTheme="minorHAnsi" w:hAnsiTheme="minorHAnsi" w:cstheme="minorHAnsi"/>
          <w:i w:val="0"/>
          <w:sz w:val="22"/>
          <w:szCs w:val="22"/>
        </w:rPr>
        <w:t>*</w:t>
      </w:r>
    </w:p>
    <w:p w14:paraId="5F595991" w14:textId="77777777" w:rsidR="002E19FC" w:rsidRDefault="002E19FC" w:rsidP="002E6BCF">
      <w:pPr>
        <w:spacing w:before="100" w:beforeAutospacing="1" w:after="100" w:afterAutospacing="1"/>
        <w:jc w:val="both"/>
        <w:rPr>
          <w:rStyle w:val="Enfasicorsivo"/>
          <w:rFonts w:asciiTheme="minorHAnsi" w:hAnsiTheme="minorHAnsi" w:cstheme="minorHAnsi"/>
          <w:i w:val="0"/>
          <w:sz w:val="22"/>
          <w:szCs w:val="22"/>
        </w:rPr>
      </w:pPr>
    </w:p>
    <w:p w14:paraId="54C07066" w14:textId="77777777" w:rsidR="002E19FC" w:rsidRPr="00D12668" w:rsidRDefault="002E19FC" w:rsidP="002E6BCF">
      <w:pPr>
        <w:spacing w:before="100" w:beforeAutospacing="1" w:after="100" w:afterAutospacing="1"/>
        <w:jc w:val="both"/>
        <w:rPr>
          <w:rStyle w:val="Enfasicorsivo"/>
          <w:rFonts w:asciiTheme="minorHAnsi" w:hAnsiTheme="minorHAnsi" w:cstheme="minorHAnsi"/>
          <w:i w:val="0"/>
          <w:sz w:val="22"/>
          <w:szCs w:val="22"/>
        </w:rPr>
      </w:pPr>
    </w:p>
    <w:p w14:paraId="2C6B3A25" w14:textId="77777777" w:rsidR="00884D69" w:rsidRPr="00D12668" w:rsidRDefault="00B85D36" w:rsidP="00E54FE2">
      <w:pPr>
        <w:spacing w:before="100" w:beforeAutospacing="1" w:after="100" w:afterAutospacing="1"/>
        <w:jc w:val="both"/>
        <w:rPr>
          <w:rStyle w:val="Enfasicorsivo"/>
          <w:rFonts w:asciiTheme="minorHAnsi" w:hAnsiTheme="minorHAnsi" w:cstheme="minorHAnsi"/>
          <w:i w:val="0"/>
          <w:sz w:val="22"/>
          <w:szCs w:val="22"/>
        </w:rPr>
      </w:pPr>
      <w:r w:rsidRPr="00D12668">
        <w:rPr>
          <w:rFonts w:asciiTheme="minorHAnsi" w:eastAsia="Calibri" w:hAnsiTheme="minorHAnsi" w:cstheme="minorHAnsi"/>
          <w:i/>
          <w:sz w:val="22"/>
          <w:szCs w:val="22"/>
          <w:lang w:eastAsia="zh-CN"/>
        </w:rPr>
        <w:t>*</w:t>
      </w:r>
      <w:r w:rsidR="00D95537" w:rsidRPr="00D12668">
        <w:rPr>
          <w:rFonts w:asciiTheme="minorHAnsi" w:eastAsia="Calibri" w:hAnsiTheme="minorHAnsi" w:cstheme="minorHAnsi"/>
          <w:i/>
          <w:sz w:val="22"/>
          <w:szCs w:val="22"/>
          <w:lang w:eastAsia="zh-CN"/>
        </w:rPr>
        <w:t>*</w:t>
      </w:r>
      <w:r w:rsidR="00D95537" w:rsidRPr="002E19FC">
        <w:rPr>
          <w:rFonts w:asciiTheme="minorHAnsi" w:eastAsia="Calibri" w:hAnsiTheme="minorHAnsi" w:cstheme="minorHAnsi"/>
          <w:i/>
          <w:sz w:val="18"/>
          <w:szCs w:val="18"/>
          <w:lang w:eastAsia="zh-CN"/>
        </w:rPr>
        <w:t xml:space="preserve">L’obbligo di presentazione del documento di riconoscimento in corso di validità assolto implicitamente con l’apposizione della firma digitale, ai sensi del combinato disposto di cui agli artt. 38 e 47 del DPR n. 445/2000 e </w:t>
      </w:r>
      <w:proofErr w:type="spellStart"/>
      <w:r w:rsidR="00D95537" w:rsidRPr="002E19FC">
        <w:rPr>
          <w:rFonts w:asciiTheme="minorHAnsi" w:eastAsia="Calibri" w:hAnsiTheme="minorHAnsi" w:cstheme="minorHAnsi"/>
          <w:i/>
          <w:sz w:val="18"/>
          <w:szCs w:val="18"/>
          <w:lang w:eastAsia="zh-CN"/>
        </w:rPr>
        <w:t>s.m.i.</w:t>
      </w:r>
      <w:proofErr w:type="spellEnd"/>
      <w:r w:rsidR="00D95537" w:rsidRPr="002E19FC">
        <w:rPr>
          <w:rFonts w:asciiTheme="minorHAnsi" w:eastAsia="Calibri" w:hAnsiTheme="minorHAnsi" w:cstheme="minorHAnsi"/>
          <w:i/>
          <w:sz w:val="18"/>
          <w:szCs w:val="18"/>
          <w:lang w:eastAsia="zh-CN"/>
        </w:rPr>
        <w:t xml:space="preserve"> e art. 65, comma 1, lett. a) del </w:t>
      </w:r>
      <w:proofErr w:type="spellStart"/>
      <w:r w:rsidR="00D95537" w:rsidRPr="002E19FC">
        <w:rPr>
          <w:rFonts w:asciiTheme="minorHAnsi" w:eastAsia="Calibri" w:hAnsiTheme="minorHAnsi" w:cstheme="minorHAnsi"/>
          <w:i/>
          <w:sz w:val="18"/>
          <w:szCs w:val="18"/>
          <w:lang w:eastAsia="zh-CN"/>
        </w:rPr>
        <w:t>D.Lgs</w:t>
      </w:r>
      <w:proofErr w:type="spellEnd"/>
      <w:r w:rsidR="00D95537" w:rsidRPr="002E19FC">
        <w:rPr>
          <w:rFonts w:asciiTheme="minorHAnsi" w:eastAsia="Calibri" w:hAnsiTheme="minorHAnsi" w:cstheme="minorHAnsi"/>
          <w:i/>
          <w:sz w:val="18"/>
          <w:szCs w:val="18"/>
          <w:lang w:eastAsia="zh-CN"/>
        </w:rPr>
        <w:t xml:space="preserve"> 82/2005 e </w:t>
      </w:r>
      <w:proofErr w:type="spellStart"/>
      <w:r w:rsidR="00D95537" w:rsidRPr="002E19FC">
        <w:rPr>
          <w:rFonts w:asciiTheme="minorHAnsi" w:eastAsia="Calibri" w:hAnsiTheme="minorHAnsi" w:cstheme="minorHAnsi"/>
          <w:i/>
          <w:sz w:val="18"/>
          <w:szCs w:val="18"/>
          <w:lang w:eastAsia="zh-CN"/>
        </w:rPr>
        <w:t>s.m.i.</w:t>
      </w:r>
      <w:proofErr w:type="spellEnd"/>
    </w:p>
    <w:p w14:paraId="28A262AD" w14:textId="77777777" w:rsidR="00390A90" w:rsidRPr="00D12668" w:rsidRDefault="00A4668F" w:rsidP="00884D69">
      <w:pPr>
        <w:autoSpaceDE w:val="0"/>
        <w:autoSpaceDN w:val="0"/>
        <w:adjustRightInd w:val="0"/>
        <w:spacing w:after="200" w:line="276" w:lineRule="auto"/>
        <w:jc w:val="both"/>
        <w:rPr>
          <w:rStyle w:val="Enfasicorsivo"/>
          <w:rFonts w:asciiTheme="minorHAnsi" w:eastAsia="Gill Sans MT" w:hAnsiTheme="minorHAnsi" w:cstheme="minorHAnsi"/>
          <w:i w:val="0"/>
          <w:iCs w:val="0"/>
          <w:sz w:val="22"/>
          <w:szCs w:val="22"/>
          <w:lang w:eastAsia="en-US"/>
        </w:rPr>
      </w:pP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r w:rsidRPr="00D12668">
        <w:rPr>
          <w:rStyle w:val="Enfasicorsivo"/>
          <w:rFonts w:asciiTheme="minorHAnsi" w:hAnsiTheme="minorHAnsi" w:cstheme="minorHAnsi"/>
          <w:i w:val="0"/>
          <w:sz w:val="22"/>
          <w:szCs w:val="22"/>
        </w:rPr>
        <w:tab/>
      </w:r>
    </w:p>
    <w:sectPr w:rsidR="00390A90" w:rsidRPr="00D12668" w:rsidSect="00B22343">
      <w:headerReference w:type="default" r:id="rId21"/>
      <w:footerReference w:type="even" r:id="rId22"/>
      <w:footerReference w:type="default" r:id="rId23"/>
      <w:pgSz w:w="11920" w:h="16840"/>
      <w:pgMar w:top="993" w:right="920" w:bottom="880" w:left="920" w:header="722"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FAE6" w14:textId="77777777" w:rsidR="00B63B95" w:rsidRDefault="00B63B95">
      <w:r>
        <w:separator/>
      </w:r>
    </w:p>
  </w:endnote>
  <w:endnote w:type="continuationSeparator" w:id="0">
    <w:p w14:paraId="6D70FE5B" w14:textId="77777777" w:rsidR="00B63B95" w:rsidRDefault="00B6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DefSpecial">
    <w:altName w:val="Arial Unicode MS"/>
    <w:charset w:val="8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5416" w14:textId="5205D53C" w:rsidR="008502B6" w:rsidRPr="004A5C82" w:rsidRDefault="008502B6">
    <w:pPr>
      <w:pStyle w:val="Pidipagina"/>
      <w:jc w:val="right"/>
    </w:pPr>
    <w:r>
      <w:fldChar w:fldCharType="begin"/>
    </w:r>
    <w:r>
      <w:instrText>PAGE   \* MERGEFORMAT</w:instrText>
    </w:r>
    <w:r>
      <w:fldChar w:fldCharType="separate"/>
    </w:r>
    <w:r w:rsidR="00CC558D">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C718" w14:textId="77777777" w:rsidR="00BC4E9E" w:rsidRDefault="00BC4E9E" w:rsidP="00BE12F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A8A090" w14:textId="77777777" w:rsidR="00BC4E9E" w:rsidRDefault="00BC4E9E" w:rsidP="00133C58">
    <w:pPr>
      <w:pStyle w:val="Pidipagina"/>
      <w:ind w:right="360"/>
    </w:pPr>
  </w:p>
  <w:p w14:paraId="15247AAC" w14:textId="77777777" w:rsidR="00BC4E9E" w:rsidRDefault="00BC4E9E"/>
  <w:p w14:paraId="3382E177" w14:textId="77777777" w:rsidR="00BC4E9E" w:rsidRDefault="00BC4E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05A4" w14:textId="77777777" w:rsidR="008F76AB" w:rsidRDefault="008F76AB">
    <w:pPr>
      <w:pStyle w:val="Pidipagina"/>
      <w:jc w:val="center"/>
    </w:pPr>
  </w:p>
  <w:p w14:paraId="5D635199" w14:textId="148987B4" w:rsidR="008F76AB" w:rsidRPr="008F76AB" w:rsidRDefault="008F76AB">
    <w:pPr>
      <w:pStyle w:val="Pidipagina"/>
      <w:jc w:val="center"/>
      <w:rPr>
        <w:rFonts w:ascii="Arial" w:hAnsi="Arial" w:cs="Arial"/>
        <w:sz w:val="18"/>
        <w:szCs w:val="18"/>
      </w:rPr>
    </w:pPr>
    <w:r w:rsidRPr="008F76AB">
      <w:rPr>
        <w:rFonts w:ascii="Arial" w:hAnsi="Arial" w:cs="Arial"/>
        <w:sz w:val="18"/>
        <w:szCs w:val="18"/>
      </w:rPr>
      <w:fldChar w:fldCharType="begin"/>
    </w:r>
    <w:r w:rsidRPr="008F76AB">
      <w:rPr>
        <w:rFonts w:ascii="Arial" w:hAnsi="Arial" w:cs="Arial"/>
        <w:sz w:val="18"/>
        <w:szCs w:val="18"/>
      </w:rPr>
      <w:instrText>PAGE   \* MERGEFORMAT</w:instrText>
    </w:r>
    <w:r w:rsidRPr="008F76AB">
      <w:rPr>
        <w:rFonts w:ascii="Arial" w:hAnsi="Arial" w:cs="Arial"/>
        <w:sz w:val="18"/>
        <w:szCs w:val="18"/>
      </w:rPr>
      <w:fldChar w:fldCharType="separate"/>
    </w:r>
    <w:r w:rsidR="00CC558D">
      <w:rPr>
        <w:rFonts w:ascii="Arial" w:hAnsi="Arial" w:cs="Arial"/>
        <w:noProof/>
        <w:sz w:val="18"/>
        <w:szCs w:val="18"/>
      </w:rPr>
      <w:t>12</w:t>
    </w:r>
    <w:r w:rsidRPr="008F76AB">
      <w:rPr>
        <w:rFonts w:ascii="Arial" w:hAnsi="Arial" w:cs="Arial"/>
        <w:sz w:val="18"/>
        <w:szCs w:val="18"/>
      </w:rPr>
      <w:fldChar w:fldCharType="end"/>
    </w:r>
  </w:p>
  <w:p w14:paraId="463E3F83" w14:textId="77777777" w:rsidR="00BC4E9E" w:rsidRDefault="00BC4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0DF2" w14:textId="77777777" w:rsidR="00B63B95" w:rsidRDefault="00B63B95">
      <w:r>
        <w:separator/>
      </w:r>
    </w:p>
  </w:footnote>
  <w:footnote w:type="continuationSeparator" w:id="0">
    <w:p w14:paraId="01BE49E7" w14:textId="77777777" w:rsidR="00B63B95" w:rsidRDefault="00B6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25DE" w14:textId="34F397C3" w:rsidR="00067DD5" w:rsidRDefault="00F548AC" w:rsidP="00067DD5">
    <w:pPr>
      <w:widowControl w:val="0"/>
      <w:autoSpaceDE w:val="0"/>
      <w:autoSpaceDN w:val="0"/>
      <w:adjustRightInd w:val="0"/>
      <w:ind w:right="329"/>
      <w:jc w:val="center"/>
      <w:rPr>
        <w:rFonts w:ascii="Calibri" w:eastAsia="Calibri" w:hAnsi="Calibri" w:cs="Arial"/>
        <w:color w:val="000000"/>
        <w:sz w:val="18"/>
        <w:szCs w:val="18"/>
        <w:lang w:eastAsia="en-US"/>
      </w:rPr>
    </w:pPr>
    <w:r>
      <w:rPr>
        <w:noProof/>
      </w:rPr>
      <mc:AlternateContent>
        <mc:Choice Requires="wpg">
          <w:drawing>
            <wp:anchor distT="0" distB="0" distL="114300" distR="114300" simplePos="0" relativeHeight="251659264" behindDoc="0" locked="0" layoutInCell="1" allowOverlap="1" wp14:anchorId="0011DC99" wp14:editId="48489B5E">
              <wp:simplePos x="0" y="0"/>
              <wp:positionH relativeFrom="column">
                <wp:posOffset>0</wp:posOffset>
              </wp:positionH>
              <wp:positionV relativeFrom="paragraph">
                <wp:posOffset>-635</wp:posOffset>
              </wp:positionV>
              <wp:extent cx="5966460" cy="501797"/>
              <wp:effectExtent l="0" t="0" r="0" b="0"/>
              <wp:wrapNone/>
              <wp:docPr id="297367545" name="Gruppo 297367545"/>
              <wp:cNvGraphicFramePr/>
              <a:graphic xmlns:a="http://schemas.openxmlformats.org/drawingml/2006/main">
                <a:graphicData uri="http://schemas.microsoft.com/office/word/2010/wordprocessingGroup">
                  <wpg:wgp>
                    <wpg:cNvGrpSpPr/>
                    <wpg:grpSpPr>
                      <a:xfrm>
                        <a:off x="0" y="0"/>
                        <a:ext cx="5966460" cy="501797"/>
                        <a:chOff x="0" y="0"/>
                        <a:chExt cx="5966460" cy="501797"/>
                      </a:xfrm>
                    </wpg:grpSpPr>
                    <pic:pic xmlns:pic="http://schemas.openxmlformats.org/drawingml/2006/picture">
                      <pic:nvPicPr>
                        <pic:cNvPr id="1235383985" name="Immagine 123538398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9320" cy="497840"/>
                        </a:xfrm>
                        <a:prstGeom prst="rect">
                          <a:avLst/>
                        </a:prstGeom>
                        <a:noFill/>
                      </pic:spPr>
                    </pic:pic>
                    <pic:pic xmlns:pic="http://schemas.openxmlformats.org/drawingml/2006/picture">
                      <pic:nvPicPr>
                        <pic:cNvPr id="867897127" name="Immagine 867897127"/>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89892" y="76200"/>
                          <a:ext cx="1556385" cy="342265"/>
                        </a:xfrm>
                        <a:prstGeom prst="rect">
                          <a:avLst/>
                        </a:prstGeom>
                        <a:noFill/>
                        <a:ln>
                          <a:noFill/>
                        </a:ln>
                      </pic:spPr>
                    </pic:pic>
                    <pic:pic xmlns:pic="http://schemas.openxmlformats.org/drawingml/2006/picture">
                      <pic:nvPicPr>
                        <pic:cNvPr id="1334317739" name="Immagine 133431773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876800" y="82062"/>
                          <a:ext cx="1089660" cy="419735"/>
                        </a:xfrm>
                        <a:prstGeom prst="rect">
                          <a:avLst/>
                        </a:prstGeom>
                        <a:noFill/>
                      </pic:spPr>
                    </pic:pic>
                    <pic:pic xmlns:pic="http://schemas.openxmlformats.org/drawingml/2006/picture">
                      <pic:nvPicPr>
                        <pic:cNvPr id="619693747" name="Immagine 61969374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971800" y="64477"/>
                          <a:ext cx="1605915" cy="358775"/>
                        </a:xfrm>
                        <a:prstGeom prst="rect">
                          <a:avLst/>
                        </a:prstGeom>
                        <a:noFill/>
                      </pic:spPr>
                    </pic:pic>
                  </wpg:wgp>
                </a:graphicData>
              </a:graphic>
            </wp:anchor>
          </w:drawing>
        </mc:Choice>
        <mc:Fallback>
          <w:pict>
            <v:group w14:anchorId="04A1B5FE" id="Gruppo 297367545" o:spid="_x0000_s1026" style="position:absolute;margin-left:0;margin-top:-.05pt;width:469.8pt;height:39.5pt;z-index:251659264" coordsize="59664,501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35383985" o:spid="_x0000_s1027" type="#_x0000_t75" style="position:absolute;width:9093;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">
                <v:imagedata r:id="rId5" o:title=""/>
              </v:shape>
              <v:shape id="Immagine 867897127" o:spid="_x0000_s1028" type="#_x0000_t75" style="position:absolute;left:11898;top:762;width:15564;height:3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">
                <v:imagedata r:id="rId6" o:title=""/>
              </v:shape>
              <v:shape id="Immagine 1334317739" o:spid="_x0000_s1029" type="#_x0000_t75" style="position:absolute;left:48768;top:820;width:10896;height:4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">
                <v:imagedata r:id="rId7" o:title=""/>
              </v:shape>
              <v:shape id="Immagine 619693747" o:spid="_x0000_s1030" type="#_x0000_t75" style="position:absolute;left:29718;top:644;width:16059;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">
                <v:imagedata r:id="rId8" o:title=""/>
              </v:shape>
            </v:group>
          </w:pict>
        </mc:Fallback>
      </mc:AlternateContent>
    </w:r>
  </w:p>
  <w:p w14:paraId="389B0D75" w14:textId="77777777" w:rsidR="00F548AC" w:rsidRDefault="00F548AC" w:rsidP="00067DD5">
    <w:pPr>
      <w:widowControl w:val="0"/>
      <w:autoSpaceDE w:val="0"/>
      <w:autoSpaceDN w:val="0"/>
      <w:adjustRightInd w:val="0"/>
      <w:ind w:right="329"/>
      <w:jc w:val="center"/>
      <w:rPr>
        <w:rFonts w:ascii="Calibri" w:eastAsia="Calibri" w:hAnsi="Calibri" w:cs="Arial"/>
        <w:color w:val="000000"/>
        <w:sz w:val="18"/>
        <w:szCs w:val="18"/>
        <w:lang w:eastAsia="en-US"/>
      </w:rPr>
    </w:pPr>
  </w:p>
  <w:p w14:paraId="13B57FC6" w14:textId="77777777" w:rsidR="00F548AC" w:rsidRPr="000C23C2" w:rsidRDefault="00F548AC" w:rsidP="00067DD5">
    <w:pPr>
      <w:widowControl w:val="0"/>
      <w:autoSpaceDE w:val="0"/>
      <w:autoSpaceDN w:val="0"/>
      <w:adjustRightInd w:val="0"/>
      <w:ind w:right="329"/>
      <w:jc w:val="center"/>
      <w:rPr>
        <w:rFonts w:ascii="Calibri" w:eastAsia="Calibri" w:hAnsi="Calibri" w:cs="Arial"/>
        <w:color w:val="000000"/>
        <w:sz w:val="18"/>
        <w:szCs w:val="18"/>
        <w:lang w:eastAsia="en-US"/>
      </w:rPr>
    </w:pPr>
  </w:p>
  <w:p w14:paraId="5A42D6B2" w14:textId="77777777" w:rsidR="00F548AC" w:rsidRDefault="00F548AC" w:rsidP="000422CD">
    <w:pPr>
      <w:spacing w:before="14" w:line="207" w:lineRule="exact"/>
      <w:ind w:left="18" w:right="8"/>
      <w:jc w:val="center"/>
      <w:rPr>
        <w:rFonts w:ascii="Calibri" w:hAnsi="Calibri" w:cs="Calibri"/>
        <w:i/>
        <w:sz w:val="18"/>
        <w:szCs w:val="22"/>
        <w:lang w:eastAsia="en-US"/>
      </w:rPr>
    </w:pPr>
  </w:p>
  <w:p w14:paraId="07833166" w14:textId="36454122" w:rsidR="00BB6B23" w:rsidRDefault="000422CD" w:rsidP="000422CD">
    <w:pPr>
      <w:spacing w:before="14" w:line="207" w:lineRule="exact"/>
      <w:ind w:left="18" w:right="8"/>
      <w:jc w:val="center"/>
      <w:rPr>
        <w:rFonts w:ascii="Calibri" w:hAnsi="Calibri" w:cs="Calibri"/>
        <w:i/>
        <w:sz w:val="18"/>
        <w:szCs w:val="22"/>
        <w:lang w:eastAsia="en-US"/>
      </w:rPr>
    </w:pPr>
    <w:r w:rsidRPr="000422CD">
      <w:rPr>
        <w:rFonts w:ascii="Calibri" w:hAnsi="Calibri" w:cs="Calibri"/>
        <w:i/>
        <w:sz w:val="18"/>
        <w:szCs w:val="22"/>
        <w:lang w:eastAsia="en-US"/>
      </w:rPr>
      <w:t>Avviso pubblico rivolto alle Fondazioni ITS Academy della Regione Lazio per il</w:t>
    </w:r>
    <w:r w:rsidR="00F548AC">
      <w:rPr>
        <w:rFonts w:ascii="Calibri" w:hAnsi="Calibri" w:cs="Calibri"/>
        <w:i/>
        <w:sz w:val="18"/>
        <w:szCs w:val="22"/>
        <w:lang w:eastAsia="en-US"/>
      </w:rPr>
      <w:t xml:space="preserve"> </w:t>
    </w:r>
    <w:r w:rsidRPr="000422CD">
      <w:rPr>
        <w:rFonts w:ascii="Calibri" w:hAnsi="Calibri" w:cs="Calibri"/>
        <w:i/>
        <w:sz w:val="18"/>
        <w:szCs w:val="22"/>
        <w:lang w:eastAsia="en-US"/>
      </w:rPr>
      <w:t>finanziamento dei percorsi di Programmazione 2025 in avvio nell’anno formativo 202</w:t>
    </w:r>
    <w:r w:rsidR="00D02471">
      <w:rPr>
        <w:rFonts w:ascii="Calibri" w:hAnsi="Calibri" w:cs="Calibri"/>
        <w:i/>
        <w:sz w:val="18"/>
        <w:szCs w:val="22"/>
        <w:lang w:eastAsia="en-US"/>
      </w:rPr>
      <w:t>5</w:t>
    </w:r>
    <w:r w:rsidRPr="000422CD">
      <w:rPr>
        <w:rFonts w:ascii="Calibri" w:hAnsi="Calibri" w:cs="Calibri"/>
        <w:i/>
        <w:sz w:val="18"/>
        <w:szCs w:val="22"/>
        <w:lang w:eastAsia="en-US"/>
      </w:rPr>
      <w:t>/202</w:t>
    </w:r>
    <w:r w:rsidR="00D02471">
      <w:rPr>
        <w:rFonts w:ascii="Calibri" w:hAnsi="Calibri" w:cs="Calibri"/>
        <w:i/>
        <w:sz w:val="18"/>
        <w:szCs w:val="22"/>
        <w:lang w:eastAsia="en-US"/>
      </w:rPr>
      <w:t>6</w:t>
    </w:r>
  </w:p>
  <w:p w14:paraId="1BAF1CEE" w14:textId="77777777" w:rsidR="000422CD" w:rsidRDefault="000422CD" w:rsidP="000422CD">
    <w:pPr>
      <w:spacing w:before="14" w:line="207" w:lineRule="exact"/>
      <w:ind w:left="18" w:right="8"/>
      <w:jc w:val="center"/>
      <w:rPr>
        <w:rFonts w:ascii="Gill Sans MT" w:eastAsia="Gill Sans MT" w:hAnsi="Gill Sans MT" w:cs="Arial"/>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5FC7" w14:textId="4EDD92E3" w:rsidR="00F548AC" w:rsidRDefault="00F548AC" w:rsidP="00AA2646">
    <w:pPr>
      <w:spacing w:before="14" w:line="207" w:lineRule="exact"/>
      <w:ind w:left="18" w:right="8"/>
      <w:jc w:val="center"/>
      <w:rPr>
        <w:rFonts w:ascii="Calibri" w:hAnsi="Calibri" w:cs="Calibri"/>
        <w:i/>
        <w:sz w:val="18"/>
        <w:szCs w:val="22"/>
        <w:lang w:eastAsia="en-US"/>
      </w:rPr>
    </w:pPr>
    <w:r>
      <w:rPr>
        <w:noProof/>
      </w:rPr>
      <mc:AlternateContent>
        <mc:Choice Requires="wpg">
          <w:drawing>
            <wp:anchor distT="0" distB="0" distL="114300" distR="114300" simplePos="0" relativeHeight="251661312" behindDoc="0" locked="0" layoutInCell="1" allowOverlap="1" wp14:anchorId="2558F412" wp14:editId="609815B4">
              <wp:simplePos x="0" y="0"/>
              <wp:positionH relativeFrom="column">
                <wp:posOffset>0</wp:posOffset>
              </wp:positionH>
              <wp:positionV relativeFrom="paragraph">
                <wp:posOffset>0</wp:posOffset>
              </wp:positionV>
              <wp:extent cx="5966460" cy="501797"/>
              <wp:effectExtent l="0" t="0" r="0" b="0"/>
              <wp:wrapNone/>
              <wp:docPr id="1773960082" name="Gruppo 1773960082"/>
              <wp:cNvGraphicFramePr/>
              <a:graphic xmlns:a="http://schemas.openxmlformats.org/drawingml/2006/main">
                <a:graphicData uri="http://schemas.microsoft.com/office/word/2010/wordprocessingGroup">
                  <wpg:wgp>
                    <wpg:cNvGrpSpPr/>
                    <wpg:grpSpPr>
                      <a:xfrm>
                        <a:off x="0" y="0"/>
                        <a:ext cx="5966460" cy="501797"/>
                        <a:chOff x="0" y="0"/>
                        <a:chExt cx="5966460" cy="501797"/>
                      </a:xfrm>
                    </wpg:grpSpPr>
                    <pic:pic xmlns:pic="http://schemas.openxmlformats.org/drawingml/2006/picture">
                      <pic:nvPicPr>
                        <pic:cNvPr id="591401002" name="Immagine 59140100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9320" cy="497840"/>
                        </a:xfrm>
                        <a:prstGeom prst="rect">
                          <a:avLst/>
                        </a:prstGeom>
                        <a:noFill/>
                      </pic:spPr>
                    </pic:pic>
                    <pic:pic xmlns:pic="http://schemas.openxmlformats.org/drawingml/2006/picture">
                      <pic:nvPicPr>
                        <pic:cNvPr id="595506584" name="Immagine 59550658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89892" y="76200"/>
                          <a:ext cx="1556385" cy="342265"/>
                        </a:xfrm>
                        <a:prstGeom prst="rect">
                          <a:avLst/>
                        </a:prstGeom>
                        <a:noFill/>
                        <a:ln>
                          <a:noFill/>
                        </a:ln>
                      </pic:spPr>
                    </pic:pic>
                    <pic:pic xmlns:pic="http://schemas.openxmlformats.org/drawingml/2006/picture">
                      <pic:nvPicPr>
                        <pic:cNvPr id="1185210038" name="Immagine 118521003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876800" y="82062"/>
                          <a:ext cx="1089660" cy="419735"/>
                        </a:xfrm>
                        <a:prstGeom prst="rect">
                          <a:avLst/>
                        </a:prstGeom>
                        <a:noFill/>
                      </pic:spPr>
                    </pic:pic>
                    <pic:pic xmlns:pic="http://schemas.openxmlformats.org/drawingml/2006/picture">
                      <pic:nvPicPr>
                        <pic:cNvPr id="1965668612" name="Immagine 196566861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971800" y="64477"/>
                          <a:ext cx="1605915" cy="358775"/>
                        </a:xfrm>
                        <a:prstGeom prst="rect">
                          <a:avLst/>
                        </a:prstGeom>
                        <a:noFill/>
                      </pic:spPr>
                    </pic:pic>
                  </wpg:wgp>
                </a:graphicData>
              </a:graphic>
            </wp:anchor>
          </w:drawing>
        </mc:Choice>
        <mc:Fallback>
          <w:pict>
            <v:group w14:anchorId="107DE6DB" id="Gruppo 1773960082" o:spid="_x0000_s1026" style="position:absolute;margin-left:0;margin-top:0;width:469.8pt;height:39.5pt;z-index:251661312" coordsize="59664,501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91401002" o:spid="_x0000_s1027" type="#_x0000_t75" style="position:absolute;width:9093;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">
                <v:imagedata r:id="rId5" o:title=""/>
              </v:shape>
              <v:shape id="Immagine 595506584" o:spid="_x0000_s1028" type="#_x0000_t75" style="position:absolute;left:11898;top:762;width:15564;height:3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">
                <v:imagedata r:id="rId6" o:title=""/>
              </v:shape>
              <v:shape id="Immagine 1185210038" o:spid="_x0000_s1029" type="#_x0000_t75" style="position:absolute;left:48768;top:820;width:10896;height:4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">
                <v:imagedata r:id="rId7" o:title=""/>
              </v:shape>
              <v:shape id="Immagine 1965668612" o:spid="_x0000_s1030" type="#_x0000_t75" style="position:absolute;left:29718;top:644;width:16059;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">
                <v:imagedata r:id="rId8" o:title=""/>
              </v:shape>
            </v:group>
          </w:pict>
        </mc:Fallback>
      </mc:AlternateContent>
    </w:r>
  </w:p>
  <w:p w14:paraId="437D1A91" w14:textId="77777777" w:rsidR="00F548AC" w:rsidRDefault="00F548AC" w:rsidP="00AA2646">
    <w:pPr>
      <w:spacing w:before="14" w:line="207" w:lineRule="exact"/>
      <w:ind w:left="18" w:right="8"/>
      <w:jc w:val="center"/>
      <w:rPr>
        <w:rFonts w:ascii="Calibri" w:hAnsi="Calibri" w:cs="Calibri"/>
        <w:i/>
        <w:sz w:val="18"/>
        <w:szCs w:val="22"/>
        <w:lang w:eastAsia="en-US"/>
      </w:rPr>
    </w:pPr>
  </w:p>
  <w:p w14:paraId="57A0CCCC" w14:textId="77777777" w:rsidR="00F548AC" w:rsidRDefault="00F548AC" w:rsidP="00AA2646">
    <w:pPr>
      <w:spacing w:before="14" w:line="207" w:lineRule="exact"/>
      <w:ind w:left="18" w:right="8"/>
      <w:jc w:val="center"/>
      <w:rPr>
        <w:rFonts w:ascii="Calibri" w:hAnsi="Calibri" w:cs="Calibri"/>
        <w:i/>
        <w:sz w:val="18"/>
        <w:szCs w:val="22"/>
        <w:lang w:eastAsia="en-US"/>
      </w:rPr>
    </w:pPr>
  </w:p>
  <w:p w14:paraId="146FC834" w14:textId="77777777" w:rsidR="00F548AC" w:rsidRDefault="00F548AC" w:rsidP="00AA2646">
    <w:pPr>
      <w:spacing w:before="14" w:line="207" w:lineRule="exact"/>
      <w:ind w:left="18" w:right="8"/>
      <w:jc w:val="center"/>
      <w:rPr>
        <w:rFonts w:ascii="Calibri" w:hAnsi="Calibri" w:cs="Calibri"/>
        <w:i/>
        <w:sz w:val="18"/>
        <w:szCs w:val="22"/>
        <w:lang w:eastAsia="en-US"/>
      </w:rPr>
    </w:pPr>
  </w:p>
  <w:p w14:paraId="307FE3E8" w14:textId="19547AE3" w:rsidR="00AA2646" w:rsidRDefault="00AA2646" w:rsidP="00F548AC">
    <w:pPr>
      <w:spacing w:before="14" w:line="207" w:lineRule="exact"/>
      <w:ind w:left="18" w:right="8"/>
      <w:jc w:val="center"/>
      <w:rPr>
        <w:rFonts w:ascii="Calibri" w:hAnsi="Calibri" w:cs="Calibri"/>
        <w:i/>
        <w:sz w:val="18"/>
        <w:szCs w:val="22"/>
        <w:lang w:eastAsia="en-US"/>
      </w:rPr>
    </w:pPr>
    <w:r w:rsidRPr="000422CD">
      <w:rPr>
        <w:rFonts w:ascii="Calibri" w:hAnsi="Calibri" w:cs="Calibri"/>
        <w:i/>
        <w:sz w:val="18"/>
        <w:szCs w:val="22"/>
        <w:lang w:eastAsia="en-US"/>
      </w:rPr>
      <w:t>Avviso pubblico rivolto alle Fondazioni ITS Academy della Regione Lazio per il</w:t>
    </w:r>
    <w:r w:rsidR="00F548AC">
      <w:rPr>
        <w:rFonts w:ascii="Calibri" w:hAnsi="Calibri" w:cs="Calibri"/>
        <w:i/>
        <w:sz w:val="18"/>
        <w:szCs w:val="22"/>
        <w:lang w:eastAsia="en-US"/>
      </w:rPr>
      <w:t xml:space="preserve"> </w:t>
    </w:r>
    <w:r w:rsidRPr="000422CD">
      <w:rPr>
        <w:rFonts w:ascii="Calibri" w:hAnsi="Calibri" w:cs="Calibri"/>
        <w:i/>
        <w:sz w:val="18"/>
        <w:szCs w:val="22"/>
        <w:lang w:eastAsia="en-US"/>
      </w:rPr>
      <w:t>finanziamento dei percorsi di Programmazione 2025 in avvio nell’anno formativo 202</w:t>
    </w:r>
    <w:r w:rsidR="0078293C">
      <w:rPr>
        <w:rFonts w:ascii="Calibri" w:hAnsi="Calibri" w:cs="Calibri"/>
        <w:i/>
        <w:sz w:val="18"/>
        <w:szCs w:val="22"/>
        <w:lang w:eastAsia="en-US"/>
      </w:rPr>
      <w:t>5</w:t>
    </w:r>
    <w:r w:rsidRPr="000422CD">
      <w:rPr>
        <w:rFonts w:ascii="Calibri" w:hAnsi="Calibri" w:cs="Calibri"/>
        <w:i/>
        <w:sz w:val="18"/>
        <w:szCs w:val="22"/>
        <w:lang w:eastAsia="en-US"/>
      </w:rPr>
      <w:t>/202</w:t>
    </w:r>
    <w:r w:rsidR="0078293C">
      <w:rPr>
        <w:rFonts w:ascii="Calibri" w:hAnsi="Calibri" w:cs="Calibri"/>
        <w:i/>
        <w:sz w:val="18"/>
        <w:szCs w:val="22"/>
        <w:lang w:eastAsia="en-US"/>
      </w:rPr>
      <w:t>6</w:t>
    </w:r>
  </w:p>
  <w:p w14:paraId="4C97AC5B" w14:textId="77777777" w:rsidR="00143B36" w:rsidRPr="003537C0" w:rsidRDefault="00143B36" w:rsidP="003537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5"/>
    <w:lvl w:ilvl="0">
      <w:numFmt w:val="bullet"/>
      <w:lvlText w:val="-"/>
      <w:lvlJc w:val="left"/>
      <w:pPr>
        <w:tabs>
          <w:tab w:val="num" w:pos="0"/>
        </w:tabs>
        <w:ind w:left="360" w:hanging="360"/>
      </w:pPr>
      <w:rPr>
        <w:rFonts w:ascii="Calibri" w:hAnsi="Calibri" w:cs="Calibri" w:hint="default"/>
        <w:sz w:val="20"/>
      </w:rPr>
    </w:lvl>
  </w:abstractNum>
  <w:abstractNum w:abstractNumId="2" w15:restartNumberingAfterBreak="0">
    <w:nsid w:val="00000008"/>
    <w:multiLevelType w:val="singleLevel"/>
    <w:tmpl w:val="00000008"/>
    <w:name w:val="WW8Num2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1A71F5F"/>
    <w:multiLevelType w:val="hybridMultilevel"/>
    <w:tmpl w:val="9110A4F4"/>
    <w:lvl w:ilvl="0" w:tplc="65283F4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432E6"/>
    <w:multiLevelType w:val="hybridMultilevel"/>
    <w:tmpl w:val="3F46DD96"/>
    <w:lvl w:ilvl="0" w:tplc="1232781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CA2C50"/>
    <w:multiLevelType w:val="multilevel"/>
    <w:tmpl w:val="B42C6BFA"/>
    <w:lvl w:ilvl="0">
      <w:start w:val="1"/>
      <w:numFmt w:val="bullet"/>
      <w:lvlText w:val="-"/>
      <w:lvlJc w:val="left"/>
      <w:pPr>
        <w:tabs>
          <w:tab w:val="num" w:pos="0"/>
        </w:tabs>
        <w:ind w:left="360" w:hanging="360"/>
      </w:pPr>
      <w:rPr>
        <w:rFonts w:ascii="Times New Roman" w:hAnsi="Times New Roman" w:cs="Times New Roman"/>
      </w:rPr>
    </w:lvl>
    <w:lvl w:ilvl="1">
      <w:numFmt w:val="bullet"/>
      <w:lvlText w:val="-"/>
      <w:lvlJc w:val="left"/>
      <w:pPr>
        <w:tabs>
          <w:tab w:val="num" w:pos="0"/>
        </w:tabs>
        <w:ind w:left="1080" w:hanging="360"/>
      </w:pPr>
      <w:rPr>
        <w:rFonts w:ascii="Gill Sans MT" w:eastAsia="Calibri" w:hAnsi="Gill Sans MT" w:cs="Garamond" w:hint="default"/>
        <w:color w:val="aut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2F644B91"/>
    <w:multiLevelType w:val="hybridMultilevel"/>
    <w:tmpl w:val="C6A432E8"/>
    <w:lvl w:ilvl="0" w:tplc="60E49530">
      <w:start w:val="3"/>
      <w:numFmt w:val="bullet"/>
      <w:lvlText w:val="-"/>
      <w:lvlJc w:val="left"/>
      <w:pPr>
        <w:ind w:left="360" w:hanging="360"/>
      </w:pPr>
      <w:rPr>
        <w:rFonts w:ascii="Gill Sans MT" w:eastAsia="Arial Unicode MS" w:hAnsi="Gill Sans MT" w:cs="Aria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12510B1"/>
    <w:multiLevelType w:val="hybridMultilevel"/>
    <w:tmpl w:val="6F487AB4"/>
    <w:lvl w:ilvl="0" w:tplc="8312B782">
      <w:start w:val="2"/>
      <w:numFmt w:val="bullet"/>
      <w:lvlText w:val="-"/>
      <w:lvlJc w:val="left"/>
      <w:pPr>
        <w:ind w:left="720" w:hanging="360"/>
      </w:pPr>
      <w:rPr>
        <w:rFonts w:ascii="Gill Sans MT" w:eastAsia="Gill Sans MT"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6B1C66"/>
    <w:multiLevelType w:val="hybridMultilevel"/>
    <w:tmpl w:val="6F72CC90"/>
    <w:lvl w:ilvl="0" w:tplc="39F4B2C2">
      <w:start w:val="1"/>
      <w:numFmt w:val="decimal"/>
      <w:lvlText w:val="%1)"/>
      <w:lvlJc w:val="left"/>
      <w:pPr>
        <w:ind w:left="720" w:hanging="360"/>
      </w:pPr>
      <w:rPr>
        <w:rFonts w:hint="default"/>
        <w:b/>
        <w:bCs/>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C63891"/>
    <w:multiLevelType w:val="hybridMultilevel"/>
    <w:tmpl w:val="10085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D907FF"/>
    <w:multiLevelType w:val="hybridMultilevel"/>
    <w:tmpl w:val="C34E18D8"/>
    <w:lvl w:ilvl="0" w:tplc="01AEAEA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816198E"/>
    <w:multiLevelType w:val="hybridMultilevel"/>
    <w:tmpl w:val="460A81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24B7CF7"/>
    <w:multiLevelType w:val="hybridMultilevel"/>
    <w:tmpl w:val="E2847F26"/>
    <w:lvl w:ilvl="0" w:tplc="00000006">
      <w:numFmt w:val="bullet"/>
      <w:lvlText w:val="-"/>
      <w:lvlJc w:val="left"/>
      <w:pPr>
        <w:ind w:left="720" w:hanging="360"/>
      </w:pPr>
      <w:rPr>
        <w:rFonts w:ascii="Calibri"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3C75CB"/>
    <w:multiLevelType w:val="hybridMultilevel"/>
    <w:tmpl w:val="86329C08"/>
    <w:lvl w:ilvl="0" w:tplc="5330D1F6">
      <w:start w:val="3"/>
      <w:numFmt w:val="bullet"/>
      <w:lvlText w:val="-"/>
      <w:lvlJc w:val="left"/>
      <w:pPr>
        <w:ind w:left="720" w:hanging="360"/>
      </w:pPr>
      <w:rPr>
        <w:rFonts w:ascii="Calibri" w:eastAsia="Gill Sans M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3058BB"/>
    <w:multiLevelType w:val="hybridMultilevel"/>
    <w:tmpl w:val="AFB64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634DB1"/>
    <w:multiLevelType w:val="hybridMultilevel"/>
    <w:tmpl w:val="D5B63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4008965">
    <w:abstractNumId w:val="6"/>
  </w:num>
  <w:num w:numId="2" w16cid:durableId="743382805">
    <w:abstractNumId w:val="7"/>
  </w:num>
  <w:num w:numId="3" w16cid:durableId="1534345259">
    <w:abstractNumId w:val="4"/>
  </w:num>
  <w:num w:numId="4" w16cid:durableId="1191527388">
    <w:abstractNumId w:val="3"/>
  </w:num>
  <w:num w:numId="5" w16cid:durableId="1709142366">
    <w:abstractNumId w:val="8"/>
  </w:num>
  <w:num w:numId="6" w16cid:durableId="1169174681">
    <w:abstractNumId w:val="15"/>
  </w:num>
  <w:num w:numId="7" w16cid:durableId="1838382331">
    <w:abstractNumId w:val="0"/>
  </w:num>
  <w:num w:numId="8" w16cid:durableId="474880797">
    <w:abstractNumId w:val="1"/>
  </w:num>
  <w:num w:numId="9" w16cid:durableId="580527455">
    <w:abstractNumId w:val="2"/>
  </w:num>
  <w:num w:numId="10" w16cid:durableId="345060905">
    <w:abstractNumId w:val="5"/>
  </w:num>
  <w:num w:numId="11" w16cid:durableId="1361323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797173">
    <w:abstractNumId w:val="5"/>
  </w:num>
  <w:num w:numId="13" w16cid:durableId="73745351">
    <w:abstractNumId w:val="9"/>
  </w:num>
  <w:num w:numId="14" w16cid:durableId="731657648">
    <w:abstractNumId w:val="12"/>
  </w:num>
  <w:num w:numId="15" w16cid:durableId="62990093">
    <w:abstractNumId w:val="11"/>
  </w:num>
  <w:num w:numId="16" w16cid:durableId="1833981144">
    <w:abstractNumId w:val="10"/>
  </w:num>
  <w:num w:numId="17" w16cid:durableId="1973553402">
    <w:abstractNumId w:val="13"/>
  </w:num>
  <w:num w:numId="18" w16cid:durableId="78384244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27"/>
    <w:rsid w:val="00000B93"/>
    <w:rsid w:val="00001015"/>
    <w:rsid w:val="0000122C"/>
    <w:rsid w:val="00010394"/>
    <w:rsid w:val="00010673"/>
    <w:rsid w:val="000146D9"/>
    <w:rsid w:val="000162AC"/>
    <w:rsid w:val="00016647"/>
    <w:rsid w:val="00022097"/>
    <w:rsid w:val="000233EF"/>
    <w:rsid w:val="000365AA"/>
    <w:rsid w:val="000422CD"/>
    <w:rsid w:val="00043051"/>
    <w:rsid w:val="00043BB6"/>
    <w:rsid w:val="000475AB"/>
    <w:rsid w:val="000549DE"/>
    <w:rsid w:val="00063548"/>
    <w:rsid w:val="00066A46"/>
    <w:rsid w:val="00067DD5"/>
    <w:rsid w:val="000703B5"/>
    <w:rsid w:val="000775C2"/>
    <w:rsid w:val="00077D05"/>
    <w:rsid w:val="000823DB"/>
    <w:rsid w:val="00082FF3"/>
    <w:rsid w:val="00090603"/>
    <w:rsid w:val="000908E4"/>
    <w:rsid w:val="0009674B"/>
    <w:rsid w:val="000A51B7"/>
    <w:rsid w:val="000A5D63"/>
    <w:rsid w:val="000A5F03"/>
    <w:rsid w:val="000A71DF"/>
    <w:rsid w:val="000A74DD"/>
    <w:rsid w:val="000B1CC3"/>
    <w:rsid w:val="000B4935"/>
    <w:rsid w:val="000B49F5"/>
    <w:rsid w:val="000B7587"/>
    <w:rsid w:val="000C2427"/>
    <w:rsid w:val="000C53B4"/>
    <w:rsid w:val="000C5D5F"/>
    <w:rsid w:val="000D264A"/>
    <w:rsid w:val="000D2FE1"/>
    <w:rsid w:val="000D7B3A"/>
    <w:rsid w:val="000E06D8"/>
    <w:rsid w:val="000E1B6C"/>
    <w:rsid w:val="000E21F0"/>
    <w:rsid w:val="000E4178"/>
    <w:rsid w:val="000E455E"/>
    <w:rsid w:val="000E776B"/>
    <w:rsid w:val="000F1E43"/>
    <w:rsid w:val="000F2044"/>
    <w:rsid w:val="000F67A1"/>
    <w:rsid w:val="00102CA1"/>
    <w:rsid w:val="00122AF8"/>
    <w:rsid w:val="00122D4A"/>
    <w:rsid w:val="00132F5F"/>
    <w:rsid w:val="00133A1E"/>
    <w:rsid w:val="00133C58"/>
    <w:rsid w:val="001341FF"/>
    <w:rsid w:val="0013680A"/>
    <w:rsid w:val="00143B36"/>
    <w:rsid w:val="00145FD2"/>
    <w:rsid w:val="0015024E"/>
    <w:rsid w:val="00156102"/>
    <w:rsid w:val="00167664"/>
    <w:rsid w:val="0017212D"/>
    <w:rsid w:val="00174010"/>
    <w:rsid w:val="001749DE"/>
    <w:rsid w:val="001750D5"/>
    <w:rsid w:val="00183812"/>
    <w:rsid w:val="0018385F"/>
    <w:rsid w:val="00190E60"/>
    <w:rsid w:val="00191225"/>
    <w:rsid w:val="00191D54"/>
    <w:rsid w:val="00194B20"/>
    <w:rsid w:val="0019584A"/>
    <w:rsid w:val="00195991"/>
    <w:rsid w:val="001A1F4F"/>
    <w:rsid w:val="001A4688"/>
    <w:rsid w:val="001A51DD"/>
    <w:rsid w:val="001B29C6"/>
    <w:rsid w:val="001B2A7A"/>
    <w:rsid w:val="001B3452"/>
    <w:rsid w:val="001B6CE7"/>
    <w:rsid w:val="001C1E23"/>
    <w:rsid w:val="001C227E"/>
    <w:rsid w:val="001C2668"/>
    <w:rsid w:val="001C29D6"/>
    <w:rsid w:val="001C48DF"/>
    <w:rsid w:val="001C6C89"/>
    <w:rsid w:val="001D24C5"/>
    <w:rsid w:val="001D313F"/>
    <w:rsid w:val="001E4385"/>
    <w:rsid w:val="001E673E"/>
    <w:rsid w:val="001E73D4"/>
    <w:rsid w:val="001F08AC"/>
    <w:rsid w:val="001F4B12"/>
    <w:rsid w:val="002052F6"/>
    <w:rsid w:val="00206729"/>
    <w:rsid w:val="00217AEC"/>
    <w:rsid w:val="002273ED"/>
    <w:rsid w:val="00230369"/>
    <w:rsid w:val="00232323"/>
    <w:rsid w:val="00234CF5"/>
    <w:rsid w:val="00234DB6"/>
    <w:rsid w:val="00235A02"/>
    <w:rsid w:val="00237894"/>
    <w:rsid w:val="002415F7"/>
    <w:rsid w:val="002430F7"/>
    <w:rsid w:val="002463DB"/>
    <w:rsid w:val="002535B9"/>
    <w:rsid w:val="0025683F"/>
    <w:rsid w:val="0026435B"/>
    <w:rsid w:val="00275175"/>
    <w:rsid w:val="0028071C"/>
    <w:rsid w:val="00286097"/>
    <w:rsid w:val="00286667"/>
    <w:rsid w:val="002866CC"/>
    <w:rsid w:val="002906E1"/>
    <w:rsid w:val="00293B05"/>
    <w:rsid w:val="002967E1"/>
    <w:rsid w:val="002A650A"/>
    <w:rsid w:val="002B192E"/>
    <w:rsid w:val="002B1B4C"/>
    <w:rsid w:val="002B4E00"/>
    <w:rsid w:val="002B6E62"/>
    <w:rsid w:val="002C14C6"/>
    <w:rsid w:val="002C1847"/>
    <w:rsid w:val="002C6D56"/>
    <w:rsid w:val="002D43C3"/>
    <w:rsid w:val="002D46CA"/>
    <w:rsid w:val="002D5868"/>
    <w:rsid w:val="002D5C4E"/>
    <w:rsid w:val="002D6AB6"/>
    <w:rsid w:val="002D6FF6"/>
    <w:rsid w:val="002D749E"/>
    <w:rsid w:val="002E0D63"/>
    <w:rsid w:val="002E0F50"/>
    <w:rsid w:val="002E19FC"/>
    <w:rsid w:val="002E5AD7"/>
    <w:rsid w:val="002E5DA9"/>
    <w:rsid w:val="002E6BCF"/>
    <w:rsid w:val="002F2825"/>
    <w:rsid w:val="002F3D57"/>
    <w:rsid w:val="002F6EAA"/>
    <w:rsid w:val="002F72D3"/>
    <w:rsid w:val="0030556B"/>
    <w:rsid w:val="003057A9"/>
    <w:rsid w:val="003078AE"/>
    <w:rsid w:val="00312F9A"/>
    <w:rsid w:val="003140C3"/>
    <w:rsid w:val="00316113"/>
    <w:rsid w:val="00317E29"/>
    <w:rsid w:val="003201E1"/>
    <w:rsid w:val="003277C7"/>
    <w:rsid w:val="0033117E"/>
    <w:rsid w:val="00331726"/>
    <w:rsid w:val="003319FC"/>
    <w:rsid w:val="003327A0"/>
    <w:rsid w:val="00332A12"/>
    <w:rsid w:val="003375ED"/>
    <w:rsid w:val="00340B55"/>
    <w:rsid w:val="003427CC"/>
    <w:rsid w:val="003427DF"/>
    <w:rsid w:val="00345C31"/>
    <w:rsid w:val="003466B9"/>
    <w:rsid w:val="003516EB"/>
    <w:rsid w:val="00351EE7"/>
    <w:rsid w:val="003537C0"/>
    <w:rsid w:val="00353A67"/>
    <w:rsid w:val="00354B46"/>
    <w:rsid w:val="00355ACF"/>
    <w:rsid w:val="00361FD3"/>
    <w:rsid w:val="00370C0A"/>
    <w:rsid w:val="00374E48"/>
    <w:rsid w:val="00374F63"/>
    <w:rsid w:val="00376037"/>
    <w:rsid w:val="003774C7"/>
    <w:rsid w:val="00377F3F"/>
    <w:rsid w:val="00381965"/>
    <w:rsid w:val="00382EC5"/>
    <w:rsid w:val="00387687"/>
    <w:rsid w:val="0039050C"/>
    <w:rsid w:val="00390A90"/>
    <w:rsid w:val="0039293D"/>
    <w:rsid w:val="00394E2E"/>
    <w:rsid w:val="00396174"/>
    <w:rsid w:val="003961C6"/>
    <w:rsid w:val="003977BF"/>
    <w:rsid w:val="00397FD9"/>
    <w:rsid w:val="003A0768"/>
    <w:rsid w:val="003A1255"/>
    <w:rsid w:val="003A6F9C"/>
    <w:rsid w:val="003B218B"/>
    <w:rsid w:val="003B463D"/>
    <w:rsid w:val="003B59B3"/>
    <w:rsid w:val="003C30D5"/>
    <w:rsid w:val="003C3E38"/>
    <w:rsid w:val="003D2FB6"/>
    <w:rsid w:val="003D33AF"/>
    <w:rsid w:val="003D6872"/>
    <w:rsid w:val="003F767C"/>
    <w:rsid w:val="00407106"/>
    <w:rsid w:val="004103E4"/>
    <w:rsid w:val="004132B2"/>
    <w:rsid w:val="00413626"/>
    <w:rsid w:val="0041454F"/>
    <w:rsid w:val="00415C7C"/>
    <w:rsid w:val="00422E7D"/>
    <w:rsid w:val="00423A70"/>
    <w:rsid w:val="00426E54"/>
    <w:rsid w:val="004356C3"/>
    <w:rsid w:val="00441807"/>
    <w:rsid w:val="00441A6B"/>
    <w:rsid w:val="00457EDE"/>
    <w:rsid w:val="00461F9B"/>
    <w:rsid w:val="00464FDC"/>
    <w:rsid w:val="00473CF3"/>
    <w:rsid w:val="00476E53"/>
    <w:rsid w:val="00481525"/>
    <w:rsid w:val="00482E25"/>
    <w:rsid w:val="00484384"/>
    <w:rsid w:val="0048794F"/>
    <w:rsid w:val="004A064F"/>
    <w:rsid w:val="004A1B9D"/>
    <w:rsid w:val="004B16E3"/>
    <w:rsid w:val="004B198A"/>
    <w:rsid w:val="004B5504"/>
    <w:rsid w:val="004D3604"/>
    <w:rsid w:val="004E4DF8"/>
    <w:rsid w:val="004E5915"/>
    <w:rsid w:val="004F20BC"/>
    <w:rsid w:val="004F4531"/>
    <w:rsid w:val="004F4A98"/>
    <w:rsid w:val="004F5BA0"/>
    <w:rsid w:val="004F618E"/>
    <w:rsid w:val="004F6294"/>
    <w:rsid w:val="004F6D86"/>
    <w:rsid w:val="00503D73"/>
    <w:rsid w:val="00506333"/>
    <w:rsid w:val="00512E2B"/>
    <w:rsid w:val="00525482"/>
    <w:rsid w:val="00525533"/>
    <w:rsid w:val="00525D9A"/>
    <w:rsid w:val="005278E1"/>
    <w:rsid w:val="0053015F"/>
    <w:rsid w:val="005329EC"/>
    <w:rsid w:val="00533619"/>
    <w:rsid w:val="0053796E"/>
    <w:rsid w:val="005450DA"/>
    <w:rsid w:val="005478ED"/>
    <w:rsid w:val="005511FA"/>
    <w:rsid w:val="005534B4"/>
    <w:rsid w:val="00560B54"/>
    <w:rsid w:val="005647B2"/>
    <w:rsid w:val="00570399"/>
    <w:rsid w:val="00580FBE"/>
    <w:rsid w:val="005815CF"/>
    <w:rsid w:val="005827ED"/>
    <w:rsid w:val="00586A86"/>
    <w:rsid w:val="005943CA"/>
    <w:rsid w:val="00597DDB"/>
    <w:rsid w:val="005A0C11"/>
    <w:rsid w:val="005A0C5A"/>
    <w:rsid w:val="005A1B5D"/>
    <w:rsid w:val="005A291B"/>
    <w:rsid w:val="005A6077"/>
    <w:rsid w:val="005A74AE"/>
    <w:rsid w:val="005B2461"/>
    <w:rsid w:val="005B2D5D"/>
    <w:rsid w:val="005C0977"/>
    <w:rsid w:val="005C4D92"/>
    <w:rsid w:val="005D0A47"/>
    <w:rsid w:val="005D0E90"/>
    <w:rsid w:val="005D6336"/>
    <w:rsid w:val="005D6496"/>
    <w:rsid w:val="005F25E5"/>
    <w:rsid w:val="006002F4"/>
    <w:rsid w:val="00603A20"/>
    <w:rsid w:val="0060581F"/>
    <w:rsid w:val="00612B09"/>
    <w:rsid w:val="006169FC"/>
    <w:rsid w:val="00617488"/>
    <w:rsid w:val="006176F9"/>
    <w:rsid w:val="006212F5"/>
    <w:rsid w:val="006358EC"/>
    <w:rsid w:val="00635A15"/>
    <w:rsid w:val="00637E63"/>
    <w:rsid w:val="0064221B"/>
    <w:rsid w:val="00643FEC"/>
    <w:rsid w:val="00644943"/>
    <w:rsid w:val="006477D5"/>
    <w:rsid w:val="00647E26"/>
    <w:rsid w:val="00650A77"/>
    <w:rsid w:val="00650B88"/>
    <w:rsid w:val="00653879"/>
    <w:rsid w:val="00657645"/>
    <w:rsid w:val="00664376"/>
    <w:rsid w:val="0066535A"/>
    <w:rsid w:val="00665DC6"/>
    <w:rsid w:val="00666C8E"/>
    <w:rsid w:val="006674EC"/>
    <w:rsid w:val="006727CA"/>
    <w:rsid w:val="0067396A"/>
    <w:rsid w:val="00680D4E"/>
    <w:rsid w:val="00682C17"/>
    <w:rsid w:val="00685FFF"/>
    <w:rsid w:val="00691FED"/>
    <w:rsid w:val="00692426"/>
    <w:rsid w:val="00693B25"/>
    <w:rsid w:val="00694E33"/>
    <w:rsid w:val="0069538D"/>
    <w:rsid w:val="006A275A"/>
    <w:rsid w:val="006A2BEE"/>
    <w:rsid w:val="006A3C46"/>
    <w:rsid w:val="006B0938"/>
    <w:rsid w:val="006B57C2"/>
    <w:rsid w:val="006B7F9A"/>
    <w:rsid w:val="006C08EC"/>
    <w:rsid w:val="006C1519"/>
    <w:rsid w:val="006C25FF"/>
    <w:rsid w:val="006D1AB0"/>
    <w:rsid w:val="006D2013"/>
    <w:rsid w:val="006D273F"/>
    <w:rsid w:val="006D43BF"/>
    <w:rsid w:val="006D4E06"/>
    <w:rsid w:val="006F2EAC"/>
    <w:rsid w:val="0070011D"/>
    <w:rsid w:val="00703CA4"/>
    <w:rsid w:val="007200BC"/>
    <w:rsid w:val="00723D30"/>
    <w:rsid w:val="0072473B"/>
    <w:rsid w:val="00732BB5"/>
    <w:rsid w:val="00733210"/>
    <w:rsid w:val="00734750"/>
    <w:rsid w:val="0073652B"/>
    <w:rsid w:val="00737B28"/>
    <w:rsid w:val="007405A4"/>
    <w:rsid w:val="00743C89"/>
    <w:rsid w:val="00745009"/>
    <w:rsid w:val="0075262A"/>
    <w:rsid w:val="00760E7E"/>
    <w:rsid w:val="00761F80"/>
    <w:rsid w:val="007625FF"/>
    <w:rsid w:val="00765B46"/>
    <w:rsid w:val="0077414D"/>
    <w:rsid w:val="007763C8"/>
    <w:rsid w:val="00781BF1"/>
    <w:rsid w:val="0078293C"/>
    <w:rsid w:val="00794F4F"/>
    <w:rsid w:val="0079732A"/>
    <w:rsid w:val="007975AA"/>
    <w:rsid w:val="007A515D"/>
    <w:rsid w:val="007B2177"/>
    <w:rsid w:val="007B5033"/>
    <w:rsid w:val="007B67DA"/>
    <w:rsid w:val="007C74AF"/>
    <w:rsid w:val="007D2112"/>
    <w:rsid w:val="007D2710"/>
    <w:rsid w:val="007D35B9"/>
    <w:rsid w:val="007D5BC6"/>
    <w:rsid w:val="007D6AA2"/>
    <w:rsid w:val="007E139C"/>
    <w:rsid w:val="007F0085"/>
    <w:rsid w:val="007F3AE8"/>
    <w:rsid w:val="007F3E29"/>
    <w:rsid w:val="008015B3"/>
    <w:rsid w:val="00801B67"/>
    <w:rsid w:val="0080598F"/>
    <w:rsid w:val="00806B3C"/>
    <w:rsid w:val="00812D71"/>
    <w:rsid w:val="00831D83"/>
    <w:rsid w:val="00837D4F"/>
    <w:rsid w:val="00842ED9"/>
    <w:rsid w:val="0084682B"/>
    <w:rsid w:val="008502B6"/>
    <w:rsid w:val="00851C89"/>
    <w:rsid w:val="008559CE"/>
    <w:rsid w:val="0085631B"/>
    <w:rsid w:val="008579AB"/>
    <w:rsid w:val="00862A63"/>
    <w:rsid w:val="0086498A"/>
    <w:rsid w:val="008657F7"/>
    <w:rsid w:val="00866B04"/>
    <w:rsid w:val="0087078D"/>
    <w:rsid w:val="00877610"/>
    <w:rsid w:val="00884D69"/>
    <w:rsid w:val="0089025F"/>
    <w:rsid w:val="00896026"/>
    <w:rsid w:val="008974AD"/>
    <w:rsid w:val="00897727"/>
    <w:rsid w:val="008B0BC6"/>
    <w:rsid w:val="008B1131"/>
    <w:rsid w:val="008B135A"/>
    <w:rsid w:val="008B387A"/>
    <w:rsid w:val="008B5AD0"/>
    <w:rsid w:val="008B5F6E"/>
    <w:rsid w:val="008B7B4A"/>
    <w:rsid w:val="008B7EFD"/>
    <w:rsid w:val="008C2187"/>
    <w:rsid w:val="008C2A23"/>
    <w:rsid w:val="008C3E82"/>
    <w:rsid w:val="008C443F"/>
    <w:rsid w:val="008C67AF"/>
    <w:rsid w:val="008C6988"/>
    <w:rsid w:val="008D3B31"/>
    <w:rsid w:val="008D7EC5"/>
    <w:rsid w:val="008E587D"/>
    <w:rsid w:val="008E6118"/>
    <w:rsid w:val="008F0A60"/>
    <w:rsid w:val="008F67A2"/>
    <w:rsid w:val="008F76AB"/>
    <w:rsid w:val="00903315"/>
    <w:rsid w:val="009034E0"/>
    <w:rsid w:val="00910BDF"/>
    <w:rsid w:val="00912DC0"/>
    <w:rsid w:val="00914641"/>
    <w:rsid w:val="00922864"/>
    <w:rsid w:val="0092369D"/>
    <w:rsid w:val="009239F5"/>
    <w:rsid w:val="00924CE8"/>
    <w:rsid w:val="00927C85"/>
    <w:rsid w:val="00934D44"/>
    <w:rsid w:val="00935D9B"/>
    <w:rsid w:val="00935FF1"/>
    <w:rsid w:val="00936738"/>
    <w:rsid w:val="0093774D"/>
    <w:rsid w:val="0094087B"/>
    <w:rsid w:val="009518DE"/>
    <w:rsid w:val="0095605D"/>
    <w:rsid w:val="00962209"/>
    <w:rsid w:val="0099043D"/>
    <w:rsid w:val="009A207D"/>
    <w:rsid w:val="009A59C4"/>
    <w:rsid w:val="009A5CB1"/>
    <w:rsid w:val="009B1792"/>
    <w:rsid w:val="009B39E7"/>
    <w:rsid w:val="009B3DBF"/>
    <w:rsid w:val="009B4C1A"/>
    <w:rsid w:val="009B66E7"/>
    <w:rsid w:val="009C2C7B"/>
    <w:rsid w:val="009C2EF7"/>
    <w:rsid w:val="009C5C02"/>
    <w:rsid w:val="009D3A17"/>
    <w:rsid w:val="009D611C"/>
    <w:rsid w:val="009D729E"/>
    <w:rsid w:val="009E00E1"/>
    <w:rsid w:val="009E16A4"/>
    <w:rsid w:val="009E291A"/>
    <w:rsid w:val="009E7ECC"/>
    <w:rsid w:val="009F28A0"/>
    <w:rsid w:val="009F2BC3"/>
    <w:rsid w:val="00A01076"/>
    <w:rsid w:val="00A05429"/>
    <w:rsid w:val="00A1601B"/>
    <w:rsid w:val="00A179A0"/>
    <w:rsid w:val="00A22EC3"/>
    <w:rsid w:val="00A25605"/>
    <w:rsid w:val="00A26660"/>
    <w:rsid w:val="00A26ACE"/>
    <w:rsid w:val="00A270CD"/>
    <w:rsid w:val="00A2730E"/>
    <w:rsid w:val="00A27383"/>
    <w:rsid w:val="00A27CDA"/>
    <w:rsid w:val="00A353EE"/>
    <w:rsid w:val="00A35FA3"/>
    <w:rsid w:val="00A365F5"/>
    <w:rsid w:val="00A37D16"/>
    <w:rsid w:val="00A4668F"/>
    <w:rsid w:val="00A57308"/>
    <w:rsid w:val="00A629A5"/>
    <w:rsid w:val="00A657E7"/>
    <w:rsid w:val="00A74513"/>
    <w:rsid w:val="00A75775"/>
    <w:rsid w:val="00A76D23"/>
    <w:rsid w:val="00A808E8"/>
    <w:rsid w:val="00A8343F"/>
    <w:rsid w:val="00A83F68"/>
    <w:rsid w:val="00A84DA5"/>
    <w:rsid w:val="00A90EEA"/>
    <w:rsid w:val="00A91592"/>
    <w:rsid w:val="00A917F3"/>
    <w:rsid w:val="00A91BE2"/>
    <w:rsid w:val="00A92CAC"/>
    <w:rsid w:val="00A94F85"/>
    <w:rsid w:val="00A961FD"/>
    <w:rsid w:val="00A96E75"/>
    <w:rsid w:val="00AA1D6E"/>
    <w:rsid w:val="00AA2646"/>
    <w:rsid w:val="00AA505D"/>
    <w:rsid w:val="00AA6CB0"/>
    <w:rsid w:val="00AB0735"/>
    <w:rsid w:val="00AB1D0E"/>
    <w:rsid w:val="00AB2C26"/>
    <w:rsid w:val="00AB4E1E"/>
    <w:rsid w:val="00AB6B52"/>
    <w:rsid w:val="00AC1A07"/>
    <w:rsid w:val="00AD1A3C"/>
    <w:rsid w:val="00AD2A32"/>
    <w:rsid w:val="00AE025C"/>
    <w:rsid w:val="00AE451A"/>
    <w:rsid w:val="00AE58AA"/>
    <w:rsid w:val="00AE7917"/>
    <w:rsid w:val="00B01FBA"/>
    <w:rsid w:val="00B10F2A"/>
    <w:rsid w:val="00B114A4"/>
    <w:rsid w:val="00B22343"/>
    <w:rsid w:val="00B23D5F"/>
    <w:rsid w:val="00B31088"/>
    <w:rsid w:val="00B318D9"/>
    <w:rsid w:val="00B42861"/>
    <w:rsid w:val="00B43697"/>
    <w:rsid w:val="00B46747"/>
    <w:rsid w:val="00B477D8"/>
    <w:rsid w:val="00B47D93"/>
    <w:rsid w:val="00B55F5B"/>
    <w:rsid w:val="00B5679B"/>
    <w:rsid w:val="00B63B95"/>
    <w:rsid w:val="00B65AB5"/>
    <w:rsid w:val="00B65C82"/>
    <w:rsid w:val="00B74D1A"/>
    <w:rsid w:val="00B810E6"/>
    <w:rsid w:val="00B8110F"/>
    <w:rsid w:val="00B83D45"/>
    <w:rsid w:val="00B841AB"/>
    <w:rsid w:val="00B85D36"/>
    <w:rsid w:val="00B87233"/>
    <w:rsid w:val="00B92E88"/>
    <w:rsid w:val="00B971B4"/>
    <w:rsid w:val="00B9798D"/>
    <w:rsid w:val="00BA1A37"/>
    <w:rsid w:val="00BA7256"/>
    <w:rsid w:val="00BB43DD"/>
    <w:rsid w:val="00BB5E87"/>
    <w:rsid w:val="00BB6B23"/>
    <w:rsid w:val="00BB6F48"/>
    <w:rsid w:val="00BB71B0"/>
    <w:rsid w:val="00BC4E9E"/>
    <w:rsid w:val="00BD0080"/>
    <w:rsid w:val="00BD796D"/>
    <w:rsid w:val="00BE12FD"/>
    <w:rsid w:val="00BE34BB"/>
    <w:rsid w:val="00BF3620"/>
    <w:rsid w:val="00BF617B"/>
    <w:rsid w:val="00BF6C39"/>
    <w:rsid w:val="00C07006"/>
    <w:rsid w:val="00C12486"/>
    <w:rsid w:val="00C12AC5"/>
    <w:rsid w:val="00C1438D"/>
    <w:rsid w:val="00C15919"/>
    <w:rsid w:val="00C16AE1"/>
    <w:rsid w:val="00C17B17"/>
    <w:rsid w:val="00C21AE9"/>
    <w:rsid w:val="00C22975"/>
    <w:rsid w:val="00C25352"/>
    <w:rsid w:val="00C25603"/>
    <w:rsid w:val="00C27BC2"/>
    <w:rsid w:val="00C30364"/>
    <w:rsid w:val="00C31741"/>
    <w:rsid w:val="00C3247A"/>
    <w:rsid w:val="00C327DD"/>
    <w:rsid w:val="00C41520"/>
    <w:rsid w:val="00C42C85"/>
    <w:rsid w:val="00C53A2B"/>
    <w:rsid w:val="00C5663D"/>
    <w:rsid w:val="00C57CBA"/>
    <w:rsid w:val="00C60480"/>
    <w:rsid w:val="00C62B93"/>
    <w:rsid w:val="00C65352"/>
    <w:rsid w:val="00C6536E"/>
    <w:rsid w:val="00C659C9"/>
    <w:rsid w:val="00C66A34"/>
    <w:rsid w:val="00C677EC"/>
    <w:rsid w:val="00C67997"/>
    <w:rsid w:val="00C757CB"/>
    <w:rsid w:val="00C76E73"/>
    <w:rsid w:val="00C77A48"/>
    <w:rsid w:val="00C8732D"/>
    <w:rsid w:val="00C9155E"/>
    <w:rsid w:val="00CA3341"/>
    <w:rsid w:val="00CA61E9"/>
    <w:rsid w:val="00CB0098"/>
    <w:rsid w:val="00CB3954"/>
    <w:rsid w:val="00CC049E"/>
    <w:rsid w:val="00CC04B4"/>
    <w:rsid w:val="00CC12C7"/>
    <w:rsid w:val="00CC28C6"/>
    <w:rsid w:val="00CC47A5"/>
    <w:rsid w:val="00CC558D"/>
    <w:rsid w:val="00CC6DC3"/>
    <w:rsid w:val="00CD70B6"/>
    <w:rsid w:val="00CE0E4C"/>
    <w:rsid w:val="00CE21EE"/>
    <w:rsid w:val="00CE3D21"/>
    <w:rsid w:val="00CE5F34"/>
    <w:rsid w:val="00CF0744"/>
    <w:rsid w:val="00CF66BD"/>
    <w:rsid w:val="00CF7EEE"/>
    <w:rsid w:val="00D02471"/>
    <w:rsid w:val="00D02CED"/>
    <w:rsid w:val="00D035AC"/>
    <w:rsid w:val="00D05A44"/>
    <w:rsid w:val="00D10ED8"/>
    <w:rsid w:val="00D12668"/>
    <w:rsid w:val="00D14CA9"/>
    <w:rsid w:val="00D15187"/>
    <w:rsid w:val="00D20316"/>
    <w:rsid w:val="00D20A16"/>
    <w:rsid w:val="00D21257"/>
    <w:rsid w:val="00D213F5"/>
    <w:rsid w:val="00D22AEB"/>
    <w:rsid w:val="00D23375"/>
    <w:rsid w:val="00D238DF"/>
    <w:rsid w:val="00D25E2E"/>
    <w:rsid w:val="00D3050B"/>
    <w:rsid w:val="00D3341F"/>
    <w:rsid w:val="00D3517B"/>
    <w:rsid w:val="00D3538A"/>
    <w:rsid w:val="00D3723F"/>
    <w:rsid w:val="00D414D6"/>
    <w:rsid w:val="00D4437B"/>
    <w:rsid w:val="00D44464"/>
    <w:rsid w:val="00D45E18"/>
    <w:rsid w:val="00D5150B"/>
    <w:rsid w:val="00D51A42"/>
    <w:rsid w:val="00D52F54"/>
    <w:rsid w:val="00D53417"/>
    <w:rsid w:val="00D54247"/>
    <w:rsid w:val="00D544BF"/>
    <w:rsid w:val="00D54B3A"/>
    <w:rsid w:val="00D54DD6"/>
    <w:rsid w:val="00D5606C"/>
    <w:rsid w:val="00D72B1D"/>
    <w:rsid w:val="00D778C1"/>
    <w:rsid w:val="00D80A1D"/>
    <w:rsid w:val="00D813E1"/>
    <w:rsid w:val="00D8213F"/>
    <w:rsid w:val="00D8266D"/>
    <w:rsid w:val="00D851BD"/>
    <w:rsid w:val="00D85262"/>
    <w:rsid w:val="00D8735C"/>
    <w:rsid w:val="00D93F71"/>
    <w:rsid w:val="00D95537"/>
    <w:rsid w:val="00DA68B1"/>
    <w:rsid w:val="00DB3146"/>
    <w:rsid w:val="00DB45B1"/>
    <w:rsid w:val="00DB45B7"/>
    <w:rsid w:val="00DB5AEF"/>
    <w:rsid w:val="00DB5B80"/>
    <w:rsid w:val="00DC386A"/>
    <w:rsid w:val="00DC3CA7"/>
    <w:rsid w:val="00DC4445"/>
    <w:rsid w:val="00DC5616"/>
    <w:rsid w:val="00DD2101"/>
    <w:rsid w:val="00DD243A"/>
    <w:rsid w:val="00DD5EF2"/>
    <w:rsid w:val="00DF2699"/>
    <w:rsid w:val="00DF7901"/>
    <w:rsid w:val="00E00260"/>
    <w:rsid w:val="00E00971"/>
    <w:rsid w:val="00E00D02"/>
    <w:rsid w:val="00E05C62"/>
    <w:rsid w:val="00E106A9"/>
    <w:rsid w:val="00E12A32"/>
    <w:rsid w:val="00E13CF6"/>
    <w:rsid w:val="00E17A8D"/>
    <w:rsid w:val="00E24560"/>
    <w:rsid w:val="00E31140"/>
    <w:rsid w:val="00E3139F"/>
    <w:rsid w:val="00E3379F"/>
    <w:rsid w:val="00E33B06"/>
    <w:rsid w:val="00E349E0"/>
    <w:rsid w:val="00E35A6C"/>
    <w:rsid w:val="00E45A3C"/>
    <w:rsid w:val="00E54FE2"/>
    <w:rsid w:val="00E60017"/>
    <w:rsid w:val="00E62398"/>
    <w:rsid w:val="00E624C3"/>
    <w:rsid w:val="00E6442C"/>
    <w:rsid w:val="00E71B02"/>
    <w:rsid w:val="00E81127"/>
    <w:rsid w:val="00E83491"/>
    <w:rsid w:val="00E86E39"/>
    <w:rsid w:val="00E930AE"/>
    <w:rsid w:val="00E94DD3"/>
    <w:rsid w:val="00E97D44"/>
    <w:rsid w:val="00EA01FB"/>
    <w:rsid w:val="00EA26B2"/>
    <w:rsid w:val="00EA688F"/>
    <w:rsid w:val="00EA6DD1"/>
    <w:rsid w:val="00EB0D2C"/>
    <w:rsid w:val="00EB27FA"/>
    <w:rsid w:val="00EB2A7C"/>
    <w:rsid w:val="00EB3048"/>
    <w:rsid w:val="00EB359F"/>
    <w:rsid w:val="00EB4D07"/>
    <w:rsid w:val="00EC2563"/>
    <w:rsid w:val="00EC344F"/>
    <w:rsid w:val="00EC368B"/>
    <w:rsid w:val="00EC78E1"/>
    <w:rsid w:val="00ED3328"/>
    <w:rsid w:val="00ED378C"/>
    <w:rsid w:val="00EE2F5A"/>
    <w:rsid w:val="00EE50D3"/>
    <w:rsid w:val="00EE72AE"/>
    <w:rsid w:val="00EE73EF"/>
    <w:rsid w:val="00EF1B06"/>
    <w:rsid w:val="00EF2F0F"/>
    <w:rsid w:val="00EF64FF"/>
    <w:rsid w:val="00EF7090"/>
    <w:rsid w:val="00F02638"/>
    <w:rsid w:val="00F04221"/>
    <w:rsid w:val="00F1302E"/>
    <w:rsid w:val="00F140CE"/>
    <w:rsid w:val="00F14B6C"/>
    <w:rsid w:val="00F16C65"/>
    <w:rsid w:val="00F21650"/>
    <w:rsid w:val="00F23419"/>
    <w:rsid w:val="00F23562"/>
    <w:rsid w:val="00F32499"/>
    <w:rsid w:val="00F344BC"/>
    <w:rsid w:val="00F35F15"/>
    <w:rsid w:val="00F36CFD"/>
    <w:rsid w:val="00F415A1"/>
    <w:rsid w:val="00F45047"/>
    <w:rsid w:val="00F52C97"/>
    <w:rsid w:val="00F54020"/>
    <w:rsid w:val="00F548AC"/>
    <w:rsid w:val="00F57043"/>
    <w:rsid w:val="00F60A87"/>
    <w:rsid w:val="00F640A4"/>
    <w:rsid w:val="00F645CF"/>
    <w:rsid w:val="00F655C4"/>
    <w:rsid w:val="00F6741F"/>
    <w:rsid w:val="00F70AB6"/>
    <w:rsid w:val="00F714E8"/>
    <w:rsid w:val="00F742BB"/>
    <w:rsid w:val="00F7433D"/>
    <w:rsid w:val="00F81991"/>
    <w:rsid w:val="00F84AC5"/>
    <w:rsid w:val="00F87527"/>
    <w:rsid w:val="00F87F8F"/>
    <w:rsid w:val="00F945E2"/>
    <w:rsid w:val="00F947CB"/>
    <w:rsid w:val="00F94C75"/>
    <w:rsid w:val="00FB0917"/>
    <w:rsid w:val="00FB1845"/>
    <w:rsid w:val="00FB27E6"/>
    <w:rsid w:val="00FB2859"/>
    <w:rsid w:val="00FB341B"/>
    <w:rsid w:val="00FB76C6"/>
    <w:rsid w:val="00FB7892"/>
    <w:rsid w:val="00FC3235"/>
    <w:rsid w:val="00FC3645"/>
    <w:rsid w:val="00FD1F63"/>
    <w:rsid w:val="00FD32D6"/>
    <w:rsid w:val="00FD3983"/>
    <w:rsid w:val="00FD4CFA"/>
    <w:rsid w:val="00FE2479"/>
    <w:rsid w:val="00FF3E5F"/>
    <w:rsid w:val="00FF5904"/>
    <w:rsid w:val="00FF793A"/>
    <w:rsid w:val="0530E11A"/>
    <w:rsid w:val="05A30D3A"/>
    <w:rsid w:val="0639D1D7"/>
    <w:rsid w:val="085A7A70"/>
    <w:rsid w:val="08744686"/>
    <w:rsid w:val="089F08BD"/>
    <w:rsid w:val="0A8D82BD"/>
    <w:rsid w:val="0DF9A96E"/>
    <w:rsid w:val="1015BE16"/>
    <w:rsid w:val="122479A1"/>
    <w:rsid w:val="154B5B6E"/>
    <w:rsid w:val="18AFB0FC"/>
    <w:rsid w:val="1969A56B"/>
    <w:rsid w:val="1A991FD9"/>
    <w:rsid w:val="20469582"/>
    <w:rsid w:val="22F0B82C"/>
    <w:rsid w:val="2372E24A"/>
    <w:rsid w:val="26E3CE71"/>
    <w:rsid w:val="292627F3"/>
    <w:rsid w:val="2A94A0C6"/>
    <w:rsid w:val="3774CFC8"/>
    <w:rsid w:val="377D47F9"/>
    <w:rsid w:val="3A2E8420"/>
    <w:rsid w:val="41572100"/>
    <w:rsid w:val="41801957"/>
    <w:rsid w:val="454FE41A"/>
    <w:rsid w:val="48858228"/>
    <w:rsid w:val="4947A51F"/>
    <w:rsid w:val="495A42A9"/>
    <w:rsid w:val="49F06631"/>
    <w:rsid w:val="50021806"/>
    <w:rsid w:val="52E65A16"/>
    <w:rsid w:val="580EE8F4"/>
    <w:rsid w:val="5844959D"/>
    <w:rsid w:val="5C5B6F6B"/>
    <w:rsid w:val="5FC8C184"/>
    <w:rsid w:val="64D2576E"/>
    <w:rsid w:val="67DB4D73"/>
    <w:rsid w:val="680AB55B"/>
    <w:rsid w:val="68EB91E6"/>
    <w:rsid w:val="6A47836E"/>
    <w:rsid w:val="75416C49"/>
    <w:rsid w:val="76378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1117B"/>
  <w15:chartTrackingRefBased/>
  <w15:docId w15:val="{C88F5516-D4FE-4955-B9C3-88D494D5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1" w:unhideWhenUsed="1" w:qFormat="1"/>
    <w:lsdException w:name="heading 4" w:uiPriority="1" w:qFormat="1"/>
    <w:lsdException w:name="heading 5" w:semiHidden="1" w:uiPriority="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938"/>
    <w:rPr>
      <w:sz w:val="24"/>
      <w:szCs w:val="24"/>
    </w:rPr>
  </w:style>
  <w:style w:type="paragraph" w:styleId="Titolo1">
    <w:name w:val="heading 1"/>
    <w:basedOn w:val="Normale"/>
    <w:next w:val="Normale"/>
    <w:link w:val="Titolo1Carattere"/>
    <w:uiPriority w:val="1"/>
    <w:qFormat/>
    <w:rsid w:val="001B29C6"/>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28071C"/>
    <w:pPr>
      <w:widowControl w:val="0"/>
      <w:ind w:left="152"/>
      <w:outlineLvl w:val="1"/>
    </w:pPr>
    <w:rPr>
      <w:rFonts w:ascii="Arial" w:eastAsia="Arial" w:hAnsi="Arial" w:cs="Arial"/>
      <w:b/>
      <w:bCs/>
      <w:lang w:val="en-US" w:eastAsia="en-US"/>
    </w:rPr>
  </w:style>
  <w:style w:type="paragraph" w:styleId="Titolo3">
    <w:name w:val="heading 3"/>
    <w:basedOn w:val="Normale"/>
    <w:link w:val="Titolo3Carattere"/>
    <w:uiPriority w:val="1"/>
    <w:qFormat/>
    <w:rsid w:val="0028071C"/>
    <w:pPr>
      <w:widowControl w:val="0"/>
      <w:ind w:left="40"/>
      <w:outlineLvl w:val="2"/>
    </w:pPr>
    <w:rPr>
      <w:rFonts w:ascii="Arial" w:eastAsia="Arial" w:hAnsi="Arial" w:cs="Arial"/>
      <w:lang w:val="en-US" w:eastAsia="en-US"/>
    </w:rPr>
  </w:style>
  <w:style w:type="paragraph" w:styleId="Titolo4">
    <w:name w:val="heading 4"/>
    <w:basedOn w:val="Normale"/>
    <w:next w:val="Normale"/>
    <w:uiPriority w:val="1"/>
    <w:qFormat/>
    <w:rsid w:val="00897727"/>
    <w:pPr>
      <w:keepNext/>
      <w:spacing w:before="240" w:after="60"/>
      <w:outlineLvl w:val="3"/>
    </w:pPr>
    <w:rPr>
      <w:b/>
      <w:bCs/>
      <w:sz w:val="28"/>
      <w:szCs w:val="28"/>
    </w:rPr>
  </w:style>
  <w:style w:type="paragraph" w:styleId="Titolo5">
    <w:name w:val="heading 5"/>
    <w:basedOn w:val="Normale"/>
    <w:next w:val="Normale"/>
    <w:link w:val="Titolo5Carattere"/>
    <w:uiPriority w:val="1"/>
    <w:unhideWhenUsed/>
    <w:qFormat/>
    <w:rsid w:val="00DC5616"/>
    <w:p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461F9B"/>
    <w:pPr>
      <w:spacing w:before="240" w:after="60"/>
      <w:outlineLvl w:val="5"/>
    </w:pPr>
    <w:rPr>
      <w:rFonts w:ascii="Calibri" w:hAnsi="Calibri"/>
      <w:b/>
      <w:bCs/>
      <w:sz w:val="22"/>
      <w:szCs w:val="22"/>
    </w:rPr>
  </w:style>
  <w:style w:type="paragraph" w:styleId="Titolo7">
    <w:name w:val="heading 7"/>
    <w:basedOn w:val="Normale"/>
    <w:next w:val="Normale"/>
    <w:link w:val="Titolo7Carattere"/>
    <w:unhideWhenUsed/>
    <w:qFormat/>
    <w:rsid w:val="008502B6"/>
    <w:pPr>
      <w:keepNext/>
      <w:keepLines/>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qFormat/>
    <w:rsid w:val="00897727"/>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arCharCarattereCarattere1CharCharCarattereCarattereCarattere">
    <w:name w:val="Char Char Carattere Carattere1 Char Char Carattere Carattere Carattere"/>
    <w:basedOn w:val="Normale"/>
    <w:rsid w:val="00897727"/>
    <w:pPr>
      <w:spacing w:before="120" w:after="120" w:line="240" w:lineRule="exact"/>
    </w:pPr>
    <w:rPr>
      <w:rFonts w:ascii="Tahoma" w:hAnsi="Tahoma"/>
      <w:sz w:val="20"/>
      <w:szCs w:val="20"/>
      <w:lang w:val="en-US" w:eastAsia="en-US"/>
    </w:rPr>
  </w:style>
  <w:style w:type="paragraph" w:styleId="Testonotaapidipagina">
    <w:name w:val="footnote text"/>
    <w:basedOn w:val="Normale"/>
    <w:link w:val="TestonotaapidipaginaCarattere"/>
    <w:uiPriority w:val="99"/>
    <w:semiHidden/>
    <w:rsid w:val="00897727"/>
    <w:rPr>
      <w:rFonts w:ascii="Arial" w:hAnsi="Arial" w:cs="Arial"/>
      <w:sz w:val="20"/>
      <w:szCs w:val="20"/>
    </w:rPr>
  </w:style>
  <w:style w:type="paragraph" w:styleId="Corpodeltesto2">
    <w:name w:val="Body Text 2"/>
    <w:basedOn w:val="Normale"/>
    <w:rsid w:val="00897727"/>
    <w:pPr>
      <w:spacing w:after="120" w:line="480" w:lineRule="auto"/>
    </w:pPr>
    <w:rPr>
      <w:rFonts w:ascii="Arial" w:hAnsi="Arial" w:cs="Arial"/>
      <w:sz w:val="22"/>
      <w:szCs w:val="22"/>
    </w:rPr>
  </w:style>
  <w:style w:type="paragraph" w:customStyle="1" w:styleId="Corpodeltesto">
    <w:name w:val="Corpo del testo"/>
    <w:basedOn w:val="Normale"/>
    <w:qFormat/>
    <w:rsid w:val="00897727"/>
    <w:pPr>
      <w:spacing w:after="120"/>
    </w:pPr>
  </w:style>
  <w:style w:type="character" w:styleId="Rimandonotaapidipagina">
    <w:name w:val="footnote reference"/>
    <w:uiPriority w:val="99"/>
    <w:semiHidden/>
    <w:rsid w:val="00897727"/>
    <w:rPr>
      <w:vertAlign w:val="superscript"/>
    </w:rPr>
  </w:style>
  <w:style w:type="paragraph" w:styleId="NormaleWeb">
    <w:name w:val="Normal (Web)"/>
    <w:basedOn w:val="Normale"/>
    <w:rsid w:val="00897727"/>
    <w:pPr>
      <w:spacing w:before="100" w:after="100"/>
    </w:pPr>
    <w:rPr>
      <w:rFonts w:ascii="Arial Unicode MS" w:eastAsia="Arial Unicode MS" w:hAnsi="Arial Unicode MS" w:cs="Arial"/>
      <w:sz w:val="22"/>
      <w:szCs w:val="20"/>
    </w:rPr>
  </w:style>
  <w:style w:type="paragraph" w:styleId="Intestazione">
    <w:name w:val="header"/>
    <w:aliases w:val="hd,intestazione,h,Header/Footer,header odd,header,Hyphen,L1 Header"/>
    <w:basedOn w:val="Normale"/>
    <w:link w:val="IntestazioneCarattere"/>
    <w:uiPriority w:val="99"/>
    <w:rsid w:val="00897727"/>
    <w:pPr>
      <w:tabs>
        <w:tab w:val="center" w:pos="4819"/>
        <w:tab w:val="right" w:pos="9638"/>
      </w:tabs>
    </w:pPr>
    <w:rPr>
      <w:rFonts w:ascii="Arial" w:hAnsi="Arial" w:cs="Arial"/>
      <w:sz w:val="22"/>
      <w:szCs w:val="22"/>
    </w:rPr>
  </w:style>
  <w:style w:type="paragraph" w:styleId="Rientrocorpodeltesto2">
    <w:name w:val="Body Text Indent 2"/>
    <w:basedOn w:val="Normale"/>
    <w:rsid w:val="00897727"/>
    <w:pPr>
      <w:spacing w:after="120" w:line="480" w:lineRule="auto"/>
      <w:ind w:left="283"/>
    </w:pPr>
    <w:rPr>
      <w:rFonts w:ascii="Arial" w:hAnsi="Arial" w:cs="Arial"/>
      <w:sz w:val="22"/>
      <w:szCs w:val="22"/>
    </w:rPr>
  </w:style>
  <w:style w:type="table" w:styleId="Grigliatabella">
    <w:name w:val="Table Grid"/>
    <w:basedOn w:val="Tabellanormale"/>
    <w:uiPriority w:val="59"/>
    <w:rsid w:val="00E1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DF7901"/>
    <w:pPr>
      <w:tabs>
        <w:tab w:val="center" w:pos="4819"/>
        <w:tab w:val="right" w:pos="9638"/>
      </w:tabs>
    </w:pPr>
  </w:style>
  <w:style w:type="character" w:styleId="Numeropagina">
    <w:name w:val="page number"/>
    <w:basedOn w:val="Carpredefinitoparagrafo"/>
    <w:rsid w:val="00133C58"/>
  </w:style>
  <w:style w:type="paragraph" w:customStyle="1" w:styleId="provvr01">
    <w:name w:val="provv_r01"/>
    <w:basedOn w:val="Normale"/>
    <w:rsid w:val="003466B9"/>
    <w:pPr>
      <w:spacing w:before="100" w:beforeAutospacing="1" w:after="100" w:afterAutospacing="1"/>
      <w:jc w:val="both"/>
    </w:pPr>
    <w:rPr>
      <w:rFonts w:ascii="Verdana" w:hAnsi="Verdana"/>
    </w:rPr>
  </w:style>
  <w:style w:type="paragraph" w:customStyle="1" w:styleId="provvc1">
    <w:name w:val="provv_c1"/>
    <w:basedOn w:val="Normale"/>
    <w:rsid w:val="003466B9"/>
    <w:pPr>
      <w:spacing w:before="100" w:beforeAutospacing="1" w:after="100" w:afterAutospacing="1"/>
      <w:jc w:val="both"/>
    </w:pPr>
    <w:rPr>
      <w:rFonts w:ascii="Verdana" w:hAnsi="Verdana"/>
    </w:rPr>
  </w:style>
  <w:style w:type="paragraph" w:customStyle="1" w:styleId="provvr11">
    <w:name w:val="provv_r11"/>
    <w:basedOn w:val="Normale"/>
    <w:rsid w:val="003466B9"/>
    <w:pPr>
      <w:spacing w:before="100" w:beforeAutospacing="1" w:after="100" w:afterAutospacing="1"/>
      <w:ind w:firstLine="400"/>
      <w:jc w:val="both"/>
    </w:pPr>
    <w:rPr>
      <w:rFonts w:ascii="Verdana" w:hAnsi="Verdana"/>
    </w:r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4E4DF8"/>
    <w:rPr>
      <w:rFonts w:ascii="Arial" w:hAnsi="Arial" w:cs="Arial"/>
      <w:sz w:val="22"/>
      <w:szCs w:val="22"/>
    </w:rPr>
  </w:style>
  <w:style w:type="character" w:customStyle="1" w:styleId="Titolo1Carattere">
    <w:name w:val="Titolo 1 Carattere"/>
    <w:link w:val="Titolo1"/>
    <w:rsid w:val="00B43697"/>
    <w:rPr>
      <w:rFonts w:ascii="Arial" w:hAnsi="Arial" w:cs="Arial"/>
      <w:b/>
      <w:bCs/>
      <w:kern w:val="32"/>
      <w:sz w:val="32"/>
      <w:szCs w:val="32"/>
    </w:rPr>
  </w:style>
  <w:style w:type="paragraph" w:customStyle="1" w:styleId="Default">
    <w:name w:val="Default"/>
    <w:rsid w:val="00043BB6"/>
    <w:pPr>
      <w:autoSpaceDE w:val="0"/>
      <w:autoSpaceDN w:val="0"/>
      <w:adjustRightInd w:val="0"/>
    </w:pPr>
    <w:rPr>
      <w:rFonts w:ascii="Arial" w:eastAsia="Calibri" w:hAnsi="Arial" w:cs="Arial"/>
      <w:color w:val="000000"/>
      <w:sz w:val="24"/>
      <w:szCs w:val="24"/>
      <w:lang w:eastAsia="en-US"/>
    </w:rPr>
  </w:style>
  <w:style w:type="character" w:customStyle="1" w:styleId="Titolo6Carattere">
    <w:name w:val="Titolo 6 Carattere"/>
    <w:link w:val="Titolo6"/>
    <w:semiHidden/>
    <w:rsid w:val="00461F9B"/>
    <w:rPr>
      <w:rFonts w:ascii="Calibri" w:eastAsia="Times New Roman" w:hAnsi="Calibri" w:cs="Times New Roman"/>
      <w:b/>
      <w:bCs/>
      <w:sz w:val="22"/>
      <w:szCs w:val="22"/>
    </w:rPr>
  </w:style>
  <w:style w:type="character" w:customStyle="1" w:styleId="TestonotaapidipaginaCarattere">
    <w:name w:val="Testo nota a piè di pagina Carattere"/>
    <w:link w:val="Testonotaapidipagina"/>
    <w:uiPriority w:val="99"/>
    <w:semiHidden/>
    <w:rsid w:val="00461F9B"/>
    <w:rPr>
      <w:rFonts w:ascii="Arial" w:hAnsi="Arial" w:cs="Arial"/>
    </w:rPr>
  </w:style>
  <w:style w:type="paragraph" w:styleId="Testofumetto">
    <w:name w:val="Balloon Text"/>
    <w:basedOn w:val="Normale"/>
    <w:link w:val="TestofumettoCarattere"/>
    <w:uiPriority w:val="99"/>
    <w:rsid w:val="003A6F9C"/>
    <w:rPr>
      <w:rFonts w:ascii="Tahoma" w:hAnsi="Tahoma" w:cs="Tahoma"/>
      <w:sz w:val="16"/>
      <w:szCs w:val="16"/>
    </w:rPr>
  </w:style>
  <w:style w:type="character" w:customStyle="1" w:styleId="TestofumettoCarattere">
    <w:name w:val="Testo fumetto Carattere"/>
    <w:link w:val="Testofumetto"/>
    <w:uiPriority w:val="99"/>
    <w:rsid w:val="003A6F9C"/>
    <w:rPr>
      <w:rFonts w:ascii="Tahoma" w:hAnsi="Tahoma" w:cs="Tahoma"/>
      <w:sz w:val="16"/>
      <w:szCs w:val="16"/>
    </w:rPr>
  </w:style>
  <w:style w:type="character" w:styleId="Enfasicorsivo">
    <w:name w:val="Emphasis"/>
    <w:uiPriority w:val="20"/>
    <w:qFormat/>
    <w:rsid w:val="002E6BCF"/>
    <w:rPr>
      <w:i/>
      <w:iCs/>
    </w:rPr>
  </w:style>
  <w:style w:type="character" w:customStyle="1" w:styleId="Titolo5Carattere">
    <w:name w:val="Titolo 5 Carattere"/>
    <w:link w:val="Titolo5"/>
    <w:semiHidden/>
    <w:rsid w:val="00DC5616"/>
    <w:rPr>
      <w:rFonts w:ascii="Calibri" w:eastAsia="Times New Roman" w:hAnsi="Calibri" w:cs="Times New Roman"/>
      <w:b/>
      <w:bCs/>
      <w:i/>
      <w:iCs/>
      <w:sz w:val="26"/>
      <w:szCs w:val="26"/>
    </w:rPr>
  </w:style>
  <w:style w:type="character" w:customStyle="1" w:styleId="Titolo2Carattere">
    <w:name w:val="Titolo 2 Carattere"/>
    <w:link w:val="Titolo2"/>
    <w:uiPriority w:val="1"/>
    <w:rsid w:val="0028071C"/>
    <w:rPr>
      <w:rFonts w:ascii="Arial" w:eastAsia="Arial" w:hAnsi="Arial" w:cs="Arial"/>
      <w:b/>
      <w:bCs/>
      <w:sz w:val="24"/>
      <w:szCs w:val="24"/>
      <w:lang w:val="en-US" w:eastAsia="en-US"/>
    </w:rPr>
  </w:style>
  <w:style w:type="character" w:customStyle="1" w:styleId="Titolo3Carattere">
    <w:name w:val="Titolo 3 Carattere"/>
    <w:link w:val="Titolo3"/>
    <w:uiPriority w:val="1"/>
    <w:rsid w:val="0028071C"/>
    <w:rPr>
      <w:rFonts w:ascii="Arial" w:eastAsia="Arial" w:hAnsi="Arial" w:cs="Arial"/>
      <w:sz w:val="24"/>
      <w:szCs w:val="24"/>
      <w:lang w:val="en-US" w:eastAsia="en-US"/>
    </w:rPr>
  </w:style>
  <w:style w:type="numbering" w:customStyle="1" w:styleId="Nessunelenco1">
    <w:name w:val="Nessun elenco1"/>
    <w:next w:val="Nessunelenco"/>
    <w:uiPriority w:val="99"/>
    <w:semiHidden/>
    <w:unhideWhenUsed/>
    <w:rsid w:val="0028071C"/>
  </w:style>
  <w:style w:type="table" w:customStyle="1" w:styleId="NormalTable0">
    <w:name w:val="Normal Table0"/>
    <w:uiPriority w:val="2"/>
    <w:semiHidden/>
    <w:unhideWhenUsed/>
    <w:qFormat/>
    <w:rsid w:val="002807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Table of contents numbered"/>
    <w:basedOn w:val="Normale"/>
    <w:link w:val="ParagrafoelencoCarattere"/>
    <w:uiPriority w:val="1"/>
    <w:qFormat/>
    <w:rsid w:val="0028071C"/>
    <w:pPr>
      <w:widowControl w:val="0"/>
      <w:ind w:left="1261" w:hanging="361"/>
      <w:jc w:val="both"/>
    </w:pPr>
    <w:rPr>
      <w:rFonts w:ascii="Arial" w:eastAsia="Arial" w:hAnsi="Arial" w:cs="Arial"/>
      <w:sz w:val="22"/>
      <w:szCs w:val="22"/>
      <w:lang w:val="en-US" w:eastAsia="en-US"/>
    </w:rPr>
  </w:style>
  <w:style w:type="paragraph" w:customStyle="1" w:styleId="TableParagraph">
    <w:name w:val="Table Paragraph"/>
    <w:basedOn w:val="Normale"/>
    <w:uiPriority w:val="1"/>
    <w:qFormat/>
    <w:rsid w:val="0028071C"/>
    <w:pPr>
      <w:widowControl w:val="0"/>
      <w:ind w:left="86"/>
    </w:pPr>
    <w:rPr>
      <w:rFonts w:ascii="Arial" w:eastAsia="Arial" w:hAnsi="Arial" w:cs="Arial"/>
      <w:sz w:val="22"/>
      <w:szCs w:val="22"/>
      <w:lang w:val="en-US" w:eastAsia="en-US"/>
    </w:rPr>
  </w:style>
  <w:style w:type="numbering" w:customStyle="1" w:styleId="Nessunelenco2">
    <w:name w:val="Nessun elenco2"/>
    <w:next w:val="Nessunelenco"/>
    <w:uiPriority w:val="99"/>
    <w:semiHidden/>
    <w:unhideWhenUsed/>
    <w:rsid w:val="00F04221"/>
  </w:style>
  <w:style w:type="character" w:customStyle="1" w:styleId="PidipaginaCarattere">
    <w:name w:val="Piè di pagina Carattere"/>
    <w:link w:val="Pidipagina"/>
    <w:uiPriority w:val="99"/>
    <w:rsid w:val="00F04221"/>
    <w:rPr>
      <w:sz w:val="24"/>
      <w:szCs w:val="24"/>
    </w:rPr>
  </w:style>
  <w:style w:type="table" w:customStyle="1" w:styleId="Grigliatabella1">
    <w:name w:val="Griglia tabella1"/>
    <w:basedOn w:val="Tabellanormale"/>
    <w:next w:val="Grigliatabella"/>
    <w:uiPriority w:val="59"/>
    <w:rsid w:val="00F0422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Table of contents numbered Carattere"/>
    <w:link w:val="Paragrafoelenco"/>
    <w:uiPriority w:val="34"/>
    <w:qFormat/>
    <w:rsid w:val="008C2187"/>
    <w:rPr>
      <w:rFonts w:ascii="Arial" w:eastAsia="Arial" w:hAnsi="Arial" w:cs="Arial"/>
      <w:sz w:val="22"/>
      <w:szCs w:val="22"/>
      <w:lang w:val="en-US" w:eastAsia="en-US"/>
    </w:rPr>
  </w:style>
  <w:style w:type="character" w:customStyle="1" w:styleId="Caratterinotaapidipagina">
    <w:name w:val="Caratteri nota a piè di pagina"/>
    <w:rsid w:val="00390A90"/>
    <w:rPr>
      <w:vertAlign w:val="superscript"/>
    </w:rPr>
  </w:style>
  <w:style w:type="paragraph" w:customStyle="1" w:styleId="Corpodeltesto31">
    <w:name w:val="Corpo del testo 31"/>
    <w:basedOn w:val="Normale"/>
    <w:rsid w:val="00884D69"/>
    <w:pPr>
      <w:suppressAutoHyphens/>
      <w:spacing w:after="120"/>
    </w:pPr>
    <w:rPr>
      <w:rFonts w:ascii="Arial" w:hAnsi="Arial" w:cs="Arial"/>
      <w:color w:val="00000A"/>
      <w:sz w:val="16"/>
      <w:szCs w:val="16"/>
      <w:lang w:eastAsia="zh-CN"/>
    </w:rPr>
  </w:style>
  <w:style w:type="character" w:customStyle="1" w:styleId="Titolo7Carattere">
    <w:name w:val="Titolo 7 Carattere"/>
    <w:basedOn w:val="Carpredefinitoparagrafo"/>
    <w:link w:val="Titolo7"/>
    <w:rsid w:val="008502B6"/>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0821">
      <w:bodyDiv w:val="1"/>
      <w:marLeft w:val="0"/>
      <w:marRight w:val="0"/>
      <w:marTop w:val="0"/>
      <w:marBottom w:val="0"/>
      <w:divBdr>
        <w:top w:val="none" w:sz="0" w:space="0" w:color="auto"/>
        <w:left w:val="none" w:sz="0" w:space="0" w:color="auto"/>
        <w:bottom w:val="none" w:sz="0" w:space="0" w:color="auto"/>
        <w:right w:val="none" w:sz="0" w:space="0" w:color="auto"/>
      </w:divBdr>
    </w:div>
    <w:div w:id="239828133">
      <w:bodyDiv w:val="1"/>
      <w:marLeft w:val="0"/>
      <w:marRight w:val="0"/>
      <w:marTop w:val="0"/>
      <w:marBottom w:val="0"/>
      <w:divBdr>
        <w:top w:val="none" w:sz="0" w:space="0" w:color="auto"/>
        <w:left w:val="none" w:sz="0" w:space="0" w:color="auto"/>
        <w:bottom w:val="none" w:sz="0" w:space="0" w:color="auto"/>
        <w:right w:val="none" w:sz="0" w:space="0" w:color="auto"/>
      </w:divBdr>
    </w:div>
    <w:div w:id="498426887">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91997974">
      <w:bodyDiv w:val="1"/>
      <w:marLeft w:val="0"/>
      <w:marRight w:val="0"/>
      <w:marTop w:val="0"/>
      <w:marBottom w:val="0"/>
      <w:divBdr>
        <w:top w:val="none" w:sz="0" w:space="0" w:color="auto"/>
        <w:left w:val="none" w:sz="0" w:space="0" w:color="auto"/>
        <w:bottom w:val="none" w:sz="0" w:space="0" w:color="auto"/>
        <w:right w:val="none" w:sz="0" w:space="0" w:color="auto"/>
      </w:divBdr>
    </w:div>
    <w:div w:id="781463478">
      <w:bodyDiv w:val="1"/>
      <w:marLeft w:val="0"/>
      <w:marRight w:val="0"/>
      <w:marTop w:val="0"/>
      <w:marBottom w:val="0"/>
      <w:divBdr>
        <w:top w:val="none" w:sz="0" w:space="0" w:color="auto"/>
        <w:left w:val="none" w:sz="0" w:space="0" w:color="auto"/>
        <w:bottom w:val="none" w:sz="0" w:space="0" w:color="auto"/>
        <w:right w:val="none" w:sz="0" w:space="0" w:color="auto"/>
      </w:divBdr>
    </w:div>
    <w:div w:id="1128625314">
      <w:bodyDiv w:val="1"/>
      <w:marLeft w:val="0"/>
      <w:marRight w:val="0"/>
      <w:marTop w:val="0"/>
      <w:marBottom w:val="0"/>
      <w:divBdr>
        <w:top w:val="none" w:sz="0" w:space="0" w:color="auto"/>
        <w:left w:val="none" w:sz="0" w:space="0" w:color="auto"/>
        <w:bottom w:val="none" w:sz="0" w:space="0" w:color="auto"/>
        <w:right w:val="none" w:sz="0" w:space="0" w:color="auto"/>
      </w:divBdr>
    </w:div>
    <w:div w:id="1239905133">
      <w:bodyDiv w:val="1"/>
      <w:marLeft w:val="0"/>
      <w:marRight w:val="0"/>
      <w:marTop w:val="0"/>
      <w:marBottom w:val="0"/>
      <w:divBdr>
        <w:top w:val="none" w:sz="0" w:space="0" w:color="auto"/>
        <w:left w:val="none" w:sz="0" w:space="0" w:color="auto"/>
        <w:bottom w:val="none" w:sz="0" w:space="0" w:color="auto"/>
        <w:right w:val="none" w:sz="0" w:space="0" w:color="auto"/>
      </w:divBdr>
    </w:div>
    <w:div w:id="1357585020">
      <w:bodyDiv w:val="1"/>
      <w:marLeft w:val="0"/>
      <w:marRight w:val="0"/>
      <w:marTop w:val="0"/>
      <w:marBottom w:val="0"/>
      <w:divBdr>
        <w:top w:val="none" w:sz="0" w:space="0" w:color="auto"/>
        <w:left w:val="none" w:sz="0" w:space="0" w:color="auto"/>
        <w:bottom w:val="none" w:sz="0" w:space="0" w:color="auto"/>
        <w:right w:val="none" w:sz="0" w:space="0" w:color="auto"/>
      </w:divBdr>
    </w:div>
    <w:div w:id="13900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7.emf"/><Relationship Id="rId5" Type="http://schemas.openxmlformats.org/officeDocument/2006/relationships/image" Target="media/image6.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7.emf"/><Relationship Id="rId5"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6B29F526CDEF448A4E5ED490C30EFF" ma:contentTypeVersion="4" ma:contentTypeDescription="Creare un nuovo documento." ma:contentTypeScope="" ma:versionID="ee6b8a8b9db837ac8e9d275dbcfa0df3">
  <xsd:schema xmlns:xsd="http://www.w3.org/2001/XMLSchema" xmlns:xs="http://www.w3.org/2001/XMLSchema" xmlns:p="http://schemas.microsoft.com/office/2006/metadata/properties" xmlns:ns2="a824e415-7baf-47b6-a4e2-705fef2d5a0f" targetNamespace="http://schemas.microsoft.com/office/2006/metadata/properties" ma:root="true" ma:fieldsID="2aaf35969dc7ba677e638d4565a9c82d" ns2:_="">
    <xsd:import namespace="a824e415-7baf-47b6-a4e2-705fef2d5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4e415-7baf-47b6-a4e2-705fef2d5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B6458-FA0F-4BE5-A33E-8CDFEE103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4e415-7baf-47b6-a4e2-705fef2d5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3D726-BE75-415D-B28E-082F7089486E}">
  <ds:schemaRefs>
    <ds:schemaRef ds:uri="http://schemas.openxmlformats.org/officeDocument/2006/bibliography"/>
  </ds:schemaRefs>
</ds:datastoreItem>
</file>

<file path=customXml/itemProps3.xml><?xml version="1.0" encoding="utf-8"?>
<ds:datastoreItem xmlns:ds="http://schemas.openxmlformats.org/officeDocument/2006/customXml" ds:itemID="{23185C64-373D-4411-93BC-F1C398942CAB}">
  <ds:schemaRefs>
    <ds:schemaRef ds:uri="http://schemas.microsoft.com/sharepoint/v3/contenttype/forms"/>
  </ds:schemaRefs>
</ds:datastoreItem>
</file>

<file path=customXml/itemProps4.xml><?xml version="1.0" encoding="utf-8"?>
<ds:datastoreItem xmlns:ds="http://schemas.openxmlformats.org/officeDocument/2006/customXml" ds:itemID="{30CA9DF7-38D8-4030-9282-033C18510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3778</Words>
  <Characters>21536</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ALLEGATO A: MODELLI</vt:lpstr>
    </vt:vector>
  </TitlesOfParts>
  <Company>Regione Lazio</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subject/>
  <dc:creator>Paola Bottaro</dc:creator>
  <cp:keywords/>
  <cp:lastModifiedBy>Cristina Zazza</cp:lastModifiedBy>
  <cp:revision>5</cp:revision>
  <cp:lastPrinted>2017-02-24T11:43:00Z</cp:lastPrinted>
  <dcterms:created xsi:type="dcterms:W3CDTF">2025-06-30T06:51:00Z</dcterms:created>
  <dcterms:modified xsi:type="dcterms:W3CDTF">2025-07-01T09:14:00Z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0x010100796B29F526CDEF448A4E5ED490C30EFF</vt:lpwstr>
  </property>
</Properties>
</file>