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D17F162" w14:textId="77777777" w:rsidR="00934165" w:rsidRPr="00000883" w:rsidRDefault="00934165" w:rsidP="005F4B39">
      <w:pPr>
        <w:spacing w:line="276" w:lineRule="auto"/>
        <w:jc w:val="center"/>
        <w:rPr>
          <w:rFonts w:eastAsia="Calibri" w:cs="Calibri"/>
          <w:b/>
          <w:bCs/>
          <w:color w:val="auto"/>
          <w:szCs w:val="24"/>
          <w:lang w:eastAsia="en-US"/>
        </w:rPr>
      </w:pPr>
    </w:p>
    <w:p w14:paraId="6A9405E1" w14:textId="77777777" w:rsidR="006A1B27" w:rsidRPr="00D8557A" w:rsidRDefault="006A1B27" w:rsidP="00D8557A">
      <w:pPr>
        <w:spacing w:line="276" w:lineRule="auto"/>
        <w:rPr>
          <w:rFonts w:eastAsia="Calibri" w:cs="Calibri"/>
          <w:color w:val="auto"/>
          <w:szCs w:val="24"/>
          <w:lang w:eastAsia="en-US"/>
        </w:rPr>
      </w:pPr>
    </w:p>
    <w:p w14:paraId="4BB27B4E" w14:textId="77777777" w:rsidR="006A1B27" w:rsidRPr="00D8557A" w:rsidRDefault="006A1B27" w:rsidP="00D8557A">
      <w:pPr>
        <w:spacing w:line="276" w:lineRule="auto"/>
        <w:rPr>
          <w:rFonts w:eastAsia="Calibri" w:cs="Calibri"/>
          <w:color w:val="auto"/>
          <w:szCs w:val="24"/>
          <w:lang w:eastAsia="en-US"/>
        </w:rPr>
      </w:pPr>
    </w:p>
    <w:p w14:paraId="19312EC3" w14:textId="77777777" w:rsidR="00286FB8" w:rsidRPr="00D8557A" w:rsidRDefault="00286FB8" w:rsidP="00D8557A">
      <w:pPr>
        <w:spacing w:line="276" w:lineRule="auto"/>
        <w:jc w:val="center"/>
        <w:rPr>
          <w:rFonts w:cs="Calibri"/>
          <w:b/>
          <w:szCs w:val="24"/>
        </w:rPr>
      </w:pPr>
      <w:r w:rsidRPr="00D8557A">
        <w:rPr>
          <w:rFonts w:cs="Calibri"/>
          <w:b/>
          <w:szCs w:val="24"/>
        </w:rPr>
        <w:t>MODULI DA COMPILARE PER LA RENDICONTAZIONE</w:t>
      </w:r>
    </w:p>
    <w:p w14:paraId="0EDBB700" w14:textId="77777777" w:rsidR="00286FB8" w:rsidRPr="00D8557A" w:rsidRDefault="00286FB8" w:rsidP="00D8557A">
      <w:pPr>
        <w:spacing w:line="276" w:lineRule="auto"/>
        <w:jc w:val="right"/>
        <w:rPr>
          <w:rFonts w:cs="Calibri"/>
          <w:b/>
          <w:szCs w:val="24"/>
        </w:rPr>
      </w:pPr>
      <w:r w:rsidRPr="00D8557A">
        <w:rPr>
          <w:rFonts w:cs="Calibri"/>
          <w:b/>
          <w:szCs w:val="24"/>
        </w:rPr>
        <w:t xml:space="preserve">ALLEGATO </w:t>
      </w:r>
      <w:r w:rsidR="0002720F" w:rsidRPr="00D8557A">
        <w:rPr>
          <w:rFonts w:cs="Calibri"/>
          <w:b/>
          <w:szCs w:val="24"/>
        </w:rPr>
        <w:t>4</w:t>
      </w:r>
    </w:p>
    <w:p w14:paraId="1E082B68" w14:textId="77777777" w:rsidR="001949CC" w:rsidRPr="00D8557A" w:rsidRDefault="00286FB8" w:rsidP="00D8557A">
      <w:pPr>
        <w:spacing w:line="276" w:lineRule="auto"/>
        <w:jc w:val="right"/>
        <w:rPr>
          <w:rFonts w:cs="Calibri"/>
          <w:szCs w:val="24"/>
        </w:rPr>
      </w:pPr>
      <w:hyperlink r:id="rId8" w:history="1">
        <w:r w:rsidRPr="00D8557A">
          <w:rPr>
            <w:rStyle w:val="Collegamentoipertestuale"/>
            <w:rFonts w:cs="Calibri"/>
            <w:szCs w:val="24"/>
          </w:rPr>
          <w:t>interventiperlosport@pec.regione.lazio.it</w:t>
        </w:r>
      </w:hyperlink>
      <w:r w:rsidRPr="00D8557A">
        <w:rPr>
          <w:rFonts w:cs="Calibri"/>
          <w:szCs w:val="24"/>
        </w:rPr>
        <w:t xml:space="preserve"> </w:t>
      </w:r>
    </w:p>
    <w:p w14:paraId="3A75F54C" w14:textId="77777777" w:rsidR="001949CC" w:rsidRPr="00D8557A" w:rsidRDefault="001949CC" w:rsidP="00D8557A">
      <w:pPr>
        <w:spacing w:line="276" w:lineRule="auto"/>
        <w:jc w:val="right"/>
        <w:rPr>
          <w:rFonts w:cs="Calibri"/>
          <w:szCs w:val="24"/>
        </w:rPr>
      </w:pPr>
    </w:p>
    <w:p w14:paraId="5A502725" w14:textId="77777777" w:rsidR="001949CC" w:rsidRPr="00D8557A" w:rsidRDefault="001949CC" w:rsidP="0099360D">
      <w:pPr>
        <w:spacing w:line="480" w:lineRule="auto"/>
        <w:jc w:val="center"/>
        <w:rPr>
          <w:rFonts w:cs="Calibri"/>
          <w:szCs w:val="24"/>
        </w:rPr>
      </w:pPr>
      <w:r w:rsidRPr="00D8557A">
        <w:rPr>
          <w:rFonts w:cs="Calibri"/>
          <w:szCs w:val="24"/>
        </w:rPr>
        <w:t>Oggetto:</w:t>
      </w:r>
      <w:r w:rsidRPr="00D8557A">
        <w:rPr>
          <w:rFonts w:cs="Calibri"/>
          <w:spacing w:val="1"/>
          <w:szCs w:val="24"/>
        </w:rPr>
        <w:t xml:space="preserve"> </w:t>
      </w:r>
      <w:r w:rsidRPr="00D8557A">
        <w:rPr>
          <w:rFonts w:cs="Calibri"/>
          <w:szCs w:val="24"/>
        </w:rPr>
        <w:t>richiesta di liquidazione</w:t>
      </w:r>
      <w:r w:rsidRPr="00D8557A">
        <w:rPr>
          <w:rFonts w:cs="Calibri"/>
          <w:spacing w:val="1"/>
          <w:szCs w:val="24"/>
        </w:rPr>
        <w:t xml:space="preserve"> </w:t>
      </w:r>
      <w:r w:rsidRPr="00D8557A">
        <w:rPr>
          <w:rFonts w:cs="Calibri"/>
          <w:szCs w:val="24"/>
        </w:rPr>
        <w:t>del contributo concesso con Determinazione Dirigenziale n. ……… per progetto di soggiorno sportivo denominato________________________________</w:t>
      </w:r>
      <w:r w:rsidR="00150CBD">
        <w:rPr>
          <w:rFonts w:cs="Calibri"/>
          <w:szCs w:val="24"/>
        </w:rPr>
        <w:t xml:space="preserve"> </w:t>
      </w:r>
      <w:r w:rsidRPr="00D8557A">
        <w:rPr>
          <w:rFonts w:cs="Calibri"/>
          <w:szCs w:val="24"/>
        </w:rPr>
        <w:t>CUP____________________________</w:t>
      </w:r>
    </w:p>
    <w:p w14:paraId="4FFA9BAB" w14:textId="77777777" w:rsidR="001949CC" w:rsidRPr="00D8557A" w:rsidRDefault="001949CC" w:rsidP="00D8557A">
      <w:pPr>
        <w:spacing w:line="276" w:lineRule="auto"/>
        <w:rPr>
          <w:rFonts w:cs="Calibri"/>
          <w:szCs w:val="24"/>
        </w:rPr>
      </w:pPr>
    </w:p>
    <w:p w14:paraId="5C32D82B" w14:textId="77777777" w:rsidR="001949CC" w:rsidRPr="00D8557A" w:rsidRDefault="001949CC" w:rsidP="00D8557A">
      <w:pPr>
        <w:spacing w:line="276" w:lineRule="auto"/>
        <w:jc w:val="center"/>
        <w:rPr>
          <w:rFonts w:cs="Calibri"/>
          <w:szCs w:val="24"/>
        </w:rPr>
      </w:pPr>
      <w:r w:rsidRPr="00D8557A">
        <w:rPr>
          <w:rFonts w:cs="Calibri"/>
          <w:szCs w:val="24"/>
        </w:rPr>
        <w:t>DICHIARAZIONE</w:t>
      </w:r>
      <w:r w:rsidRPr="00D8557A">
        <w:rPr>
          <w:rFonts w:cs="Calibri"/>
          <w:spacing w:val="-2"/>
          <w:szCs w:val="24"/>
        </w:rPr>
        <w:t xml:space="preserve"> </w:t>
      </w:r>
      <w:r w:rsidRPr="00D8557A">
        <w:rPr>
          <w:rFonts w:cs="Calibri"/>
          <w:szCs w:val="24"/>
        </w:rPr>
        <w:t>SOSTITUTIVA</w:t>
      </w:r>
      <w:r w:rsidRPr="00D8557A">
        <w:rPr>
          <w:rFonts w:cs="Calibri"/>
          <w:spacing w:val="-3"/>
          <w:szCs w:val="24"/>
        </w:rPr>
        <w:t xml:space="preserve"> </w:t>
      </w:r>
      <w:r w:rsidRPr="00D8557A">
        <w:rPr>
          <w:rFonts w:cs="Calibri"/>
          <w:szCs w:val="24"/>
        </w:rPr>
        <w:t>DI</w:t>
      </w:r>
      <w:r w:rsidRPr="00D8557A">
        <w:rPr>
          <w:rFonts w:cs="Calibri"/>
          <w:spacing w:val="-5"/>
          <w:szCs w:val="24"/>
        </w:rPr>
        <w:t xml:space="preserve"> </w:t>
      </w:r>
      <w:r w:rsidRPr="00D8557A">
        <w:rPr>
          <w:rFonts w:cs="Calibri"/>
          <w:szCs w:val="24"/>
        </w:rPr>
        <w:t>ATTO</w:t>
      </w:r>
      <w:r w:rsidRPr="00D8557A">
        <w:rPr>
          <w:rFonts w:cs="Calibri"/>
          <w:spacing w:val="-3"/>
          <w:szCs w:val="24"/>
        </w:rPr>
        <w:t xml:space="preserve"> </w:t>
      </w:r>
      <w:r w:rsidRPr="00D8557A">
        <w:rPr>
          <w:rFonts w:cs="Calibri"/>
          <w:szCs w:val="24"/>
        </w:rPr>
        <w:t>DI</w:t>
      </w:r>
      <w:r w:rsidRPr="00D8557A">
        <w:rPr>
          <w:rFonts w:cs="Calibri"/>
          <w:spacing w:val="-4"/>
          <w:szCs w:val="24"/>
        </w:rPr>
        <w:t xml:space="preserve"> </w:t>
      </w:r>
      <w:r w:rsidRPr="00D8557A">
        <w:rPr>
          <w:rFonts w:cs="Calibri"/>
          <w:szCs w:val="24"/>
        </w:rPr>
        <w:t>NOTORIETA’</w:t>
      </w:r>
    </w:p>
    <w:p w14:paraId="259BDCCA" w14:textId="77777777" w:rsidR="001949CC" w:rsidRPr="00D8557A" w:rsidRDefault="001949CC" w:rsidP="00D8557A">
      <w:pPr>
        <w:spacing w:line="276" w:lineRule="auto"/>
        <w:jc w:val="center"/>
        <w:rPr>
          <w:rFonts w:cs="Calibri"/>
          <w:szCs w:val="24"/>
        </w:rPr>
      </w:pPr>
      <w:r w:rsidRPr="00D8557A">
        <w:rPr>
          <w:rFonts w:cs="Calibri"/>
          <w:szCs w:val="24"/>
        </w:rPr>
        <w:t>(Art.</w:t>
      </w:r>
      <w:r w:rsidRPr="00D8557A">
        <w:rPr>
          <w:rFonts w:cs="Calibri"/>
          <w:spacing w:val="-4"/>
          <w:szCs w:val="24"/>
        </w:rPr>
        <w:t xml:space="preserve"> </w:t>
      </w:r>
      <w:r w:rsidRPr="00D8557A">
        <w:rPr>
          <w:rFonts w:cs="Calibri"/>
          <w:szCs w:val="24"/>
        </w:rPr>
        <w:t>47</w:t>
      </w:r>
      <w:r w:rsidRPr="00D8557A">
        <w:rPr>
          <w:rFonts w:cs="Calibri"/>
          <w:spacing w:val="-1"/>
          <w:szCs w:val="24"/>
        </w:rPr>
        <w:t xml:space="preserve"> </w:t>
      </w:r>
      <w:r w:rsidRPr="00D8557A">
        <w:rPr>
          <w:rFonts w:cs="Calibri"/>
          <w:szCs w:val="24"/>
        </w:rPr>
        <w:t>e 76</w:t>
      </w:r>
      <w:r w:rsidRPr="00D8557A">
        <w:rPr>
          <w:rFonts w:cs="Calibri"/>
          <w:spacing w:val="-1"/>
          <w:szCs w:val="24"/>
        </w:rPr>
        <w:t xml:space="preserve"> </w:t>
      </w:r>
      <w:r w:rsidRPr="00D8557A">
        <w:rPr>
          <w:rFonts w:cs="Calibri"/>
          <w:szCs w:val="24"/>
        </w:rPr>
        <w:t>D.P.R. 28</w:t>
      </w:r>
      <w:r w:rsidRPr="00D8557A">
        <w:rPr>
          <w:rFonts w:cs="Calibri"/>
          <w:spacing w:val="-1"/>
          <w:szCs w:val="24"/>
        </w:rPr>
        <w:t xml:space="preserve"> </w:t>
      </w:r>
      <w:r w:rsidRPr="00D8557A">
        <w:rPr>
          <w:rFonts w:cs="Calibri"/>
          <w:szCs w:val="24"/>
        </w:rPr>
        <w:t>dicembre 2000,</w:t>
      </w:r>
      <w:r w:rsidRPr="00D8557A">
        <w:rPr>
          <w:rFonts w:cs="Calibri"/>
          <w:spacing w:val="-1"/>
          <w:szCs w:val="24"/>
        </w:rPr>
        <w:t xml:space="preserve"> </w:t>
      </w:r>
      <w:r w:rsidRPr="00D8557A">
        <w:rPr>
          <w:rFonts w:cs="Calibri"/>
          <w:szCs w:val="24"/>
        </w:rPr>
        <w:t>n.</w:t>
      </w:r>
      <w:r w:rsidRPr="00D8557A">
        <w:rPr>
          <w:rFonts w:cs="Calibri"/>
          <w:spacing w:val="-1"/>
          <w:szCs w:val="24"/>
        </w:rPr>
        <w:t xml:space="preserve"> </w:t>
      </w:r>
      <w:r w:rsidRPr="00D8557A">
        <w:rPr>
          <w:rFonts w:cs="Calibri"/>
          <w:szCs w:val="24"/>
        </w:rPr>
        <w:t>445)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3"/>
      </w:tblGrid>
      <w:tr w:rsidR="00286FB8" w:rsidRPr="00D8557A" w14:paraId="54CB7A37" w14:textId="77777777" w:rsidTr="0099360D">
        <w:trPr>
          <w:trHeight w:val="6826"/>
        </w:trPr>
        <w:tc>
          <w:tcPr>
            <w:tcW w:w="5000" w:type="pct"/>
          </w:tcPr>
          <w:p w14:paraId="6771EBD3" w14:textId="77777777" w:rsidR="00286FB8" w:rsidRPr="00D8557A" w:rsidRDefault="00286FB8" w:rsidP="00150CBD">
            <w:pPr>
              <w:spacing w:line="480" w:lineRule="auto"/>
              <w:rPr>
                <w:rFonts w:cs="Calibri"/>
                <w:b/>
                <w:i/>
                <w:szCs w:val="24"/>
              </w:rPr>
            </w:pPr>
          </w:p>
          <w:p w14:paraId="1870F192" w14:textId="77777777" w:rsidR="00286FB8" w:rsidRPr="00D8557A" w:rsidRDefault="00286FB8" w:rsidP="00150CBD">
            <w:pPr>
              <w:spacing w:line="480" w:lineRule="auto"/>
              <w:rPr>
                <w:rFonts w:cs="Calibri"/>
                <w:szCs w:val="24"/>
              </w:rPr>
            </w:pPr>
            <w:r w:rsidRPr="00D8557A">
              <w:rPr>
                <w:rFonts w:cs="Calibri"/>
                <w:szCs w:val="24"/>
              </w:rPr>
              <w:t>Il/La</w:t>
            </w:r>
            <w:r w:rsidRPr="00D8557A">
              <w:rPr>
                <w:rFonts w:cs="Calibri"/>
                <w:spacing w:val="-3"/>
                <w:szCs w:val="24"/>
              </w:rPr>
              <w:t xml:space="preserve"> </w:t>
            </w:r>
            <w:r w:rsidRPr="00D8557A">
              <w:rPr>
                <w:rFonts w:cs="Calibri"/>
                <w:szCs w:val="24"/>
              </w:rPr>
              <w:t>sottoscritto/a</w:t>
            </w:r>
            <w:r w:rsidR="00150CBD">
              <w:rPr>
                <w:rFonts w:cs="Calibri"/>
                <w:szCs w:val="24"/>
              </w:rPr>
              <w:t>_______________________________</w:t>
            </w:r>
            <w:r w:rsidRPr="00D8557A">
              <w:rPr>
                <w:rFonts w:cs="Calibri"/>
                <w:spacing w:val="-1"/>
                <w:szCs w:val="24"/>
              </w:rPr>
              <w:t xml:space="preserve"> </w:t>
            </w:r>
            <w:r w:rsidRPr="00D8557A">
              <w:rPr>
                <w:rFonts w:cs="Calibri"/>
                <w:szCs w:val="24"/>
              </w:rPr>
              <w:t>nato/a</w:t>
            </w:r>
            <w:r w:rsidRPr="00D8557A">
              <w:rPr>
                <w:rFonts w:cs="Calibri"/>
                <w:spacing w:val="-2"/>
                <w:szCs w:val="24"/>
              </w:rPr>
              <w:t xml:space="preserve"> </w:t>
            </w:r>
            <w:proofErr w:type="spellStart"/>
            <w:r w:rsidRPr="00D8557A">
              <w:rPr>
                <w:rFonts w:cs="Calibri"/>
                <w:szCs w:val="24"/>
              </w:rPr>
              <w:t>a</w:t>
            </w:r>
            <w:proofErr w:type="spellEnd"/>
            <w:r w:rsidRPr="00D8557A">
              <w:rPr>
                <w:rFonts w:cs="Calibri"/>
                <w:spacing w:val="-2"/>
                <w:szCs w:val="24"/>
              </w:rPr>
              <w:t xml:space="preserve"> </w:t>
            </w:r>
            <w:r w:rsidRPr="00D8557A">
              <w:rPr>
                <w:rFonts w:cs="Calibri"/>
                <w:szCs w:val="24"/>
              </w:rPr>
              <w:t>..</w:t>
            </w:r>
            <w:r w:rsidR="00150CBD">
              <w:rPr>
                <w:rFonts w:cs="Calibri"/>
                <w:szCs w:val="24"/>
              </w:rPr>
              <w:t>___________________________</w:t>
            </w:r>
          </w:p>
          <w:p w14:paraId="3FF02171" w14:textId="77777777" w:rsidR="00286FB8" w:rsidRPr="00D8557A" w:rsidRDefault="00286FB8" w:rsidP="00150CBD">
            <w:pPr>
              <w:spacing w:line="480" w:lineRule="auto"/>
              <w:rPr>
                <w:rFonts w:cs="Calibri"/>
                <w:szCs w:val="24"/>
              </w:rPr>
            </w:pPr>
            <w:r w:rsidRPr="00D8557A">
              <w:rPr>
                <w:rFonts w:cs="Calibri"/>
                <w:szCs w:val="24"/>
              </w:rPr>
              <w:t>(Prov.)</w:t>
            </w:r>
            <w:r w:rsidR="00150CBD">
              <w:rPr>
                <w:rFonts w:cs="Calibri"/>
                <w:szCs w:val="24"/>
              </w:rPr>
              <w:t>______</w:t>
            </w:r>
            <w:r w:rsidRPr="00D8557A">
              <w:rPr>
                <w:rFonts w:cs="Calibri"/>
                <w:szCs w:val="24"/>
              </w:rPr>
              <w:t>.</w:t>
            </w:r>
            <w:r w:rsidRPr="00D8557A">
              <w:rPr>
                <w:rFonts w:cs="Calibri"/>
                <w:spacing w:val="-2"/>
                <w:szCs w:val="24"/>
              </w:rPr>
              <w:t xml:space="preserve"> </w:t>
            </w:r>
            <w:r w:rsidRPr="00D8557A">
              <w:rPr>
                <w:rFonts w:cs="Calibri"/>
                <w:szCs w:val="24"/>
              </w:rPr>
              <w:t>il</w:t>
            </w:r>
            <w:r w:rsidRPr="00D8557A">
              <w:rPr>
                <w:rFonts w:cs="Calibri"/>
                <w:spacing w:val="-1"/>
                <w:szCs w:val="24"/>
              </w:rPr>
              <w:t xml:space="preserve"> </w:t>
            </w:r>
            <w:r w:rsidR="00150CBD">
              <w:rPr>
                <w:rFonts w:cs="Calibri"/>
                <w:szCs w:val="24"/>
              </w:rPr>
              <w:t>__</w:t>
            </w:r>
            <w:r w:rsidRPr="00D8557A">
              <w:rPr>
                <w:rFonts w:cs="Calibri"/>
                <w:szCs w:val="24"/>
              </w:rPr>
              <w:t>/</w:t>
            </w:r>
            <w:r w:rsidR="00150CBD">
              <w:rPr>
                <w:rFonts w:cs="Calibri"/>
                <w:szCs w:val="24"/>
              </w:rPr>
              <w:t>___</w:t>
            </w:r>
            <w:r w:rsidRPr="00D8557A">
              <w:rPr>
                <w:rFonts w:cs="Calibri"/>
                <w:szCs w:val="24"/>
              </w:rPr>
              <w:t>/</w:t>
            </w:r>
            <w:r w:rsidR="00150CBD">
              <w:rPr>
                <w:rFonts w:cs="Calibri"/>
                <w:szCs w:val="24"/>
              </w:rPr>
              <w:t>______</w:t>
            </w:r>
            <w:r w:rsidRPr="00D8557A">
              <w:rPr>
                <w:rFonts w:cs="Calibri"/>
                <w:spacing w:val="57"/>
                <w:szCs w:val="24"/>
              </w:rPr>
              <w:t xml:space="preserve"> </w:t>
            </w:r>
            <w:r w:rsidRPr="00D8557A">
              <w:rPr>
                <w:rFonts w:cs="Calibri"/>
                <w:spacing w:val="-2"/>
                <w:szCs w:val="24"/>
              </w:rPr>
              <w:t xml:space="preserve"> </w:t>
            </w:r>
            <w:r w:rsidRPr="00D8557A">
              <w:rPr>
                <w:rFonts w:cs="Calibri"/>
                <w:szCs w:val="24"/>
              </w:rPr>
              <w:t>qualità</w:t>
            </w:r>
            <w:r w:rsidRPr="00D8557A">
              <w:rPr>
                <w:rFonts w:cs="Calibri"/>
                <w:spacing w:val="-2"/>
                <w:szCs w:val="24"/>
              </w:rPr>
              <w:t xml:space="preserve"> </w:t>
            </w:r>
            <w:r w:rsidRPr="00D8557A">
              <w:rPr>
                <w:rFonts w:cs="Calibri"/>
                <w:szCs w:val="24"/>
              </w:rPr>
              <w:t>di</w:t>
            </w:r>
            <w:r w:rsidRPr="00D8557A">
              <w:rPr>
                <w:rFonts w:cs="Calibri"/>
                <w:spacing w:val="-2"/>
                <w:szCs w:val="24"/>
              </w:rPr>
              <w:t xml:space="preserve"> </w:t>
            </w:r>
            <w:r w:rsidRPr="00D8557A">
              <w:rPr>
                <w:rFonts w:cs="Calibri"/>
                <w:szCs w:val="24"/>
              </w:rPr>
              <w:t>legale</w:t>
            </w:r>
            <w:r w:rsidRPr="00D8557A">
              <w:rPr>
                <w:rFonts w:cs="Calibri"/>
                <w:spacing w:val="-1"/>
                <w:szCs w:val="24"/>
              </w:rPr>
              <w:t xml:space="preserve"> </w:t>
            </w:r>
            <w:r w:rsidRPr="00D8557A">
              <w:rPr>
                <w:rFonts w:cs="Calibri"/>
                <w:szCs w:val="24"/>
              </w:rPr>
              <w:t>rappresentante</w:t>
            </w:r>
            <w:r w:rsidRPr="00D8557A">
              <w:rPr>
                <w:rFonts w:cs="Calibri"/>
                <w:spacing w:val="-3"/>
                <w:szCs w:val="24"/>
              </w:rPr>
              <w:t xml:space="preserve"> </w:t>
            </w:r>
            <w:r w:rsidRPr="00D8557A">
              <w:rPr>
                <w:rFonts w:cs="Calibri"/>
                <w:szCs w:val="24"/>
              </w:rPr>
              <w:t>della</w:t>
            </w:r>
            <w:r w:rsidR="00150CBD">
              <w:rPr>
                <w:rFonts w:cs="Calibri"/>
                <w:szCs w:val="24"/>
              </w:rPr>
              <w:t>__________________________</w:t>
            </w:r>
          </w:p>
          <w:p w14:paraId="7A3FB6C0" w14:textId="77777777" w:rsidR="00286FB8" w:rsidRPr="00D8557A" w:rsidRDefault="00286FB8" w:rsidP="00150CBD">
            <w:pPr>
              <w:spacing w:line="480" w:lineRule="auto"/>
              <w:rPr>
                <w:rFonts w:cs="Calibri"/>
                <w:spacing w:val="-1"/>
                <w:szCs w:val="24"/>
              </w:rPr>
            </w:pPr>
            <w:r w:rsidRPr="00D8557A">
              <w:rPr>
                <w:rFonts w:cs="Calibri"/>
                <w:szCs w:val="24"/>
              </w:rPr>
              <w:t xml:space="preserve">con sede legale in </w:t>
            </w:r>
            <w:r w:rsidR="00150CBD">
              <w:rPr>
                <w:rFonts w:cs="Calibri"/>
                <w:szCs w:val="24"/>
              </w:rPr>
              <w:t>_____________________</w:t>
            </w:r>
            <w:r w:rsidRPr="00D8557A">
              <w:rPr>
                <w:rFonts w:cs="Calibri"/>
                <w:szCs w:val="24"/>
              </w:rPr>
              <w:t>Via</w:t>
            </w:r>
            <w:r w:rsidRPr="00D8557A">
              <w:rPr>
                <w:rFonts w:cs="Calibri"/>
                <w:spacing w:val="-2"/>
                <w:szCs w:val="24"/>
              </w:rPr>
              <w:t xml:space="preserve"> </w:t>
            </w:r>
            <w:r w:rsidR="00150CBD">
              <w:rPr>
                <w:rFonts w:cs="Calibri"/>
                <w:szCs w:val="24"/>
              </w:rPr>
              <w:t>________________________</w:t>
            </w:r>
            <w:r w:rsidRPr="00D8557A">
              <w:rPr>
                <w:rFonts w:cs="Calibri"/>
                <w:spacing w:val="-1"/>
                <w:szCs w:val="24"/>
              </w:rPr>
              <w:t xml:space="preserve"> </w:t>
            </w:r>
            <w:r w:rsidRPr="00D8557A">
              <w:rPr>
                <w:rFonts w:cs="Calibri"/>
                <w:szCs w:val="24"/>
              </w:rPr>
              <w:t>n.</w:t>
            </w:r>
            <w:r w:rsidRPr="00D8557A">
              <w:rPr>
                <w:rFonts w:cs="Calibri"/>
                <w:spacing w:val="-1"/>
                <w:szCs w:val="24"/>
              </w:rPr>
              <w:t xml:space="preserve"> </w:t>
            </w:r>
            <w:r w:rsidR="00150CBD">
              <w:rPr>
                <w:rFonts w:cs="Calibri"/>
                <w:szCs w:val="24"/>
              </w:rPr>
              <w:t>___</w:t>
            </w:r>
            <w:r w:rsidRPr="00D8557A">
              <w:rPr>
                <w:rFonts w:cs="Calibri"/>
                <w:spacing w:val="-1"/>
                <w:szCs w:val="24"/>
              </w:rPr>
              <w:t xml:space="preserve"> </w:t>
            </w:r>
            <w:r w:rsidRPr="00D8557A">
              <w:rPr>
                <w:rFonts w:cs="Calibri"/>
                <w:szCs w:val="24"/>
              </w:rPr>
              <w:t>CAP</w:t>
            </w:r>
            <w:r w:rsidRPr="00D8557A">
              <w:rPr>
                <w:rFonts w:cs="Calibri"/>
                <w:spacing w:val="-2"/>
                <w:szCs w:val="24"/>
              </w:rPr>
              <w:t xml:space="preserve"> </w:t>
            </w:r>
            <w:r w:rsidR="00150CBD">
              <w:rPr>
                <w:rFonts w:cs="Calibri"/>
                <w:szCs w:val="24"/>
              </w:rPr>
              <w:t>_________</w:t>
            </w:r>
            <w:r w:rsidRPr="00D8557A">
              <w:rPr>
                <w:rFonts w:cs="Calibri"/>
                <w:spacing w:val="-1"/>
                <w:szCs w:val="24"/>
              </w:rPr>
              <w:t xml:space="preserve"> </w:t>
            </w:r>
          </w:p>
          <w:p w14:paraId="7952E79F" w14:textId="77777777" w:rsidR="00286FB8" w:rsidRPr="00D8557A" w:rsidRDefault="00286FB8" w:rsidP="00150CBD">
            <w:pPr>
              <w:spacing w:line="480" w:lineRule="auto"/>
              <w:rPr>
                <w:rFonts w:cs="Calibri"/>
                <w:spacing w:val="-2"/>
                <w:szCs w:val="24"/>
              </w:rPr>
            </w:pPr>
            <w:r w:rsidRPr="00D8557A">
              <w:rPr>
                <w:rFonts w:cs="Calibri"/>
                <w:spacing w:val="-1"/>
                <w:szCs w:val="24"/>
              </w:rPr>
              <w:t>T</w:t>
            </w:r>
            <w:r w:rsidRPr="00D8557A">
              <w:rPr>
                <w:rFonts w:cs="Calibri"/>
                <w:szCs w:val="24"/>
              </w:rPr>
              <w:t xml:space="preserve">elefono </w:t>
            </w:r>
            <w:r w:rsidR="00150CBD">
              <w:rPr>
                <w:rFonts w:cs="Calibri"/>
                <w:szCs w:val="24"/>
              </w:rPr>
              <w:t>_____________________</w:t>
            </w:r>
            <w:r w:rsidRPr="00D8557A">
              <w:rPr>
                <w:rFonts w:cs="Calibri"/>
                <w:szCs w:val="24"/>
              </w:rPr>
              <w:t>. E-mail</w:t>
            </w:r>
            <w:r w:rsidR="00150CBD">
              <w:rPr>
                <w:rFonts w:cs="Calibri"/>
                <w:szCs w:val="24"/>
              </w:rPr>
              <w:t>___________________________</w:t>
            </w:r>
          </w:p>
          <w:p w14:paraId="7C8CB2F9" w14:textId="77777777" w:rsidR="00286FB8" w:rsidRPr="00D8557A" w:rsidRDefault="00286FB8" w:rsidP="00150CBD">
            <w:pPr>
              <w:spacing w:line="480" w:lineRule="auto"/>
              <w:rPr>
                <w:rFonts w:cs="Calibri"/>
                <w:szCs w:val="24"/>
              </w:rPr>
            </w:pPr>
            <w:r w:rsidRPr="00D8557A">
              <w:rPr>
                <w:rFonts w:cs="Calibri"/>
                <w:szCs w:val="24"/>
              </w:rPr>
              <w:t>C.F.</w:t>
            </w:r>
            <w:r w:rsidRPr="00D8557A">
              <w:rPr>
                <w:rFonts w:cs="Calibri"/>
                <w:spacing w:val="-2"/>
                <w:szCs w:val="24"/>
              </w:rPr>
              <w:t xml:space="preserve"> </w:t>
            </w:r>
            <w:r w:rsidRPr="00D8557A">
              <w:rPr>
                <w:rFonts w:cs="Calibri"/>
                <w:szCs w:val="24"/>
              </w:rPr>
              <w:t>dell’Organismo</w:t>
            </w:r>
            <w:r w:rsidRPr="00D8557A">
              <w:rPr>
                <w:rFonts w:cs="Calibri"/>
                <w:spacing w:val="-2"/>
                <w:szCs w:val="24"/>
              </w:rPr>
              <w:t xml:space="preserve"> sportivo</w:t>
            </w:r>
            <w:r w:rsidR="00150CBD">
              <w:rPr>
                <w:rFonts w:cs="Calibri"/>
                <w:szCs w:val="24"/>
              </w:rPr>
              <w:t>___________________</w:t>
            </w:r>
            <w:r w:rsidRPr="00D8557A">
              <w:rPr>
                <w:rFonts w:cs="Calibri"/>
                <w:spacing w:val="-2"/>
                <w:szCs w:val="24"/>
              </w:rPr>
              <w:t xml:space="preserve"> </w:t>
            </w:r>
            <w:r w:rsidRPr="00D8557A">
              <w:rPr>
                <w:rFonts w:cs="Calibri"/>
                <w:szCs w:val="24"/>
              </w:rPr>
              <w:t>P.</w:t>
            </w:r>
            <w:r w:rsidRPr="00D8557A">
              <w:rPr>
                <w:rFonts w:cs="Calibri"/>
                <w:spacing w:val="1"/>
                <w:szCs w:val="24"/>
              </w:rPr>
              <w:t xml:space="preserve"> </w:t>
            </w:r>
            <w:r w:rsidRPr="00D8557A">
              <w:rPr>
                <w:rFonts w:cs="Calibri"/>
                <w:szCs w:val="24"/>
              </w:rPr>
              <w:t>Iva</w:t>
            </w:r>
            <w:r w:rsidRPr="00D8557A">
              <w:rPr>
                <w:rFonts w:cs="Calibri"/>
                <w:spacing w:val="-1"/>
                <w:szCs w:val="24"/>
              </w:rPr>
              <w:t xml:space="preserve"> </w:t>
            </w:r>
            <w:r w:rsidR="00150CBD">
              <w:rPr>
                <w:rFonts w:cs="Calibri"/>
                <w:szCs w:val="24"/>
              </w:rPr>
              <w:t>______________________</w:t>
            </w:r>
          </w:p>
          <w:p w14:paraId="3CBAF02B" w14:textId="77777777" w:rsidR="00286FB8" w:rsidRPr="00D8557A" w:rsidRDefault="00286FB8" w:rsidP="00150CBD">
            <w:pPr>
              <w:spacing w:line="480" w:lineRule="auto"/>
              <w:rPr>
                <w:rFonts w:cs="Calibri"/>
                <w:szCs w:val="24"/>
              </w:rPr>
            </w:pPr>
            <w:r w:rsidRPr="00D8557A">
              <w:rPr>
                <w:rFonts w:cs="Calibri"/>
                <w:szCs w:val="24"/>
              </w:rPr>
              <w:t>IBAN</w:t>
            </w:r>
            <w:r w:rsidRPr="00D8557A">
              <w:rPr>
                <w:rFonts w:cs="Calibri"/>
                <w:spacing w:val="-3"/>
                <w:szCs w:val="24"/>
              </w:rPr>
              <w:t xml:space="preserve"> </w:t>
            </w:r>
            <w:r w:rsidRPr="00D8557A">
              <w:rPr>
                <w:rFonts w:cs="Calibri"/>
                <w:szCs w:val="24"/>
              </w:rPr>
              <w:t>dell’Organismo Sportivo:</w:t>
            </w:r>
            <w:r w:rsidRPr="00D8557A">
              <w:rPr>
                <w:rFonts w:cs="Calibri"/>
                <w:spacing w:val="-2"/>
                <w:szCs w:val="24"/>
              </w:rPr>
              <w:t xml:space="preserve"> </w:t>
            </w:r>
            <w:r w:rsidR="00150CBD">
              <w:rPr>
                <w:rFonts w:cs="Calibri"/>
                <w:spacing w:val="-2"/>
                <w:szCs w:val="24"/>
              </w:rPr>
              <w:t>_____________</w:t>
            </w:r>
            <w:r w:rsidR="00150CBD">
              <w:rPr>
                <w:rFonts w:cs="Calibri"/>
                <w:szCs w:val="24"/>
              </w:rPr>
              <w:t>___________________________</w:t>
            </w:r>
          </w:p>
          <w:p w14:paraId="6A9C893F" w14:textId="77777777" w:rsidR="00286FB8" w:rsidRPr="00D8557A" w:rsidRDefault="00286FB8" w:rsidP="00150CBD">
            <w:pPr>
              <w:spacing w:line="480" w:lineRule="auto"/>
              <w:rPr>
                <w:rFonts w:cs="Calibri"/>
                <w:szCs w:val="24"/>
              </w:rPr>
            </w:pPr>
            <w:r w:rsidRPr="00D8557A">
              <w:rPr>
                <w:rFonts w:cs="Calibri"/>
                <w:szCs w:val="24"/>
              </w:rPr>
              <w:t>Intestato</w:t>
            </w:r>
            <w:r w:rsidRPr="00D8557A">
              <w:rPr>
                <w:rFonts w:cs="Calibri"/>
                <w:spacing w:val="-1"/>
                <w:szCs w:val="24"/>
              </w:rPr>
              <w:t xml:space="preserve"> </w:t>
            </w:r>
            <w:r w:rsidRPr="00D8557A">
              <w:rPr>
                <w:rFonts w:cs="Calibri"/>
                <w:szCs w:val="24"/>
              </w:rPr>
              <w:t xml:space="preserve">a: </w:t>
            </w:r>
            <w:r w:rsidR="00150CBD">
              <w:rPr>
                <w:rFonts w:cs="Calibri"/>
                <w:szCs w:val="24"/>
              </w:rPr>
              <w:t>___________________________________________</w:t>
            </w:r>
          </w:p>
          <w:p w14:paraId="124A17BF" w14:textId="77777777" w:rsidR="00286FB8" w:rsidRPr="00D8557A" w:rsidRDefault="00286FB8" w:rsidP="00150CBD">
            <w:pPr>
              <w:spacing w:line="480" w:lineRule="auto"/>
              <w:rPr>
                <w:rFonts w:cs="Calibri"/>
                <w:szCs w:val="24"/>
              </w:rPr>
            </w:pPr>
            <w:r w:rsidRPr="00D8557A">
              <w:rPr>
                <w:rFonts w:cs="Calibri"/>
                <w:i/>
                <w:iCs/>
                <w:szCs w:val="24"/>
              </w:rPr>
              <w:t>(INDICARE</w:t>
            </w:r>
            <w:r w:rsidRPr="00D8557A">
              <w:rPr>
                <w:rFonts w:cs="Calibri"/>
                <w:i/>
                <w:iCs/>
                <w:spacing w:val="-5"/>
                <w:szCs w:val="24"/>
              </w:rPr>
              <w:t xml:space="preserve"> </w:t>
            </w:r>
            <w:r w:rsidRPr="00D8557A">
              <w:rPr>
                <w:rFonts w:cs="Calibri"/>
                <w:i/>
                <w:iCs/>
                <w:szCs w:val="24"/>
              </w:rPr>
              <w:t>L’ESATTA</w:t>
            </w:r>
            <w:r w:rsidRPr="00D8557A">
              <w:rPr>
                <w:rFonts w:cs="Calibri"/>
                <w:i/>
                <w:iCs/>
                <w:spacing w:val="-4"/>
                <w:szCs w:val="24"/>
              </w:rPr>
              <w:t xml:space="preserve"> </w:t>
            </w:r>
            <w:r w:rsidRPr="00D8557A">
              <w:rPr>
                <w:rFonts w:cs="Calibri"/>
                <w:i/>
                <w:iCs/>
                <w:szCs w:val="24"/>
              </w:rPr>
              <w:t>INTESTAZIONE</w:t>
            </w:r>
            <w:r w:rsidRPr="00D8557A">
              <w:rPr>
                <w:rFonts w:cs="Calibri"/>
                <w:i/>
                <w:iCs/>
                <w:spacing w:val="-4"/>
                <w:szCs w:val="24"/>
              </w:rPr>
              <w:t xml:space="preserve"> </w:t>
            </w:r>
            <w:r w:rsidRPr="00D8557A">
              <w:rPr>
                <w:rFonts w:cs="Calibri"/>
                <w:i/>
                <w:iCs/>
                <w:szCs w:val="24"/>
              </w:rPr>
              <w:t>RIPORTATA</w:t>
            </w:r>
            <w:r w:rsidRPr="00D8557A">
              <w:rPr>
                <w:rFonts w:cs="Calibri"/>
                <w:i/>
                <w:iCs/>
                <w:spacing w:val="-5"/>
                <w:szCs w:val="24"/>
              </w:rPr>
              <w:t xml:space="preserve"> </w:t>
            </w:r>
            <w:r w:rsidRPr="00D8557A">
              <w:rPr>
                <w:rFonts w:cs="Calibri"/>
                <w:i/>
                <w:iCs/>
                <w:szCs w:val="24"/>
              </w:rPr>
              <w:t>SUL</w:t>
            </w:r>
            <w:r w:rsidRPr="00D8557A">
              <w:rPr>
                <w:rFonts w:cs="Calibri"/>
                <w:i/>
                <w:iCs/>
                <w:spacing w:val="-7"/>
                <w:szCs w:val="24"/>
              </w:rPr>
              <w:t xml:space="preserve"> </w:t>
            </w:r>
            <w:r w:rsidRPr="00D8557A">
              <w:rPr>
                <w:rFonts w:cs="Calibri"/>
                <w:i/>
                <w:iCs/>
                <w:szCs w:val="24"/>
              </w:rPr>
              <w:t>CONTO)</w:t>
            </w:r>
          </w:p>
          <w:p w14:paraId="3F7DB668" w14:textId="77777777" w:rsidR="00286FB8" w:rsidRPr="00D8557A" w:rsidRDefault="00286FB8" w:rsidP="00150CBD">
            <w:pPr>
              <w:spacing w:line="480" w:lineRule="auto"/>
              <w:rPr>
                <w:rFonts w:cs="Calibri"/>
                <w:b/>
                <w:i/>
                <w:szCs w:val="24"/>
              </w:rPr>
            </w:pPr>
            <w:r w:rsidRPr="00D8557A">
              <w:rPr>
                <w:rFonts w:cs="Calibri"/>
                <w:szCs w:val="24"/>
              </w:rPr>
              <w:t>Referente</w:t>
            </w:r>
            <w:r w:rsidRPr="00D8557A">
              <w:rPr>
                <w:rFonts w:cs="Calibri"/>
                <w:spacing w:val="-3"/>
                <w:szCs w:val="24"/>
              </w:rPr>
              <w:t xml:space="preserve"> </w:t>
            </w:r>
            <w:r w:rsidRPr="00D8557A">
              <w:rPr>
                <w:rFonts w:cs="Calibri"/>
                <w:szCs w:val="24"/>
              </w:rPr>
              <w:t>da</w:t>
            </w:r>
            <w:r w:rsidRPr="00D8557A">
              <w:rPr>
                <w:rFonts w:cs="Calibri"/>
                <w:spacing w:val="-2"/>
                <w:szCs w:val="24"/>
              </w:rPr>
              <w:t xml:space="preserve"> </w:t>
            </w:r>
            <w:r w:rsidRPr="00D8557A">
              <w:rPr>
                <w:rFonts w:cs="Calibri"/>
                <w:szCs w:val="24"/>
              </w:rPr>
              <w:t>contattare</w:t>
            </w:r>
            <w:r w:rsidRPr="00D8557A">
              <w:rPr>
                <w:rFonts w:cs="Calibri"/>
                <w:spacing w:val="-1"/>
                <w:szCs w:val="24"/>
              </w:rPr>
              <w:t xml:space="preserve"> </w:t>
            </w:r>
            <w:r w:rsidR="00150CBD">
              <w:rPr>
                <w:rFonts w:cs="Calibri"/>
                <w:szCs w:val="24"/>
              </w:rPr>
              <w:t>________________</w:t>
            </w:r>
            <w:r w:rsidRPr="00D8557A">
              <w:rPr>
                <w:rFonts w:cs="Calibri"/>
                <w:spacing w:val="-2"/>
                <w:szCs w:val="24"/>
              </w:rPr>
              <w:t xml:space="preserve"> </w:t>
            </w:r>
            <w:r w:rsidRPr="00D8557A">
              <w:rPr>
                <w:rFonts w:cs="Calibri"/>
                <w:szCs w:val="24"/>
              </w:rPr>
              <w:t xml:space="preserve">cellulare </w:t>
            </w:r>
            <w:r w:rsidR="00150CBD">
              <w:rPr>
                <w:rFonts w:cs="Calibri"/>
                <w:szCs w:val="24"/>
              </w:rPr>
              <w:t>__________</w:t>
            </w:r>
          </w:p>
        </w:tc>
      </w:tr>
    </w:tbl>
    <w:p w14:paraId="1D1C5FEE" w14:textId="77777777" w:rsidR="00286FB8" w:rsidRPr="00D8557A" w:rsidRDefault="00286FB8" w:rsidP="00D8557A">
      <w:pPr>
        <w:spacing w:line="276" w:lineRule="auto"/>
        <w:rPr>
          <w:rFonts w:cs="Calibri"/>
          <w:szCs w:val="24"/>
        </w:rPr>
      </w:pPr>
    </w:p>
    <w:p w14:paraId="64990008" w14:textId="77777777" w:rsidR="00286FB8" w:rsidRPr="00150CBD" w:rsidRDefault="00286FB8" w:rsidP="00D8557A">
      <w:pPr>
        <w:spacing w:line="276" w:lineRule="auto"/>
        <w:jc w:val="center"/>
        <w:rPr>
          <w:rFonts w:cs="Calibri"/>
          <w:b/>
          <w:bCs/>
          <w:szCs w:val="24"/>
        </w:rPr>
      </w:pPr>
      <w:r w:rsidRPr="00150CBD">
        <w:rPr>
          <w:rFonts w:cs="Calibri"/>
          <w:b/>
          <w:bCs/>
          <w:szCs w:val="24"/>
        </w:rPr>
        <w:t>CHIEDE</w:t>
      </w:r>
    </w:p>
    <w:p w14:paraId="5CA31330" w14:textId="77777777" w:rsidR="0002720F" w:rsidRPr="00150CBD" w:rsidRDefault="00286FB8" w:rsidP="00D8557A">
      <w:pPr>
        <w:spacing w:line="276" w:lineRule="auto"/>
        <w:rPr>
          <w:rFonts w:cs="Calibri"/>
          <w:szCs w:val="24"/>
        </w:rPr>
      </w:pPr>
      <w:r w:rsidRPr="00D8557A">
        <w:rPr>
          <w:rFonts w:cs="Calibri"/>
          <w:szCs w:val="24"/>
        </w:rPr>
        <w:t xml:space="preserve">che venga liquidato il contributo economico concesso con Determinazione dirigenziale </w:t>
      </w:r>
      <w:proofErr w:type="spellStart"/>
      <w:r w:rsidRPr="00D8557A">
        <w:rPr>
          <w:rFonts w:cs="Calibri"/>
          <w:szCs w:val="24"/>
        </w:rPr>
        <w:t>n</w:t>
      </w:r>
      <w:r w:rsidR="00150CBD">
        <w:rPr>
          <w:rFonts w:cs="Calibri"/>
          <w:szCs w:val="24"/>
        </w:rPr>
        <w:t>___________</w:t>
      </w:r>
      <w:r w:rsidRPr="00D8557A">
        <w:rPr>
          <w:rFonts w:cs="Calibri"/>
          <w:szCs w:val="24"/>
        </w:rPr>
        <w:t>per</w:t>
      </w:r>
      <w:proofErr w:type="spellEnd"/>
      <w:r w:rsidRPr="00D8557A">
        <w:rPr>
          <w:rFonts w:cs="Calibri"/>
          <w:szCs w:val="24"/>
        </w:rPr>
        <w:t xml:space="preserve"> l’importo di €</w:t>
      </w:r>
      <w:r w:rsidR="00150CBD">
        <w:rPr>
          <w:rFonts w:cs="Calibri"/>
          <w:szCs w:val="24"/>
        </w:rPr>
        <w:t>________________________</w:t>
      </w:r>
      <w:r w:rsidRPr="00D8557A">
        <w:rPr>
          <w:rFonts w:cs="Calibri"/>
          <w:szCs w:val="24"/>
        </w:rPr>
        <w:t>di cui già anticipato €</w:t>
      </w:r>
      <w:r w:rsidR="00150CBD">
        <w:rPr>
          <w:rFonts w:cs="Calibri"/>
          <w:szCs w:val="24"/>
        </w:rPr>
        <w:t xml:space="preserve">__________________________ </w:t>
      </w:r>
      <w:r w:rsidRPr="00D8557A">
        <w:rPr>
          <w:rFonts w:cs="Calibri"/>
          <w:szCs w:val="24"/>
        </w:rPr>
        <w:t>a</w:t>
      </w:r>
      <w:r w:rsidRPr="00D8557A">
        <w:rPr>
          <w:rFonts w:cs="Calibri"/>
          <w:spacing w:val="-3"/>
          <w:szCs w:val="24"/>
        </w:rPr>
        <w:t xml:space="preserve"> </w:t>
      </w:r>
      <w:r w:rsidRPr="00D8557A">
        <w:rPr>
          <w:rFonts w:cs="Calibri"/>
          <w:szCs w:val="24"/>
        </w:rPr>
        <w:t>tal</w:t>
      </w:r>
      <w:r w:rsidRPr="00D8557A">
        <w:rPr>
          <w:rFonts w:cs="Calibri"/>
          <w:spacing w:val="-1"/>
          <w:szCs w:val="24"/>
        </w:rPr>
        <w:t xml:space="preserve"> </w:t>
      </w:r>
      <w:r w:rsidRPr="00D8557A">
        <w:rPr>
          <w:rFonts w:cs="Calibri"/>
          <w:szCs w:val="24"/>
        </w:rPr>
        <w:t>fine,</w:t>
      </w:r>
      <w:r w:rsidRPr="00D8557A">
        <w:rPr>
          <w:rFonts w:cs="Calibri"/>
          <w:spacing w:val="-2"/>
          <w:szCs w:val="24"/>
        </w:rPr>
        <w:t xml:space="preserve"> </w:t>
      </w:r>
    </w:p>
    <w:p w14:paraId="772401EF" w14:textId="77777777" w:rsidR="005747B6" w:rsidRDefault="005747B6" w:rsidP="00D8557A">
      <w:pPr>
        <w:spacing w:line="276" w:lineRule="auto"/>
        <w:jc w:val="center"/>
        <w:rPr>
          <w:rFonts w:cs="Calibri"/>
          <w:b/>
          <w:szCs w:val="24"/>
        </w:rPr>
      </w:pPr>
    </w:p>
    <w:p w14:paraId="3B6B2470" w14:textId="77777777" w:rsidR="00286FB8" w:rsidRPr="00D8557A" w:rsidRDefault="00286FB8" w:rsidP="00D8557A">
      <w:pPr>
        <w:spacing w:line="276" w:lineRule="auto"/>
        <w:jc w:val="center"/>
        <w:rPr>
          <w:rFonts w:cs="Calibri"/>
          <w:b/>
          <w:szCs w:val="24"/>
        </w:rPr>
      </w:pPr>
      <w:r w:rsidRPr="00D8557A">
        <w:rPr>
          <w:rFonts w:cs="Calibri"/>
          <w:b/>
          <w:szCs w:val="24"/>
        </w:rPr>
        <w:t>CONSAPEVOLE</w:t>
      </w:r>
    </w:p>
    <w:p w14:paraId="1861A4D9" w14:textId="77777777" w:rsidR="00286FB8" w:rsidRPr="00D8557A" w:rsidRDefault="00286FB8" w:rsidP="00D8557A">
      <w:pPr>
        <w:spacing w:line="276" w:lineRule="auto"/>
        <w:rPr>
          <w:rFonts w:cs="Calibri"/>
          <w:szCs w:val="24"/>
        </w:rPr>
      </w:pPr>
      <w:r w:rsidRPr="00D8557A">
        <w:rPr>
          <w:rFonts w:eastAsia="Times New Roman" w:cs="Calibri"/>
          <w:i/>
          <w:szCs w:val="24"/>
        </w:rPr>
        <w:t>delle</w:t>
      </w:r>
      <w:r w:rsidRPr="00D8557A">
        <w:rPr>
          <w:rFonts w:eastAsia="Times New Roman" w:cs="Calibri"/>
          <w:i/>
          <w:spacing w:val="60"/>
          <w:szCs w:val="24"/>
        </w:rPr>
        <w:t xml:space="preserve"> </w:t>
      </w:r>
      <w:r w:rsidRPr="00D8557A">
        <w:rPr>
          <w:rFonts w:eastAsia="Times New Roman" w:cs="Calibri"/>
          <w:i/>
          <w:szCs w:val="24"/>
        </w:rPr>
        <w:t>sanzioni</w:t>
      </w:r>
      <w:r w:rsidRPr="00D8557A">
        <w:rPr>
          <w:rFonts w:eastAsia="Times New Roman" w:cs="Calibri"/>
          <w:i/>
          <w:spacing w:val="61"/>
          <w:szCs w:val="24"/>
        </w:rPr>
        <w:t xml:space="preserve"> </w:t>
      </w:r>
      <w:r w:rsidRPr="00D8557A">
        <w:rPr>
          <w:rFonts w:eastAsia="Times New Roman" w:cs="Calibri"/>
          <w:i/>
          <w:szCs w:val="24"/>
        </w:rPr>
        <w:t>penali,</w:t>
      </w:r>
      <w:r w:rsidRPr="00D8557A">
        <w:rPr>
          <w:rFonts w:eastAsia="Times New Roman" w:cs="Calibri"/>
          <w:i/>
          <w:spacing w:val="61"/>
          <w:szCs w:val="24"/>
        </w:rPr>
        <w:t xml:space="preserve"> </w:t>
      </w:r>
      <w:r w:rsidRPr="00D8557A">
        <w:rPr>
          <w:rFonts w:eastAsia="Times New Roman" w:cs="Calibri"/>
          <w:i/>
          <w:szCs w:val="24"/>
        </w:rPr>
        <w:t>nel</w:t>
      </w:r>
      <w:r w:rsidRPr="00D8557A">
        <w:rPr>
          <w:rFonts w:eastAsia="Times New Roman" w:cs="Calibri"/>
          <w:i/>
          <w:spacing w:val="61"/>
          <w:szCs w:val="24"/>
        </w:rPr>
        <w:t xml:space="preserve"> </w:t>
      </w:r>
      <w:r w:rsidRPr="00D8557A">
        <w:rPr>
          <w:rFonts w:eastAsia="Times New Roman" w:cs="Calibri"/>
          <w:i/>
          <w:szCs w:val="24"/>
        </w:rPr>
        <w:t>caso</w:t>
      </w:r>
      <w:r w:rsidRPr="00D8557A">
        <w:rPr>
          <w:rFonts w:eastAsia="Times New Roman" w:cs="Calibri"/>
          <w:i/>
          <w:spacing w:val="61"/>
          <w:szCs w:val="24"/>
        </w:rPr>
        <w:t xml:space="preserve"> </w:t>
      </w:r>
      <w:r w:rsidRPr="00D8557A">
        <w:rPr>
          <w:rFonts w:eastAsia="Times New Roman" w:cs="Calibri"/>
          <w:i/>
          <w:szCs w:val="24"/>
        </w:rPr>
        <w:t>di</w:t>
      </w:r>
      <w:r w:rsidRPr="00D8557A">
        <w:rPr>
          <w:rFonts w:eastAsia="Times New Roman" w:cs="Calibri"/>
          <w:i/>
          <w:spacing w:val="59"/>
          <w:szCs w:val="24"/>
        </w:rPr>
        <w:t xml:space="preserve"> </w:t>
      </w:r>
      <w:r w:rsidRPr="00D8557A">
        <w:rPr>
          <w:rFonts w:eastAsia="Times New Roman" w:cs="Calibri"/>
          <w:i/>
          <w:szCs w:val="24"/>
        </w:rPr>
        <w:t>dichiarazioni</w:t>
      </w:r>
      <w:r w:rsidRPr="00D8557A">
        <w:rPr>
          <w:rFonts w:eastAsia="Times New Roman" w:cs="Calibri"/>
          <w:i/>
          <w:spacing w:val="61"/>
          <w:szCs w:val="24"/>
        </w:rPr>
        <w:t xml:space="preserve"> </w:t>
      </w:r>
      <w:r w:rsidRPr="00D8557A">
        <w:rPr>
          <w:rFonts w:eastAsia="Times New Roman" w:cs="Calibri"/>
          <w:i/>
          <w:szCs w:val="24"/>
        </w:rPr>
        <w:t>non</w:t>
      </w:r>
      <w:r w:rsidRPr="00D8557A">
        <w:rPr>
          <w:rFonts w:eastAsia="Times New Roman" w:cs="Calibri"/>
          <w:i/>
          <w:spacing w:val="61"/>
          <w:szCs w:val="24"/>
        </w:rPr>
        <w:t xml:space="preserve"> </w:t>
      </w:r>
      <w:r w:rsidRPr="00D8557A">
        <w:rPr>
          <w:rFonts w:eastAsia="Times New Roman" w:cs="Calibri"/>
          <w:i/>
          <w:szCs w:val="24"/>
        </w:rPr>
        <w:t>veritiere</w:t>
      </w:r>
      <w:r w:rsidRPr="00D8557A">
        <w:rPr>
          <w:rFonts w:eastAsia="Times New Roman" w:cs="Calibri"/>
          <w:i/>
          <w:spacing w:val="59"/>
          <w:szCs w:val="24"/>
        </w:rPr>
        <w:t xml:space="preserve"> </w:t>
      </w:r>
      <w:r w:rsidRPr="00D8557A">
        <w:rPr>
          <w:rFonts w:eastAsia="Times New Roman" w:cs="Calibri"/>
          <w:i/>
          <w:szCs w:val="24"/>
        </w:rPr>
        <w:t>e</w:t>
      </w:r>
      <w:r w:rsidRPr="00D8557A">
        <w:rPr>
          <w:rFonts w:eastAsia="Times New Roman" w:cs="Calibri"/>
          <w:i/>
          <w:spacing w:val="61"/>
          <w:szCs w:val="24"/>
        </w:rPr>
        <w:t xml:space="preserve"> </w:t>
      </w:r>
      <w:r w:rsidRPr="00D8557A">
        <w:rPr>
          <w:rFonts w:eastAsia="Times New Roman" w:cs="Calibri"/>
          <w:i/>
          <w:szCs w:val="24"/>
        </w:rPr>
        <w:t>falsità</w:t>
      </w:r>
      <w:r w:rsidRPr="00D8557A">
        <w:rPr>
          <w:rFonts w:eastAsia="Times New Roman" w:cs="Calibri"/>
          <w:i/>
          <w:spacing w:val="3"/>
          <w:szCs w:val="24"/>
        </w:rPr>
        <w:t xml:space="preserve"> </w:t>
      </w:r>
      <w:r w:rsidRPr="00D8557A">
        <w:rPr>
          <w:rFonts w:eastAsia="Times New Roman" w:cs="Calibri"/>
          <w:i/>
          <w:szCs w:val="24"/>
        </w:rPr>
        <w:t>negli</w:t>
      </w:r>
      <w:r w:rsidRPr="00D8557A">
        <w:rPr>
          <w:rFonts w:eastAsia="Times New Roman" w:cs="Calibri"/>
          <w:i/>
          <w:spacing w:val="2"/>
          <w:szCs w:val="24"/>
        </w:rPr>
        <w:t xml:space="preserve"> </w:t>
      </w:r>
      <w:r w:rsidRPr="00D8557A">
        <w:rPr>
          <w:rFonts w:eastAsia="Times New Roman" w:cs="Calibri"/>
          <w:i/>
          <w:szCs w:val="24"/>
        </w:rPr>
        <w:t>atti,</w:t>
      </w:r>
      <w:r w:rsidRPr="00D8557A">
        <w:rPr>
          <w:rFonts w:eastAsia="Times New Roman" w:cs="Calibri"/>
          <w:i/>
          <w:spacing w:val="-57"/>
          <w:szCs w:val="24"/>
        </w:rPr>
        <w:t xml:space="preserve"> </w:t>
      </w:r>
      <w:r w:rsidRPr="00D8557A">
        <w:rPr>
          <w:rFonts w:eastAsia="Times New Roman" w:cs="Calibri"/>
          <w:i/>
          <w:szCs w:val="24"/>
        </w:rPr>
        <w:t>richiamate</w:t>
      </w:r>
      <w:r w:rsidRPr="00D8557A">
        <w:rPr>
          <w:rFonts w:eastAsia="Times New Roman" w:cs="Calibri"/>
          <w:i/>
          <w:spacing w:val="-1"/>
          <w:szCs w:val="24"/>
        </w:rPr>
        <w:t xml:space="preserve"> </w:t>
      </w:r>
      <w:r w:rsidRPr="00D8557A">
        <w:rPr>
          <w:rFonts w:eastAsia="Times New Roman" w:cs="Calibri"/>
          <w:i/>
          <w:szCs w:val="24"/>
        </w:rPr>
        <w:t xml:space="preserve">dall’art. 76 del D.P.R. 445 del 28/12/2000 </w:t>
      </w:r>
      <w:proofErr w:type="spellStart"/>
      <w:r w:rsidRPr="00D8557A">
        <w:rPr>
          <w:rFonts w:eastAsia="Times New Roman" w:cs="Calibri"/>
          <w:i/>
          <w:szCs w:val="24"/>
        </w:rPr>
        <w:t>e.s.m.i</w:t>
      </w:r>
      <w:proofErr w:type="spellEnd"/>
      <w:r w:rsidRPr="00D8557A">
        <w:rPr>
          <w:rFonts w:eastAsia="Times New Roman" w:cs="Calibri"/>
          <w:i/>
          <w:szCs w:val="24"/>
        </w:rPr>
        <w:t xml:space="preserve">, </w:t>
      </w:r>
      <w:r w:rsidRPr="00D8557A">
        <w:rPr>
          <w:rFonts w:cs="Calibri"/>
          <w:szCs w:val="24"/>
        </w:rPr>
        <w:t>ai fini dell’erogazione del sostegno di cui all’oggetto, in nome e per conto</w:t>
      </w:r>
      <w:r w:rsidRPr="00D8557A">
        <w:rPr>
          <w:rFonts w:cs="Calibri"/>
          <w:spacing w:val="1"/>
          <w:szCs w:val="24"/>
        </w:rPr>
        <w:t xml:space="preserve"> </w:t>
      </w:r>
      <w:r w:rsidRPr="00D8557A">
        <w:rPr>
          <w:rFonts w:cs="Calibri"/>
          <w:szCs w:val="24"/>
        </w:rPr>
        <w:t>dell’Ente</w:t>
      </w:r>
      <w:r w:rsidRPr="00D8557A">
        <w:rPr>
          <w:rFonts w:cs="Calibri"/>
          <w:spacing w:val="-1"/>
          <w:szCs w:val="24"/>
        </w:rPr>
        <w:t xml:space="preserve"> </w:t>
      </w:r>
      <w:r w:rsidRPr="00D8557A">
        <w:rPr>
          <w:rFonts w:cs="Calibri"/>
          <w:szCs w:val="24"/>
        </w:rPr>
        <w:t>che rappresenta:</w:t>
      </w:r>
    </w:p>
    <w:p w14:paraId="74FDC93C" w14:textId="77777777" w:rsidR="00286FB8" w:rsidRPr="00096B4E" w:rsidRDefault="00286FB8" w:rsidP="00D8557A">
      <w:pPr>
        <w:spacing w:line="276" w:lineRule="auto"/>
        <w:jc w:val="center"/>
        <w:rPr>
          <w:rFonts w:cs="Calibri"/>
          <w:b/>
          <w:bCs/>
          <w:szCs w:val="24"/>
        </w:rPr>
      </w:pPr>
      <w:r w:rsidRPr="00096B4E">
        <w:rPr>
          <w:rFonts w:cs="Calibri"/>
          <w:b/>
          <w:bCs/>
          <w:szCs w:val="24"/>
        </w:rPr>
        <w:t>DICHIARA</w:t>
      </w:r>
    </w:p>
    <w:p w14:paraId="471DE9AC" w14:textId="77777777" w:rsidR="00286FB8" w:rsidRPr="00D8557A" w:rsidRDefault="00286FB8" w:rsidP="00D8557A">
      <w:pPr>
        <w:spacing w:line="276" w:lineRule="auto"/>
        <w:rPr>
          <w:rFonts w:cs="Calibri"/>
          <w:szCs w:val="24"/>
        </w:rPr>
      </w:pPr>
      <w:r w:rsidRPr="00D8557A">
        <w:rPr>
          <w:rFonts w:cs="Calibri"/>
          <w:szCs w:val="24"/>
        </w:rPr>
        <w:t>Che</w:t>
      </w:r>
      <w:r w:rsidRPr="00D8557A">
        <w:rPr>
          <w:rFonts w:cs="Calibri"/>
          <w:spacing w:val="-3"/>
          <w:szCs w:val="24"/>
        </w:rPr>
        <w:t xml:space="preserve"> </w:t>
      </w:r>
      <w:r w:rsidRPr="00D8557A">
        <w:rPr>
          <w:rFonts w:cs="Calibri"/>
          <w:szCs w:val="24"/>
        </w:rPr>
        <w:t>i</w:t>
      </w:r>
      <w:r w:rsidRPr="00D8557A">
        <w:rPr>
          <w:rFonts w:cs="Calibri"/>
          <w:spacing w:val="-2"/>
          <w:szCs w:val="24"/>
        </w:rPr>
        <w:t xml:space="preserve"> </w:t>
      </w:r>
      <w:r w:rsidRPr="00D8557A">
        <w:rPr>
          <w:rFonts w:cs="Calibri"/>
          <w:szCs w:val="24"/>
        </w:rPr>
        <w:t>giustificativi</w:t>
      </w:r>
      <w:r w:rsidRPr="00D8557A">
        <w:rPr>
          <w:rFonts w:cs="Calibri"/>
          <w:spacing w:val="-2"/>
          <w:szCs w:val="24"/>
        </w:rPr>
        <w:t xml:space="preserve"> </w:t>
      </w:r>
      <w:r w:rsidRPr="00D8557A">
        <w:rPr>
          <w:rFonts w:cs="Calibri"/>
          <w:szCs w:val="24"/>
        </w:rPr>
        <w:t>di</w:t>
      </w:r>
      <w:r w:rsidRPr="00D8557A">
        <w:rPr>
          <w:rFonts w:cs="Calibri"/>
          <w:spacing w:val="-1"/>
          <w:szCs w:val="24"/>
        </w:rPr>
        <w:t xml:space="preserve"> </w:t>
      </w:r>
      <w:r w:rsidRPr="00D8557A">
        <w:rPr>
          <w:rFonts w:cs="Calibri"/>
          <w:szCs w:val="24"/>
        </w:rPr>
        <w:t>spesa</w:t>
      </w:r>
      <w:r w:rsidRPr="00D8557A">
        <w:rPr>
          <w:rFonts w:cs="Calibri"/>
          <w:spacing w:val="-3"/>
          <w:szCs w:val="24"/>
        </w:rPr>
        <w:t xml:space="preserve"> </w:t>
      </w:r>
      <w:r w:rsidRPr="00D8557A">
        <w:rPr>
          <w:rFonts w:cs="Calibri"/>
          <w:szCs w:val="24"/>
        </w:rPr>
        <w:t>(fatture,</w:t>
      </w:r>
      <w:r w:rsidRPr="00D8557A">
        <w:rPr>
          <w:rFonts w:cs="Calibri"/>
          <w:spacing w:val="-5"/>
          <w:szCs w:val="24"/>
        </w:rPr>
        <w:t xml:space="preserve"> </w:t>
      </w:r>
      <w:r w:rsidRPr="00D8557A">
        <w:rPr>
          <w:rFonts w:cs="Calibri"/>
          <w:szCs w:val="24"/>
        </w:rPr>
        <w:t>ricevute</w:t>
      </w:r>
      <w:r w:rsidRPr="00D8557A">
        <w:rPr>
          <w:rFonts w:cs="Calibri"/>
          <w:spacing w:val="-2"/>
          <w:szCs w:val="24"/>
        </w:rPr>
        <w:t xml:space="preserve"> </w:t>
      </w:r>
      <w:r w:rsidRPr="00D8557A">
        <w:rPr>
          <w:rFonts w:cs="Calibri"/>
          <w:szCs w:val="24"/>
        </w:rPr>
        <w:t>fiscali,</w:t>
      </w:r>
      <w:r w:rsidRPr="00D8557A">
        <w:rPr>
          <w:rFonts w:cs="Calibri"/>
          <w:spacing w:val="-6"/>
          <w:szCs w:val="24"/>
        </w:rPr>
        <w:t xml:space="preserve"> </w:t>
      </w:r>
      <w:r w:rsidRPr="00D8557A">
        <w:rPr>
          <w:rFonts w:cs="Calibri"/>
          <w:szCs w:val="24"/>
        </w:rPr>
        <w:t>ecc.)</w:t>
      </w:r>
      <w:r w:rsidRPr="00D8557A">
        <w:rPr>
          <w:rFonts w:cs="Calibri"/>
          <w:spacing w:val="-4"/>
          <w:szCs w:val="24"/>
        </w:rPr>
        <w:t xml:space="preserve"> </w:t>
      </w:r>
      <w:r w:rsidRPr="00D8557A">
        <w:rPr>
          <w:rFonts w:cs="Calibri"/>
          <w:szCs w:val="24"/>
        </w:rPr>
        <w:t>allegati</w:t>
      </w:r>
      <w:r w:rsidRPr="00D8557A">
        <w:rPr>
          <w:rFonts w:cs="Calibri"/>
          <w:spacing w:val="-1"/>
          <w:szCs w:val="24"/>
        </w:rPr>
        <w:t xml:space="preserve"> </w:t>
      </w:r>
      <w:r w:rsidRPr="00D8557A">
        <w:rPr>
          <w:rFonts w:cs="Calibri"/>
          <w:szCs w:val="24"/>
        </w:rPr>
        <w:t>alla</w:t>
      </w:r>
      <w:r w:rsidRPr="00D8557A">
        <w:rPr>
          <w:rFonts w:cs="Calibri"/>
          <w:spacing w:val="-3"/>
          <w:szCs w:val="24"/>
        </w:rPr>
        <w:t xml:space="preserve"> </w:t>
      </w:r>
      <w:r w:rsidRPr="00D8557A">
        <w:rPr>
          <w:rFonts w:cs="Calibri"/>
          <w:szCs w:val="24"/>
        </w:rPr>
        <w:t>presente</w:t>
      </w:r>
      <w:r w:rsidRPr="00D8557A">
        <w:rPr>
          <w:rFonts w:cs="Calibri"/>
          <w:spacing w:val="-3"/>
          <w:szCs w:val="24"/>
        </w:rPr>
        <w:t xml:space="preserve"> </w:t>
      </w:r>
      <w:r w:rsidRPr="00D8557A">
        <w:rPr>
          <w:rFonts w:cs="Calibri"/>
          <w:szCs w:val="24"/>
        </w:rPr>
        <w:t>dichiarazione:</w:t>
      </w:r>
    </w:p>
    <w:p w14:paraId="619A5475" w14:textId="77777777" w:rsidR="00286FB8" w:rsidRPr="00D8557A" w:rsidRDefault="00286FB8" w:rsidP="00D8557A">
      <w:pPr>
        <w:spacing w:line="276" w:lineRule="auto"/>
        <w:rPr>
          <w:rFonts w:cs="Calibri"/>
          <w:iCs/>
          <w:szCs w:val="24"/>
        </w:rPr>
      </w:pPr>
      <w:r w:rsidRPr="00D8557A">
        <w:rPr>
          <w:rFonts w:cs="Calibri"/>
          <w:iCs/>
          <w:szCs w:val="24"/>
        </w:rPr>
        <w:t>Sono</w:t>
      </w:r>
      <w:r w:rsidRPr="00D8557A">
        <w:rPr>
          <w:rFonts w:cs="Calibri"/>
          <w:iCs/>
          <w:spacing w:val="-1"/>
          <w:szCs w:val="24"/>
        </w:rPr>
        <w:t xml:space="preserve"> </w:t>
      </w:r>
      <w:r w:rsidRPr="00D8557A">
        <w:rPr>
          <w:rFonts w:cs="Calibri"/>
          <w:iCs/>
          <w:szCs w:val="24"/>
        </w:rPr>
        <w:t>in</w:t>
      </w:r>
      <w:r w:rsidRPr="00D8557A">
        <w:rPr>
          <w:rFonts w:cs="Calibri"/>
          <w:iCs/>
          <w:spacing w:val="-4"/>
          <w:szCs w:val="24"/>
        </w:rPr>
        <w:t xml:space="preserve"> </w:t>
      </w:r>
      <w:r w:rsidRPr="00D8557A">
        <w:rPr>
          <w:rFonts w:cs="Calibri"/>
          <w:iCs/>
          <w:szCs w:val="24"/>
        </w:rPr>
        <w:t>copia</w:t>
      </w:r>
      <w:r w:rsidRPr="00D8557A">
        <w:rPr>
          <w:rFonts w:cs="Calibri"/>
          <w:iCs/>
          <w:spacing w:val="-1"/>
          <w:szCs w:val="24"/>
        </w:rPr>
        <w:t xml:space="preserve"> </w:t>
      </w:r>
      <w:r w:rsidRPr="00D8557A">
        <w:rPr>
          <w:rFonts w:cs="Calibri"/>
          <w:iCs/>
          <w:szCs w:val="24"/>
        </w:rPr>
        <w:t>conforme</w:t>
      </w:r>
      <w:r w:rsidRPr="00D8557A">
        <w:rPr>
          <w:rFonts w:cs="Calibri"/>
          <w:iCs/>
          <w:spacing w:val="-1"/>
          <w:szCs w:val="24"/>
        </w:rPr>
        <w:t xml:space="preserve"> </w:t>
      </w:r>
      <w:r w:rsidRPr="00D8557A">
        <w:rPr>
          <w:rFonts w:cs="Calibri"/>
          <w:iCs/>
          <w:szCs w:val="24"/>
        </w:rPr>
        <w:t>ai</w:t>
      </w:r>
      <w:r w:rsidRPr="00D8557A">
        <w:rPr>
          <w:rFonts w:cs="Calibri"/>
          <w:iCs/>
          <w:spacing w:val="-4"/>
          <w:szCs w:val="24"/>
        </w:rPr>
        <w:t xml:space="preserve"> </w:t>
      </w:r>
      <w:r w:rsidRPr="00D8557A">
        <w:rPr>
          <w:rFonts w:cs="Calibri"/>
          <w:iCs/>
          <w:szCs w:val="24"/>
        </w:rPr>
        <w:t>documenti</w:t>
      </w:r>
      <w:r w:rsidRPr="00D8557A">
        <w:rPr>
          <w:rFonts w:cs="Calibri"/>
          <w:iCs/>
          <w:spacing w:val="1"/>
          <w:szCs w:val="24"/>
        </w:rPr>
        <w:t xml:space="preserve"> </w:t>
      </w:r>
      <w:r w:rsidRPr="00D8557A">
        <w:rPr>
          <w:rFonts w:cs="Calibri"/>
          <w:iCs/>
          <w:szCs w:val="24"/>
        </w:rPr>
        <w:t>originali;</w:t>
      </w:r>
    </w:p>
    <w:p w14:paraId="78A6F8B2" w14:textId="77777777" w:rsidR="00286FB8" w:rsidRPr="00D8557A" w:rsidRDefault="00286FB8" w:rsidP="00D8557A">
      <w:pPr>
        <w:spacing w:line="276" w:lineRule="auto"/>
        <w:rPr>
          <w:rFonts w:cs="Calibri"/>
          <w:iCs/>
          <w:szCs w:val="24"/>
        </w:rPr>
      </w:pPr>
      <w:r w:rsidRPr="00D8557A">
        <w:rPr>
          <w:rFonts w:cs="Calibri"/>
          <w:iCs/>
          <w:szCs w:val="24"/>
        </w:rPr>
        <w:t>Sono fiscalmente regolari e si riferiscono, per l’importo dichiarato, unicamente a spese sostenute per la realizzazione del soggiorno oggetto di contributo regionale;</w:t>
      </w:r>
    </w:p>
    <w:p w14:paraId="389FCFF5" w14:textId="77777777" w:rsidR="00286FB8" w:rsidRPr="00D8557A" w:rsidRDefault="00286FB8" w:rsidP="00D8557A">
      <w:pPr>
        <w:spacing w:line="276" w:lineRule="auto"/>
        <w:rPr>
          <w:rFonts w:cs="Calibri"/>
          <w:iCs/>
          <w:szCs w:val="24"/>
        </w:rPr>
      </w:pPr>
      <w:r w:rsidRPr="00D8557A">
        <w:rPr>
          <w:rFonts w:cs="Calibri"/>
          <w:iCs/>
          <w:szCs w:val="24"/>
        </w:rPr>
        <w:t>Sono stati integralmente e regolarmente pagati tramite il conto corrente</w:t>
      </w:r>
      <w:r w:rsidR="00740C4B" w:rsidRPr="00D8557A">
        <w:rPr>
          <w:rFonts w:cs="Calibri"/>
          <w:iCs/>
          <w:szCs w:val="24"/>
        </w:rPr>
        <w:t xml:space="preserve"> i</w:t>
      </w:r>
      <w:r w:rsidRPr="00D8557A">
        <w:rPr>
          <w:rFonts w:cs="Calibri"/>
          <w:iCs/>
          <w:szCs w:val="24"/>
        </w:rPr>
        <w:t>ntestato all’Organismo e che</w:t>
      </w:r>
      <w:r w:rsidRPr="00D8557A">
        <w:rPr>
          <w:rFonts w:cs="Calibri"/>
          <w:iCs/>
          <w:spacing w:val="1"/>
          <w:szCs w:val="24"/>
        </w:rPr>
        <w:t xml:space="preserve"> </w:t>
      </w:r>
      <w:r w:rsidRPr="00D8557A">
        <w:rPr>
          <w:rFonts w:cs="Calibri"/>
          <w:iCs/>
          <w:szCs w:val="24"/>
        </w:rPr>
        <w:t>sugli stessi</w:t>
      </w:r>
      <w:r w:rsidRPr="00D8557A">
        <w:rPr>
          <w:rFonts w:cs="Calibri"/>
          <w:iCs/>
          <w:spacing w:val="1"/>
          <w:szCs w:val="24"/>
        </w:rPr>
        <w:t xml:space="preserve"> </w:t>
      </w:r>
      <w:r w:rsidRPr="00D8557A">
        <w:rPr>
          <w:rFonts w:cs="Calibri"/>
          <w:iCs/>
          <w:szCs w:val="24"/>
        </w:rPr>
        <w:t>non</w:t>
      </w:r>
      <w:r w:rsidRPr="00D8557A">
        <w:rPr>
          <w:rFonts w:cs="Calibri"/>
          <w:iCs/>
          <w:spacing w:val="-1"/>
          <w:szCs w:val="24"/>
        </w:rPr>
        <w:t xml:space="preserve"> </w:t>
      </w:r>
      <w:r w:rsidRPr="00D8557A">
        <w:rPr>
          <w:rFonts w:cs="Calibri"/>
          <w:iCs/>
          <w:szCs w:val="24"/>
        </w:rPr>
        <w:t>sono stati praticati</w:t>
      </w:r>
      <w:r w:rsidRPr="00D8557A">
        <w:rPr>
          <w:rFonts w:cs="Calibri"/>
          <w:iCs/>
          <w:spacing w:val="1"/>
          <w:szCs w:val="24"/>
        </w:rPr>
        <w:t xml:space="preserve"> </w:t>
      </w:r>
      <w:r w:rsidRPr="00D8557A">
        <w:rPr>
          <w:rFonts w:cs="Calibri"/>
          <w:iCs/>
          <w:szCs w:val="24"/>
        </w:rPr>
        <w:t>sconti</w:t>
      </w:r>
      <w:r w:rsidRPr="00D8557A">
        <w:rPr>
          <w:rFonts w:cs="Calibri"/>
          <w:iCs/>
          <w:spacing w:val="-2"/>
          <w:szCs w:val="24"/>
        </w:rPr>
        <w:t xml:space="preserve"> </w:t>
      </w:r>
      <w:r w:rsidRPr="00D8557A">
        <w:rPr>
          <w:rFonts w:cs="Calibri"/>
          <w:iCs/>
          <w:szCs w:val="24"/>
        </w:rPr>
        <w:t>e</w:t>
      </w:r>
      <w:r w:rsidRPr="00D8557A">
        <w:rPr>
          <w:rFonts w:cs="Calibri"/>
          <w:iCs/>
          <w:spacing w:val="-1"/>
          <w:szCs w:val="24"/>
        </w:rPr>
        <w:t xml:space="preserve"> </w:t>
      </w:r>
      <w:r w:rsidRPr="00D8557A">
        <w:rPr>
          <w:rFonts w:cs="Calibri"/>
          <w:iCs/>
          <w:szCs w:val="24"/>
        </w:rPr>
        <w:t>abbuoni, né</w:t>
      </w:r>
      <w:r w:rsidRPr="00D8557A">
        <w:rPr>
          <w:rFonts w:cs="Calibri"/>
          <w:iCs/>
          <w:spacing w:val="-1"/>
          <w:szCs w:val="24"/>
        </w:rPr>
        <w:t xml:space="preserve"> </w:t>
      </w:r>
      <w:r w:rsidRPr="00D8557A">
        <w:rPr>
          <w:rFonts w:cs="Calibri"/>
          <w:iCs/>
          <w:szCs w:val="24"/>
        </w:rPr>
        <w:t>emesse note di credito;</w:t>
      </w:r>
    </w:p>
    <w:p w14:paraId="65F9B741" w14:textId="77777777" w:rsidR="00286FB8" w:rsidRPr="00D8557A" w:rsidRDefault="00286FB8" w:rsidP="00D8557A">
      <w:pPr>
        <w:spacing w:line="276" w:lineRule="auto"/>
        <w:rPr>
          <w:rFonts w:cs="Calibri"/>
          <w:iCs/>
          <w:szCs w:val="24"/>
        </w:rPr>
      </w:pPr>
      <w:r w:rsidRPr="00D8557A">
        <w:rPr>
          <w:rFonts w:cs="Calibri"/>
          <w:iCs/>
          <w:szCs w:val="24"/>
        </w:rPr>
        <w:t>Che il progetto è stato realizzato nei termini e nelle condizioni (n. partecipanti, località, date) comunicate in sede di presentazione della domanda;</w:t>
      </w:r>
    </w:p>
    <w:p w14:paraId="37F81CDE" w14:textId="77777777" w:rsidR="00286FB8" w:rsidRPr="00D8557A" w:rsidRDefault="00286FB8" w:rsidP="00D8557A">
      <w:pPr>
        <w:spacing w:line="276" w:lineRule="auto"/>
        <w:rPr>
          <w:rFonts w:cs="Calibri"/>
          <w:szCs w:val="24"/>
        </w:rPr>
      </w:pPr>
      <w:r w:rsidRPr="00D8557A">
        <w:rPr>
          <w:rFonts w:cs="Calibri"/>
          <w:iCs/>
          <w:szCs w:val="24"/>
        </w:rPr>
        <w:t xml:space="preserve"> </w:t>
      </w:r>
      <w:r w:rsidRPr="00D8557A">
        <w:rPr>
          <w:rFonts w:cs="Calibri"/>
          <w:szCs w:val="24"/>
        </w:rPr>
        <w:t>Che</w:t>
      </w:r>
      <w:r w:rsidRPr="00D8557A">
        <w:rPr>
          <w:rFonts w:cs="Calibri"/>
          <w:spacing w:val="29"/>
          <w:szCs w:val="24"/>
        </w:rPr>
        <w:t xml:space="preserve"> </w:t>
      </w:r>
      <w:r w:rsidRPr="00D8557A">
        <w:rPr>
          <w:rFonts w:cs="Calibri"/>
          <w:szCs w:val="24"/>
        </w:rPr>
        <w:t>i</w:t>
      </w:r>
      <w:r w:rsidRPr="00D8557A">
        <w:rPr>
          <w:rFonts w:cs="Calibri"/>
          <w:spacing w:val="31"/>
          <w:szCs w:val="24"/>
        </w:rPr>
        <w:t xml:space="preserve"> </w:t>
      </w:r>
      <w:r w:rsidRPr="00D8557A">
        <w:rPr>
          <w:rFonts w:cs="Calibri"/>
          <w:szCs w:val="24"/>
        </w:rPr>
        <w:t>documenti</w:t>
      </w:r>
      <w:r w:rsidRPr="00D8557A">
        <w:rPr>
          <w:rFonts w:cs="Calibri"/>
          <w:spacing w:val="6"/>
          <w:szCs w:val="24"/>
        </w:rPr>
        <w:t xml:space="preserve"> </w:t>
      </w:r>
      <w:r w:rsidRPr="00D8557A">
        <w:rPr>
          <w:rFonts w:cs="Calibri"/>
          <w:szCs w:val="24"/>
        </w:rPr>
        <w:t>di</w:t>
      </w:r>
      <w:r w:rsidRPr="00D8557A">
        <w:rPr>
          <w:rFonts w:cs="Calibri"/>
          <w:spacing w:val="6"/>
          <w:szCs w:val="24"/>
        </w:rPr>
        <w:t xml:space="preserve"> </w:t>
      </w:r>
      <w:r w:rsidRPr="00D8557A">
        <w:rPr>
          <w:rFonts w:cs="Calibri"/>
          <w:szCs w:val="24"/>
        </w:rPr>
        <w:t>spesa</w:t>
      </w:r>
      <w:r w:rsidRPr="00D8557A">
        <w:rPr>
          <w:rFonts w:cs="Calibri"/>
          <w:spacing w:val="30"/>
          <w:szCs w:val="24"/>
        </w:rPr>
        <w:t xml:space="preserve"> </w:t>
      </w:r>
      <w:r w:rsidRPr="00D8557A">
        <w:rPr>
          <w:rFonts w:cs="Calibri"/>
          <w:szCs w:val="24"/>
        </w:rPr>
        <w:t>elencati</w:t>
      </w:r>
      <w:r w:rsidRPr="00D8557A">
        <w:rPr>
          <w:rFonts w:cs="Calibri"/>
          <w:spacing w:val="31"/>
          <w:szCs w:val="24"/>
        </w:rPr>
        <w:t xml:space="preserve"> </w:t>
      </w:r>
      <w:r w:rsidRPr="00D8557A">
        <w:rPr>
          <w:rFonts w:cs="Calibri"/>
          <w:szCs w:val="24"/>
        </w:rPr>
        <w:t>nell’elenco</w:t>
      </w:r>
      <w:r w:rsidRPr="00D8557A">
        <w:rPr>
          <w:rFonts w:cs="Calibri"/>
          <w:spacing w:val="29"/>
          <w:szCs w:val="24"/>
        </w:rPr>
        <w:t xml:space="preserve"> </w:t>
      </w:r>
      <w:r w:rsidRPr="00D8557A">
        <w:rPr>
          <w:rFonts w:cs="Calibri"/>
          <w:szCs w:val="24"/>
        </w:rPr>
        <w:t>riepilogativo</w:t>
      </w:r>
      <w:r w:rsidRPr="00D8557A">
        <w:rPr>
          <w:rFonts w:cs="Calibri"/>
          <w:spacing w:val="30"/>
          <w:szCs w:val="24"/>
        </w:rPr>
        <w:t xml:space="preserve"> </w:t>
      </w:r>
      <w:r w:rsidRPr="00D8557A">
        <w:rPr>
          <w:rFonts w:cs="Calibri"/>
          <w:szCs w:val="24"/>
        </w:rPr>
        <w:t>delle</w:t>
      </w:r>
      <w:r w:rsidRPr="00D8557A">
        <w:rPr>
          <w:rFonts w:cs="Calibri"/>
          <w:spacing w:val="38"/>
          <w:szCs w:val="24"/>
        </w:rPr>
        <w:t xml:space="preserve"> </w:t>
      </w:r>
      <w:r w:rsidRPr="00D8557A">
        <w:rPr>
          <w:rFonts w:cs="Calibri"/>
          <w:szCs w:val="24"/>
        </w:rPr>
        <w:t>spese</w:t>
      </w:r>
      <w:r w:rsidRPr="00D8557A">
        <w:rPr>
          <w:rFonts w:cs="Calibri"/>
          <w:spacing w:val="30"/>
          <w:szCs w:val="24"/>
        </w:rPr>
        <w:t xml:space="preserve"> </w:t>
      </w:r>
      <w:r w:rsidR="00740C4B" w:rsidRPr="00D8557A">
        <w:rPr>
          <w:rFonts w:cs="Calibri"/>
          <w:spacing w:val="30"/>
          <w:szCs w:val="24"/>
        </w:rPr>
        <w:t>s</w:t>
      </w:r>
      <w:r w:rsidRPr="00D8557A">
        <w:rPr>
          <w:rFonts w:cs="Calibri"/>
          <w:szCs w:val="24"/>
        </w:rPr>
        <w:t>ostenute,</w:t>
      </w:r>
      <w:r w:rsidRPr="00D8557A">
        <w:rPr>
          <w:rFonts w:cs="Calibri"/>
          <w:spacing w:val="29"/>
          <w:szCs w:val="24"/>
        </w:rPr>
        <w:t xml:space="preserve"> </w:t>
      </w:r>
      <w:r w:rsidRPr="00D8557A">
        <w:rPr>
          <w:rFonts w:cs="Calibri"/>
          <w:szCs w:val="24"/>
        </w:rPr>
        <w:t>accluso</w:t>
      </w:r>
      <w:r w:rsidRPr="00D8557A">
        <w:rPr>
          <w:rFonts w:cs="Calibri"/>
          <w:spacing w:val="30"/>
          <w:szCs w:val="24"/>
        </w:rPr>
        <w:t xml:space="preserve"> </w:t>
      </w:r>
      <w:r w:rsidRPr="00D8557A">
        <w:rPr>
          <w:rFonts w:cs="Calibri"/>
          <w:szCs w:val="24"/>
        </w:rPr>
        <w:t>alla</w:t>
      </w:r>
      <w:r w:rsidRPr="00D8557A">
        <w:rPr>
          <w:rFonts w:cs="Calibri"/>
          <w:spacing w:val="30"/>
          <w:szCs w:val="24"/>
        </w:rPr>
        <w:t xml:space="preserve"> </w:t>
      </w:r>
      <w:r w:rsidRPr="00D8557A">
        <w:rPr>
          <w:rFonts w:cs="Calibri"/>
          <w:szCs w:val="24"/>
        </w:rPr>
        <w:t>presente</w:t>
      </w:r>
      <w:r w:rsidRPr="00D8557A">
        <w:rPr>
          <w:rFonts w:cs="Calibri"/>
          <w:spacing w:val="-52"/>
          <w:szCs w:val="24"/>
        </w:rPr>
        <w:t xml:space="preserve"> </w:t>
      </w:r>
      <w:r w:rsidRPr="00D8557A">
        <w:rPr>
          <w:rFonts w:cs="Calibri"/>
          <w:szCs w:val="24"/>
        </w:rPr>
        <w:t>dichiarazione,</w:t>
      </w:r>
      <w:r w:rsidRPr="00D8557A">
        <w:rPr>
          <w:rFonts w:cs="Calibri"/>
          <w:spacing w:val="4"/>
          <w:szCs w:val="24"/>
        </w:rPr>
        <w:t xml:space="preserve"> </w:t>
      </w:r>
      <w:r w:rsidRPr="00D8557A">
        <w:rPr>
          <w:rFonts w:cs="Calibri"/>
          <w:szCs w:val="24"/>
        </w:rPr>
        <w:t>a</w:t>
      </w:r>
      <w:r w:rsidRPr="00D8557A">
        <w:rPr>
          <w:rFonts w:cs="Calibri"/>
          <w:spacing w:val="3"/>
          <w:szCs w:val="24"/>
        </w:rPr>
        <w:t xml:space="preserve"> </w:t>
      </w:r>
      <w:r w:rsidRPr="00D8557A">
        <w:rPr>
          <w:rFonts w:cs="Calibri"/>
          <w:szCs w:val="24"/>
        </w:rPr>
        <w:t>giustificazione</w:t>
      </w:r>
      <w:r w:rsidRPr="00D8557A">
        <w:rPr>
          <w:rFonts w:cs="Calibri"/>
          <w:spacing w:val="3"/>
          <w:szCs w:val="24"/>
        </w:rPr>
        <w:t xml:space="preserve"> </w:t>
      </w:r>
      <w:r w:rsidRPr="00D8557A">
        <w:rPr>
          <w:rFonts w:cs="Calibri"/>
          <w:szCs w:val="24"/>
        </w:rPr>
        <w:t>dei</w:t>
      </w:r>
      <w:r w:rsidRPr="00D8557A">
        <w:rPr>
          <w:rFonts w:cs="Calibri"/>
          <w:spacing w:val="1"/>
          <w:szCs w:val="24"/>
        </w:rPr>
        <w:t xml:space="preserve"> </w:t>
      </w:r>
      <w:r w:rsidRPr="00D8557A">
        <w:rPr>
          <w:rFonts w:cs="Calibri"/>
          <w:szCs w:val="24"/>
        </w:rPr>
        <w:t>costi</w:t>
      </w:r>
      <w:r w:rsidRPr="00D8557A">
        <w:rPr>
          <w:rFonts w:cs="Calibri"/>
          <w:spacing w:val="1"/>
          <w:szCs w:val="24"/>
        </w:rPr>
        <w:t xml:space="preserve"> </w:t>
      </w:r>
      <w:r w:rsidRPr="00D8557A">
        <w:rPr>
          <w:rFonts w:cs="Calibri"/>
          <w:szCs w:val="24"/>
        </w:rPr>
        <w:t>sostenuti</w:t>
      </w:r>
      <w:r w:rsidRPr="00D8557A">
        <w:rPr>
          <w:rFonts w:cs="Calibri"/>
          <w:spacing w:val="1"/>
          <w:szCs w:val="24"/>
        </w:rPr>
        <w:t xml:space="preserve"> </w:t>
      </w:r>
      <w:r w:rsidRPr="00D8557A">
        <w:rPr>
          <w:rFonts w:cs="Calibri"/>
          <w:szCs w:val="24"/>
        </w:rPr>
        <w:t>sono</w:t>
      </w:r>
      <w:r w:rsidRPr="00D8557A">
        <w:rPr>
          <w:rFonts w:cs="Calibri"/>
          <w:spacing w:val="6"/>
          <w:szCs w:val="24"/>
        </w:rPr>
        <w:t xml:space="preserve"> </w:t>
      </w:r>
      <w:r w:rsidRPr="00D8557A">
        <w:rPr>
          <w:rFonts w:cs="Calibri"/>
          <w:szCs w:val="24"/>
        </w:rPr>
        <w:t>conservati</w:t>
      </w:r>
      <w:r w:rsidRPr="00D8557A">
        <w:rPr>
          <w:rFonts w:cs="Calibri"/>
          <w:spacing w:val="3"/>
          <w:szCs w:val="24"/>
        </w:rPr>
        <w:t xml:space="preserve"> </w:t>
      </w:r>
      <w:r w:rsidRPr="00D8557A">
        <w:rPr>
          <w:rFonts w:cs="Calibri"/>
          <w:szCs w:val="24"/>
        </w:rPr>
        <w:t>presso</w:t>
      </w:r>
      <w:r w:rsidRPr="00D8557A">
        <w:rPr>
          <w:rFonts w:cs="Calibri"/>
          <w:spacing w:val="4"/>
          <w:szCs w:val="24"/>
        </w:rPr>
        <w:t xml:space="preserve"> </w:t>
      </w:r>
      <w:r w:rsidRPr="00D8557A">
        <w:rPr>
          <w:rFonts w:cs="Calibri"/>
          <w:szCs w:val="24"/>
        </w:rPr>
        <w:t>…………………………………. e</w:t>
      </w:r>
      <w:r w:rsidRPr="00D8557A">
        <w:rPr>
          <w:rFonts w:cs="Calibri"/>
          <w:spacing w:val="-1"/>
          <w:szCs w:val="24"/>
        </w:rPr>
        <w:t xml:space="preserve"> </w:t>
      </w:r>
      <w:r w:rsidRPr="00D8557A">
        <w:rPr>
          <w:rFonts w:cs="Calibri"/>
          <w:szCs w:val="24"/>
        </w:rPr>
        <w:t>sono</w:t>
      </w:r>
      <w:r w:rsidRPr="00D8557A">
        <w:rPr>
          <w:rFonts w:cs="Calibri"/>
          <w:spacing w:val="-4"/>
          <w:szCs w:val="24"/>
        </w:rPr>
        <w:t xml:space="preserve"> </w:t>
      </w:r>
      <w:r w:rsidRPr="00D8557A">
        <w:rPr>
          <w:rFonts w:cs="Calibri"/>
          <w:szCs w:val="24"/>
        </w:rPr>
        <w:t>a</w:t>
      </w:r>
      <w:r w:rsidRPr="00D8557A">
        <w:rPr>
          <w:rFonts w:cs="Calibri"/>
          <w:spacing w:val="-1"/>
          <w:szCs w:val="24"/>
        </w:rPr>
        <w:t xml:space="preserve"> </w:t>
      </w:r>
      <w:r w:rsidRPr="00D8557A">
        <w:rPr>
          <w:rFonts w:cs="Calibri"/>
          <w:szCs w:val="24"/>
        </w:rPr>
        <w:t>disposizione</w:t>
      </w:r>
      <w:r w:rsidRPr="00D8557A">
        <w:rPr>
          <w:rFonts w:cs="Calibri"/>
          <w:spacing w:val="-3"/>
          <w:szCs w:val="24"/>
        </w:rPr>
        <w:t xml:space="preserve"> </w:t>
      </w:r>
      <w:r w:rsidRPr="00D8557A">
        <w:rPr>
          <w:rFonts w:cs="Calibri"/>
          <w:szCs w:val="24"/>
        </w:rPr>
        <w:t>per</w:t>
      </w:r>
      <w:r w:rsidRPr="00D8557A">
        <w:rPr>
          <w:rFonts w:cs="Calibri"/>
          <w:spacing w:val="-3"/>
          <w:szCs w:val="24"/>
        </w:rPr>
        <w:t xml:space="preserve"> </w:t>
      </w:r>
      <w:r w:rsidRPr="00D8557A">
        <w:rPr>
          <w:rFonts w:cs="Calibri"/>
          <w:szCs w:val="24"/>
        </w:rPr>
        <w:t>eventuali verifiche;</w:t>
      </w:r>
    </w:p>
    <w:p w14:paraId="44784BD6" w14:textId="77777777" w:rsidR="00286FB8" w:rsidRPr="00D8557A" w:rsidRDefault="00286FB8" w:rsidP="00D8557A">
      <w:pPr>
        <w:spacing w:line="276" w:lineRule="auto"/>
        <w:rPr>
          <w:rFonts w:cs="Calibri"/>
          <w:szCs w:val="24"/>
        </w:rPr>
      </w:pPr>
    </w:p>
    <w:p w14:paraId="56022CC1" w14:textId="77777777" w:rsidR="00286FB8" w:rsidRPr="00D8557A" w:rsidRDefault="00286FB8" w:rsidP="00D8557A">
      <w:pPr>
        <w:spacing w:line="276" w:lineRule="auto"/>
        <w:rPr>
          <w:rFonts w:cs="Calibri"/>
          <w:szCs w:val="24"/>
        </w:rPr>
      </w:pPr>
      <w:r w:rsidRPr="00D8557A">
        <w:rPr>
          <w:rFonts w:cs="Calibri"/>
          <w:szCs w:val="24"/>
        </w:rPr>
        <w:t>Di</w:t>
      </w:r>
      <w:r w:rsidRPr="00D8557A">
        <w:rPr>
          <w:rFonts w:cs="Calibri"/>
          <w:spacing w:val="22"/>
          <w:szCs w:val="24"/>
        </w:rPr>
        <w:t xml:space="preserve"> </w:t>
      </w:r>
      <w:r w:rsidRPr="00D8557A">
        <w:rPr>
          <w:rFonts w:cs="Calibri"/>
          <w:szCs w:val="24"/>
        </w:rPr>
        <w:t>non</w:t>
      </w:r>
      <w:r w:rsidRPr="00D8557A">
        <w:rPr>
          <w:rFonts w:cs="Calibri"/>
          <w:spacing w:val="22"/>
          <w:szCs w:val="24"/>
        </w:rPr>
        <w:t xml:space="preserve"> </w:t>
      </w:r>
      <w:r w:rsidRPr="00D8557A">
        <w:rPr>
          <w:rFonts w:cs="Calibri"/>
          <w:szCs w:val="24"/>
        </w:rPr>
        <w:t>avere</w:t>
      </w:r>
      <w:r w:rsidRPr="00D8557A">
        <w:rPr>
          <w:rFonts w:cs="Calibri"/>
          <w:spacing w:val="22"/>
          <w:szCs w:val="24"/>
        </w:rPr>
        <w:t xml:space="preserve"> </w:t>
      </w:r>
      <w:r w:rsidRPr="00D8557A">
        <w:rPr>
          <w:rFonts w:cs="Calibri"/>
          <w:szCs w:val="24"/>
        </w:rPr>
        <w:t>percepito,</w:t>
      </w:r>
      <w:r w:rsidRPr="00D8557A">
        <w:rPr>
          <w:rFonts w:cs="Calibri"/>
          <w:spacing w:val="19"/>
          <w:szCs w:val="24"/>
        </w:rPr>
        <w:t xml:space="preserve"> </w:t>
      </w:r>
      <w:r w:rsidRPr="00D8557A">
        <w:rPr>
          <w:rFonts w:cs="Calibri"/>
          <w:szCs w:val="24"/>
        </w:rPr>
        <w:t>per</w:t>
      </w:r>
      <w:r w:rsidRPr="00D8557A">
        <w:rPr>
          <w:rFonts w:cs="Calibri"/>
          <w:spacing w:val="23"/>
          <w:szCs w:val="24"/>
        </w:rPr>
        <w:t xml:space="preserve"> </w:t>
      </w:r>
      <w:r w:rsidRPr="00D8557A">
        <w:rPr>
          <w:rFonts w:cs="Calibri"/>
          <w:szCs w:val="24"/>
        </w:rPr>
        <w:t>la</w:t>
      </w:r>
      <w:r w:rsidRPr="00D8557A">
        <w:rPr>
          <w:rFonts w:cs="Calibri"/>
          <w:spacing w:val="22"/>
          <w:szCs w:val="24"/>
        </w:rPr>
        <w:t xml:space="preserve"> </w:t>
      </w:r>
      <w:r w:rsidRPr="00D8557A">
        <w:rPr>
          <w:rFonts w:cs="Calibri"/>
          <w:szCs w:val="24"/>
        </w:rPr>
        <w:t>stesse</w:t>
      </w:r>
      <w:r w:rsidRPr="00D8557A">
        <w:rPr>
          <w:rFonts w:cs="Calibri"/>
          <w:spacing w:val="22"/>
          <w:szCs w:val="24"/>
        </w:rPr>
        <w:t xml:space="preserve"> </w:t>
      </w:r>
      <w:r w:rsidRPr="00D8557A">
        <w:rPr>
          <w:rFonts w:cs="Calibri"/>
          <w:szCs w:val="24"/>
        </w:rPr>
        <w:t>iniziativa,</w:t>
      </w:r>
      <w:r w:rsidRPr="00D8557A">
        <w:rPr>
          <w:rFonts w:cs="Calibri"/>
          <w:spacing w:val="22"/>
          <w:szCs w:val="24"/>
        </w:rPr>
        <w:t xml:space="preserve"> </w:t>
      </w:r>
      <w:r w:rsidRPr="00D8557A">
        <w:rPr>
          <w:rFonts w:cs="Calibri"/>
          <w:szCs w:val="24"/>
        </w:rPr>
        <w:t>altri</w:t>
      </w:r>
      <w:r w:rsidRPr="00D8557A">
        <w:rPr>
          <w:rFonts w:cs="Calibri"/>
          <w:spacing w:val="23"/>
          <w:szCs w:val="24"/>
        </w:rPr>
        <w:t xml:space="preserve"> </w:t>
      </w:r>
      <w:r w:rsidRPr="00D8557A">
        <w:rPr>
          <w:rFonts w:cs="Calibri"/>
          <w:szCs w:val="24"/>
        </w:rPr>
        <w:t>contributi</w:t>
      </w:r>
      <w:r w:rsidRPr="00D8557A">
        <w:rPr>
          <w:rFonts w:cs="Calibri"/>
          <w:spacing w:val="29"/>
          <w:szCs w:val="24"/>
        </w:rPr>
        <w:t xml:space="preserve"> </w:t>
      </w:r>
      <w:r w:rsidRPr="00D8557A">
        <w:rPr>
          <w:rFonts w:cs="Calibri"/>
          <w:szCs w:val="24"/>
        </w:rPr>
        <w:t>da</w:t>
      </w:r>
      <w:r w:rsidRPr="00D8557A">
        <w:rPr>
          <w:rFonts w:cs="Calibri"/>
          <w:spacing w:val="22"/>
          <w:szCs w:val="24"/>
        </w:rPr>
        <w:t xml:space="preserve"> </w:t>
      </w:r>
      <w:r w:rsidRPr="00D8557A">
        <w:rPr>
          <w:rFonts w:cs="Calibri"/>
          <w:szCs w:val="24"/>
        </w:rPr>
        <w:t>qualsiasi</w:t>
      </w:r>
      <w:r w:rsidRPr="00D8557A">
        <w:rPr>
          <w:rFonts w:cs="Calibri"/>
          <w:spacing w:val="22"/>
          <w:szCs w:val="24"/>
        </w:rPr>
        <w:t xml:space="preserve"> </w:t>
      </w:r>
      <w:r w:rsidRPr="00D8557A">
        <w:rPr>
          <w:rFonts w:cs="Calibri"/>
          <w:szCs w:val="24"/>
        </w:rPr>
        <w:t>altra</w:t>
      </w:r>
      <w:r w:rsidRPr="00D8557A">
        <w:rPr>
          <w:rFonts w:cs="Calibri"/>
          <w:spacing w:val="22"/>
          <w:szCs w:val="24"/>
        </w:rPr>
        <w:t xml:space="preserve"> </w:t>
      </w:r>
      <w:r w:rsidR="00740C4B" w:rsidRPr="00D8557A">
        <w:rPr>
          <w:rFonts w:cs="Calibri"/>
          <w:spacing w:val="22"/>
          <w:szCs w:val="24"/>
        </w:rPr>
        <w:t>s</w:t>
      </w:r>
      <w:r w:rsidRPr="00D8557A">
        <w:rPr>
          <w:rFonts w:cs="Calibri"/>
          <w:szCs w:val="24"/>
        </w:rPr>
        <w:t>truttura</w:t>
      </w:r>
      <w:r w:rsidRPr="00D8557A">
        <w:rPr>
          <w:rFonts w:cs="Calibri"/>
          <w:spacing w:val="22"/>
          <w:szCs w:val="24"/>
        </w:rPr>
        <w:t xml:space="preserve"> </w:t>
      </w:r>
      <w:r w:rsidRPr="00D8557A">
        <w:rPr>
          <w:rFonts w:cs="Calibri"/>
          <w:szCs w:val="24"/>
        </w:rPr>
        <w:t>della</w:t>
      </w:r>
      <w:r w:rsidRPr="00D8557A">
        <w:rPr>
          <w:rFonts w:cs="Calibri"/>
          <w:spacing w:val="22"/>
          <w:szCs w:val="24"/>
        </w:rPr>
        <w:t xml:space="preserve"> </w:t>
      </w:r>
      <w:r w:rsidRPr="00D8557A">
        <w:rPr>
          <w:rFonts w:cs="Calibri"/>
          <w:szCs w:val="24"/>
        </w:rPr>
        <w:t>Regione</w:t>
      </w:r>
      <w:r w:rsidRPr="00D8557A">
        <w:rPr>
          <w:rFonts w:cs="Calibri"/>
          <w:spacing w:val="-52"/>
          <w:szCs w:val="24"/>
        </w:rPr>
        <w:t xml:space="preserve"> </w:t>
      </w:r>
      <w:r w:rsidRPr="00D8557A">
        <w:rPr>
          <w:rFonts w:cs="Calibri"/>
          <w:szCs w:val="24"/>
        </w:rPr>
        <w:t>Lazio;</w:t>
      </w:r>
    </w:p>
    <w:p w14:paraId="2C7BC40D" w14:textId="77777777" w:rsidR="00286FB8" w:rsidRPr="00D8557A" w:rsidRDefault="00286FB8" w:rsidP="00D8557A">
      <w:pPr>
        <w:spacing w:line="276" w:lineRule="auto"/>
        <w:rPr>
          <w:rFonts w:cs="Calibri"/>
          <w:szCs w:val="24"/>
        </w:rPr>
      </w:pPr>
    </w:p>
    <w:p w14:paraId="231CFBB2" w14:textId="77777777" w:rsidR="00286FB8" w:rsidRPr="00D8557A" w:rsidRDefault="00740C4B" w:rsidP="00D8557A">
      <w:pPr>
        <w:spacing w:line="276" w:lineRule="auto"/>
        <w:rPr>
          <w:rFonts w:cs="Calibri"/>
          <w:szCs w:val="24"/>
        </w:rPr>
      </w:pPr>
      <w:r w:rsidRPr="00D8557A">
        <w:rPr>
          <w:rFonts w:cs="Calibri"/>
          <w:noProof/>
          <w:szCs w:val="24"/>
        </w:rPr>
        <w:pict w14:anchorId="31244D1B">
          <v:rect id="Rettangolo 6" o:spid="_x0000_s2059" style="position:absolute;left:0;text-align:left;margin-left:179.5pt;margin-top:2.55pt;width:12.75pt;height:9.75pt;z-index: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" strokeweight="1pt"/>
        </w:pict>
      </w:r>
      <w:r w:rsidR="00286FB8" w:rsidRPr="00D8557A">
        <w:rPr>
          <w:rFonts w:cs="Calibri"/>
          <w:szCs w:val="24"/>
        </w:rPr>
        <w:t>Che l’Ente non è soggetto a DURC</w:t>
      </w:r>
    </w:p>
    <w:p w14:paraId="29F08E64" w14:textId="77777777" w:rsidR="00286FB8" w:rsidRPr="00D8557A" w:rsidRDefault="00150CBD" w:rsidP="00D8557A">
      <w:pPr>
        <w:spacing w:line="276" w:lineRule="auto"/>
        <w:rPr>
          <w:rFonts w:cs="Calibri"/>
          <w:szCs w:val="24"/>
        </w:rPr>
      </w:pPr>
      <w:r>
        <w:rPr>
          <w:rFonts w:cs="Calibri"/>
          <w:noProof/>
          <w:szCs w:val="24"/>
        </w:rPr>
        <w:pict w14:anchorId="58AEDF65">
          <v:rect id="_x0000_s2063" style="position:absolute;left:0;text-align:left;margin-left:179.55pt;margin-top:2.3pt;width:12.75pt;height:9.75pt;z-index: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" strokeweight="1pt"/>
        </w:pict>
      </w:r>
      <w:r w:rsidR="00286FB8" w:rsidRPr="00D8557A">
        <w:rPr>
          <w:rFonts w:cs="Calibri"/>
          <w:szCs w:val="24"/>
        </w:rPr>
        <w:t>Che l’Ente è soggetto</w:t>
      </w:r>
      <w:r w:rsidR="00286FB8" w:rsidRPr="00D8557A">
        <w:rPr>
          <w:rFonts w:cs="Calibri"/>
          <w:spacing w:val="-4"/>
          <w:szCs w:val="24"/>
        </w:rPr>
        <w:t xml:space="preserve"> </w:t>
      </w:r>
      <w:r w:rsidR="00286FB8" w:rsidRPr="00D8557A">
        <w:rPr>
          <w:rFonts w:cs="Calibri"/>
          <w:szCs w:val="24"/>
        </w:rPr>
        <w:t>a DURC</w:t>
      </w:r>
    </w:p>
    <w:p w14:paraId="0C936B0C" w14:textId="77777777" w:rsidR="00740C4B" w:rsidRPr="00D8557A" w:rsidRDefault="00740C4B" w:rsidP="00D8557A">
      <w:pPr>
        <w:spacing w:line="276" w:lineRule="auto"/>
        <w:rPr>
          <w:rFonts w:cs="Calibri"/>
          <w:szCs w:val="24"/>
        </w:rPr>
      </w:pPr>
    </w:p>
    <w:p w14:paraId="0E7E613C" w14:textId="77777777" w:rsidR="00286FB8" w:rsidRPr="00D8557A" w:rsidRDefault="00286FB8" w:rsidP="00D8557A">
      <w:pPr>
        <w:spacing w:line="276" w:lineRule="auto"/>
        <w:rPr>
          <w:rFonts w:cs="Calibri"/>
          <w:szCs w:val="24"/>
        </w:rPr>
      </w:pPr>
      <w:r w:rsidRPr="00D8557A">
        <w:rPr>
          <w:rFonts w:cs="Calibri"/>
          <w:szCs w:val="24"/>
        </w:rPr>
        <w:t xml:space="preserve">Che il costo totale del soggiorno è stato di Euro: </w:t>
      </w:r>
      <w:r w:rsidR="00150CBD">
        <w:rPr>
          <w:rFonts w:cs="Calibri"/>
          <w:szCs w:val="24"/>
        </w:rPr>
        <w:t>_______________________</w:t>
      </w:r>
      <w:r w:rsidRPr="00D8557A">
        <w:rPr>
          <w:rFonts w:cs="Calibri"/>
          <w:szCs w:val="24"/>
        </w:rPr>
        <w:t>;</w:t>
      </w:r>
    </w:p>
    <w:tbl>
      <w:tblPr>
        <w:tblpPr w:leftFromText="141" w:rightFromText="141" w:vertAnchor="text" w:horzAnchor="margin" w:tblpY="609"/>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0"/>
      </w:tblGrid>
      <w:tr w:rsidR="00150CBD" w:rsidRPr="00D8557A" w14:paraId="3B883D66" w14:textId="77777777" w:rsidTr="00150CBD">
        <w:trPr>
          <w:trHeight w:val="410"/>
        </w:trPr>
        <w:tc>
          <w:tcPr>
            <w:tcW w:w="10060" w:type="dxa"/>
            <w:shd w:val="clear" w:color="auto" w:fill="auto"/>
          </w:tcPr>
          <w:p w14:paraId="21650547" w14:textId="77777777" w:rsidR="00150CBD" w:rsidRPr="00D8557A" w:rsidRDefault="00150CBD" w:rsidP="00150CBD">
            <w:pPr>
              <w:spacing w:line="276" w:lineRule="auto"/>
              <w:rPr>
                <w:rFonts w:cs="Calibri"/>
                <w:bCs/>
                <w:szCs w:val="24"/>
              </w:rPr>
            </w:pPr>
            <w:r w:rsidRPr="00D8557A">
              <w:rPr>
                <w:rFonts w:cs="Calibri"/>
                <w:bCs/>
                <w:szCs w:val="24"/>
              </w:rPr>
              <w:t>Documenti</w:t>
            </w:r>
            <w:r w:rsidRPr="00D8557A">
              <w:rPr>
                <w:rFonts w:cs="Calibri"/>
                <w:bCs/>
                <w:spacing w:val="-2"/>
                <w:szCs w:val="24"/>
              </w:rPr>
              <w:t xml:space="preserve"> </w:t>
            </w:r>
            <w:r w:rsidRPr="00D8557A">
              <w:rPr>
                <w:rFonts w:cs="Calibri"/>
                <w:bCs/>
                <w:szCs w:val="24"/>
              </w:rPr>
              <w:t>allegati</w:t>
            </w:r>
            <w:r w:rsidRPr="00D8557A">
              <w:rPr>
                <w:rFonts w:cs="Calibri"/>
                <w:bCs/>
                <w:spacing w:val="-2"/>
                <w:szCs w:val="24"/>
              </w:rPr>
              <w:t xml:space="preserve"> </w:t>
            </w:r>
            <w:r w:rsidRPr="00D8557A">
              <w:rPr>
                <w:rFonts w:cs="Calibri"/>
                <w:bCs/>
                <w:szCs w:val="24"/>
              </w:rPr>
              <w:t>alla</w:t>
            </w:r>
            <w:r w:rsidRPr="00D8557A">
              <w:rPr>
                <w:rFonts w:cs="Calibri"/>
                <w:bCs/>
                <w:spacing w:val="-3"/>
                <w:szCs w:val="24"/>
              </w:rPr>
              <w:t xml:space="preserve"> </w:t>
            </w:r>
            <w:r w:rsidRPr="00D8557A">
              <w:rPr>
                <w:rFonts w:cs="Calibri"/>
                <w:bCs/>
                <w:szCs w:val="24"/>
              </w:rPr>
              <w:t>presente</w:t>
            </w:r>
            <w:r w:rsidRPr="00D8557A">
              <w:rPr>
                <w:rFonts w:cs="Calibri"/>
                <w:bCs/>
                <w:spacing w:val="-3"/>
                <w:szCs w:val="24"/>
              </w:rPr>
              <w:t xml:space="preserve"> </w:t>
            </w:r>
            <w:r w:rsidRPr="00D8557A">
              <w:rPr>
                <w:rFonts w:cs="Calibri"/>
                <w:bCs/>
                <w:szCs w:val="24"/>
              </w:rPr>
              <w:t>richiesta:</w:t>
            </w:r>
          </w:p>
        </w:tc>
      </w:tr>
      <w:tr w:rsidR="00150CBD" w:rsidRPr="00D8557A" w14:paraId="7782C137" w14:textId="77777777" w:rsidTr="00150CBD">
        <w:trPr>
          <w:trHeight w:val="397"/>
        </w:trPr>
        <w:tc>
          <w:tcPr>
            <w:tcW w:w="10060" w:type="dxa"/>
            <w:shd w:val="clear" w:color="auto" w:fill="auto"/>
          </w:tcPr>
          <w:p w14:paraId="74A84C44" w14:textId="77777777" w:rsidR="00150CBD" w:rsidRPr="00D8557A" w:rsidRDefault="00150CBD" w:rsidP="00150CBD">
            <w:pPr>
              <w:spacing w:line="276" w:lineRule="auto"/>
              <w:rPr>
                <w:rFonts w:cs="Calibri"/>
                <w:bCs/>
                <w:szCs w:val="24"/>
              </w:rPr>
            </w:pPr>
          </w:p>
        </w:tc>
      </w:tr>
      <w:tr w:rsidR="00150CBD" w:rsidRPr="00D8557A" w14:paraId="73011008" w14:textId="77777777" w:rsidTr="00150CBD">
        <w:trPr>
          <w:trHeight w:val="395"/>
        </w:trPr>
        <w:tc>
          <w:tcPr>
            <w:tcW w:w="10060" w:type="dxa"/>
            <w:shd w:val="clear" w:color="auto" w:fill="auto"/>
          </w:tcPr>
          <w:p w14:paraId="6E3B4633" w14:textId="77777777" w:rsidR="00150CBD" w:rsidRPr="00D8557A" w:rsidRDefault="00150CBD" w:rsidP="00150CBD">
            <w:pPr>
              <w:spacing w:line="276" w:lineRule="auto"/>
              <w:rPr>
                <w:rFonts w:cs="Calibri"/>
                <w:bCs/>
                <w:szCs w:val="24"/>
              </w:rPr>
            </w:pPr>
          </w:p>
        </w:tc>
      </w:tr>
      <w:tr w:rsidR="00150CBD" w:rsidRPr="00D8557A" w14:paraId="0B214C95" w14:textId="77777777" w:rsidTr="00150CBD">
        <w:trPr>
          <w:trHeight w:val="397"/>
        </w:trPr>
        <w:tc>
          <w:tcPr>
            <w:tcW w:w="10060" w:type="dxa"/>
            <w:shd w:val="clear" w:color="auto" w:fill="auto"/>
          </w:tcPr>
          <w:p w14:paraId="0AD0E657" w14:textId="77777777" w:rsidR="00150CBD" w:rsidRPr="00D8557A" w:rsidRDefault="00150CBD" w:rsidP="00150CBD">
            <w:pPr>
              <w:spacing w:line="276" w:lineRule="auto"/>
              <w:rPr>
                <w:rFonts w:cs="Calibri"/>
                <w:bCs/>
                <w:szCs w:val="24"/>
              </w:rPr>
            </w:pPr>
          </w:p>
        </w:tc>
      </w:tr>
      <w:tr w:rsidR="00150CBD" w:rsidRPr="00D8557A" w14:paraId="3292472D" w14:textId="77777777" w:rsidTr="00150CBD">
        <w:trPr>
          <w:trHeight w:val="398"/>
        </w:trPr>
        <w:tc>
          <w:tcPr>
            <w:tcW w:w="10060" w:type="dxa"/>
            <w:shd w:val="clear" w:color="auto" w:fill="auto"/>
          </w:tcPr>
          <w:p w14:paraId="1783B3B8" w14:textId="77777777" w:rsidR="00150CBD" w:rsidRPr="00D8557A" w:rsidRDefault="00150CBD" w:rsidP="00150CBD">
            <w:pPr>
              <w:spacing w:line="276" w:lineRule="auto"/>
              <w:rPr>
                <w:rFonts w:cs="Calibri"/>
                <w:bCs/>
                <w:szCs w:val="24"/>
              </w:rPr>
            </w:pPr>
          </w:p>
        </w:tc>
      </w:tr>
      <w:tr w:rsidR="00150CBD" w:rsidRPr="00D8557A" w14:paraId="0568E13A" w14:textId="77777777" w:rsidTr="00150CBD">
        <w:trPr>
          <w:trHeight w:val="395"/>
        </w:trPr>
        <w:tc>
          <w:tcPr>
            <w:tcW w:w="10060" w:type="dxa"/>
            <w:shd w:val="clear" w:color="auto" w:fill="auto"/>
          </w:tcPr>
          <w:p w14:paraId="30C15F11" w14:textId="77777777" w:rsidR="00150CBD" w:rsidRPr="00D8557A" w:rsidRDefault="00150CBD" w:rsidP="00150CBD">
            <w:pPr>
              <w:spacing w:line="276" w:lineRule="auto"/>
              <w:rPr>
                <w:rFonts w:cs="Calibri"/>
                <w:bCs/>
                <w:szCs w:val="24"/>
              </w:rPr>
            </w:pPr>
          </w:p>
        </w:tc>
      </w:tr>
    </w:tbl>
    <w:p w14:paraId="23951D94" w14:textId="77777777" w:rsidR="00286FB8" w:rsidRPr="00D8557A" w:rsidRDefault="00286FB8" w:rsidP="00D8557A">
      <w:pPr>
        <w:spacing w:line="276" w:lineRule="auto"/>
        <w:rPr>
          <w:rFonts w:cs="Calibri"/>
          <w:szCs w:val="24"/>
        </w:rPr>
      </w:pPr>
      <w:r w:rsidRPr="00D8557A">
        <w:rPr>
          <w:rFonts w:cs="Calibri"/>
          <w:szCs w:val="24"/>
        </w:rPr>
        <w:lastRenderedPageBreak/>
        <w:t xml:space="preserve">Che le entrate sono state di euro (al netto contributo regionale) </w:t>
      </w:r>
      <w:r w:rsidR="00150CBD">
        <w:rPr>
          <w:rFonts w:cs="Calibri"/>
          <w:szCs w:val="24"/>
        </w:rPr>
        <w:t>________________________</w:t>
      </w:r>
      <w:r w:rsidRPr="00D8557A">
        <w:rPr>
          <w:rFonts w:cs="Calibri"/>
          <w:szCs w:val="24"/>
        </w:rPr>
        <w:t>;</w:t>
      </w:r>
    </w:p>
    <w:p w14:paraId="2A9C7063" w14:textId="77777777" w:rsidR="00286FB8" w:rsidRPr="00D8557A" w:rsidRDefault="00740C4B" w:rsidP="00D8557A">
      <w:pPr>
        <w:spacing w:line="276" w:lineRule="auto"/>
        <w:rPr>
          <w:rFonts w:cs="Calibri"/>
          <w:szCs w:val="24"/>
        </w:rPr>
      </w:pPr>
      <w:r w:rsidRPr="00D8557A">
        <w:rPr>
          <w:rFonts w:cs="Calibri"/>
          <w:szCs w:val="24"/>
        </w:rPr>
        <w:t xml:space="preserve"> </w:t>
      </w:r>
      <w:r w:rsidR="00286FB8" w:rsidRPr="00D8557A">
        <w:rPr>
          <w:rFonts w:cs="Calibri"/>
          <w:szCs w:val="24"/>
        </w:rPr>
        <w:t>Che la documentazione probatoria di rendicontazione si riferisce al contributo identificato con il CUP………………………………….;</w:t>
      </w:r>
    </w:p>
    <w:p w14:paraId="4E905397" w14:textId="77777777" w:rsidR="00286FB8" w:rsidRPr="00D8557A" w:rsidRDefault="00286FB8" w:rsidP="00D8557A">
      <w:pPr>
        <w:spacing w:line="276" w:lineRule="auto"/>
        <w:rPr>
          <w:rFonts w:cs="Calibri"/>
          <w:szCs w:val="24"/>
        </w:rPr>
      </w:pPr>
    </w:p>
    <w:p w14:paraId="11E3A897" w14:textId="77777777" w:rsidR="00286FB8" w:rsidRPr="00D8557A" w:rsidRDefault="00286FB8" w:rsidP="00D8557A">
      <w:pPr>
        <w:spacing w:line="276" w:lineRule="auto"/>
        <w:jc w:val="right"/>
        <w:rPr>
          <w:rFonts w:cs="Calibri"/>
          <w:bCs/>
          <w:szCs w:val="24"/>
        </w:rPr>
        <w:sectPr w:rsidR="00286FB8" w:rsidRPr="00D8557A" w:rsidSect="00740C4B">
          <w:footerReference w:type="default" r:id="rId9"/>
          <w:pgSz w:w="11910" w:h="16840"/>
          <w:pgMar w:top="709" w:right="853" w:bottom="540" w:left="1134" w:header="0" w:footer="345" w:gutter="0"/>
          <w:cols w:space="720"/>
        </w:sectPr>
      </w:pPr>
      <w:r w:rsidRPr="00D8557A">
        <w:rPr>
          <w:rFonts w:cs="Calibri"/>
          <w:bCs/>
          <w:szCs w:val="24"/>
        </w:rPr>
        <w:tab/>
        <w:t xml:space="preserve">Firma digitale del legale Rappresentante                                                                                            </w:t>
      </w:r>
    </w:p>
    <w:p w14:paraId="65C76F70" w14:textId="77777777" w:rsidR="00286FB8" w:rsidRPr="00D8557A" w:rsidRDefault="00286FB8" w:rsidP="00D8557A">
      <w:pPr>
        <w:spacing w:line="276" w:lineRule="auto"/>
        <w:rPr>
          <w:rFonts w:cs="Calibri"/>
          <w:b/>
          <w:szCs w:val="24"/>
        </w:rPr>
      </w:pPr>
    </w:p>
    <w:tbl>
      <w:tblPr>
        <w:tblW w:w="5213"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7"/>
        <w:gridCol w:w="879"/>
        <w:gridCol w:w="1030"/>
        <w:gridCol w:w="1505"/>
        <w:gridCol w:w="1402"/>
        <w:gridCol w:w="1185"/>
        <w:gridCol w:w="1595"/>
        <w:gridCol w:w="2036"/>
      </w:tblGrid>
      <w:tr w:rsidR="00286FB8" w:rsidRPr="00D8557A" w14:paraId="735D80FC" w14:textId="77777777" w:rsidTr="009E58B8">
        <w:trPr>
          <w:trHeight w:val="962"/>
        </w:trPr>
        <w:tc>
          <w:tcPr>
            <w:tcW w:w="5000" w:type="pct"/>
            <w:gridSpan w:val="8"/>
            <w:shd w:val="clear" w:color="auto" w:fill="auto"/>
          </w:tcPr>
          <w:p w14:paraId="2F0AF993" w14:textId="77777777" w:rsidR="00286FB8" w:rsidRPr="00D8557A" w:rsidRDefault="00286FB8" w:rsidP="0099360D">
            <w:pPr>
              <w:spacing w:line="276" w:lineRule="auto"/>
              <w:jc w:val="center"/>
              <w:rPr>
                <w:rFonts w:cs="Calibri"/>
                <w:b/>
                <w:szCs w:val="24"/>
              </w:rPr>
            </w:pPr>
          </w:p>
          <w:p w14:paraId="531546BB" w14:textId="77777777" w:rsidR="00286FB8" w:rsidRPr="00D8557A" w:rsidRDefault="00286FB8" w:rsidP="0099360D">
            <w:pPr>
              <w:spacing w:line="276" w:lineRule="auto"/>
              <w:jc w:val="center"/>
              <w:rPr>
                <w:rFonts w:cs="Calibri"/>
                <w:b/>
                <w:szCs w:val="24"/>
              </w:rPr>
            </w:pPr>
            <w:r w:rsidRPr="00D8557A">
              <w:rPr>
                <w:rFonts w:cs="Calibri"/>
                <w:b/>
                <w:szCs w:val="24"/>
              </w:rPr>
              <w:t>ELENCO</w:t>
            </w:r>
            <w:r w:rsidRPr="00D8557A">
              <w:rPr>
                <w:rFonts w:cs="Calibri"/>
                <w:b/>
                <w:spacing w:val="-2"/>
                <w:szCs w:val="24"/>
              </w:rPr>
              <w:t xml:space="preserve"> </w:t>
            </w:r>
            <w:r w:rsidRPr="00D8557A">
              <w:rPr>
                <w:rFonts w:cs="Calibri"/>
                <w:b/>
                <w:szCs w:val="24"/>
              </w:rPr>
              <w:t>RIEPILOGATIVO</w:t>
            </w:r>
            <w:r w:rsidRPr="00D8557A">
              <w:rPr>
                <w:rFonts w:cs="Calibri"/>
                <w:b/>
                <w:spacing w:val="-2"/>
                <w:szCs w:val="24"/>
              </w:rPr>
              <w:t xml:space="preserve"> D</w:t>
            </w:r>
            <w:r w:rsidRPr="00D8557A">
              <w:rPr>
                <w:rFonts w:cs="Calibri"/>
                <w:b/>
                <w:szCs w:val="24"/>
              </w:rPr>
              <w:t>ELLE</w:t>
            </w:r>
            <w:r w:rsidRPr="00D8557A">
              <w:rPr>
                <w:rFonts w:cs="Calibri"/>
                <w:b/>
                <w:spacing w:val="-3"/>
                <w:szCs w:val="24"/>
              </w:rPr>
              <w:t xml:space="preserve"> </w:t>
            </w:r>
            <w:r w:rsidRPr="00D8557A">
              <w:rPr>
                <w:rFonts w:cs="Calibri"/>
                <w:b/>
                <w:szCs w:val="24"/>
              </w:rPr>
              <w:t>SPESE</w:t>
            </w:r>
            <w:r w:rsidRPr="00D8557A">
              <w:rPr>
                <w:rFonts w:cs="Calibri"/>
                <w:b/>
                <w:spacing w:val="-4"/>
                <w:szCs w:val="24"/>
              </w:rPr>
              <w:t xml:space="preserve"> </w:t>
            </w:r>
            <w:r w:rsidRPr="00D8557A">
              <w:rPr>
                <w:rFonts w:cs="Calibri"/>
                <w:b/>
                <w:szCs w:val="24"/>
              </w:rPr>
              <w:t>SOSTENUTE</w:t>
            </w:r>
          </w:p>
          <w:p w14:paraId="724754F7" w14:textId="77777777" w:rsidR="00286FB8" w:rsidRPr="00D8557A" w:rsidRDefault="00286FB8" w:rsidP="0099360D">
            <w:pPr>
              <w:spacing w:line="276" w:lineRule="auto"/>
              <w:jc w:val="center"/>
              <w:rPr>
                <w:rFonts w:cs="Calibri"/>
                <w:b/>
                <w:szCs w:val="24"/>
              </w:rPr>
            </w:pPr>
            <w:r w:rsidRPr="00D8557A">
              <w:rPr>
                <w:rFonts w:cs="Calibri"/>
                <w:b/>
                <w:szCs w:val="24"/>
              </w:rPr>
              <w:t>per il contributo di cui alla Determinazione n. ………../</w:t>
            </w:r>
          </w:p>
          <w:p w14:paraId="35936A30" w14:textId="77777777" w:rsidR="00286FB8" w:rsidRPr="00D8557A" w:rsidRDefault="00286FB8" w:rsidP="0099360D">
            <w:pPr>
              <w:spacing w:line="276" w:lineRule="auto"/>
              <w:jc w:val="center"/>
              <w:rPr>
                <w:rFonts w:cs="Calibri"/>
                <w:b/>
                <w:szCs w:val="24"/>
              </w:rPr>
            </w:pPr>
          </w:p>
        </w:tc>
      </w:tr>
      <w:tr w:rsidR="00286FB8" w:rsidRPr="00D8557A" w14:paraId="21730EB4" w14:textId="77777777" w:rsidTr="009E58B8">
        <w:trPr>
          <w:trHeight w:val="438"/>
        </w:trPr>
        <w:tc>
          <w:tcPr>
            <w:tcW w:w="5000" w:type="pct"/>
            <w:gridSpan w:val="8"/>
            <w:shd w:val="clear" w:color="auto" w:fill="auto"/>
          </w:tcPr>
          <w:p w14:paraId="652A43AC" w14:textId="77777777" w:rsidR="00286FB8" w:rsidRPr="00D8557A" w:rsidRDefault="00286FB8" w:rsidP="00D8557A">
            <w:pPr>
              <w:spacing w:line="276" w:lineRule="auto"/>
              <w:rPr>
                <w:rFonts w:cs="Calibri"/>
                <w:b/>
                <w:szCs w:val="24"/>
              </w:rPr>
            </w:pPr>
            <w:r w:rsidRPr="00D8557A">
              <w:rPr>
                <w:rFonts w:cs="Calibri"/>
                <w:b/>
                <w:szCs w:val="24"/>
              </w:rPr>
              <w:t>ENTE:</w:t>
            </w:r>
          </w:p>
        </w:tc>
      </w:tr>
      <w:tr w:rsidR="00286FB8" w:rsidRPr="00D8557A" w14:paraId="2A6B15CD" w14:textId="77777777" w:rsidTr="0099360D">
        <w:trPr>
          <w:trHeight w:val="580"/>
        </w:trPr>
        <w:tc>
          <w:tcPr>
            <w:tcW w:w="212" w:type="pct"/>
            <w:shd w:val="clear" w:color="auto" w:fill="auto"/>
            <w:vAlign w:val="center"/>
          </w:tcPr>
          <w:p w14:paraId="5607D479" w14:textId="77777777" w:rsidR="00286FB8" w:rsidRPr="00D8557A" w:rsidRDefault="00286FB8" w:rsidP="0099360D">
            <w:pPr>
              <w:spacing w:line="276" w:lineRule="auto"/>
              <w:jc w:val="center"/>
              <w:rPr>
                <w:rFonts w:cs="Calibri"/>
                <w:szCs w:val="24"/>
              </w:rPr>
            </w:pPr>
          </w:p>
        </w:tc>
        <w:tc>
          <w:tcPr>
            <w:tcW w:w="437" w:type="pct"/>
            <w:shd w:val="clear" w:color="auto" w:fill="auto"/>
            <w:vAlign w:val="center"/>
          </w:tcPr>
          <w:p w14:paraId="056F11EF" w14:textId="77777777" w:rsidR="00286FB8" w:rsidRPr="00D8557A" w:rsidRDefault="00286FB8" w:rsidP="0099360D">
            <w:pPr>
              <w:spacing w:line="276" w:lineRule="auto"/>
              <w:jc w:val="center"/>
              <w:rPr>
                <w:rFonts w:cs="Calibri"/>
                <w:b/>
                <w:szCs w:val="24"/>
              </w:rPr>
            </w:pPr>
            <w:r w:rsidRPr="00D8557A">
              <w:rPr>
                <w:rFonts w:cs="Calibri"/>
                <w:b/>
                <w:szCs w:val="24"/>
              </w:rPr>
              <w:t>N°</w:t>
            </w:r>
            <w:r w:rsidRPr="00D8557A">
              <w:rPr>
                <w:rFonts w:cs="Calibri"/>
                <w:b/>
                <w:spacing w:val="-2"/>
                <w:szCs w:val="24"/>
              </w:rPr>
              <w:t xml:space="preserve"> </w:t>
            </w:r>
            <w:r w:rsidRPr="00D8557A">
              <w:rPr>
                <w:rFonts w:cs="Calibri"/>
                <w:b/>
                <w:szCs w:val="24"/>
              </w:rPr>
              <w:t>DOC.</w:t>
            </w:r>
          </w:p>
        </w:tc>
        <w:tc>
          <w:tcPr>
            <w:tcW w:w="512" w:type="pct"/>
            <w:shd w:val="clear" w:color="auto" w:fill="auto"/>
            <w:vAlign w:val="center"/>
          </w:tcPr>
          <w:p w14:paraId="110FA77D" w14:textId="77777777" w:rsidR="00286FB8" w:rsidRPr="00D8557A" w:rsidRDefault="00286FB8" w:rsidP="0099360D">
            <w:pPr>
              <w:spacing w:line="276" w:lineRule="auto"/>
              <w:jc w:val="center"/>
              <w:rPr>
                <w:rFonts w:cs="Calibri"/>
                <w:b/>
                <w:szCs w:val="24"/>
              </w:rPr>
            </w:pPr>
            <w:r w:rsidRPr="00D8557A">
              <w:rPr>
                <w:rFonts w:cs="Calibri"/>
                <w:b/>
                <w:szCs w:val="24"/>
              </w:rPr>
              <w:t>DATA</w:t>
            </w:r>
          </w:p>
          <w:p w14:paraId="20991997" w14:textId="77777777" w:rsidR="00286FB8" w:rsidRPr="00D8557A" w:rsidRDefault="00286FB8" w:rsidP="0099360D">
            <w:pPr>
              <w:spacing w:line="276" w:lineRule="auto"/>
              <w:jc w:val="center"/>
              <w:rPr>
                <w:rFonts w:cs="Calibri"/>
                <w:b/>
                <w:szCs w:val="24"/>
              </w:rPr>
            </w:pPr>
            <w:r w:rsidRPr="00D8557A">
              <w:rPr>
                <w:rFonts w:cs="Calibri"/>
                <w:b/>
                <w:szCs w:val="24"/>
              </w:rPr>
              <w:t>emissione</w:t>
            </w:r>
          </w:p>
        </w:tc>
        <w:tc>
          <w:tcPr>
            <w:tcW w:w="748" w:type="pct"/>
            <w:shd w:val="clear" w:color="auto" w:fill="auto"/>
            <w:vAlign w:val="center"/>
          </w:tcPr>
          <w:p w14:paraId="2C776BA8" w14:textId="77777777" w:rsidR="00286FB8" w:rsidRPr="00D8557A" w:rsidRDefault="00286FB8" w:rsidP="0099360D">
            <w:pPr>
              <w:spacing w:line="276" w:lineRule="auto"/>
              <w:jc w:val="center"/>
              <w:rPr>
                <w:rFonts w:cs="Calibri"/>
                <w:b/>
                <w:szCs w:val="24"/>
              </w:rPr>
            </w:pPr>
            <w:r w:rsidRPr="00D8557A">
              <w:rPr>
                <w:rFonts w:cs="Calibri"/>
                <w:b/>
                <w:szCs w:val="24"/>
              </w:rPr>
              <w:t>FORNITORE</w:t>
            </w:r>
          </w:p>
        </w:tc>
        <w:tc>
          <w:tcPr>
            <w:tcW w:w="697" w:type="pct"/>
            <w:shd w:val="clear" w:color="auto" w:fill="auto"/>
            <w:vAlign w:val="center"/>
          </w:tcPr>
          <w:p w14:paraId="7C69CF8A" w14:textId="77777777" w:rsidR="00286FB8" w:rsidRPr="00D8557A" w:rsidRDefault="00286FB8" w:rsidP="0099360D">
            <w:pPr>
              <w:spacing w:line="276" w:lineRule="auto"/>
              <w:jc w:val="center"/>
              <w:rPr>
                <w:rFonts w:cs="Calibri"/>
                <w:b/>
                <w:szCs w:val="24"/>
              </w:rPr>
            </w:pPr>
            <w:r w:rsidRPr="00D8557A">
              <w:rPr>
                <w:rFonts w:cs="Calibri"/>
                <w:b/>
                <w:szCs w:val="24"/>
              </w:rPr>
              <w:t>OGGETTO</w:t>
            </w:r>
          </w:p>
        </w:tc>
        <w:tc>
          <w:tcPr>
            <w:tcW w:w="589" w:type="pct"/>
            <w:shd w:val="clear" w:color="auto" w:fill="auto"/>
            <w:vAlign w:val="center"/>
          </w:tcPr>
          <w:p w14:paraId="024BD43A" w14:textId="77777777" w:rsidR="00286FB8" w:rsidRPr="00D8557A" w:rsidRDefault="00286FB8" w:rsidP="0099360D">
            <w:pPr>
              <w:spacing w:line="276" w:lineRule="auto"/>
              <w:jc w:val="center"/>
              <w:rPr>
                <w:rFonts w:cs="Calibri"/>
                <w:b/>
                <w:szCs w:val="24"/>
              </w:rPr>
            </w:pPr>
            <w:r w:rsidRPr="00D8557A">
              <w:rPr>
                <w:rFonts w:cs="Calibri"/>
                <w:b/>
                <w:szCs w:val="24"/>
              </w:rPr>
              <w:t>IMPORTO</w:t>
            </w:r>
          </w:p>
        </w:tc>
        <w:tc>
          <w:tcPr>
            <w:tcW w:w="793" w:type="pct"/>
            <w:shd w:val="clear" w:color="auto" w:fill="auto"/>
            <w:vAlign w:val="center"/>
          </w:tcPr>
          <w:p w14:paraId="3219688C" w14:textId="77777777" w:rsidR="00286FB8" w:rsidRPr="00D8557A" w:rsidRDefault="00286FB8" w:rsidP="0099360D">
            <w:pPr>
              <w:spacing w:line="276" w:lineRule="auto"/>
              <w:jc w:val="center"/>
              <w:rPr>
                <w:rFonts w:cs="Calibri"/>
                <w:b/>
                <w:szCs w:val="24"/>
              </w:rPr>
            </w:pPr>
            <w:r w:rsidRPr="00D8557A">
              <w:rPr>
                <w:rFonts w:cs="Calibri"/>
                <w:b/>
                <w:szCs w:val="24"/>
              </w:rPr>
              <w:t>DATA</w:t>
            </w:r>
            <w:r w:rsidRPr="00D8557A">
              <w:rPr>
                <w:rFonts w:cs="Calibri"/>
                <w:b/>
                <w:spacing w:val="1"/>
                <w:szCs w:val="24"/>
              </w:rPr>
              <w:t xml:space="preserve"> </w:t>
            </w:r>
            <w:r w:rsidR="0099360D">
              <w:rPr>
                <w:rFonts w:cs="Calibri"/>
                <w:b/>
                <w:szCs w:val="24"/>
              </w:rPr>
              <w:t>pagamento</w:t>
            </w:r>
          </w:p>
        </w:tc>
        <w:tc>
          <w:tcPr>
            <w:tcW w:w="1013" w:type="pct"/>
            <w:shd w:val="clear" w:color="auto" w:fill="auto"/>
            <w:vAlign w:val="center"/>
          </w:tcPr>
          <w:p w14:paraId="13CC9489" w14:textId="77777777" w:rsidR="00286FB8" w:rsidRPr="00D8557A" w:rsidRDefault="00286FB8" w:rsidP="0099360D">
            <w:pPr>
              <w:spacing w:line="276" w:lineRule="auto"/>
              <w:jc w:val="center"/>
              <w:rPr>
                <w:rFonts w:cs="Calibri"/>
                <w:b/>
                <w:szCs w:val="24"/>
              </w:rPr>
            </w:pPr>
            <w:r w:rsidRPr="00D8557A">
              <w:rPr>
                <w:rFonts w:cs="Calibri"/>
                <w:b/>
                <w:szCs w:val="24"/>
              </w:rPr>
              <w:t>MODALITA’</w:t>
            </w:r>
            <w:r w:rsidRPr="00D8557A">
              <w:rPr>
                <w:rFonts w:cs="Calibri"/>
                <w:b/>
                <w:spacing w:val="1"/>
                <w:szCs w:val="24"/>
              </w:rPr>
              <w:t xml:space="preserve"> </w:t>
            </w:r>
            <w:r w:rsidR="0099360D">
              <w:rPr>
                <w:rFonts w:cs="Calibri"/>
                <w:b/>
                <w:szCs w:val="24"/>
              </w:rPr>
              <w:t>pagamento</w:t>
            </w:r>
          </w:p>
        </w:tc>
      </w:tr>
      <w:tr w:rsidR="00286FB8" w:rsidRPr="00D8557A" w14:paraId="5255E3D0" w14:textId="77777777" w:rsidTr="00096B4E">
        <w:trPr>
          <w:trHeight w:val="330"/>
        </w:trPr>
        <w:tc>
          <w:tcPr>
            <w:tcW w:w="212" w:type="pct"/>
            <w:shd w:val="clear" w:color="auto" w:fill="auto"/>
          </w:tcPr>
          <w:p w14:paraId="69301EA1" w14:textId="77777777" w:rsidR="00286FB8" w:rsidRPr="00D8557A" w:rsidRDefault="00286FB8" w:rsidP="00D8557A">
            <w:pPr>
              <w:spacing w:line="276" w:lineRule="auto"/>
              <w:rPr>
                <w:rFonts w:cs="Calibri"/>
                <w:b/>
                <w:szCs w:val="24"/>
              </w:rPr>
            </w:pPr>
            <w:r w:rsidRPr="00D8557A">
              <w:rPr>
                <w:rFonts w:cs="Calibri"/>
                <w:b/>
                <w:w w:val="99"/>
                <w:szCs w:val="24"/>
              </w:rPr>
              <w:t>1</w:t>
            </w:r>
          </w:p>
        </w:tc>
        <w:tc>
          <w:tcPr>
            <w:tcW w:w="437" w:type="pct"/>
            <w:shd w:val="clear" w:color="auto" w:fill="auto"/>
          </w:tcPr>
          <w:p w14:paraId="7613F96D" w14:textId="77777777" w:rsidR="00286FB8" w:rsidRPr="00D8557A" w:rsidRDefault="00286FB8" w:rsidP="00D8557A">
            <w:pPr>
              <w:spacing w:line="276" w:lineRule="auto"/>
              <w:rPr>
                <w:rFonts w:cs="Calibri"/>
                <w:szCs w:val="24"/>
              </w:rPr>
            </w:pPr>
          </w:p>
        </w:tc>
        <w:tc>
          <w:tcPr>
            <w:tcW w:w="512" w:type="pct"/>
            <w:shd w:val="clear" w:color="auto" w:fill="auto"/>
          </w:tcPr>
          <w:p w14:paraId="7754BCDC" w14:textId="77777777" w:rsidR="00286FB8" w:rsidRPr="00D8557A" w:rsidRDefault="00286FB8" w:rsidP="00D8557A">
            <w:pPr>
              <w:spacing w:line="276" w:lineRule="auto"/>
              <w:rPr>
                <w:rFonts w:cs="Calibri"/>
                <w:szCs w:val="24"/>
              </w:rPr>
            </w:pPr>
          </w:p>
        </w:tc>
        <w:tc>
          <w:tcPr>
            <w:tcW w:w="748" w:type="pct"/>
            <w:shd w:val="clear" w:color="auto" w:fill="auto"/>
          </w:tcPr>
          <w:p w14:paraId="08DE4447" w14:textId="77777777" w:rsidR="00286FB8" w:rsidRPr="00D8557A" w:rsidRDefault="00286FB8" w:rsidP="00D8557A">
            <w:pPr>
              <w:spacing w:line="276" w:lineRule="auto"/>
              <w:rPr>
                <w:rFonts w:cs="Calibri"/>
                <w:szCs w:val="24"/>
              </w:rPr>
            </w:pPr>
          </w:p>
        </w:tc>
        <w:tc>
          <w:tcPr>
            <w:tcW w:w="697" w:type="pct"/>
            <w:shd w:val="clear" w:color="auto" w:fill="auto"/>
          </w:tcPr>
          <w:p w14:paraId="51EE111D" w14:textId="77777777" w:rsidR="00286FB8" w:rsidRPr="00D8557A" w:rsidRDefault="00286FB8" w:rsidP="00D8557A">
            <w:pPr>
              <w:spacing w:line="276" w:lineRule="auto"/>
              <w:rPr>
                <w:rFonts w:cs="Calibri"/>
                <w:szCs w:val="24"/>
              </w:rPr>
            </w:pPr>
          </w:p>
        </w:tc>
        <w:tc>
          <w:tcPr>
            <w:tcW w:w="589" w:type="pct"/>
            <w:shd w:val="clear" w:color="auto" w:fill="auto"/>
          </w:tcPr>
          <w:p w14:paraId="35135DA7" w14:textId="77777777" w:rsidR="00286FB8" w:rsidRPr="00D8557A" w:rsidRDefault="00286FB8" w:rsidP="00D8557A">
            <w:pPr>
              <w:spacing w:line="276" w:lineRule="auto"/>
              <w:rPr>
                <w:rFonts w:cs="Calibri"/>
                <w:szCs w:val="24"/>
              </w:rPr>
            </w:pPr>
          </w:p>
        </w:tc>
        <w:tc>
          <w:tcPr>
            <w:tcW w:w="793" w:type="pct"/>
            <w:shd w:val="clear" w:color="auto" w:fill="auto"/>
          </w:tcPr>
          <w:p w14:paraId="42FC9A85" w14:textId="77777777" w:rsidR="00286FB8" w:rsidRPr="00D8557A" w:rsidRDefault="00286FB8" w:rsidP="00D8557A">
            <w:pPr>
              <w:spacing w:line="276" w:lineRule="auto"/>
              <w:rPr>
                <w:rFonts w:cs="Calibri"/>
                <w:szCs w:val="24"/>
              </w:rPr>
            </w:pPr>
          </w:p>
        </w:tc>
        <w:tc>
          <w:tcPr>
            <w:tcW w:w="1013" w:type="pct"/>
            <w:shd w:val="clear" w:color="auto" w:fill="auto"/>
          </w:tcPr>
          <w:p w14:paraId="6FC0CBC3" w14:textId="77777777" w:rsidR="00286FB8" w:rsidRPr="00D8557A" w:rsidRDefault="00286FB8" w:rsidP="00D8557A">
            <w:pPr>
              <w:spacing w:line="276" w:lineRule="auto"/>
              <w:rPr>
                <w:rFonts w:cs="Calibri"/>
                <w:szCs w:val="24"/>
              </w:rPr>
            </w:pPr>
          </w:p>
        </w:tc>
      </w:tr>
      <w:tr w:rsidR="00286FB8" w:rsidRPr="00D8557A" w14:paraId="20097A65" w14:textId="77777777" w:rsidTr="00096B4E">
        <w:trPr>
          <w:trHeight w:val="328"/>
        </w:trPr>
        <w:tc>
          <w:tcPr>
            <w:tcW w:w="212" w:type="pct"/>
            <w:shd w:val="clear" w:color="auto" w:fill="auto"/>
          </w:tcPr>
          <w:p w14:paraId="441172A9" w14:textId="77777777" w:rsidR="00286FB8" w:rsidRPr="00D8557A" w:rsidRDefault="00286FB8" w:rsidP="00D8557A">
            <w:pPr>
              <w:spacing w:line="276" w:lineRule="auto"/>
              <w:rPr>
                <w:rFonts w:cs="Calibri"/>
                <w:b/>
                <w:szCs w:val="24"/>
              </w:rPr>
            </w:pPr>
            <w:r w:rsidRPr="00D8557A">
              <w:rPr>
                <w:rFonts w:cs="Calibri"/>
                <w:b/>
                <w:w w:val="99"/>
                <w:szCs w:val="24"/>
              </w:rPr>
              <w:t>2</w:t>
            </w:r>
          </w:p>
        </w:tc>
        <w:tc>
          <w:tcPr>
            <w:tcW w:w="437" w:type="pct"/>
            <w:shd w:val="clear" w:color="auto" w:fill="auto"/>
          </w:tcPr>
          <w:p w14:paraId="6C689DE6" w14:textId="77777777" w:rsidR="00286FB8" w:rsidRPr="00D8557A" w:rsidRDefault="00286FB8" w:rsidP="00D8557A">
            <w:pPr>
              <w:spacing w:line="276" w:lineRule="auto"/>
              <w:rPr>
                <w:rFonts w:cs="Calibri"/>
                <w:szCs w:val="24"/>
              </w:rPr>
            </w:pPr>
          </w:p>
        </w:tc>
        <w:tc>
          <w:tcPr>
            <w:tcW w:w="512" w:type="pct"/>
            <w:shd w:val="clear" w:color="auto" w:fill="auto"/>
          </w:tcPr>
          <w:p w14:paraId="047E7EF6" w14:textId="77777777" w:rsidR="00286FB8" w:rsidRPr="00D8557A" w:rsidRDefault="00286FB8" w:rsidP="00D8557A">
            <w:pPr>
              <w:spacing w:line="276" w:lineRule="auto"/>
              <w:rPr>
                <w:rFonts w:cs="Calibri"/>
                <w:szCs w:val="24"/>
              </w:rPr>
            </w:pPr>
          </w:p>
        </w:tc>
        <w:tc>
          <w:tcPr>
            <w:tcW w:w="748" w:type="pct"/>
            <w:shd w:val="clear" w:color="auto" w:fill="auto"/>
          </w:tcPr>
          <w:p w14:paraId="03D96755" w14:textId="77777777" w:rsidR="00286FB8" w:rsidRPr="00D8557A" w:rsidRDefault="00286FB8" w:rsidP="00D8557A">
            <w:pPr>
              <w:spacing w:line="276" w:lineRule="auto"/>
              <w:rPr>
                <w:rFonts w:cs="Calibri"/>
                <w:szCs w:val="24"/>
              </w:rPr>
            </w:pPr>
          </w:p>
        </w:tc>
        <w:tc>
          <w:tcPr>
            <w:tcW w:w="697" w:type="pct"/>
            <w:shd w:val="clear" w:color="auto" w:fill="auto"/>
          </w:tcPr>
          <w:p w14:paraId="465DD1B0" w14:textId="77777777" w:rsidR="00286FB8" w:rsidRPr="00D8557A" w:rsidRDefault="00286FB8" w:rsidP="00D8557A">
            <w:pPr>
              <w:spacing w:line="276" w:lineRule="auto"/>
              <w:rPr>
                <w:rFonts w:cs="Calibri"/>
                <w:szCs w:val="24"/>
              </w:rPr>
            </w:pPr>
          </w:p>
        </w:tc>
        <w:tc>
          <w:tcPr>
            <w:tcW w:w="589" w:type="pct"/>
            <w:shd w:val="clear" w:color="auto" w:fill="auto"/>
          </w:tcPr>
          <w:p w14:paraId="1842346B" w14:textId="77777777" w:rsidR="00286FB8" w:rsidRPr="00D8557A" w:rsidRDefault="00286FB8" w:rsidP="00D8557A">
            <w:pPr>
              <w:spacing w:line="276" w:lineRule="auto"/>
              <w:rPr>
                <w:rFonts w:cs="Calibri"/>
                <w:szCs w:val="24"/>
              </w:rPr>
            </w:pPr>
          </w:p>
        </w:tc>
        <w:tc>
          <w:tcPr>
            <w:tcW w:w="793" w:type="pct"/>
            <w:shd w:val="clear" w:color="auto" w:fill="auto"/>
          </w:tcPr>
          <w:p w14:paraId="3EE19A6E" w14:textId="77777777" w:rsidR="00286FB8" w:rsidRPr="00D8557A" w:rsidRDefault="00286FB8" w:rsidP="00D8557A">
            <w:pPr>
              <w:spacing w:line="276" w:lineRule="auto"/>
              <w:rPr>
                <w:rFonts w:cs="Calibri"/>
                <w:szCs w:val="24"/>
              </w:rPr>
            </w:pPr>
          </w:p>
        </w:tc>
        <w:tc>
          <w:tcPr>
            <w:tcW w:w="1013" w:type="pct"/>
            <w:shd w:val="clear" w:color="auto" w:fill="auto"/>
          </w:tcPr>
          <w:p w14:paraId="6FEE3238" w14:textId="77777777" w:rsidR="00286FB8" w:rsidRPr="00D8557A" w:rsidRDefault="00286FB8" w:rsidP="00D8557A">
            <w:pPr>
              <w:spacing w:line="276" w:lineRule="auto"/>
              <w:rPr>
                <w:rFonts w:cs="Calibri"/>
                <w:szCs w:val="24"/>
              </w:rPr>
            </w:pPr>
          </w:p>
        </w:tc>
      </w:tr>
      <w:tr w:rsidR="00286FB8" w:rsidRPr="00D8557A" w14:paraId="13C3B267" w14:textId="77777777" w:rsidTr="00096B4E">
        <w:trPr>
          <w:trHeight w:val="331"/>
        </w:trPr>
        <w:tc>
          <w:tcPr>
            <w:tcW w:w="212" w:type="pct"/>
            <w:shd w:val="clear" w:color="auto" w:fill="auto"/>
          </w:tcPr>
          <w:p w14:paraId="26A92579" w14:textId="77777777" w:rsidR="00286FB8" w:rsidRPr="00D8557A" w:rsidRDefault="00286FB8" w:rsidP="00D8557A">
            <w:pPr>
              <w:spacing w:line="276" w:lineRule="auto"/>
              <w:rPr>
                <w:rFonts w:cs="Calibri"/>
                <w:b/>
                <w:szCs w:val="24"/>
              </w:rPr>
            </w:pPr>
            <w:r w:rsidRPr="00D8557A">
              <w:rPr>
                <w:rFonts w:cs="Calibri"/>
                <w:b/>
                <w:w w:val="99"/>
                <w:szCs w:val="24"/>
              </w:rPr>
              <w:t>3</w:t>
            </w:r>
          </w:p>
        </w:tc>
        <w:tc>
          <w:tcPr>
            <w:tcW w:w="437" w:type="pct"/>
            <w:shd w:val="clear" w:color="auto" w:fill="auto"/>
          </w:tcPr>
          <w:p w14:paraId="420F4FF3" w14:textId="77777777" w:rsidR="00286FB8" w:rsidRPr="00D8557A" w:rsidRDefault="00286FB8" w:rsidP="00D8557A">
            <w:pPr>
              <w:spacing w:line="276" w:lineRule="auto"/>
              <w:rPr>
                <w:rFonts w:cs="Calibri"/>
                <w:szCs w:val="24"/>
              </w:rPr>
            </w:pPr>
          </w:p>
        </w:tc>
        <w:tc>
          <w:tcPr>
            <w:tcW w:w="512" w:type="pct"/>
            <w:shd w:val="clear" w:color="auto" w:fill="auto"/>
          </w:tcPr>
          <w:p w14:paraId="607AF192" w14:textId="77777777" w:rsidR="00286FB8" w:rsidRPr="00D8557A" w:rsidRDefault="00286FB8" w:rsidP="00D8557A">
            <w:pPr>
              <w:spacing w:line="276" w:lineRule="auto"/>
              <w:rPr>
                <w:rFonts w:cs="Calibri"/>
                <w:szCs w:val="24"/>
              </w:rPr>
            </w:pPr>
          </w:p>
        </w:tc>
        <w:tc>
          <w:tcPr>
            <w:tcW w:w="748" w:type="pct"/>
            <w:shd w:val="clear" w:color="auto" w:fill="auto"/>
          </w:tcPr>
          <w:p w14:paraId="67925523" w14:textId="77777777" w:rsidR="00286FB8" w:rsidRPr="00D8557A" w:rsidRDefault="00286FB8" w:rsidP="00D8557A">
            <w:pPr>
              <w:spacing w:line="276" w:lineRule="auto"/>
              <w:rPr>
                <w:rFonts w:cs="Calibri"/>
                <w:szCs w:val="24"/>
              </w:rPr>
            </w:pPr>
          </w:p>
        </w:tc>
        <w:tc>
          <w:tcPr>
            <w:tcW w:w="697" w:type="pct"/>
            <w:shd w:val="clear" w:color="auto" w:fill="auto"/>
          </w:tcPr>
          <w:p w14:paraId="73D91D84" w14:textId="77777777" w:rsidR="00286FB8" w:rsidRPr="00D8557A" w:rsidRDefault="00286FB8" w:rsidP="00D8557A">
            <w:pPr>
              <w:spacing w:line="276" w:lineRule="auto"/>
              <w:rPr>
                <w:rFonts w:cs="Calibri"/>
                <w:szCs w:val="24"/>
              </w:rPr>
            </w:pPr>
          </w:p>
        </w:tc>
        <w:tc>
          <w:tcPr>
            <w:tcW w:w="589" w:type="pct"/>
            <w:shd w:val="clear" w:color="auto" w:fill="auto"/>
          </w:tcPr>
          <w:p w14:paraId="6B4E502E" w14:textId="77777777" w:rsidR="00286FB8" w:rsidRPr="00D8557A" w:rsidRDefault="00286FB8" w:rsidP="00D8557A">
            <w:pPr>
              <w:spacing w:line="276" w:lineRule="auto"/>
              <w:rPr>
                <w:rFonts w:cs="Calibri"/>
                <w:szCs w:val="24"/>
              </w:rPr>
            </w:pPr>
          </w:p>
        </w:tc>
        <w:tc>
          <w:tcPr>
            <w:tcW w:w="793" w:type="pct"/>
            <w:shd w:val="clear" w:color="auto" w:fill="auto"/>
          </w:tcPr>
          <w:p w14:paraId="3666DF09" w14:textId="77777777" w:rsidR="00286FB8" w:rsidRPr="00D8557A" w:rsidRDefault="00286FB8" w:rsidP="00D8557A">
            <w:pPr>
              <w:spacing w:line="276" w:lineRule="auto"/>
              <w:rPr>
                <w:rFonts w:cs="Calibri"/>
                <w:szCs w:val="24"/>
              </w:rPr>
            </w:pPr>
          </w:p>
        </w:tc>
        <w:tc>
          <w:tcPr>
            <w:tcW w:w="1013" w:type="pct"/>
            <w:shd w:val="clear" w:color="auto" w:fill="auto"/>
          </w:tcPr>
          <w:p w14:paraId="23872C85" w14:textId="77777777" w:rsidR="00286FB8" w:rsidRPr="00D8557A" w:rsidRDefault="00286FB8" w:rsidP="00D8557A">
            <w:pPr>
              <w:spacing w:line="276" w:lineRule="auto"/>
              <w:rPr>
                <w:rFonts w:cs="Calibri"/>
                <w:szCs w:val="24"/>
              </w:rPr>
            </w:pPr>
          </w:p>
        </w:tc>
      </w:tr>
      <w:tr w:rsidR="00286FB8" w:rsidRPr="00D8557A" w14:paraId="1ACED272" w14:textId="77777777" w:rsidTr="00096B4E">
        <w:trPr>
          <w:trHeight w:val="330"/>
        </w:trPr>
        <w:tc>
          <w:tcPr>
            <w:tcW w:w="212" w:type="pct"/>
            <w:shd w:val="clear" w:color="auto" w:fill="auto"/>
          </w:tcPr>
          <w:p w14:paraId="559FC2DA" w14:textId="77777777" w:rsidR="00286FB8" w:rsidRPr="00D8557A" w:rsidRDefault="00286FB8" w:rsidP="00D8557A">
            <w:pPr>
              <w:spacing w:line="276" w:lineRule="auto"/>
              <w:rPr>
                <w:rFonts w:cs="Calibri"/>
                <w:b/>
                <w:szCs w:val="24"/>
              </w:rPr>
            </w:pPr>
            <w:r w:rsidRPr="00D8557A">
              <w:rPr>
                <w:rFonts w:cs="Calibri"/>
                <w:b/>
                <w:w w:val="99"/>
                <w:szCs w:val="24"/>
              </w:rPr>
              <w:t>4</w:t>
            </w:r>
          </w:p>
        </w:tc>
        <w:tc>
          <w:tcPr>
            <w:tcW w:w="437" w:type="pct"/>
            <w:shd w:val="clear" w:color="auto" w:fill="auto"/>
          </w:tcPr>
          <w:p w14:paraId="6D031031" w14:textId="77777777" w:rsidR="00286FB8" w:rsidRPr="00D8557A" w:rsidRDefault="00286FB8" w:rsidP="00D8557A">
            <w:pPr>
              <w:spacing w:line="276" w:lineRule="auto"/>
              <w:rPr>
                <w:rFonts w:cs="Calibri"/>
                <w:szCs w:val="24"/>
              </w:rPr>
            </w:pPr>
          </w:p>
        </w:tc>
        <w:tc>
          <w:tcPr>
            <w:tcW w:w="512" w:type="pct"/>
            <w:shd w:val="clear" w:color="auto" w:fill="auto"/>
          </w:tcPr>
          <w:p w14:paraId="29911054" w14:textId="77777777" w:rsidR="00286FB8" w:rsidRPr="00D8557A" w:rsidRDefault="00286FB8" w:rsidP="00D8557A">
            <w:pPr>
              <w:spacing w:line="276" w:lineRule="auto"/>
              <w:rPr>
                <w:rFonts w:cs="Calibri"/>
                <w:szCs w:val="24"/>
              </w:rPr>
            </w:pPr>
          </w:p>
        </w:tc>
        <w:tc>
          <w:tcPr>
            <w:tcW w:w="748" w:type="pct"/>
            <w:shd w:val="clear" w:color="auto" w:fill="auto"/>
          </w:tcPr>
          <w:p w14:paraId="3D2C28FA" w14:textId="77777777" w:rsidR="00286FB8" w:rsidRPr="00D8557A" w:rsidRDefault="00286FB8" w:rsidP="00D8557A">
            <w:pPr>
              <w:spacing w:line="276" w:lineRule="auto"/>
              <w:rPr>
                <w:rFonts w:cs="Calibri"/>
                <w:szCs w:val="24"/>
              </w:rPr>
            </w:pPr>
          </w:p>
        </w:tc>
        <w:tc>
          <w:tcPr>
            <w:tcW w:w="697" w:type="pct"/>
            <w:shd w:val="clear" w:color="auto" w:fill="auto"/>
          </w:tcPr>
          <w:p w14:paraId="622CDD14" w14:textId="77777777" w:rsidR="00286FB8" w:rsidRPr="00D8557A" w:rsidRDefault="00286FB8" w:rsidP="00D8557A">
            <w:pPr>
              <w:spacing w:line="276" w:lineRule="auto"/>
              <w:rPr>
                <w:rFonts w:cs="Calibri"/>
                <w:szCs w:val="24"/>
              </w:rPr>
            </w:pPr>
          </w:p>
        </w:tc>
        <w:tc>
          <w:tcPr>
            <w:tcW w:w="589" w:type="pct"/>
            <w:shd w:val="clear" w:color="auto" w:fill="auto"/>
          </w:tcPr>
          <w:p w14:paraId="6E2A356F" w14:textId="77777777" w:rsidR="00286FB8" w:rsidRPr="00D8557A" w:rsidRDefault="00286FB8" w:rsidP="00D8557A">
            <w:pPr>
              <w:spacing w:line="276" w:lineRule="auto"/>
              <w:rPr>
                <w:rFonts w:cs="Calibri"/>
                <w:szCs w:val="24"/>
              </w:rPr>
            </w:pPr>
          </w:p>
        </w:tc>
        <w:tc>
          <w:tcPr>
            <w:tcW w:w="793" w:type="pct"/>
            <w:shd w:val="clear" w:color="auto" w:fill="auto"/>
          </w:tcPr>
          <w:p w14:paraId="6450D61D" w14:textId="77777777" w:rsidR="00286FB8" w:rsidRPr="00D8557A" w:rsidRDefault="00286FB8" w:rsidP="00D8557A">
            <w:pPr>
              <w:spacing w:line="276" w:lineRule="auto"/>
              <w:rPr>
                <w:rFonts w:cs="Calibri"/>
                <w:szCs w:val="24"/>
              </w:rPr>
            </w:pPr>
          </w:p>
        </w:tc>
        <w:tc>
          <w:tcPr>
            <w:tcW w:w="1013" w:type="pct"/>
            <w:shd w:val="clear" w:color="auto" w:fill="auto"/>
          </w:tcPr>
          <w:p w14:paraId="0C32FADE" w14:textId="77777777" w:rsidR="00286FB8" w:rsidRPr="00D8557A" w:rsidRDefault="00286FB8" w:rsidP="00D8557A">
            <w:pPr>
              <w:spacing w:line="276" w:lineRule="auto"/>
              <w:rPr>
                <w:rFonts w:cs="Calibri"/>
                <w:szCs w:val="24"/>
              </w:rPr>
            </w:pPr>
          </w:p>
        </w:tc>
      </w:tr>
      <w:tr w:rsidR="00286FB8" w:rsidRPr="00D8557A" w14:paraId="6A9631BD" w14:textId="77777777" w:rsidTr="00096B4E">
        <w:trPr>
          <w:trHeight w:val="328"/>
        </w:trPr>
        <w:tc>
          <w:tcPr>
            <w:tcW w:w="212" w:type="pct"/>
            <w:shd w:val="clear" w:color="auto" w:fill="auto"/>
          </w:tcPr>
          <w:p w14:paraId="0B6C10F2" w14:textId="77777777" w:rsidR="00286FB8" w:rsidRPr="00D8557A" w:rsidRDefault="00286FB8" w:rsidP="00D8557A">
            <w:pPr>
              <w:spacing w:line="276" w:lineRule="auto"/>
              <w:rPr>
                <w:rFonts w:cs="Calibri"/>
                <w:b/>
                <w:szCs w:val="24"/>
              </w:rPr>
            </w:pPr>
            <w:r w:rsidRPr="00D8557A">
              <w:rPr>
                <w:rFonts w:cs="Calibri"/>
                <w:b/>
                <w:w w:val="99"/>
                <w:szCs w:val="24"/>
              </w:rPr>
              <w:t>5</w:t>
            </w:r>
          </w:p>
        </w:tc>
        <w:tc>
          <w:tcPr>
            <w:tcW w:w="437" w:type="pct"/>
            <w:shd w:val="clear" w:color="auto" w:fill="auto"/>
          </w:tcPr>
          <w:p w14:paraId="4BD2C9DD" w14:textId="77777777" w:rsidR="00286FB8" w:rsidRPr="00D8557A" w:rsidRDefault="00286FB8" w:rsidP="00D8557A">
            <w:pPr>
              <w:spacing w:line="276" w:lineRule="auto"/>
              <w:rPr>
                <w:rFonts w:cs="Calibri"/>
                <w:szCs w:val="24"/>
              </w:rPr>
            </w:pPr>
          </w:p>
        </w:tc>
        <w:tc>
          <w:tcPr>
            <w:tcW w:w="512" w:type="pct"/>
            <w:shd w:val="clear" w:color="auto" w:fill="auto"/>
          </w:tcPr>
          <w:p w14:paraId="7096F4BB" w14:textId="77777777" w:rsidR="00286FB8" w:rsidRPr="00D8557A" w:rsidRDefault="00286FB8" w:rsidP="00D8557A">
            <w:pPr>
              <w:spacing w:line="276" w:lineRule="auto"/>
              <w:rPr>
                <w:rFonts w:cs="Calibri"/>
                <w:szCs w:val="24"/>
              </w:rPr>
            </w:pPr>
          </w:p>
        </w:tc>
        <w:tc>
          <w:tcPr>
            <w:tcW w:w="748" w:type="pct"/>
            <w:shd w:val="clear" w:color="auto" w:fill="auto"/>
          </w:tcPr>
          <w:p w14:paraId="6A3794C7" w14:textId="77777777" w:rsidR="00286FB8" w:rsidRPr="00D8557A" w:rsidRDefault="00286FB8" w:rsidP="00D8557A">
            <w:pPr>
              <w:spacing w:line="276" w:lineRule="auto"/>
              <w:rPr>
                <w:rFonts w:cs="Calibri"/>
                <w:szCs w:val="24"/>
              </w:rPr>
            </w:pPr>
          </w:p>
        </w:tc>
        <w:tc>
          <w:tcPr>
            <w:tcW w:w="697" w:type="pct"/>
            <w:shd w:val="clear" w:color="auto" w:fill="auto"/>
          </w:tcPr>
          <w:p w14:paraId="71539764" w14:textId="77777777" w:rsidR="00286FB8" w:rsidRPr="00D8557A" w:rsidRDefault="00286FB8" w:rsidP="00D8557A">
            <w:pPr>
              <w:spacing w:line="276" w:lineRule="auto"/>
              <w:rPr>
                <w:rFonts w:cs="Calibri"/>
                <w:szCs w:val="24"/>
              </w:rPr>
            </w:pPr>
          </w:p>
        </w:tc>
        <w:tc>
          <w:tcPr>
            <w:tcW w:w="589" w:type="pct"/>
            <w:shd w:val="clear" w:color="auto" w:fill="auto"/>
          </w:tcPr>
          <w:p w14:paraId="2EE3D642" w14:textId="77777777" w:rsidR="00286FB8" w:rsidRPr="00D8557A" w:rsidRDefault="00286FB8" w:rsidP="00D8557A">
            <w:pPr>
              <w:spacing w:line="276" w:lineRule="auto"/>
              <w:rPr>
                <w:rFonts w:cs="Calibri"/>
                <w:szCs w:val="24"/>
              </w:rPr>
            </w:pPr>
          </w:p>
        </w:tc>
        <w:tc>
          <w:tcPr>
            <w:tcW w:w="793" w:type="pct"/>
            <w:shd w:val="clear" w:color="auto" w:fill="auto"/>
          </w:tcPr>
          <w:p w14:paraId="759F706C" w14:textId="77777777" w:rsidR="00286FB8" w:rsidRPr="00D8557A" w:rsidRDefault="00286FB8" w:rsidP="00D8557A">
            <w:pPr>
              <w:spacing w:line="276" w:lineRule="auto"/>
              <w:rPr>
                <w:rFonts w:cs="Calibri"/>
                <w:szCs w:val="24"/>
              </w:rPr>
            </w:pPr>
          </w:p>
        </w:tc>
        <w:tc>
          <w:tcPr>
            <w:tcW w:w="1013" w:type="pct"/>
            <w:shd w:val="clear" w:color="auto" w:fill="auto"/>
          </w:tcPr>
          <w:p w14:paraId="00A8E642" w14:textId="77777777" w:rsidR="00286FB8" w:rsidRPr="00D8557A" w:rsidRDefault="00286FB8" w:rsidP="00D8557A">
            <w:pPr>
              <w:spacing w:line="276" w:lineRule="auto"/>
              <w:rPr>
                <w:rFonts w:cs="Calibri"/>
                <w:szCs w:val="24"/>
              </w:rPr>
            </w:pPr>
          </w:p>
        </w:tc>
      </w:tr>
      <w:tr w:rsidR="00286FB8" w:rsidRPr="00D8557A" w14:paraId="3F2125B9" w14:textId="77777777" w:rsidTr="00096B4E">
        <w:trPr>
          <w:trHeight w:val="330"/>
        </w:trPr>
        <w:tc>
          <w:tcPr>
            <w:tcW w:w="212" w:type="pct"/>
            <w:shd w:val="clear" w:color="auto" w:fill="auto"/>
          </w:tcPr>
          <w:p w14:paraId="1EFF0F9B" w14:textId="77777777" w:rsidR="00286FB8" w:rsidRPr="00D8557A" w:rsidRDefault="00286FB8" w:rsidP="00D8557A">
            <w:pPr>
              <w:spacing w:line="276" w:lineRule="auto"/>
              <w:rPr>
                <w:rFonts w:cs="Calibri"/>
                <w:b/>
                <w:szCs w:val="24"/>
              </w:rPr>
            </w:pPr>
            <w:r w:rsidRPr="00D8557A">
              <w:rPr>
                <w:rFonts w:cs="Calibri"/>
                <w:b/>
                <w:w w:val="99"/>
                <w:szCs w:val="24"/>
              </w:rPr>
              <w:t>6</w:t>
            </w:r>
          </w:p>
        </w:tc>
        <w:tc>
          <w:tcPr>
            <w:tcW w:w="437" w:type="pct"/>
            <w:shd w:val="clear" w:color="auto" w:fill="auto"/>
          </w:tcPr>
          <w:p w14:paraId="3A067A7C" w14:textId="77777777" w:rsidR="00286FB8" w:rsidRPr="00D8557A" w:rsidRDefault="00286FB8" w:rsidP="00D8557A">
            <w:pPr>
              <w:spacing w:line="276" w:lineRule="auto"/>
              <w:rPr>
                <w:rFonts w:cs="Calibri"/>
                <w:szCs w:val="24"/>
              </w:rPr>
            </w:pPr>
          </w:p>
        </w:tc>
        <w:tc>
          <w:tcPr>
            <w:tcW w:w="512" w:type="pct"/>
            <w:shd w:val="clear" w:color="auto" w:fill="auto"/>
          </w:tcPr>
          <w:p w14:paraId="2595C456" w14:textId="77777777" w:rsidR="00286FB8" w:rsidRPr="00D8557A" w:rsidRDefault="00286FB8" w:rsidP="00D8557A">
            <w:pPr>
              <w:spacing w:line="276" w:lineRule="auto"/>
              <w:rPr>
                <w:rFonts w:cs="Calibri"/>
                <w:szCs w:val="24"/>
              </w:rPr>
            </w:pPr>
          </w:p>
        </w:tc>
        <w:tc>
          <w:tcPr>
            <w:tcW w:w="748" w:type="pct"/>
            <w:shd w:val="clear" w:color="auto" w:fill="auto"/>
          </w:tcPr>
          <w:p w14:paraId="7D99D02F" w14:textId="77777777" w:rsidR="00286FB8" w:rsidRPr="00D8557A" w:rsidRDefault="00286FB8" w:rsidP="00D8557A">
            <w:pPr>
              <w:spacing w:line="276" w:lineRule="auto"/>
              <w:rPr>
                <w:rFonts w:cs="Calibri"/>
                <w:szCs w:val="24"/>
              </w:rPr>
            </w:pPr>
          </w:p>
        </w:tc>
        <w:tc>
          <w:tcPr>
            <w:tcW w:w="697" w:type="pct"/>
            <w:shd w:val="clear" w:color="auto" w:fill="auto"/>
          </w:tcPr>
          <w:p w14:paraId="10D49D14" w14:textId="77777777" w:rsidR="00286FB8" w:rsidRPr="00D8557A" w:rsidRDefault="00286FB8" w:rsidP="00D8557A">
            <w:pPr>
              <w:spacing w:line="276" w:lineRule="auto"/>
              <w:rPr>
                <w:rFonts w:cs="Calibri"/>
                <w:szCs w:val="24"/>
              </w:rPr>
            </w:pPr>
          </w:p>
        </w:tc>
        <w:tc>
          <w:tcPr>
            <w:tcW w:w="589" w:type="pct"/>
            <w:shd w:val="clear" w:color="auto" w:fill="auto"/>
          </w:tcPr>
          <w:p w14:paraId="479AC170" w14:textId="77777777" w:rsidR="00286FB8" w:rsidRPr="00D8557A" w:rsidRDefault="00286FB8" w:rsidP="00D8557A">
            <w:pPr>
              <w:spacing w:line="276" w:lineRule="auto"/>
              <w:rPr>
                <w:rFonts w:cs="Calibri"/>
                <w:szCs w:val="24"/>
              </w:rPr>
            </w:pPr>
          </w:p>
        </w:tc>
        <w:tc>
          <w:tcPr>
            <w:tcW w:w="793" w:type="pct"/>
            <w:shd w:val="clear" w:color="auto" w:fill="auto"/>
          </w:tcPr>
          <w:p w14:paraId="16FBAFDF" w14:textId="77777777" w:rsidR="00286FB8" w:rsidRPr="00D8557A" w:rsidRDefault="00286FB8" w:rsidP="00D8557A">
            <w:pPr>
              <w:spacing w:line="276" w:lineRule="auto"/>
              <w:rPr>
                <w:rFonts w:cs="Calibri"/>
                <w:szCs w:val="24"/>
              </w:rPr>
            </w:pPr>
          </w:p>
        </w:tc>
        <w:tc>
          <w:tcPr>
            <w:tcW w:w="1013" w:type="pct"/>
            <w:shd w:val="clear" w:color="auto" w:fill="auto"/>
          </w:tcPr>
          <w:p w14:paraId="5096AABE" w14:textId="77777777" w:rsidR="00286FB8" w:rsidRPr="00D8557A" w:rsidRDefault="00286FB8" w:rsidP="00D8557A">
            <w:pPr>
              <w:spacing w:line="276" w:lineRule="auto"/>
              <w:rPr>
                <w:rFonts w:cs="Calibri"/>
                <w:szCs w:val="24"/>
              </w:rPr>
            </w:pPr>
          </w:p>
        </w:tc>
      </w:tr>
      <w:tr w:rsidR="00286FB8" w:rsidRPr="00D8557A" w14:paraId="603FF3DC" w14:textId="77777777" w:rsidTr="00096B4E">
        <w:trPr>
          <w:trHeight w:val="330"/>
        </w:trPr>
        <w:tc>
          <w:tcPr>
            <w:tcW w:w="212" w:type="pct"/>
            <w:shd w:val="clear" w:color="auto" w:fill="auto"/>
          </w:tcPr>
          <w:p w14:paraId="75B0F6DB" w14:textId="77777777" w:rsidR="00286FB8" w:rsidRPr="00D8557A" w:rsidRDefault="00286FB8" w:rsidP="00D8557A">
            <w:pPr>
              <w:spacing w:line="276" w:lineRule="auto"/>
              <w:rPr>
                <w:rFonts w:cs="Calibri"/>
                <w:b/>
                <w:szCs w:val="24"/>
              </w:rPr>
            </w:pPr>
            <w:r w:rsidRPr="00D8557A">
              <w:rPr>
                <w:rFonts w:cs="Calibri"/>
                <w:b/>
                <w:w w:val="99"/>
                <w:szCs w:val="24"/>
              </w:rPr>
              <w:t>7</w:t>
            </w:r>
          </w:p>
        </w:tc>
        <w:tc>
          <w:tcPr>
            <w:tcW w:w="437" w:type="pct"/>
            <w:shd w:val="clear" w:color="auto" w:fill="auto"/>
          </w:tcPr>
          <w:p w14:paraId="20FB28CB" w14:textId="77777777" w:rsidR="00286FB8" w:rsidRPr="00D8557A" w:rsidRDefault="00286FB8" w:rsidP="00D8557A">
            <w:pPr>
              <w:spacing w:line="276" w:lineRule="auto"/>
              <w:rPr>
                <w:rFonts w:cs="Calibri"/>
                <w:szCs w:val="24"/>
              </w:rPr>
            </w:pPr>
          </w:p>
        </w:tc>
        <w:tc>
          <w:tcPr>
            <w:tcW w:w="512" w:type="pct"/>
            <w:shd w:val="clear" w:color="auto" w:fill="auto"/>
          </w:tcPr>
          <w:p w14:paraId="5E58C9B0" w14:textId="77777777" w:rsidR="00286FB8" w:rsidRPr="00D8557A" w:rsidRDefault="00286FB8" w:rsidP="00D8557A">
            <w:pPr>
              <w:spacing w:line="276" w:lineRule="auto"/>
              <w:rPr>
                <w:rFonts w:cs="Calibri"/>
                <w:szCs w:val="24"/>
              </w:rPr>
            </w:pPr>
          </w:p>
        </w:tc>
        <w:tc>
          <w:tcPr>
            <w:tcW w:w="748" w:type="pct"/>
            <w:shd w:val="clear" w:color="auto" w:fill="auto"/>
          </w:tcPr>
          <w:p w14:paraId="0F3E4BE4" w14:textId="77777777" w:rsidR="00286FB8" w:rsidRPr="00D8557A" w:rsidRDefault="00286FB8" w:rsidP="00D8557A">
            <w:pPr>
              <w:spacing w:line="276" w:lineRule="auto"/>
              <w:rPr>
                <w:rFonts w:cs="Calibri"/>
                <w:szCs w:val="24"/>
              </w:rPr>
            </w:pPr>
          </w:p>
        </w:tc>
        <w:tc>
          <w:tcPr>
            <w:tcW w:w="697" w:type="pct"/>
            <w:shd w:val="clear" w:color="auto" w:fill="auto"/>
          </w:tcPr>
          <w:p w14:paraId="63F23355" w14:textId="77777777" w:rsidR="00286FB8" w:rsidRPr="00D8557A" w:rsidRDefault="00286FB8" w:rsidP="00D8557A">
            <w:pPr>
              <w:spacing w:line="276" w:lineRule="auto"/>
              <w:rPr>
                <w:rFonts w:cs="Calibri"/>
                <w:szCs w:val="24"/>
              </w:rPr>
            </w:pPr>
          </w:p>
        </w:tc>
        <w:tc>
          <w:tcPr>
            <w:tcW w:w="589" w:type="pct"/>
            <w:shd w:val="clear" w:color="auto" w:fill="auto"/>
          </w:tcPr>
          <w:p w14:paraId="5DA824FC" w14:textId="77777777" w:rsidR="00286FB8" w:rsidRPr="00D8557A" w:rsidRDefault="00286FB8" w:rsidP="00D8557A">
            <w:pPr>
              <w:spacing w:line="276" w:lineRule="auto"/>
              <w:rPr>
                <w:rFonts w:cs="Calibri"/>
                <w:szCs w:val="24"/>
              </w:rPr>
            </w:pPr>
          </w:p>
        </w:tc>
        <w:tc>
          <w:tcPr>
            <w:tcW w:w="793" w:type="pct"/>
            <w:shd w:val="clear" w:color="auto" w:fill="auto"/>
          </w:tcPr>
          <w:p w14:paraId="169FC0F9" w14:textId="77777777" w:rsidR="00286FB8" w:rsidRPr="00D8557A" w:rsidRDefault="00286FB8" w:rsidP="00D8557A">
            <w:pPr>
              <w:spacing w:line="276" w:lineRule="auto"/>
              <w:rPr>
                <w:rFonts w:cs="Calibri"/>
                <w:szCs w:val="24"/>
              </w:rPr>
            </w:pPr>
          </w:p>
        </w:tc>
        <w:tc>
          <w:tcPr>
            <w:tcW w:w="1013" w:type="pct"/>
            <w:shd w:val="clear" w:color="auto" w:fill="auto"/>
          </w:tcPr>
          <w:p w14:paraId="09BAD9BE" w14:textId="77777777" w:rsidR="00286FB8" w:rsidRPr="00D8557A" w:rsidRDefault="00286FB8" w:rsidP="00D8557A">
            <w:pPr>
              <w:spacing w:line="276" w:lineRule="auto"/>
              <w:rPr>
                <w:rFonts w:cs="Calibri"/>
                <w:szCs w:val="24"/>
              </w:rPr>
            </w:pPr>
          </w:p>
        </w:tc>
      </w:tr>
      <w:tr w:rsidR="00286FB8" w:rsidRPr="00D8557A" w14:paraId="607FB1A6" w14:textId="77777777" w:rsidTr="00096B4E">
        <w:trPr>
          <w:trHeight w:val="328"/>
        </w:trPr>
        <w:tc>
          <w:tcPr>
            <w:tcW w:w="212" w:type="pct"/>
            <w:shd w:val="clear" w:color="auto" w:fill="auto"/>
          </w:tcPr>
          <w:p w14:paraId="107B34B6" w14:textId="77777777" w:rsidR="00286FB8" w:rsidRPr="00D8557A" w:rsidRDefault="00286FB8" w:rsidP="00D8557A">
            <w:pPr>
              <w:spacing w:line="276" w:lineRule="auto"/>
              <w:rPr>
                <w:rFonts w:cs="Calibri"/>
                <w:b/>
                <w:szCs w:val="24"/>
              </w:rPr>
            </w:pPr>
            <w:r w:rsidRPr="00D8557A">
              <w:rPr>
                <w:rFonts w:cs="Calibri"/>
                <w:b/>
                <w:w w:val="99"/>
                <w:szCs w:val="24"/>
              </w:rPr>
              <w:t>8</w:t>
            </w:r>
          </w:p>
        </w:tc>
        <w:tc>
          <w:tcPr>
            <w:tcW w:w="437" w:type="pct"/>
            <w:shd w:val="clear" w:color="auto" w:fill="auto"/>
          </w:tcPr>
          <w:p w14:paraId="61A1F245" w14:textId="77777777" w:rsidR="00286FB8" w:rsidRPr="00D8557A" w:rsidRDefault="00286FB8" w:rsidP="00D8557A">
            <w:pPr>
              <w:spacing w:line="276" w:lineRule="auto"/>
              <w:rPr>
                <w:rFonts w:cs="Calibri"/>
                <w:szCs w:val="24"/>
              </w:rPr>
            </w:pPr>
          </w:p>
        </w:tc>
        <w:tc>
          <w:tcPr>
            <w:tcW w:w="512" w:type="pct"/>
            <w:shd w:val="clear" w:color="auto" w:fill="auto"/>
          </w:tcPr>
          <w:p w14:paraId="1CD83E33" w14:textId="77777777" w:rsidR="00286FB8" w:rsidRPr="00D8557A" w:rsidRDefault="00286FB8" w:rsidP="00D8557A">
            <w:pPr>
              <w:spacing w:line="276" w:lineRule="auto"/>
              <w:rPr>
                <w:rFonts w:cs="Calibri"/>
                <w:szCs w:val="24"/>
              </w:rPr>
            </w:pPr>
          </w:p>
        </w:tc>
        <w:tc>
          <w:tcPr>
            <w:tcW w:w="748" w:type="pct"/>
            <w:shd w:val="clear" w:color="auto" w:fill="auto"/>
          </w:tcPr>
          <w:p w14:paraId="2ED6EB0B" w14:textId="77777777" w:rsidR="00286FB8" w:rsidRPr="00D8557A" w:rsidRDefault="00286FB8" w:rsidP="00D8557A">
            <w:pPr>
              <w:spacing w:line="276" w:lineRule="auto"/>
              <w:rPr>
                <w:rFonts w:cs="Calibri"/>
                <w:szCs w:val="24"/>
              </w:rPr>
            </w:pPr>
          </w:p>
        </w:tc>
        <w:tc>
          <w:tcPr>
            <w:tcW w:w="697" w:type="pct"/>
            <w:shd w:val="clear" w:color="auto" w:fill="auto"/>
          </w:tcPr>
          <w:p w14:paraId="0603C789" w14:textId="77777777" w:rsidR="00286FB8" w:rsidRPr="00D8557A" w:rsidRDefault="00286FB8" w:rsidP="00D8557A">
            <w:pPr>
              <w:spacing w:line="276" w:lineRule="auto"/>
              <w:rPr>
                <w:rFonts w:cs="Calibri"/>
                <w:szCs w:val="24"/>
              </w:rPr>
            </w:pPr>
          </w:p>
        </w:tc>
        <w:tc>
          <w:tcPr>
            <w:tcW w:w="589" w:type="pct"/>
            <w:shd w:val="clear" w:color="auto" w:fill="auto"/>
          </w:tcPr>
          <w:p w14:paraId="5A0A91A2" w14:textId="77777777" w:rsidR="00286FB8" w:rsidRPr="00D8557A" w:rsidRDefault="00286FB8" w:rsidP="00D8557A">
            <w:pPr>
              <w:spacing w:line="276" w:lineRule="auto"/>
              <w:rPr>
                <w:rFonts w:cs="Calibri"/>
                <w:szCs w:val="24"/>
              </w:rPr>
            </w:pPr>
          </w:p>
        </w:tc>
        <w:tc>
          <w:tcPr>
            <w:tcW w:w="793" w:type="pct"/>
            <w:shd w:val="clear" w:color="auto" w:fill="auto"/>
          </w:tcPr>
          <w:p w14:paraId="6281DCE6" w14:textId="77777777" w:rsidR="00286FB8" w:rsidRPr="00D8557A" w:rsidRDefault="00286FB8" w:rsidP="00D8557A">
            <w:pPr>
              <w:spacing w:line="276" w:lineRule="auto"/>
              <w:rPr>
                <w:rFonts w:cs="Calibri"/>
                <w:szCs w:val="24"/>
              </w:rPr>
            </w:pPr>
          </w:p>
        </w:tc>
        <w:tc>
          <w:tcPr>
            <w:tcW w:w="1013" w:type="pct"/>
            <w:shd w:val="clear" w:color="auto" w:fill="auto"/>
          </w:tcPr>
          <w:p w14:paraId="2B0456B9" w14:textId="77777777" w:rsidR="00286FB8" w:rsidRPr="00D8557A" w:rsidRDefault="00286FB8" w:rsidP="00D8557A">
            <w:pPr>
              <w:spacing w:line="276" w:lineRule="auto"/>
              <w:rPr>
                <w:rFonts w:cs="Calibri"/>
                <w:szCs w:val="24"/>
              </w:rPr>
            </w:pPr>
          </w:p>
        </w:tc>
      </w:tr>
      <w:tr w:rsidR="00286FB8" w:rsidRPr="00D8557A" w14:paraId="706ADC56" w14:textId="77777777" w:rsidTr="00096B4E">
        <w:trPr>
          <w:trHeight w:val="330"/>
        </w:trPr>
        <w:tc>
          <w:tcPr>
            <w:tcW w:w="212" w:type="pct"/>
            <w:shd w:val="clear" w:color="auto" w:fill="auto"/>
          </w:tcPr>
          <w:p w14:paraId="1DCF2139" w14:textId="77777777" w:rsidR="00286FB8" w:rsidRPr="00D8557A" w:rsidRDefault="00286FB8" w:rsidP="00D8557A">
            <w:pPr>
              <w:spacing w:line="276" w:lineRule="auto"/>
              <w:rPr>
                <w:rFonts w:cs="Calibri"/>
                <w:b/>
                <w:szCs w:val="24"/>
              </w:rPr>
            </w:pPr>
            <w:r w:rsidRPr="00D8557A">
              <w:rPr>
                <w:rFonts w:cs="Calibri"/>
                <w:b/>
                <w:w w:val="99"/>
                <w:szCs w:val="24"/>
              </w:rPr>
              <w:t>9</w:t>
            </w:r>
          </w:p>
        </w:tc>
        <w:tc>
          <w:tcPr>
            <w:tcW w:w="437" w:type="pct"/>
            <w:shd w:val="clear" w:color="auto" w:fill="auto"/>
          </w:tcPr>
          <w:p w14:paraId="2E3A3B1C" w14:textId="77777777" w:rsidR="00286FB8" w:rsidRPr="00D8557A" w:rsidRDefault="00286FB8" w:rsidP="00D8557A">
            <w:pPr>
              <w:spacing w:line="276" w:lineRule="auto"/>
              <w:rPr>
                <w:rFonts w:cs="Calibri"/>
                <w:szCs w:val="24"/>
              </w:rPr>
            </w:pPr>
          </w:p>
        </w:tc>
        <w:tc>
          <w:tcPr>
            <w:tcW w:w="512" w:type="pct"/>
            <w:shd w:val="clear" w:color="auto" w:fill="auto"/>
          </w:tcPr>
          <w:p w14:paraId="0AFA6BE1" w14:textId="77777777" w:rsidR="00286FB8" w:rsidRPr="00D8557A" w:rsidRDefault="00286FB8" w:rsidP="00D8557A">
            <w:pPr>
              <w:spacing w:line="276" w:lineRule="auto"/>
              <w:rPr>
                <w:rFonts w:cs="Calibri"/>
                <w:szCs w:val="24"/>
              </w:rPr>
            </w:pPr>
          </w:p>
        </w:tc>
        <w:tc>
          <w:tcPr>
            <w:tcW w:w="748" w:type="pct"/>
            <w:shd w:val="clear" w:color="auto" w:fill="auto"/>
          </w:tcPr>
          <w:p w14:paraId="44094DE3" w14:textId="77777777" w:rsidR="00286FB8" w:rsidRPr="00D8557A" w:rsidRDefault="00286FB8" w:rsidP="00D8557A">
            <w:pPr>
              <w:spacing w:line="276" w:lineRule="auto"/>
              <w:rPr>
                <w:rFonts w:cs="Calibri"/>
                <w:szCs w:val="24"/>
              </w:rPr>
            </w:pPr>
          </w:p>
        </w:tc>
        <w:tc>
          <w:tcPr>
            <w:tcW w:w="697" w:type="pct"/>
            <w:shd w:val="clear" w:color="auto" w:fill="auto"/>
          </w:tcPr>
          <w:p w14:paraId="33FDCB51" w14:textId="77777777" w:rsidR="00286FB8" w:rsidRPr="00D8557A" w:rsidRDefault="00286FB8" w:rsidP="00D8557A">
            <w:pPr>
              <w:spacing w:line="276" w:lineRule="auto"/>
              <w:rPr>
                <w:rFonts w:cs="Calibri"/>
                <w:szCs w:val="24"/>
              </w:rPr>
            </w:pPr>
          </w:p>
        </w:tc>
        <w:tc>
          <w:tcPr>
            <w:tcW w:w="589" w:type="pct"/>
            <w:shd w:val="clear" w:color="auto" w:fill="auto"/>
          </w:tcPr>
          <w:p w14:paraId="2A6DB1B4" w14:textId="77777777" w:rsidR="00286FB8" w:rsidRPr="00D8557A" w:rsidRDefault="00286FB8" w:rsidP="00D8557A">
            <w:pPr>
              <w:spacing w:line="276" w:lineRule="auto"/>
              <w:rPr>
                <w:rFonts w:cs="Calibri"/>
                <w:szCs w:val="24"/>
              </w:rPr>
            </w:pPr>
          </w:p>
        </w:tc>
        <w:tc>
          <w:tcPr>
            <w:tcW w:w="793" w:type="pct"/>
            <w:shd w:val="clear" w:color="auto" w:fill="auto"/>
          </w:tcPr>
          <w:p w14:paraId="4D47009C" w14:textId="77777777" w:rsidR="00286FB8" w:rsidRPr="00D8557A" w:rsidRDefault="00286FB8" w:rsidP="00D8557A">
            <w:pPr>
              <w:spacing w:line="276" w:lineRule="auto"/>
              <w:rPr>
                <w:rFonts w:cs="Calibri"/>
                <w:szCs w:val="24"/>
              </w:rPr>
            </w:pPr>
          </w:p>
        </w:tc>
        <w:tc>
          <w:tcPr>
            <w:tcW w:w="1013" w:type="pct"/>
            <w:shd w:val="clear" w:color="auto" w:fill="auto"/>
          </w:tcPr>
          <w:p w14:paraId="37EF3FAF" w14:textId="77777777" w:rsidR="00286FB8" w:rsidRPr="00D8557A" w:rsidRDefault="00286FB8" w:rsidP="00D8557A">
            <w:pPr>
              <w:spacing w:line="276" w:lineRule="auto"/>
              <w:rPr>
                <w:rFonts w:cs="Calibri"/>
                <w:szCs w:val="24"/>
              </w:rPr>
            </w:pPr>
          </w:p>
        </w:tc>
      </w:tr>
      <w:tr w:rsidR="00286FB8" w:rsidRPr="00D8557A" w14:paraId="7EF99A19" w14:textId="77777777" w:rsidTr="00096B4E">
        <w:trPr>
          <w:trHeight w:val="388"/>
        </w:trPr>
        <w:tc>
          <w:tcPr>
            <w:tcW w:w="2606" w:type="pct"/>
            <w:gridSpan w:val="5"/>
            <w:shd w:val="clear" w:color="auto" w:fill="auto"/>
          </w:tcPr>
          <w:p w14:paraId="4E93BF2F" w14:textId="77777777" w:rsidR="00286FB8" w:rsidRPr="00D8557A" w:rsidRDefault="00286FB8" w:rsidP="00D8557A">
            <w:pPr>
              <w:spacing w:line="276" w:lineRule="auto"/>
              <w:rPr>
                <w:rFonts w:cs="Calibri"/>
                <w:b/>
                <w:szCs w:val="24"/>
              </w:rPr>
            </w:pPr>
            <w:r w:rsidRPr="00D8557A">
              <w:rPr>
                <w:rFonts w:cs="Calibri"/>
                <w:b/>
                <w:szCs w:val="24"/>
              </w:rPr>
              <w:t>TOTAL</w:t>
            </w:r>
            <w:r w:rsidR="00740C4B" w:rsidRPr="00D8557A">
              <w:rPr>
                <w:rFonts w:cs="Calibri"/>
                <w:b/>
                <w:szCs w:val="24"/>
              </w:rPr>
              <w:t>E</w:t>
            </w:r>
          </w:p>
        </w:tc>
        <w:tc>
          <w:tcPr>
            <w:tcW w:w="589" w:type="pct"/>
            <w:shd w:val="clear" w:color="auto" w:fill="auto"/>
          </w:tcPr>
          <w:p w14:paraId="151A564D" w14:textId="77777777" w:rsidR="00286FB8" w:rsidRPr="00D8557A" w:rsidRDefault="00286FB8" w:rsidP="00D8557A">
            <w:pPr>
              <w:spacing w:line="276" w:lineRule="auto"/>
              <w:rPr>
                <w:rFonts w:cs="Calibri"/>
                <w:szCs w:val="24"/>
              </w:rPr>
            </w:pPr>
          </w:p>
        </w:tc>
        <w:tc>
          <w:tcPr>
            <w:tcW w:w="793" w:type="pct"/>
            <w:shd w:val="clear" w:color="auto" w:fill="auto"/>
          </w:tcPr>
          <w:p w14:paraId="2E6D94DA" w14:textId="77777777" w:rsidR="00286FB8" w:rsidRPr="00D8557A" w:rsidRDefault="00286FB8" w:rsidP="00D8557A">
            <w:pPr>
              <w:spacing w:line="276" w:lineRule="auto"/>
              <w:rPr>
                <w:rFonts w:cs="Calibri"/>
                <w:szCs w:val="24"/>
              </w:rPr>
            </w:pPr>
          </w:p>
        </w:tc>
        <w:tc>
          <w:tcPr>
            <w:tcW w:w="1013" w:type="pct"/>
            <w:shd w:val="clear" w:color="auto" w:fill="auto"/>
          </w:tcPr>
          <w:p w14:paraId="3CF4309C" w14:textId="77777777" w:rsidR="00286FB8" w:rsidRPr="00D8557A" w:rsidRDefault="00286FB8" w:rsidP="00D8557A">
            <w:pPr>
              <w:spacing w:line="276" w:lineRule="auto"/>
              <w:rPr>
                <w:rFonts w:cs="Calibri"/>
                <w:szCs w:val="24"/>
              </w:rPr>
            </w:pPr>
          </w:p>
        </w:tc>
      </w:tr>
    </w:tbl>
    <w:p w14:paraId="4899B195" w14:textId="77777777" w:rsidR="00286FB8" w:rsidRPr="00D8557A" w:rsidRDefault="00286FB8" w:rsidP="00D8557A">
      <w:pPr>
        <w:spacing w:line="276" w:lineRule="auto"/>
        <w:rPr>
          <w:rFonts w:cs="Calibri"/>
          <w:b/>
          <w:bCs/>
          <w:szCs w:val="24"/>
        </w:rPr>
      </w:pPr>
      <w:r w:rsidRPr="00D8557A">
        <w:rPr>
          <w:rFonts w:cs="Calibri"/>
          <w:b/>
          <w:bCs/>
          <w:szCs w:val="24"/>
        </w:rPr>
        <w:t>Dichiarazione sostitutiva dell’atto</w:t>
      </w:r>
      <w:r w:rsidRPr="00D8557A">
        <w:rPr>
          <w:rFonts w:cs="Calibri"/>
          <w:b/>
          <w:bCs/>
          <w:spacing w:val="-2"/>
          <w:szCs w:val="24"/>
        </w:rPr>
        <w:t xml:space="preserve"> </w:t>
      </w:r>
      <w:r w:rsidRPr="00D8557A">
        <w:rPr>
          <w:rFonts w:cs="Calibri"/>
          <w:b/>
          <w:bCs/>
          <w:szCs w:val="24"/>
        </w:rPr>
        <w:t>di</w:t>
      </w:r>
      <w:r w:rsidRPr="00D8557A">
        <w:rPr>
          <w:rFonts w:cs="Calibri"/>
          <w:b/>
          <w:bCs/>
          <w:spacing w:val="-3"/>
          <w:szCs w:val="24"/>
        </w:rPr>
        <w:t xml:space="preserve"> </w:t>
      </w:r>
      <w:r w:rsidRPr="00D8557A">
        <w:rPr>
          <w:rFonts w:cs="Calibri"/>
          <w:b/>
          <w:bCs/>
          <w:szCs w:val="24"/>
        </w:rPr>
        <w:t>notorietà</w:t>
      </w:r>
      <w:r w:rsidRPr="00D8557A">
        <w:rPr>
          <w:rFonts w:cs="Calibri"/>
          <w:b/>
          <w:bCs/>
          <w:spacing w:val="-3"/>
          <w:szCs w:val="24"/>
        </w:rPr>
        <w:t xml:space="preserve"> </w:t>
      </w:r>
      <w:r w:rsidRPr="00D8557A">
        <w:rPr>
          <w:rFonts w:cs="Calibri"/>
          <w:b/>
          <w:bCs/>
          <w:szCs w:val="24"/>
        </w:rPr>
        <w:t>(Art.</w:t>
      </w:r>
      <w:r w:rsidRPr="00D8557A">
        <w:rPr>
          <w:rFonts w:cs="Calibri"/>
          <w:b/>
          <w:bCs/>
          <w:spacing w:val="-2"/>
          <w:szCs w:val="24"/>
        </w:rPr>
        <w:t xml:space="preserve"> </w:t>
      </w:r>
      <w:r w:rsidRPr="00D8557A">
        <w:rPr>
          <w:rFonts w:cs="Calibri"/>
          <w:b/>
          <w:bCs/>
          <w:szCs w:val="24"/>
        </w:rPr>
        <w:t>19</w:t>
      </w:r>
      <w:r w:rsidRPr="00D8557A">
        <w:rPr>
          <w:rFonts w:cs="Calibri"/>
          <w:b/>
          <w:bCs/>
          <w:spacing w:val="-1"/>
          <w:szCs w:val="24"/>
        </w:rPr>
        <w:t xml:space="preserve"> </w:t>
      </w:r>
      <w:r w:rsidRPr="00D8557A">
        <w:rPr>
          <w:rFonts w:cs="Calibri"/>
          <w:b/>
          <w:bCs/>
          <w:szCs w:val="24"/>
        </w:rPr>
        <w:t>DPR</w:t>
      </w:r>
      <w:r w:rsidRPr="00D8557A">
        <w:rPr>
          <w:rFonts w:cs="Calibri"/>
          <w:b/>
          <w:bCs/>
          <w:spacing w:val="-6"/>
          <w:szCs w:val="24"/>
        </w:rPr>
        <w:t xml:space="preserve"> </w:t>
      </w:r>
      <w:r w:rsidRPr="00D8557A">
        <w:rPr>
          <w:rFonts w:cs="Calibri"/>
          <w:b/>
          <w:bCs/>
          <w:szCs w:val="24"/>
        </w:rPr>
        <w:t>445</w:t>
      </w:r>
      <w:r w:rsidRPr="00D8557A">
        <w:rPr>
          <w:rFonts w:cs="Calibri"/>
          <w:b/>
          <w:bCs/>
          <w:spacing w:val="-1"/>
          <w:szCs w:val="24"/>
        </w:rPr>
        <w:t xml:space="preserve"> </w:t>
      </w:r>
      <w:r w:rsidRPr="00D8557A">
        <w:rPr>
          <w:rFonts w:cs="Calibri"/>
          <w:b/>
          <w:bCs/>
          <w:szCs w:val="24"/>
        </w:rPr>
        <w:t>del</w:t>
      </w:r>
      <w:r w:rsidRPr="00D8557A">
        <w:rPr>
          <w:rFonts w:cs="Calibri"/>
          <w:b/>
          <w:bCs/>
          <w:spacing w:val="-4"/>
          <w:szCs w:val="24"/>
        </w:rPr>
        <w:t xml:space="preserve"> </w:t>
      </w:r>
      <w:r w:rsidRPr="00D8557A">
        <w:rPr>
          <w:rFonts w:cs="Calibri"/>
          <w:b/>
          <w:bCs/>
          <w:szCs w:val="24"/>
        </w:rPr>
        <w:t>28/12/2000)</w:t>
      </w:r>
    </w:p>
    <w:p w14:paraId="4B3E8EC0" w14:textId="77777777" w:rsidR="00286FB8" w:rsidRPr="00D8557A" w:rsidRDefault="00286FB8" w:rsidP="00D8557A">
      <w:pPr>
        <w:spacing w:line="276" w:lineRule="auto"/>
        <w:rPr>
          <w:rFonts w:cs="Calibri"/>
          <w:szCs w:val="24"/>
        </w:rPr>
      </w:pPr>
      <w:r w:rsidRPr="00D8557A">
        <w:rPr>
          <w:rFonts w:cs="Calibri"/>
          <w:szCs w:val="24"/>
        </w:rPr>
        <w:t>Il/La</w:t>
      </w:r>
      <w:r w:rsidRPr="00D8557A">
        <w:rPr>
          <w:rFonts w:cs="Calibri"/>
          <w:spacing w:val="23"/>
          <w:szCs w:val="24"/>
        </w:rPr>
        <w:t xml:space="preserve"> </w:t>
      </w:r>
      <w:r w:rsidRPr="00D8557A">
        <w:rPr>
          <w:rFonts w:cs="Calibri"/>
          <w:szCs w:val="24"/>
        </w:rPr>
        <w:t xml:space="preserve">sottoscritto/a ______________________________________________________ </w:t>
      </w:r>
    </w:p>
    <w:p w14:paraId="39F72BA0" w14:textId="77777777" w:rsidR="00286FB8" w:rsidRPr="00D8557A" w:rsidRDefault="00286FB8" w:rsidP="00D8557A">
      <w:pPr>
        <w:spacing w:line="276" w:lineRule="auto"/>
        <w:rPr>
          <w:rFonts w:cs="Calibri"/>
          <w:szCs w:val="24"/>
          <w:u w:val="single"/>
        </w:rPr>
      </w:pPr>
      <w:r w:rsidRPr="00D8557A">
        <w:rPr>
          <w:rFonts w:cs="Calibri"/>
          <w:szCs w:val="24"/>
        </w:rPr>
        <w:t xml:space="preserve"> in qualità di</w:t>
      </w:r>
      <w:r w:rsidRPr="00D8557A">
        <w:rPr>
          <w:rFonts w:cs="Calibri"/>
          <w:spacing w:val="2"/>
          <w:szCs w:val="24"/>
        </w:rPr>
        <w:t xml:space="preserve"> </w:t>
      </w:r>
      <w:r w:rsidRPr="00D8557A">
        <w:rPr>
          <w:rFonts w:cs="Calibri"/>
          <w:szCs w:val="24"/>
        </w:rPr>
        <w:t>legale</w:t>
      </w:r>
      <w:r w:rsidRPr="00D8557A">
        <w:rPr>
          <w:rFonts w:cs="Calibri"/>
          <w:spacing w:val="-1"/>
          <w:szCs w:val="24"/>
        </w:rPr>
        <w:t xml:space="preserve"> </w:t>
      </w:r>
      <w:r w:rsidRPr="00D8557A">
        <w:rPr>
          <w:rFonts w:cs="Calibri"/>
          <w:szCs w:val="24"/>
        </w:rPr>
        <w:t>rappresentante della _____________________</w:t>
      </w:r>
      <w:r w:rsidRPr="00D8557A">
        <w:rPr>
          <w:rFonts w:cs="Calibri"/>
          <w:szCs w:val="24"/>
          <w:u w:val="single"/>
        </w:rPr>
        <w:tab/>
      </w:r>
    </w:p>
    <w:p w14:paraId="5A5164BA" w14:textId="77777777" w:rsidR="00286FB8" w:rsidRPr="00D8557A" w:rsidRDefault="00286FB8" w:rsidP="00096B4E">
      <w:pPr>
        <w:spacing w:line="276" w:lineRule="auto"/>
        <w:jc w:val="center"/>
        <w:rPr>
          <w:rFonts w:cs="Calibri"/>
          <w:b/>
          <w:bCs/>
          <w:szCs w:val="24"/>
        </w:rPr>
      </w:pPr>
      <w:r w:rsidRPr="00D8557A">
        <w:rPr>
          <w:rFonts w:cs="Calibri"/>
          <w:b/>
          <w:bCs/>
          <w:spacing w:val="-1"/>
          <w:szCs w:val="24"/>
        </w:rPr>
        <w:t>Dichiara</w:t>
      </w:r>
    </w:p>
    <w:p w14:paraId="7F9217F8" w14:textId="77777777" w:rsidR="00286FB8" w:rsidRPr="00D8557A" w:rsidRDefault="00286FB8" w:rsidP="00D8557A">
      <w:pPr>
        <w:spacing w:line="276" w:lineRule="auto"/>
        <w:rPr>
          <w:rFonts w:cs="Calibri"/>
          <w:szCs w:val="24"/>
        </w:rPr>
      </w:pPr>
      <w:r w:rsidRPr="00D8557A">
        <w:rPr>
          <w:rFonts w:cs="Calibri"/>
          <w:szCs w:val="24"/>
        </w:rPr>
        <w:t>Che i giustificativi di spesa indicati nella presente scheda, ed allegati in copia al rendiconto, sono conformi agli originali e non sono stati oggetto di finanziamento da parte di</w:t>
      </w:r>
      <w:r w:rsidRPr="00D8557A">
        <w:rPr>
          <w:rFonts w:cs="Calibri"/>
          <w:spacing w:val="1"/>
          <w:szCs w:val="24"/>
        </w:rPr>
        <w:t xml:space="preserve"> </w:t>
      </w:r>
      <w:r w:rsidRPr="00D8557A">
        <w:rPr>
          <w:rFonts w:cs="Calibri"/>
          <w:szCs w:val="24"/>
        </w:rPr>
        <w:t>altre strutture della Regione Lazio. Dichiara inoltre di essere consapevole delle sanzioni penali previste in caso di dichiarazioni non veritiere o uso di atti falsi, richiamate</w:t>
      </w:r>
      <w:r w:rsidRPr="00D8557A">
        <w:rPr>
          <w:rFonts w:cs="Calibri"/>
          <w:spacing w:val="1"/>
          <w:szCs w:val="24"/>
        </w:rPr>
        <w:t xml:space="preserve"> </w:t>
      </w:r>
      <w:r w:rsidRPr="00D8557A">
        <w:rPr>
          <w:rFonts w:cs="Calibri"/>
          <w:szCs w:val="24"/>
        </w:rPr>
        <w:t>dall’Art.</w:t>
      </w:r>
      <w:r w:rsidRPr="00D8557A">
        <w:rPr>
          <w:rFonts w:cs="Calibri"/>
          <w:spacing w:val="-2"/>
          <w:szCs w:val="24"/>
        </w:rPr>
        <w:t xml:space="preserve"> </w:t>
      </w:r>
      <w:r w:rsidRPr="00D8557A">
        <w:rPr>
          <w:rFonts w:cs="Calibri"/>
          <w:szCs w:val="24"/>
        </w:rPr>
        <w:t>76</w:t>
      </w:r>
      <w:r w:rsidRPr="00D8557A">
        <w:rPr>
          <w:rFonts w:cs="Calibri"/>
          <w:spacing w:val="-1"/>
          <w:szCs w:val="24"/>
        </w:rPr>
        <w:t xml:space="preserve"> </w:t>
      </w:r>
      <w:r w:rsidRPr="00D8557A">
        <w:rPr>
          <w:rFonts w:cs="Calibri"/>
          <w:szCs w:val="24"/>
        </w:rPr>
        <w:t>DPR</w:t>
      </w:r>
      <w:r w:rsidRPr="00D8557A">
        <w:rPr>
          <w:rFonts w:cs="Calibri"/>
          <w:spacing w:val="-3"/>
          <w:szCs w:val="24"/>
        </w:rPr>
        <w:t xml:space="preserve"> </w:t>
      </w:r>
      <w:r w:rsidRPr="00D8557A">
        <w:rPr>
          <w:rFonts w:cs="Calibri"/>
          <w:szCs w:val="24"/>
        </w:rPr>
        <w:t>445</w:t>
      </w:r>
      <w:r w:rsidRPr="00D8557A">
        <w:rPr>
          <w:rFonts w:cs="Calibri"/>
          <w:spacing w:val="-1"/>
          <w:szCs w:val="24"/>
        </w:rPr>
        <w:t xml:space="preserve"> </w:t>
      </w:r>
      <w:r w:rsidRPr="00D8557A">
        <w:rPr>
          <w:rFonts w:cs="Calibri"/>
          <w:szCs w:val="24"/>
        </w:rPr>
        <w:t>del 28/12/2000.</w:t>
      </w:r>
      <w:r w:rsidRPr="00D8557A">
        <w:rPr>
          <w:rFonts w:cs="Calibri"/>
          <w:spacing w:val="51"/>
          <w:szCs w:val="24"/>
        </w:rPr>
        <w:t xml:space="preserve"> </w:t>
      </w:r>
      <w:r w:rsidRPr="00D8557A">
        <w:rPr>
          <w:rFonts w:cs="Calibri"/>
          <w:szCs w:val="24"/>
        </w:rPr>
        <w:t>Si</w:t>
      </w:r>
      <w:r w:rsidRPr="00D8557A">
        <w:rPr>
          <w:rFonts w:cs="Calibri"/>
          <w:spacing w:val="-1"/>
          <w:szCs w:val="24"/>
        </w:rPr>
        <w:t xml:space="preserve"> </w:t>
      </w:r>
      <w:r w:rsidRPr="00D8557A">
        <w:rPr>
          <w:rFonts w:cs="Calibri"/>
          <w:szCs w:val="24"/>
        </w:rPr>
        <w:t>allega</w:t>
      </w:r>
      <w:r w:rsidRPr="00D8557A">
        <w:rPr>
          <w:rFonts w:cs="Calibri"/>
          <w:spacing w:val="-1"/>
          <w:szCs w:val="24"/>
        </w:rPr>
        <w:t xml:space="preserve"> </w:t>
      </w:r>
      <w:r w:rsidRPr="00D8557A">
        <w:rPr>
          <w:rFonts w:cs="Calibri"/>
          <w:szCs w:val="24"/>
        </w:rPr>
        <w:t>la</w:t>
      </w:r>
      <w:r w:rsidRPr="00D8557A">
        <w:rPr>
          <w:rFonts w:cs="Calibri"/>
          <w:spacing w:val="-3"/>
          <w:szCs w:val="24"/>
        </w:rPr>
        <w:t xml:space="preserve"> </w:t>
      </w:r>
      <w:r w:rsidRPr="00D8557A">
        <w:rPr>
          <w:rFonts w:cs="Calibri"/>
          <w:szCs w:val="24"/>
        </w:rPr>
        <w:t>fotocopia</w:t>
      </w:r>
      <w:r w:rsidRPr="00D8557A">
        <w:rPr>
          <w:rFonts w:cs="Calibri"/>
          <w:spacing w:val="-2"/>
          <w:szCs w:val="24"/>
        </w:rPr>
        <w:t xml:space="preserve"> </w:t>
      </w:r>
      <w:r w:rsidRPr="00D8557A">
        <w:rPr>
          <w:rFonts w:cs="Calibri"/>
          <w:szCs w:val="24"/>
        </w:rPr>
        <w:t>di valido</w:t>
      </w:r>
      <w:r w:rsidRPr="00D8557A">
        <w:rPr>
          <w:rFonts w:cs="Calibri"/>
          <w:spacing w:val="-4"/>
          <w:szCs w:val="24"/>
        </w:rPr>
        <w:t xml:space="preserve"> </w:t>
      </w:r>
      <w:r w:rsidRPr="00D8557A">
        <w:rPr>
          <w:rFonts w:cs="Calibri"/>
          <w:szCs w:val="24"/>
        </w:rPr>
        <w:t>documento</w:t>
      </w:r>
      <w:r w:rsidRPr="00D8557A">
        <w:rPr>
          <w:rFonts w:cs="Calibri"/>
          <w:spacing w:val="-4"/>
          <w:szCs w:val="24"/>
        </w:rPr>
        <w:t xml:space="preserve"> </w:t>
      </w:r>
      <w:r w:rsidRPr="00D8557A">
        <w:rPr>
          <w:rFonts w:cs="Calibri"/>
          <w:szCs w:val="24"/>
        </w:rPr>
        <w:t>di identità</w:t>
      </w:r>
      <w:r w:rsidRPr="00D8557A">
        <w:rPr>
          <w:rFonts w:cs="Calibri"/>
          <w:spacing w:val="-1"/>
          <w:szCs w:val="24"/>
        </w:rPr>
        <w:t xml:space="preserve"> </w:t>
      </w:r>
      <w:r w:rsidRPr="00D8557A">
        <w:rPr>
          <w:rFonts w:cs="Calibri"/>
          <w:szCs w:val="24"/>
        </w:rPr>
        <w:t>del sottoscrittore,</w:t>
      </w:r>
      <w:r w:rsidRPr="00D8557A">
        <w:rPr>
          <w:rFonts w:cs="Calibri"/>
          <w:spacing w:val="-1"/>
          <w:szCs w:val="24"/>
        </w:rPr>
        <w:t xml:space="preserve"> </w:t>
      </w:r>
      <w:r w:rsidRPr="00D8557A">
        <w:rPr>
          <w:rFonts w:cs="Calibri"/>
          <w:szCs w:val="24"/>
        </w:rPr>
        <w:t>ai</w:t>
      </w:r>
      <w:r w:rsidRPr="00D8557A">
        <w:rPr>
          <w:rFonts w:cs="Calibri"/>
          <w:spacing w:val="-3"/>
          <w:szCs w:val="24"/>
        </w:rPr>
        <w:t xml:space="preserve"> </w:t>
      </w:r>
      <w:r w:rsidRPr="00D8557A">
        <w:rPr>
          <w:rFonts w:cs="Calibri"/>
          <w:szCs w:val="24"/>
        </w:rPr>
        <w:t>sensi</w:t>
      </w:r>
      <w:r w:rsidRPr="00D8557A">
        <w:rPr>
          <w:rFonts w:cs="Calibri"/>
          <w:spacing w:val="-1"/>
          <w:szCs w:val="24"/>
        </w:rPr>
        <w:t xml:space="preserve"> </w:t>
      </w:r>
      <w:r w:rsidRPr="00D8557A">
        <w:rPr>
          <w:rFonts w:cs="Calibri"/>
          <w:szCs w:val="24"/>
        </w:rPr>
        <w:t>dell’Art.</w:t>
      </w:r>
      <w:r w:rsidRPr="00D8557A">
        <w:rPr>
          <w:rFonts w:cs="Calibri"/>
          <w:spacing w:val="-1"/>
          <w:szCs w:val="24"/>
        </w:rPr>
        <w:t xml:space="preserve"> </w:t>
      </w:r>
      <w:r w:rsidRPr="00D8557A">
        <w:rPr>
          <w:rFonts w:cs="Calibri"/>
          <w:szCs w:val="24"/>
        </w:rPr>
        <w:t>38,</w:t>
      </w:r>
      <w:r w:rsidRPr="00D8557A">
        <w:rPr>
          <w:rFonts w:cs="Calibri"/>
          <w:spacing w:val="-1"/>
          <w:szCs w:val="24"/>
        </w:rPr>
        <w:t xml:space="preserve"> </w:t>
      </w:r>
      <w:r w:rsidRPr="00D8557A">
        <w:rPr>
          <w:rFonts w:cs="Calibri"/>
          <w:szCs w:val="24"/>
        </w:rPr>
        <w:t>comma</w:t>
      </w:r>
      <w:r w:rsidRPr="00D8557A">
        <w:rPr>
          <w:rFonts w:cs="Calibri"/>
          <w:spacing w:val="-1"/>
          <w:szCs w:val="24"/>
        </w:rPr>
        <w:t xml:space="preserve"> </w:t>
      </w:r>
      <w:r w:rsidRPr="00D8557A">
        <w:rPr>
          <w:rFonts w:cs="Calibri"/>
          <w:szCs w:val="24"/>
        </w:rPr>
        <w:t>3,</w:t>
      </w:r>
      <w:r w:rsidRPr="00D8557A">
        <w:rPr>
          <w:rFonts w:cs="Calibri"/>
          <w:spacing w:val="-1"/>
          <w:szCs w:val="24"/>
        </w:rPr>
        <w:t xml:space="preserve"> </w:t>
      </w:r>
      <w:r w:rsidRPr="00D8557A">
        <w:rPr>
          <w:rFonts w:cs="Calibri"/>
          <w:szCs w:val="24"/>
        </w:rPr>
        <w:t>del DPR</w:t>
      </w:r>
      <w:r w:rsidRPr="00D8557A">
        <w:rPr>
          <w:rFonts w:cs="Calibri"/>
          <w:spacing w:val="-3"/>
          <w:szCs w:val="24"/>
        </w:rPr>
        <w:t xml:space="preserve"> </w:t>
      </w:r>
      <w:r w:rsidRPr="00D8557A">
        <w:rPr>
          <w:rFonts w:cs="Calibri"/>
          <w:szCs w:val="24"/>
        </w:rPr>
        <w:t>445</w:t>
      </w:r>
      <w:r w:rsidRPr="00D8557A">
        <w:rPr>
          <w:rFonts w:cs="Calibri"/>
          <w:spacing w:val="-1"/>
          <w:szCs w:val="24"/>
        </w:rPr>
        <w:t xml:space="preserve"> </w:t>
      </w:r>
      <w:r w:rsidRPr="00D8557A">
        <w:rPr>
          <w:rFonts w:cs="Calibri"/>
          <w:szCs w:val="24"/>
        </w:rPr>
        <w:t>del</w:t>
      </w:r>
      <w:r w:rsidRPr="00D8557A">
        <w:rPr>
          <w:rFonts w:cs="Calibri"/>
          <w:spacing w:val="-1"/>
          <w:szCs w:val="24"/>
        </w:rPr>
        <w:t xml:space="preserve"> </w:t>
      </w:r>
      <w:r w:rsidRPr="00D8557A">
        <w:rPr>
          <w:rFonts w:cs="Calibri"/>
          <w:szCs w:val="24"/>
        </w:rPr>
        <w:t>28/12/2000.</w:t>
      </w:r>
    </w:p>
    <w:p w14:paraId="22AE9495" w14:textId="77777777" w:rsidR="00286FB8" w:rsidRPr="00D8557A" w:rsidRDefault="00286FB8" w:rsidP="00D8557A">
      <w:pPr>
        <w:spacing w:line="276" w:lineRule="auto"/>
        <w:rPr>
          <w:rFonts w:cs="Calibri"/>
          <w:b/>
          <w:szCs w:val="24"/>
        </w:rPr>
      </w:pPr>
    </w:p>
    <w:p w14:paraId="1E86EBFA" w14:textId="77777777" w:rsidR="00286FB8" w:rsidRPr="00D8557A" w:rsidRDefault="00286FB8" w:rsidP="00D8557A">
      <w:pPr>
        <w:spacing w:line="276" w:lineRule="auto"/>
        <w:rPr>
          <w:rFonts w:cs="Calibri"/>
          <w:bCs/>
          <w:szCs w:val="24"/>
        </w:rPr>
      </w:pPr>
      <w:r w:rsidRPr="00D8557A">
        <w:rPr>
          <w:rFonts w:cs="Calibri"/>
          <w:bCs/>
          <w:szCs w:val="24"/>
        </w:rPr>
        <w:t xml:space="preserve">                                                                                            </w:t>
      </w:r>
      <w:r w:rsidRPr="00D8557A">
        <w:rPr>
          <w:rFonts w:cs="Calibri"/>
          <w:bCs/>
          <w:spacing w:val="-2"/>
          <w:szCs w:val="24"/>
        </w:rPr>
        <w:t xml:space="preserve"> </w:t>
      </w:r>
      <w:r w:rsidRPr="00D8557A">
        <w:rPr>
          <w:rFonts w:cs="Calibri"/>
          <w:bCs/>
          <w:szCs w:val="24"/>
        </w:rPr>
        <w:t>Firma</w:t>
      </w:r>
      <w:r w:rsidRPr="00D8557A">
        <w:rPr>
          <w:rFonts w:cs="Calibri"/>
          <w:bCs/>
          <w:spacing w:val="-4"/>
          <w:szCs w:val="24"/>
        </w:rPr>
        <w:t xml:space="preserve"> digitale </w:t>
      </w:r>
      <w:r w:rsidRPr="00D8557A">
        <w:rPr>
          <w:rFonts w:cs="Calibri"/>
          <w:bCs/>
          <w:szCs w:val="24"/>
        </w:rPr>
        <w:t>del</w:t>
      </w:r>
      <w:r w:rsidRPr="00D8557A">
        <w:rPr>
          <w:rFonts w:cs="Calibri"/>
          <w:bCs/>
          <w:spacing w:val="-6"/>
          <w:szCs w:val="24"/>
        </w:rPr>
        <w:t xml:space="preserve"> legale </w:t>
      </w:r>
      <w:r w:rsidRPr="00D8557A">
        <w:rPr>
          <w:rFonts w:cs="Calibri"/>
          <w:bCs/>
          <w:szCs w:val="24"/>
        </w:rPr>
        <w:t>rappresentante</w:t>
      </w:r>
    </w:p>
    <w:p w14:paraId="3917931D" w14:textId="77777777" w:rsidR="00B31E66" w:rsidRDefault="00B31E66" w:rsidP="00D8557A">
      <w:pPr>
        <w:spacing w:line="276" w:lineRule="auto"/>
        <w:jc w:val="right"/>
        <w:rPr>
          <w:rFonts w:cs="Calibri"/>
          <w:b/>
          <w:szCs w:val="24"/>
        </w:rPr>
      </w:pPr>
    </w:p>
    <w:p w14:paraId="58738957" w14:textId="77777777" w:rsidR="00286FB8" w:rsidRPr="00D8557A" w:rsidRDefault="00286FB8" w:rsidP="00D8557A">
      <w:pPr>
        <w:spacing w:line="276" w:lineRule="auto"/>
        <w:jc w:val="right"/>
        <w:rPr>
          <w:rFonts w:cs="Calibri"/>
          <w:b/>
          <w:szCs w:val="24"/>
        </w:rPr>
      </w:pPr>
      <w:r w:rsidRPr="00D8557A">
        <w:rPr>
          <w:rFonts w:cs="Calibri"/>
          <w:b/>
          <w:szCs w:val="24"/>
        </w:rPr>
        <w:lastRenderedPageBreak/>
        <w:t xml:space="preserve">ALLEGATO </w:t>
      </w:r>
      <w:r w:rsidR="0002720F" w:rsidRPr="00D8557A">
        <w:rPr>
          <w:rFonts w:cs="Calibri"/>
          <w:b/>
          <w:szCs w:val="24"/>
        </w:rPr>
        <w:t>5</w:t>
      </w:r>
      <w:r w:rsidRPr="00D8557A">
        <w:rPr>
          <w:rFonts w:cs="Calibri"/>
          <w:b/>
          <w:szCs w:val="24"/>
        </w:rPr>
        <w:t xml:space="preserve">       </w:t>
      </w:r>
      <w:r w:rsidRPr="00D8557A">
        <w:rPr>
          <w:rFonts w:cs="Calibri"/>
          <w:b/>
          <w:szCs w:val="24"/>
        </w:rPr>
        <w:tab/>
        <w:t xml:space="preserve">   </w:t>
      </w:r>
    </w:p>
    <w:p w14:paraId="6368A539" w14:textId="77777777" w:rsidR="00286FB8" w:rsidRPr="00D8557A" w:rsidRDefault="00286FB8" w:rsidP="00D8557A">
      <w:pPr>
        <w:spacing w:line="276" w:lineRule="auto"/>
        <w:rPr>
          <w:rFonts w:cs="Calibri"/>
          <w:color w:val="221F1F"/>
          <w:spacing w:val="-2"/>
          <w:szCs w:val="24"/>
        </w:rPr>
      </w:pPr>
    </w:p>
    <w:p w14:paraId="409754A6" w14:textId="77777777" w:rsidR="00286FB8" w:rsidRPr="00D8557A" w:rsidRDefault="00286FB8" w:rsidP="00D8557A">
      <w:pPr>
        <w:spacing w:line="276" w:lineRule="auto"/>
        <w:rPr>
          <w:rFonts w:cs="Calibri"/>
          <w:b/>
          <w:szCs w:val="24"/>
        </w:rPr>
      </w:pPr>
      <w:r w:rsidRPr="00D8557A">
        <w:rPr>
          <w:rFonts w:cs="Calibri"/>
          <w:b/>
          <w:szCs w:val="24"/>
        </w:rPr>
        <w:t>ATTESTAZIONE</w:t>
      </w:r>
      <w:r w:rsidRPr="00D8557A">
        <w:rPr>
          <w:rFonts w:cs="Calibri"/>
          <w:b/>
          <w:spacing w:val="-8"/>
          <w:szCs w:val="24"/>
        </w:rPr>
        <w:t xml:space="preserve"> </w:t>
      </w:r>
      <w:r w:rsidRPr="00D8557A">
        <w:rPr>
          <w:rFonts w:cs="Calibri"/>
          <w:b/>
          <w:szCs w:val="24"/>
        </w:rPr>
        <w:t>DI</w:t>
      </w:r>
      <w:r w:rsidRPr="00D8557A">
        <w:rPr>
          <w:rFonts w:cs="Calibri"/>
          <w:b/>
          <w:spacing w:val="-9"/>
          <w:szCs w:val="24"/>
        </w:rPr>
        <w:t xml:space="preserve"> </w:t>
      </w:r>
      <w:r w:rsidRPr="00D8557A">
        <w:rPr>
          <w:rFonts w:cs="Calibri"/>
          <w:b/>
          <w:szCs w:val="24"/>
        </w:rPr>
        <w:t>ESENZIONE/ASSOGGETTABILITA’</w:t>
      </w:r>
      <w:r w:rsidRPr="00D8557A">
        <w:rPr>
          <w:rFonts w:cs="Calibri"/>
          <w:b/>
          <w:spacing w:val="-1"/>
          <w:szCs w:val="24"/>
        </w:rPr>
        <w:t xml:space="preserve"> </w:t>
      </w:r>
      <w:r w:rsidRPr="00D8557A">
        <w:rPr>
          <w:rFonts w:cs="Calibri"/>
          <w:b/>
          <w:szCs w:val="24"/>
        </w:rPr>
        <w:t>A</w:t>
      </w:r>
      <w:r w:rsidRPr="00D8557A">
        <w:rPr>
          <w:rFonts w:cs="Calibri"/>
          <w:b/>
          <w:spacing w:val="-15"/>
          <w:szCs w:val="24"/>
        </w:rPr>
        <w:t xml:space="preserve"> </w:t>
      </w:r>
      <w:r w:rsidRPr="00D8557A">
        <w:rPr>
          <w:rFonts w:cs="Calibri"/>
          <w:b/>
          <w:szCs w:val="24"/>
        </w:rPr>
        <w:t>RITENUTA</w:t>
      </w:r>
      <w:r w:rsidRPr="00D8557A">
        <w:rPr>
          <w:rFonts w:cs="Calibri"/>
          <w:b/>
          <w:spacing w:val="-15"/>
          <w:szCs w:val="24"/>
        </w:rPr>
        <w:t xml:space="preserve"> </w:t>
      </w:r>
      <w:r w:rsidRPr="00D8557A">
        <w:rPr>
          <w:rFonts w:cs="Calibri"/>
          <w:b/>
          <w:szCs w:val="24"/>
        </w:rPr>
        <w:t>D’ACCONTO</w:t>
      </w:r>
      <w:r w:rsidRPr="00D8557A">
        <w:rPr>
          <w:rFonts w:cs="Calibri"/>
          <w:b/>
          <w:spacing w:val="-5"/>
          <w:szCs w:val="24"/>
        </w:rPr>
        <w:t xml:space="preserve"> </w:t>
      </w:r>
      <w:r w:rsidRPr="00D8557A">
        <w:rPr>
          <w:rFonts w:cs="Calibri"/>
          <w:b/>
          <w:szCs w:val="24"/>
        </w:rPr>
        <w:t>DEL</w:t>
      </w:r>
      <w:r w:rsidRPr="00D8557A">
        <w:rPr>
          <w:rFonts w:cs="Calibri"/>
          <w:b/>
          <w:spacing w:val="-11"/>
          <w:szCs w:val="24"/>
        </w:rPr>
        <w:t xml:space="preserve"> </w:t>
      </w:r>
      <w:r w:rsidRPr="00D8557A">
        <w:rPr>
          <w:rFonts w:cs="Calibri"/>
          <w:b/>
          <w:spacing w:val="-5"/>
          <w:szCs w:val="24"/>
        </w:rPr>
        <w:t>4%</w:t>
      </w:r>
    </w:p>
    <w:p w14:paraId="08972F16" w14:textId="77777777" w:rsidR="00286FB8" w:rsidRPr="00D8557A" w:rsidRDefault="00286FB8" w:rsidP="00D8557A">
      <w:pPr>
        <w:spacing w:line="276" w:lineRule="auto"/>
        <w:rPr>
          <w:rFonts w:cs="Calibri"/>
          <w:spacing w:val="-4"/>
          <w:szCs w:val="24"/>
        </w:rPr>
      </w:pPr>
      <w:r w:rsidRPr="00D8557A">
        <w:rPr>
          <w:rFonts w:cs="Calibri"/>
          <w:szCs w:val="24"/>
        </w:rPr>
        <w:t>(art.</w:t>
      </w:r>
      <w:r w:rsidRPr="00D8557A">
        <w:rPr>
          <w:rFonts w:cs="Calibri"/>
          <w:spacing w:val="-5"/>
          <w:szCs w:val="24"/>
        </w:rPr>
        <w:t xml:space="preserve"> </w:t>
      </w:r>
      <w:r w:rsidRPr="00D8557A">
        <w:rPr>
          <w:rFonts w:cs="Calibri"/>
          <w:szCs w:val="24"/>
        </w:rPr>
        <w:t>28,</w:t>
      </w:r>
      <w:r w:rsidRPr="00D8557A">
        <w:rPr>
          <w:rFonts w:cs="Calibri"/>
          <w:spacing w:val="-4"/>
          <w:szCs w:val="24"/>
        </w:rPr>
        <w:t xml:space="preserve"> </w:t>
      </w:r>
      <w:r w:rsidRPr="00D8557A">
        <w:rPr>
          <w:rFonts w:cs="Calibri"/>
          <w:szCs w:val="24"/>
        </w:rPr>
        <w:t>D.P.R.</w:t>
      </w:r>
      <w:r w:rsidRPr="00D8557A">
        <w:rPr>
          <w:rFonts w:cs="Calibri"/>
          <w:spacing w:val="-4"/>
          <w:szCs w:val="24"/>
        </w:rPr>
        <w:t xml:space="preserve"> </w:t>
      </w:r>
      <w:r w:rsidRPr="00D8557A">
        <w:rPr>
          <w:rFonts w:cs="Calibri"/>
          <w:spacing w:val="-2"/>
          <w:szCs w:val="24"/>
        </w:rPr>
        <w:t xml:space="preserve">600/1973 - </w:t>
      </w:r>
      <w:r w:rsidRPr="00D8557A">
        <w:rPr>
          <w:rFonts w:cs="Calibri"/>
          <w:szCs w:val="24"/>
        </w:rPr>
        <w:t>art.</w:t>
      </w:r>
      <w:r w:rsidRPr="00D8557A">
        <w:rPr>
          <w:rFonts w:cs="Calibri"/>
          <w:spacing w:val="-2"/>
          <w:szCs w:val="24"/>
        </w:rPr>
        <w:t xml:space="preserve"> </w:t>
      </w:r>
      <w:r w:rsidRPr="00D8557A">
        <w:rPr>
          <w:rFonts w:cs="Calibri"/>
          <w:szCs w:val="24"/>
        </w:rPr>
        <w:t>47,</w:t>
      </w:r>
      <w:r w:rsidRPr="00D8557A">
        <w:rPr>
          <w:rFonts w:cs="Calibri"/>
          <w:spacing w:val="-7"/>
          <w:szCs w:val="24"/>
        </w:rPr>
        <w:t xml:space="preserve"> </w:t>
      </w:r>
      <w:r w:rsidRPr="00D8557A">
        <w:rPr>
          <w:rFonts w:cs="Calibri"/>
          <w:szCs w:val="24"/>
        </w:rPr>
        <w:t>D.P.R.</w:t>
      </w:r>
      <w:r w:rsidRPr="00D8557A">
        <w:rPr>
          <w:rFonts w:cs="Calibri"/>
          <w:spacing w:val="-7"/>
          <w:szCs w:val="24"/>
        </w:rPr>
        <w:t xml:space="preserve"> </w:t>
      </w:r>
      <w:r w:rsidRPr="00D8557A">
        <w:rPr>
          <w:rFonts w:cs="Calibri"/>
          <w:szCs w:val="24"/>
        </w:rPr>
        <w:t>28</w:t>
      </w:r>
      <w:r w:rsidRPr="00D8557A">
        <w:rPr>
          <w:rFonts w:cs="Calibri"/>
          <w:spacing w:val="-4"/>
          <w:szCs w:val="24"/>
        </w:rPr>
        <w:t xml:space="preserve"> </w:t>
      </w:r>
      <w:r w:rsidRPr="00D8557A">
        <w:rPr>
          <w:rFonts w:cs="Calibri"/>
          <w:szCs w:val="24"/>
        </w:rPr>
        <w:t>dicembre</w:t>
      </w:r>
      <w:r w:rsidRPr="00D8557A">
        <w:rPr>
          <w:rFonts w:cs="Calibri"/>
          <w:spacing w:val="-5"/>
          <w:szCs w:val="24"/>
        </w:rPr>
        <w:t xml:space="preserve"> </w:t>
      </w:r>
      <w:r w:rsidRPr="00D8557A">
        <w:rPr>
          <w:rFonts w:cs="Calibri"/>
          <w:szCs w:val="24"/>
        </w:rPr>
        <w:t>2000,</w:t>
      </w:r>
      <w:r w:rsidRPr="00D8557A">
        <w:rPr>
          <w:rFonts w:cs="Calibri"/>
          <w:spacing w:val="-2"/>
          <w:szCs w:val="24"/>
        </w:rPr>
        <w:t xml:space="preserve"> </w:t>
      </w:r>
      <w:r w:rsidRPr="00D8557A">
        <w:rPr>
          <w:rFonts w:cs="Calibri"/>
          <w:szCs w:val="24"/>
        </w:rPr>
        <w:t>n.</w:t>
      </w:r>
      <w:r w:rsidRPr="00D8557A">
        <w:rPr>
          <w:rFonts w:cs="Calibri"/>
          <w:spacing w:val="-6"/>
          <w:szCs w:val="24"/>
        </w:rPr>
        <w:t xml:space="preserve"> </w:t>
      </w:r>
      <w:r w:rsidRPr="00D8557A">
        <w:rPr>
          <w:rFonts w:cs="Calibri"/>
          <w:spacing w:val="-4"/>
          <w:szCs w:val="24"/>
        </w:rPr>
        <w:t>445)</w:t>
      </w:r>
    </w:p>
    <w:p w14:paraId="2AF61D1C" w14:textId="77777777" w:rsidR="00286FB8" w:rsidRPr="00D8557A" w:rsidRDefault="00286FB8" w:rsidP="00D8557A">
      <w:pPr>
        <w:spacing w:line="276" w:lineRule="auto"/>
        <w:rPr>
          <w:rFonts w:cs="Calibri"/>
          <w:szCs w:val="24"/>
        </w:rPr>
      </w:pPr>
    </w:p>
    <w:p w14:paraId="3EC784E7" w14:textId="77777777" w:rsidR="00286FB8" w:rsidRPr="00D8557A" w:rsidRDefault="00286FB8" w:rsidP="0009399C">
      <w:pPr>
        <w:spacing w:line="360" w:lineRule="auto"/>
        <w:rPr>
          <w:rFonts w:cs="Calibri"/>
          <w:szCs w:val="24"/>
        </w:rPr>
      </w:pPr>
      <w:r w:rsidRPr="00D8557A">
        <w:rPr>
          <w:rFonts w:cs="Calibri"/>
          <w:szCs w:val="24"/>
        </w:rPr>
        <w:t xml:space="preserve">Il/La sottoscritto/a </w:t>
      </w:r>
      <w:r w:rsidRPr="00D8557A">
        <w:rPr>
          <w:rFonts w:cs="Calibri"/>
          <w:szCs w:val="24"/>
          <w:u w:val="single"/>
        </w:rPr>
        <w:tab/>
      </w:r>
      <w:r w:rsidRPr="00D8557A">
        <w:rPr>
          <w:rFonts w:cs="Calibri"/>
          <w:szCs w:val="24"/>
          <w:u w:val="single"/>
        </w:rPr>
        <w:tab/>
      </w:r>
      <w:r w:rsidRPr="00D8557A">
        <w:rPr>
          <w:rFonts w:cs="Calibri"/>
          <w:szCs w:val="24"/>
        </w:rPr>
        <w:t>__</w:t>
      </w:r>
      <w:r w:rsidR="001C648A">
        <w:rPr>
          <w:rFonts w:cs="Calibri"/>
          <w:szCs w:val="24"/>
        </w:rPr>
        <w:t>_______________</w:t>
      </w:r>
      <w:r w:rsidRPr="00D8557A">
        <w:rPr>
          <w:rFonts w:cs="Calibri"/>
          <w:szCs w:val="24"/>
        </w:rPr>
        <w:t>_</w:t>
      </w:r>
      <w:r w:rsidRPr="00D8557A">
        <w:rPr>
          <w:rFonts w:cs="Calibri"/>
          <w:szCs w:val="24"/>
          <w:u w:val="single"/>
        </w:rPr>
        <w:tab/>
      </w:r>
      <w:r w:rsidRPr="00D8557A">
        <w:rPr>
          <w:rFonts w:cs="Calibri"/>
          <w:szCs w:val="24"/>
        </w:rPr>
        <w:t xml:space="preserve"> in qualità di legale rappresentante del </w:t>
      </w:r>
      <w:r w:rsidRPr="00D8557A">
        <w:rPr>
          <w:rFonts w:cs="Calibri"/>
          <w:szCs w:val="24"/>
          <w:u w:val="single"/>
        </w:rPr>
        <w:tab/>
      </w:r>
      <w:r w:rsidRPr="00D8557A">
        <w:rPr>
          <w:rFonts w:cs="Calibri"/>
          <w:szCs w:val="24"/>
          <w:u w:val="single"/>
        </w:rPr>
        <w:tab/>
      </w:r>
      <w:r w:rsidRPr="00D8557A">
        <w:rPr>
          <w:rFonts w:cs="Calibri"/>
          <w:szCs w:val="24"/>
          <w:u w:val="single"/>
        </w:rPr>
        <w:tab/>
      </w:r>
      <w:r w:rsidRPr="00D8557A">
        <w:rPr>
          <w:rFonts w:cs="Calibri"/>
          <w:szCs w:val="24"/>
          <w:u w:val="single"/>
        </w:rPr>
        <w:tab/>
      </w:r>
      <w:r w:rsidRPr="00D8557A">
        <w:rPr>
          <w:rFonts w:cs="Calibri"/>
          <w:szCs w:val="24"/>
          <w:u w:val="single"/>
        </w:rPr>
        <w:tab/>
      </w:r>
      <w:r w:rsidRPr="00D8557A">
        <w:rPr>
          <w:rFonts w:cs="Calibri"/>
          <w:spacing w:val="-14"/>
          <w:szCs w:val="24"/>
          <w:u w:val="single"/>
        </w:rPr>
        <w:t xml:space="preserve"> </w:t>
      </w:r>
      <w:r w:rsidRPr="00D8557A">
        <w:rPr>
          <w:rFonts w:cs="Calibri"/>
          <w:spacing w:val="-14"/>
          <w:szCs w:val="24"/>
        </w:rPr>
        <w:t xml:space="preserve"> </w:t>
      </w:r>
      <w:r w:rsidRPr="00D8557A">
        <w:rPr>
          <w:rFonts w:cs="Calibri"/>
          <w:szCs w:val="24"/>
        </w:rPr>
        <w:t xml:space="preserve">con sede in </w:t>
      </w:r>
      <w:r w:rsidRPr="00D8557A">
        <w:rPr>
          <w:rFonts w:cs="Calibri"/>
          <w:szCs w:val="24"/>
          <w:u w:val="single"/>
        </w:rPr>
        <w:tab/>
      </w:r>
      <w:r w:rsidR="001C648A">
        <w:rPr>
          <w:rFonts w:cs="Calibri"/>
          <w:szCs w:val="24"/>
          <w:u w:val="single"/>
        </w:rPr>
        <w:t>_________________</w:t>
      </w:r>
      <w:r w:rsidRPr="00D8557A">
        <w:rPr>
          <w:rFonts w:cs="Calibri"/>
          <w:szCs w:val="24"/>
          <w:u w:val="single"/>
        </w:rPr>
        <w:tab/>
      </w:r>
      <w:r w:rsidRPr="00D8557A">
        <w:rPr>
          <w:rFonts w:cs="Calibri"/>
          <w:szCs w:val="24"/>
        </w:rPr>
        <w:t xml:space="preserve">Prov. </w:t>
      </w:r>
      <w:r w:rsidRPr="00D8557A">
        <w:rPr>
          <w:rFonts w:cs="Calibri"/>
          <w:spacing w:val="80"/>
          <w:w w:val="150"/>
          <w:szCs w:val="24"/>
          <w:u w:val="single"/>
        </w:rPr>
        <w:t xml:space="preserve"> </w:t>
      </w:r>
      <w:r w:rsidR="001C648A">
        <w:rPr>
          <w:rFonts w:cs="Calibri"/>
          <w:spacing w:val="80"/>
          <w:w w:val="150"/>
          <w:szCs w:val="24"/>
          <w:u w:val="single"/>
        </w:rPr>
        <w:t>______</w:t>
      </w:r>
      <w:r w:rsidRPr="00D8557A">
        <w:rPr>
          <w:rFonts w:cs="Calibri"/>
          <w:spacing w:val="80"/>
          <w:w w:val="150"/>
          <w:szCs w:val="24"/>
          <w:u w:val="single"/>
        </w:rPr>
        <w:t xml:space="preserve"> </w:t>
      </w:r>
      <w:r w:rsidRPr="00D8557A">
        <w:rPr>
          <w:rFonts w:cs="Calibri"/>
          <w:szCs w:val="24"/>
        </w:rPr>
        <w:t xml:space="preserve">Via </w:t>
      </w:r>
      <w:r w:rsidRPr="00D8557A">
        <w:rPr>
          <w:rFonts w:cs="Calibri"/>
          <w:szCs w:val="24"/>
          <w:u w:val="single"/>
        </w:rPr>
        <w:tab/>
      </w:r>
      <w:r w:rsidR="001C648A">
        <w:rPr>
          <w:rFonts w:cs="Calibri"/>
          <w:szCs w:val="24"/>
          <w:u w:val="single"/>
        </w:rPr>
        <w:t>____________________________________</w:t>
      </w:r>
      <w:r w:rsidRPr="00D8557A">
        <w:rPr>
          <w:rFonts w:cs="Calibri"/>
          <w:szCs w:val="24"/>
          <w:u w:val="single"/>
        </w:rPr>
        <w:tab/>
      </w:r>
      <w:r w:rsidRPr="00D8557A">
        <w:rPr>
          <w:rFonts w:cs="Calibri"/>
          <w:spacing w:val="-6"/>
          <w:szCs w:val="24"/>
        </w:rPr>
        <w:t>n°</w:t>
      </w:r>
      <w:r w:rsidRPr="00D8557A">
        <w:rPr>
          <w:rFonts w:cs="Calibri"/>
          <w:szCs w:val="24"/>
          <w:u w:val="single"/>
        </w:rPr>
        <w:tab/>
      </w:r>
      <w:r w:rsidRPr="00D8557A">
        <w:rPr>
          <w:rFonts w:cs="Calibri"/>
          <w:szCs w:val="24"/>
        </w:rPr>
        <w:t xml:space="preserve"> Codice fiscale </w:t>
      </w:r>
      <w:r w:rsidRPr="00D8557A">
        <w:rPr>
          <w:rFonts w:cs="Calibri"/>
          <w:szCs w:val="24"/>
          <w:u w:val="single"/>
        </w:rPr>
        <w:tab/>
      </w:r>
      <w:r w:rsidRPr="00D8557A">
        <w:rPr>
          <w:rFonts w:cs="Calibri"/>
          <w:szCs w:val="24"/>
          <w:u w:val="single"/>
        </w:rPr>
        <w:tab/>
      </w:r>
      <w:r w:rsidR="001C648A">
        <w:rPr>
          <w:rFonts w:cs="Calibri"/>
          <w:szCs w:val="24"/>
          <w:u w:val="single"/>
        </w:rPr>
        <w:t>_________ P</w:t>
      </w:r>
      <w:r w:rsidRPr="00D8557A">
        <w:rPr>
          <w:rFonts w:cs="Calibri"/>
          <w:szCs w:val="24"/>
        </w:rPr>
        <w:t xml:space="preserve">artiva I.V.A. </w:t>
      </w:r>
      <w:r w:rsidRPr="00D8557A">
        <w:rPr>
          <w:rFonts w:cs="Calibri"/>
          <w:szCs w:val="24"/>
          <w:u w:val="single"/>
        </w:rPr>
        <w:tab/>
      </w:r>
      <w:r w:rsidRPr="00D8557A">
        <w:rPr>
          <w:rFonts w:cs="Calibri"/>
          <w:szCs w:val="24"/>
          <w:u w:val="single"/>
        </w:rPr>
        <w:tab/>
      </w:r>
      <w:r w:rsidR="001C648A">
        <w:rPr>
          <w:rFonts w:cs="Calibri"/>
          <w:szCs w:val="24"/>
          <w:u w:val="single"/>
        </w:rPr>
        <w:t>________</w:t>
      </w:r>
      <w:r w:rsidRPr="00D8557A">
        <w:rPr>
          <w:rFonts w:cs="Calibri"/>
          <w:szCs w:val="24"/>
          <w:u w:val="single"/>
        </w:rPr>
        <w:tab/>
      </w:r>
      <w:r w:rsidRPr="00D8557A">
        <w:rPr>
          <w:rFonts w:cs="Calibri"/>
          <w:szCs w:val="24"/>
        </w:rPr>
        <w:t xml:space="preserve"> Telefono </w:t>
      </w:r>
      <w:r w:rsidR="001C648A">
        <w:rPr>
          <w:rFonts w:cs="Calibri"/>
          <w:szCs w:val="24"/>
        </w:rPr>
        <w:t>_________________</w:t>
      </w:r>
      <w:r w:rsidRPr="00D8557A">
        <w:rPr>
          <w:rFonts w:cs="Calibri"/>
          <w:szCs w:val="24"/>
          <w:u w:val="single"/>
        </w:rPr>
        <w:tab/>
      </w:r>
      <w:r w:rsidRPr="00D8557A">
        <w:rPr>
          <w:rFonts w:cs="Calibri"/>
          <w:spacing w:val="-2"/>
          <w:szCs w:val="24"/>
        </w:rPr>
        <w:t>E-</w:t>
      </w:r>
      <w:r w:rsidRPr="00D8557A">
        <w:rPr>
          <w:rFonts w:cs="Calibri"/>
          <w:szCs w:val="24"/>
        </w:rPr>
        <w:t xml:space="preserve">mail </w:t>
      </w:r>
      <w:r w:rsidRPr="00D8557A">
        <w:rPr>
          <w:rFonts w:cs="Calibri"/>
          <w:szCs w:val="24"/>
          <w:u w:val="single"/>
        </w:rPr>
        <w:tab/>
      </w:r>
      <w:r w:rsidRPr="00D8557A">
        <w:rPr>
          <w:rFonts w:cs="Calibri"/>
          <w:szCs w:val="24"/>
          <w:u w:val="single"/>
        </w:rPr>
        <w:tab/>
      </w:r>
      <w:r w:rsidR="001C648A">
        <w:rPr>
          <w:rFonts w:cs="Calibri"/>
          <w:szCs w:val="24"/>
          <w:u w:val="single"/>
        </w:rPr>
        <w:t>_________</w:t>
      </w:r>
    </w:p>
    <w:p w14:paraId="07426192" w14:textId="77777777" w:rsidR="00286FB8" w:rsidRPr="00D8557A" w:rsidRDefault="00286FB8" w:rsidP="0009399C">
      <w:pPr>
        <w:spacing w:line="360" w:lineRule="auto"/>
        <w:rPr>
          <w:rFonts w:cs="Calibri"/>
          <w:szCs w:val="24"/>
        </w:rPr>
      </w:pPr>
      <w:r w:rsidRPr="00D8557A">
        <w:rPr>
          <w:rFonts w:cs="Calibri"/>
          <w:szCs w:val="24"/>
        </w:rPr>
        <w:t>consapevole del fatto che in caso di mendace dichiarazione verranno applicate nei suoi riguardi, ai sensi dell’art. 76 del D.P.R. 28.12.2000, n. 445, le sanzioni previste dal codice penale e dalle leggi speciali in materia di falsità negli atti, oltre alle conseguenze amministrative di cui all’art. 75 del medesimo D.P.R.,</w:t>
      </w:r>
    </w:p>
    <w:p w14:paraId="18A5D4BD" w14:textId="77777777" w:rsidR="00286FB8" w:rsidRPr="00D8557A" w:rsidRDefault="00286FB8" w:rsidP="0009399C">
      <w:pPr>
        <w:spacing w:line="276" w:lineRule="auto"/>
        <w:jc w:val="center"/>
        <w:rPr>
          <w:rFonts w:cs="Calibri"/>
          <w:b/>
          <w:szCs w:val="24"/>
        </w:rPr>
      </w:pPr>
      <w:r w:rsidRPr="00D8557A">
        <w:rPr>
          <w:rFonts w:cs="Calibri"/>
          <w:szCs w:val="24"/>
        </w:rPr>
        <w:t>D I</w:t>
      </w:r>
      <w:r w:rsidRPr="00D8557A">
        <w:rPr>
          <w:rFonts w:cs="Calibri"/>
          <w:spacing w:val="3"/>
          <w:szCs w:val="24"/>
        </w:rPr>
        <w:t xml:space="preserve"> </w:t>
      </w:r>
      <w:r w:rsidRPr="00D8557A">
        <w:rPr>
          <w:rFonts w:cs="Calibri"/>
          <w:szCs w:val="24"/>
        </w:rPr>
        <w:t>C</w:t>
      </w:r>
      <w:r w:rsidRPr="00D8557A">
        <w:rPr>
          <w:rFonts w:cs="Calibri"/>
          <w:spacing w:val="-5"/>
          <w:szCs w:val="24"/>
        </w:rPr>
        <w:t xml:space="preserve"> </w:t>
      </w:r>
      <w:r w:rsidRPr="00D8557A">
        <w:rPr>
          <w:rFonts w:cs="Calibri"/>
          <w:szCs w:val="24"/>
        </w:rPr>
        <w:t>H I</w:t>
      </w:r>
      <w:r w:rsidRPr="00D8557A">
        <w:rPr>
          <w:rFonts w:cs="Calibri"/>
          <w:spacing w:val="-2"/>
          <w:szCs w:val="24"/>
        </w:rPr>
        <w:t xml:space="preserve"> </w:t>
      </w:r>
      <w:r w:rsidRPr="00D8557A">
        <w:rPr>
          <w:rFonts w:cs="Calibri"/>
          <w:szCs w:val="24"/>
        </w:rPr>
        <w:t>A</w:t>
      </w:r>
      <w:r w:rsidRPr="00D8557A">
        <w:rPr>
          <w:rFonts w:cs="Calibri"/>
          <w:spacing w:val="-5"/>
          <w:szCs w:val="24"/>
        </w:rPr>
        <w:t xml:space="preserve"> </w:t>
      </w:r>
      <w:r w:rsidRPr="00D8557A">
        <w:rPr>
          <w:rFonts w:cs="Calibri"/>
          <w:szCs w:val="24"/>
        </w:rPr>
        <w:t xml:space="preserve">R </w:t>
      </w:r>
      <w:r w:rsidRPr="00D8557A">
        <w:rPr>
          <w:rFonts w:cs="Calibri"/>
          <w:spacing w:val="-5"/>
          <w:szCs w:val="24"/>
        </w:rPr>
        <w:t>A</w:t>
      </w:r>
    </w:p>
    <w:p w14:paraId="2CDF2111" w14:textId="77777777" w:rsidR="00286FB8" w:rsidRPr="00D8557A" w:rsidRDefault="00286FB8" w:rsidP="00D8557A">
      <w:pPr>
        <w:spacing w:line="276" w:lineRule="auto"/>
        <w:rPr>
          <w:rFonts w:cs="Calibri"/>
          <w:i/>
          <w:szCs w:val="24"/>
        </w:rPr>
      </w:pPr>
      <w:r w:rsidRPr="00D8557A">
        <w:rPr>
          <w:rFonts w:cs="Calibri"/>
          <w:i/>
          <w:szCs w:val="24"/>
        </w:rPr>
        <w:t>(barrare</w:t>
      </w:r>
      <w:r w:rsidRPr="00D8557A">
        <w:rPr>
          <w:rFonts w:cs="Calibri"/>
          <w:i/>
          <w:spacing w:val="-3"/>
          <w:szCs w:val="24"/>
        </w:rPr>
        <w:t xml:space="preserve"> </w:t>
      </w:r>
      <w:r w:rsidRPr="00D8557A">
        <w:rPr>
          <w:rFonts w:cs="Calibri"/>
          <w:i/>
          <w:szCs w:val="24"/>
        </w:rPr>
        <w:t>le</w:t>
      </w:r>
      <w:r w:rsidRPr="00D8557A">
        <w:rPr>
          <w:rFonts w:cs="Calibri"/>
          <w:i/>
          <w:spacing w:val="-3"/>
          <w:szCs w:val="24"/>
        </w:rPr>
        <w:t xml:space="preserve"> </w:t>
      </w:r>
      <w:r w:rsidRPr="00D8557A">
        <w:rPr>
          <w:rFonts w:cs="Calibri"/>
          <w:i/>
          <w:szCs w:val="24"/>
        </w:rPr>
        <w:t>opzioni</w:t>
      </w:r>
      <w:r w:rsidRPr="00D8557A">
        <w:rPr>
          <w:rFonts w:cs="Calibri"/>
          <w:i/>
          <w:spacing w:val="-4"/>
          <w:szCs w:val="24"/>
        </w:rPr>
        <w:t xml:space="preserve"> </w:t>
      </w:r>
      <w:r w:rsidRPr="00D8557A">
        <w:rPr>
          <w:rFonts w:cs="Calibri"/>
          <w:i/>
          <w:spacing w:val="-2"/>
          <w:szCs w:val="24"/>
        </w:rPr>
        <w:t>interessate)</w:t>
      </w:r>
    </w:p>
    <w:p w14:paraId="07044AD1" w14:textId="77777777" w:rsidR="00286FB8" w:rsidRPr="00D8557A" w:rsidRDefault="00286FB8" w:rsidP="00D8557A">
      <w:pPr>
        <w:spacing w:line="276" w:lineRule="auto"/>
        <w:rPr>
          <w:rFonts w:cs="Calibri"/>
          <w:szCs w:val="24"/>
        </w:rPr>
      </w:pPr>
      <w:r w:rsidRPr="00D8557A">
        <w:rPr>
          <w:rFonts w:cs="Calibri"/>
          <w:szCs w:val="24"/>
        </w:rPr>
        <w:t>che il</w:t>
      </w:r>
      <w:r w:rsidRPr="00D8557A">
        <w:rPr>
          <w:rFonts w:cs="Calibri"/>
          <w:spacing w:val="40"/>
          <w:szCs w:val="24"/>
        </w:rPr>
        <w:t xml:space="preserve"> </w:t>
      </w:r>
      <w:r w:rsidRPr="00D8557A">
        <w:rPr>
          <w:rFonts w:cs="Calibri"/>
          <w:szCs w:val="24"/>
        </w:rPr>
        <w:t>contributo di</w:t>
      </w:r>
      <w:r w:rsidRPr="00D8557A">
        <w:rPr>
          <w:rFonts w:cs="Calibri"/>
          <w:spacing w:val="40"/>
          <w:szCs w:val="24"/>
        </w:rPr>
        <w:t xml:space="preserve"> </w:t>
      </w:r>
      <w:r w:rsidRPr="00D8557A">
        <w:rPr>
          <w:rFonts w:cs="Calibri"/>
          <w:szCs w:val="24"/>
        </w:rPr>
        <w:t xml:space="preserve">Euro </w:t>
      </w:r>
      <w:r w:rsidRPr="00D8557A">
        <w:rPr>
          <w:rFonts w:cs="Calibri"/>
          <w:szCs w:val="24"/>
          <w:u w:val="single"/>
        </w:rPr>
        <w:tab/>
      </w:r>
      <w:r w:rsidR="00EA6A98">
        <w:rPr>
          <w:rFonts w:cs="Calibri"/>
          <w:szCs w:val="24"/>
          <w:u w:val="single"/>
        </w:rPr>
        <w:t>___________</w:t>
      </w:r>
      <w:r w:rsidRPr="00D8557A">
        <w:rPr>
          <w:rFonts w:cs="Calibri"/>
          <w:spacing w:val="-14"/>
          <w:szCs w:val="24"/>
        </w:rPr>
        <w:t xml:space="preserve"> </w:t>
      </w:r>
      <w:r w:rsidRPr="00D8557A">
        <w:rPr>
          <w:rFonts w:cs="Calibri"/>
          <w:szCs w:val="24"/>
        </w:rPr>
        <w:t>concesso dalla Regione Lazio ai sensi della Legge Regionale 20 Giugno 2002, n. 15 “Testo unico in materia di Sport”</w:t>
      </w:r>
      <w:r w:rsidRPr="00D8557A">
        <w:rPr>
          <w:rFonts w:cs="Calibri"/>
          <w:spacing w:val="80"/>
          <w:szCs w:val="24"/>
        </w:rPr>
        <w:t xml:space="preserve"> </w:t>
      </w:r>
      <w:r w:rsidRPr="00D8557A">
        <w:rPr>
          <w:rFonts w:cs="Calibri"/>
          <w:szCs w:val="24"/>
        </w:rPr>
        <w:t>per</w:t>
      </w:r>
      <w:r w:rsidRPr="00D8557A">
        <w:rPr>
          <w:rFonts w:cs="Calibri"/>
          <w:spacing w:val="80"/>
          <w:szCs w:val="24"/>
        </w:rPr>
        <w:t xml:space="preserve"> </w:t>
      </w:r>
      <w:r w:rsidRPr="00D8557A">
        <w:rPr>
          <w:rFonts w:cs="Calibri"/>
          <w:szCs w:val="24"/>
        </w:rPr>
        <w:t xml:space="preserve">l’iniziativa/manifestazione </w:t>
      </w:r>
      <w:r w:rsidRPr="00D8557A">
        <w:rPr>
          <w:rFonts w:cs="Calibri"/>
          <w:spacing w:val="-2"/>
          <w:szCs w:val="24"/>
        </w:rPr>
        <w:t>denominata</w:t>
      </w:r>
      <w:r w:rsidRPr="00D8557A">
        <w:rPr>
          <w:rFonts w:cs="Calibri"/>
          <w:szCs w:val="24"/>
          <w:u w:val="single"/>
        </w:rPr>
        <w:tab/>
      </w:r>
      <w:r w:rsidR="00EA6A98">
        <w:rPr>
          <w:rFonts w:cs="Calibri"/>
          <w:szCs w:val="24"/>
          <w:u w:val="single"/>
        </w:rPr>
        <w:t>_____________________________________________</w:t>
      </w:r>
      <w:r w:rsidRPr="00D8557A">
        <w:rPr>
          <w:rFonts w:cs="Calibri"/>
          <w:szCs w:val="24"/>
          <w:u w:val="single"/>
        </w:rPr>
        <w:tab/>
      </w:r>
    </w:p>
    <w:p w14:paraId="4AB6EBE6" w14:textId="77777777" w:rsidR="00286FB8" w:rsidRPr="00D8557A" w:rsidRDefault="00150CBD" w:rsidP="00150CBD">
      <w:pPr>
        <w:spacing w:line="276" w:lineRule="auto"/>
        <w:ind w:firstLine="567"/>
        <w:rPr>
          <w:rFonts w:cs="Calibri"/>
          <w:color w:val="auto"/>
          <w:spacing w:val="-2"/>
          <w:szCs w:val="24"/>
        </w:rPr>
      </w:pPr>
      <w:r>
        <w:rPr>
          <w:rFonts w:cs="Calibri"/>
          <w:noProof/>
          <w:color w:val="auto"/>
          <w:szCs w:val="24"/>
          <w:u w:val="single"/>
        </w:rPr>
        <w:pict w14:anchorId="47BD16AF">
          <v:rect id="_x0000_s2064" style="position:absolute;left:0;text-align:left;margin-left:1.4pt;margin-top:.95pt;width:12.75pt;height:9.75pt;z-index:1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" strokeweight="1pt"/>
        </w:pict>
      </w:r>
      <w:r w:rsidR="00286FB8" w:rsidRPr="00D8557A">
        <w:rPr>
          <w:rFonts w:cs="Calibri"/>
          <w:color w:val="auto"/>
          <w:szCs w:val="24"/>
          <w:u w:val="single"/>
        </w:rPr>
        <w:t>È</w:t>
      </w:r>
      <w:r w:rsidR="00286FB8" w:rsidRPr="00D8557A">
        <w:rPr>
          <w:rFonts w:cs="Calibri"/>
          <w:color w:val="auto"/>
          <w:spacing w:val="38"/>
          <w:szCs w:val="24"/>
          <w:u w:val="single"/>
        </w:rPr>
        <w:t xml:space="preserve"> </w:t>
      </w:r>
      <w:r w:rsidR="00286FB8" w:rsidRPr="00D8557A">
        <w:rPr>
          <w:rFonts w:cs="Calibri"/>
          <w:color w:val="auto"/>
          <w:szCs w:val="24"/>
          <w:u w:val="single"/>
        </w:rPr>
        <w:t>ASSOGGETTABILE</w:t>
      </w:r>
      <w:r w:rsidR="00286FB8" w:rsidRPr="00D8557A">
        <w:rPr>
          <w:rFonts w:cs="Calibri"/>
          <w:color w:val="auto"/>
          <w:spacing w:val="38"/>
          <w:szCs w:val="24"/>
        </w:rPr>
        <w:t xml:space="preserve"> </w:t>
      </w:r>
      <w:r w:rsidR="00286FB8" w:rsidRPr="00D8557A">
        <w:rPr>
          <w:rFonts w:cs="Calibri"/>
          <w:color w:val="auto"/>
          <w:szCs w:val="24"/>
        </w:rPr>
        <w:t>alla</w:t>
      </w:r>
      <w:r w:rsidR="00286FB8" w:rsidRPr="00D8557A">
        <w:rPr>
          <w:rFonts w:cs="Calibri"/>
          <w:color w:val="auto"/>
          <w:spacing w:val="37"/>
          <w:szCs w:val="24"/>
        </w:rPr>
        <w:t xml:space="preserve"> </w:t>
      </w:r>
      <w:r w:rsidR="00286FB8" w:rsidRPr="00D8557A">
        <w:rPr>
          <w:rFonts w:cs="Calibri"/>
          <w:color w:val="auto"/>
          <w:szCs w:val="24"/>
        </w:rPr>
        <w:t>ritenuta</w:t>
      </w:r>
      <w:r w:rsidR="00286FB8" w:rsidRPr="00D8557A">
        <w:rPr>
          <w:rFonts w:cs="Calibri"/>
          <w:color w:val="auto"/>
          <w:spacing w:val="32"/>
          <w:szCs w:val="24"/>
        </w:rPr>
        <w:t xml:space="preserve"> </w:t>
      </w:r>
      <w:r w:rsidR="00286FB8" w:rsidRPr="00D8557A">
        <w:rPr>
          <w:rFonts w:cs="Calibri"/>
          <w:color w:val="auto"/>
          <w:szCs w:val="24"/>
        </w:rPr>
        <w:t>d’acconto</w:t>
      </w:r>
      <w:r w:rsidR="00286FB8" w:rsidRPr="00D8557A">
        <w:rPr>
          <w:rFonts w:cs="Calibri"/>
          <w:color w:val="auto"/>
          <w:spacing w:val="35"/>
          <w:szCs w:val="24"/>
        </w:rPr>
        <w:t xml:space="preserve"> </w:t>
      </w:r>
      <w:r w:rsidR="00286FB8" w:rsidRPr="00D8557A">
        <w:rPr>
          <w:rFonts w:cs="Calibri"/>
          <w:color w:val="auto"/>
          <w:szCs w:val="24"/>
        </w:rPr>
        <w:t>del</w:t>
      </w:r>
      <w:r w:rsidR="00286FB8" w:rsidRPr="00D8557A">
        <w:rPr>
          <w:rFonts w:cs="Calibri"/>
          <w:color w:val="auto"/>
          <w:spacing w:val="30"/>
          <w:szCs w:val="24"/>
        </w:rPr>
        <w:t xml:space="preserve"> </w:t>
      </w:r>
      <w:r w:rsidR="00286FB8" w:rsidRPr="00D8557A">
        <w:rPr>
          <w:rFonts w:cs="Calibri"/>
          <w:color w:val="auto"/>
          <w:szCs w:val="24"/>
        </w:rPr>
        <w:t>4%</w:t>
      </w:r>
      <w:r w:rsidR="00286FB8" w:rsidRPr="00D8557A">
        <w:rPr>
          <w:rFonts w:cs="Calibri"/>
          <w:color w:val="auto"/>
          <w:spacing w:val="27"/>
          <w:szCs w:val="24"/>
        </w:rPr>
        <w:t xml:space="preserve"> </w:t>
      </w:r>
      <w:r w:rsidR="00286FB8" w:rsidRPr="00D8557A">
        <w:rPr>
          <w:rFonts w:cs="Calibri"/>
          <w:color w:val="auto"/>
          <w:szCs w:val="24"/>
        </w:rPr>
        <w:t>di</w:t>
      </w:r>
      <w:r w:rsidR="00286FB8" w:rsidRPr="00D8557A">
        <w:rPr>
          <w:rFonts w:cs="Calibri"/>
          <w:color w:val="auto"/>
          <w:spacing w:val="40"/>
          <w:szCs w:val="24"/>
        </w:rPr>
        <w:t xml:space="preserve"> </w:t>
      </w:r>
      <w:r w:rsidR="00286FB8" w:rsidRPr="00D8557A">
        <w:rPr>
          <w:rFonts w:cs="Calibri"/>
          <w:color w:val="auto"/>
          <w:szCs w:val="24"/>
        </w:rPr>
        <w:t>cui</w:t>
      </w:r>
      <w:r w:rsidR="00286FB8" w:rsidRPr="00D8557A">
        <w:rPr>
          <w:rFonts w:cs="Calibri"/>
          <w:color w:val="auto"/>
          <w:spacing w:val="35"/>
          <w:szCs w:val="24"/>
        </w:rPr>
        <w:t xml:space="preserve"> </w:t>
      </w:r>
      <w:r w:rsidR="00286FB8" w:rsidRPr="00D8557A">
        <w:rPr>
          <w:rFonts w:cs="Calibri"/>
          <w:color w:val="auto"/>
          <w:szCs w:val="24"/>
        </w:rPr>
        <w:t>all’art.</w:t>
      </w:r>
      <w:r w:rsidR="00286FB8" w:rsidRPr="00D8557A">
        <w:rPr>
          <w:rFonts w:cs="Calibri"/>
          <w:color w:val="auto"/>
          <w:spacing w:val="40"/>
          <w:szCs w:val="24"/>
        </w:rPr>
        <w:t xml:space="preserve"> </w:t>
      </w:r>
      <w:r w:rsidR="00286FB8" w:rsidRPr="00D8557A">
        <w:rPr>
          <w:rFonts w:cs="Calibri"/>
          <w:color w:val="auto"/>
          <w:szCs w:val="24"/>
        </w:rPr>
        <w:t xml:space="preserve">28 </w:t>
      </w:r>
      <w:r w:rsidR="00286FB8" w:rsidRPr="00D8557A">
        <w:rPr>
          <w:rFonts w:cs="Calibri"/>
          <w:color w:val="auto"/>
          <w:szCs w:val="24"/>
          <w:vertAlign w:val="superscript"/>
        </w:rPr>
        <w:t xml:space="preserve"> </w:t>
      </w:r>
      <w:r w:rsidR="00286FB8" w:rsidRPr="00D8557A">
        <w:rPr>
          <w:rFonts w:cs="Calibri"/>
          <w:color w:val="auto"/>
          <w:szCs w:val="24"/>
        </w:rPr>
        <w:t>del</w:t>
      </w:r>
      <w:r w:rsidR="00286FB8" w:rsidRPr="00D8557A">
        <w:rPr>
          <w:rFonts w:cs="Calibri"/>
          <w:color w:val="auto"/>
          <w:spacing w:val="40"/>
          <w:szCs w:val="24"/>
        </w:rPr>
        <w:t xml:space="preserve"> </w:t>
      </w:r>
      <w:r w:rsidR="00286FB8" w:rsidRPr="00D8557A">
        <w:rPr>
          <w:rFonts w:cs="Calibri"/>
          <w:color w:val="auto"/>
          <w:szCs w:val="24"/>
        </w:rPr>
        <w:t>D.P.R.</w:t>
      </w:r>
      <w:r w:rsidR="00286FB8" w:rsidRPr="00D8557A">
        <w:rPr>
          <w:rFonts w:cs="Calibri"/>
          <w:color w:val="auto"/>
          <w:spacing w:val="35"/>
          <w:szCs w:val="24"/>
        </w:rPr>
        <w:t xml:space="preserve"> </w:t>
      </w:r>
      <w:r w:rsidR="00286FB8" w:rsidRPr="00D8557A">
        <w:rPr>
          <w:rFonts w:cs="Calibri"/>
          <w:color w:val="auto"/>
          <w:szCs w:val="24"/>
        </w:rPr>
        <w:t>600/1973</w:t>
      </w:r>
      <w:r w:rsidR="00286FB8" w:rsidRPr="00D8557A">
        <w:rPr>
          <w:rFonts w:cs="Calibri"/>
          <w:color w:val="auto"/>
          <w:spacing w:val="37"/>
          <w:szCs w:val="24"/>
        </w:rPr>
        <w:t xml:space="preserve"> </w:t>
      </w:r>
      <w:r w:rsidR="00286FB8" w:rsidRPr="00D8557A">
        <w:rPr>
          <w:rFonts w:cs="Calibri"/>
          <w:color w:val="auto"/>
          <w:szCs w:val="24"/>
        </w:rPr>
        <w:t xml:space="preserve">in </w:t>
      </w:r>
      <w:r w:rsidR="00286FB8" w:rsidRPr="00D8557A">
        <w:rPr>
          <w:rFonts w:cs="Calibri"/>
          <w:color w:val="auto"/>
          <w:spacing w:val="-2"/>
          <w:szCs w:val="24"/>
        </w:rPr>
        <w:t>quanto:</w:t>
      </w:r>
    </w:p>
    <w:p w14:paraId="6684A454" w14:textId="77777777" w:rsidR="00286FB8" w:rsidRPr="00D8557A" w:rsidRDefault="00286FB8" w:rsidP="00D8557A">
      <w:pPr>
        <w:spacing w:line="276" w:lineRule="auto"/>
        <w:rPr>
          <w:rFonts w:cs="Calibri"/>
          <w:b/>
          <w:szCs w:val="24"/>
          <w:vertAlign w:val="superscript"/>
        </w:rPr>
      </w:pPr>
      <w:r w:rsidRPr="00D8557A">
        <w:rPr>
          <w:rFonts w:cs="Calibri"/>
          <w:szCs w:val="24"/>
        </w:rPr>
        <w:t>il beneficiario è Ditta Individuale / Società / Ente Commerciale</w:t>
      </w:r>
      <w:r w:rsidRPr="00D8557A">
        <w:rPr>
          <w:rFonts w:cs="Calibri"/>
          <w:b/>
          <w:spacing w:val="-2"/>
          <w:szCs w:val="24"/>
        </w:rPr>
        <w:t>.</w:t>
      </w:r>
    </w:p>
    <w:p w14:paraId="09A11930" w14:textId="77777777" w:rsidR="00286FB8" w:rsidRPr="00D8557A" w:rsidRDefault="00286FB8" w:rsidP="00D8557A">
      <w:pPr>
        <w:spacing w:line="276" w:lineRule="auto"/>
        <w:rPr>
          <w:rFonts w:cs="Calibri"/>
          <w:szCs w:val="24"/>
        </w:rPr>
      </w:pPr>
      <w:r w:rsidRPr="00D8557A">
        <w:rPr>
          <w:rFonts w:cs="Calibri"/>
          <w:szCs w:val="24"/>
        </w:rPr>
        <w:t xml:space="preserve">il beneficiario è </w:t>
      </w:r>
      <w:r w:rsidRPr="00D8557A">
        <w:rPr>
          <w:rFonts w:cs="Calibri"/>
          <w:b/>
          <w:szCs w:val="24"/>
        </w:rPr>
        <w:t xml:space="preserve">Ente non commerciale, </w:t>
      </w:r>
      <w:r w:rsidRPr="00D8557A">
        <w:rPr>
          <w:rFonts w:cs="Calibri"/>
          <w:szCs w:val="24"/>
        </w:rPr>
        <w:t>ma il contributo suddetto è erogato per lo svolgimento di attività collaterali a quelle istituzionali aventi carattere di commercialità.</w:t>
      </w:r>
    </w:p>
    <w:p w14:paraId="045004C8" w14:textId="77777777" w:rsidR="00286FB8" w:rsidRPr="00D8557A" w:rsidRDefault="00286FB8" w:rsidP="00D8557A">
      <w:pPr>
        <w:spacing w:line="276" w:lineRule="auto"/>
        <w:rPr>
          <w:rFonts w:cs="Calibri"/>
          <w:i/>
          <w:szCs w:val="24"/>
        </w:rPr>
      </w:pPr>
      <w:r w:rsidRPr="00D8557A">
        <w:rPr>
          <w:rFonts w:cs="Calibri"/>
          <w:iCs/>
          <w:szCs w:val="24"/>
        </w:rPr>
        <w:t xml:space="preserve">altro </w:t>
      </w:r>
      <w:r w:rsidRPr="00D8557A">
        <w:rPr>
          <w:rFonts w:cs="Calibri"/>
          <w:i/>
          <w:szCs w:val="24"/>
        </w:rPr>
        <w:t>(indicare</w:t>
      </w:r>
      <w:r w:rsidRPr="00D8557A">
        <w:rPr>
          <w:rFonts w:cs="Calibri"/>
          <w:i/>
          <w:spacing w:val="-7"/>
          <w:szCs w:val="24"/>
        </w:rPr>
        <w:t xml:space="preserve"> </w:t>
      </w:r>
      <w:r w:rsidRPr="00D8557A">
        <w:rPr>
          <w:rFonts w:cs="Calibri"/>
          <w:i/>
          <w:szCs w:val="24"/>
        </w:rPr>
        <w:t>eventuali</w:t>
      </w:r>
      <w:r w:rsidRPr="00D8557A">
        <w:rPr>
          <w:rFonts w:cs="Calibri"/>
          <w:i/>
          <w:spacing w:val="-10"/>
          <w:szCs w:val="24"/>
        </w:rPr>
        <w:t xml:space="preserve"> </w:t>
      </w:r>
      <w:r w:rsidRPr="00D8557A">
        <w:rPr>
          <w:rFonts w:cs="Calibri"/>
          <w:i/>
          <w:szCs w:val="24"/>
        </w:rPr>
        <w:t>altre</w:t>
      </w:r>
      <w:r w:rsidRPr="00D8557A">
        <w:rPr>
          <w:rFonts w:cs="Calibri"/>
          <w:i/>
          <w:spacing w:val="-6"/>
          <w:szCs w:val="24"/>
        </w:rPr>
        <w:t xml:space="preserve"> </w:t>
      </w:r>
      <w:r w:rsidRPr="00D8557A">
        <w:rPr>
          <w:rFonts w:cs="Calibri"/>
          <w:i/>
          <w:szCs w:val="24"/>
        </w:rPr>
        <w:t>motivazioni</w:t>
      </w:r>
      <w:r w:rsidRPr="00D8557A">
        <w:rPr>
          <w:rFonts w:cs="Calibri"/>
          <w:i/>
          <w:spacing w:val="-10"/>
          <w:szCs w:val="24"/>
        </w:rPr>
        <w:t xml:space="preserve"> </w:t>
      </w:r>
      <w:r w:rsidRPr="00D8557A">
        <w:rPr>
          <w:rFonts w:cs="Calibri"/>
          <w:i/>
          <w:szCs w:val="24"/>
        </w:rPr>
        <w:t>e/o</w:t>
      </w:r>
      <w:r w:rsidRPr="00D8557A">
        <w:rPr>
          <w:rFonts w:cs="Calibri"/>
          <w:i/>
          <w:spacing w:val="-6"/>
          <w:szCs w:val="24"/>
        </w:rPr>
        <w:t xml:space="preserve"> </w:t>
      </w:r>
      <w:r w:rsidRPr="00D8557A">
        <w:rPr>
          <w:rFonts w:cs="Calibri"/>
          <w:i/>
          <w:szCs w:val="24"/>
        </w:rPr>
        <w:t>i</w:t>
      </w:r>
      <w:r w:rsidRPr="00D8557A">
        <w:rPr>
          <w:rFonts w:cs="Calibri"/>
          <w:i/>
          <w:spacing w:val="-10"/>
          <w:szCs w:val="24"/>
        </w:rPr>
        <w:t xml:space="preserve"> </w:t>
      </w:r>
      <w:r w:rsidRPr="00D8557A">
        <w:rPr>
          <w:rFonts w:cs="Calibri"/>
          <w:i/>
          <w:szCs w:val="24"/>
        </w:rPr>
        <w:t>riferimenti</w:t>
      </w:r>
      <w:r w:rsidRPr="00D8557A">
        <w:rPr>
          <w:rFonts w:cs="Calibri"/>
          <w:i/>
          <w:spacing w:val="-9"/>
          <w:szCs w:val="24"/>
        </w:rPr>
        <w:t xml:space="preserve"> </w:t>
      </w:r>
      <w:r w:rsidRPr="00D8557A">
        <w:rPr>
          <w:rFonts w:cs="Calibri"/>
          <w:i/>
          <w:szCs w:val="24"/>
        </w:rPr>
        <w:t>normativi</w:t>
      </w:r>
      <w:r w:rsidRPr="00D8557A">
        <w:rPr>
          <w:rFonts w:cs="Calibri"/>
          <w:i/>
          <w:spacing w:val="-10"/>
          <w:szCs w:val="24"/>
        </w:rPr>
        <w:t xml:space="preserve"> </w:t>
      </w:r>
      <w:r w:rsidRPr="00D8557A">
        <w:rPr>
          <w:rFonts w:cs="Calibri"/>
          <w:i/>
          <w:szCs w:val="24"/>
        </w:rPr>
        <w:t>che</w:t>
      </w:r>
      <w:r w:rsidRPr="00D8557A">
        <w:rPr>
          <w:rFonts w:cs="Calibri"/>
          <w:i/>
          <w:spacing w:val="-6"/>
          <w:szCs w:val="24"/>
        </w:rPr>
        <w:t xml:space="preserve"> </w:t>
      </w:r>
      <w:r w:rsidRPr="00D8557A">
        <w:rPr>
          <w:rFonts w:cs="Calibri"/>
          <w:i/>
          <w:szCs w:val="24"/>
        </w:rPr>
        <w:t>dispongono</w:t>
      </w:r>
      <w:r w:rsidRPr="00D8557A">
        <w:rPr>
          <w:rFonts w:cs="Calibri"/>
          <w:i/>
          <w:spacing w:val="-7"/>
          <w:szCs w:val="24"/>
        </w:rPr>
        <w:t xml:space="preserve"> </w:t>
      </w:r>
      <w:r w:rsidRPr="00D8557A">
        <w:rPr>
          <w:rFonts w:cs="Calibri"/>
          <w:i/>
          <w:szCs w:val="24"/>
        </w:rPr>
        <w:t>l’applicazione</w:t>
      </w:r>
      <w:r w:rsidRPr="00D8557A">
        <w:rPr>
          <w:rFonts w:cs="Calibri"/>
          <w:i/>
          <w:spacing w:val="-6"/>
          <w:szCs w:val="24"/>
        </w:rPr>
        <w:t xml:space="preserve"> </w:t>
      </w:r>
      <w:r w:rsidRPr="00D8557A">
        <w:rPr>
          <w:rFonts w:cs="Calibri"/>
          <w:i/>
          <w:szCs w:val="24"/>
        </w:rPr>
        <w:t>della</w:t>
      </w:r>
      <w:r w:rsidRPr="00D8557A">
        <w:rPr>
          <w:rFonts w:cs="Calibri"/>
          <w:i/>
          <w:spacing w:val="-6"/>
          <w:szCs w:val="24"/>
        </w:rPr>
        <w:t xml:space="preserve"> </w:t>
      </w:r>
      <w:r w:rsidRPr="00D8557A">
        <w:rPr>
          <w:rFonts w:cs="Calibri"/>
          <w:i/>
          <w:spacing w:val="-2"/>
          <w:szCs w:val="24"/>
        </w:rPr>
        <w:t>ritenuta)</w:t>
      </w:r>
    </w:p>
    <w:p w14:paraId="0CD424EE" w14:textId="77777777" w:rsidR="00286FB8" w:rsidRPr="00D8557A" w:rsidRDefault="00EA6A98" w:rsidP="00D8557A">
      <w:pPr>
        <w:spacing w:line="276" w:lineRule="auto"/>
        <w:rPr>
          <w:rFonts w:cs="Calibri"/>
          <w:szCs w:val="24"/>
        </w:rPr>
      </w:pPr>
      <w:r w:rsidRPr="00D8557A">
        <w:rPr>
          <w:rFonts w:cs="Calibri"/>
          <w:noProof/>
          <w:szCs w:val="24"/>
        </w:rPr>
        <w:pict w14:anchorId="3C1C0E1E">
          <v:shape id="Graphic 6" o:spid="_x0000_s2055" style="position:absolute;left:0;text-align:left;margin-left:59.15pt;margin-top:54.2pt;width:6in;height:.1pt;z-index:-8;visibility:visible;mso-wrap-style:square;mso-wrap-distance-left:0;mso-wrap-distance-top:0;mso-wrap-distance-right:0;mso-wrap-distance-bottom:0;mso-position-horizontal-relative:pag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" path="m,l5486404,e" filled="f" strokeweight=".6pt">
            <v:path arrowok="t"/>
            <w10:wrap type="topAndBottom" anchorx="page"/>
          </v:shape>
        </w:pict>
      </w:r>
      <w:r w:rsidRPr="00D8557A">
        <w:rPr>
          <w:rFonts w:cs="Calibri"/>
          <w:noProof/>
          <w:szCs w:val="24"/>
        </w:rPr>
        <w:pict w14:anchorId="1B5666DF">
          <v:shape id="Graphic 4" o:spid="_x0000_s2057" style="position:absolute;left:0;text-align:left;margin-left:59.15pt;margin-top:14.5pt;width:6in;height:.1pt;z-index:1;visibility:visible;mso-wrap-style:square;mso-wrap-distance-left:0;mso-wrap-distance-top:0;mso-wrap-distance-right:0;mso-wrap-distance-bottom:0;mso-position-horizontal-relative:pag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" path="m,l5486404,e" filled="f" strokeweight=".6pt">
            <v:path arrowok="t"/>
            <w10:wrap anchorx="page"/>
          </v:shape>
        </w:pict>
      </w:r>
      <w:r w:rsidRPr="00D8557A">
        <w:rPr>
          <w:rFonts w:cs="Calibri"/>
          <w:noProof/>
          <w:szCs w:val="24"/>
        </w:rPr>
        <w:pict w14:anchorId="5CB547E9">
          <v:shape id="Graphic 5" o:spid="_x0000_s2056" style="position:absolute;left:0;text-align:left;margin-left:59.15pt;margin-top:33.95pt;width:6in;height:.1pt;z-index:-9;visibility:visible;mso-wrap-style:square;mso-wrap-distance-left:0;mso-wrap-distance-top:0;mso-wrap-distance-right:0;mso-wrap-distance-bottom:0;mso-position-horizontal-relative:pag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" path="m,l5486404,e" filled="f" strokeweight=".6pt">
            <v:path arrowok="t"/>
            <w10:wrap type="topAndBottom" anchorx="page"/>
          </v:shape>
        </w:pict>
      </w:r>
    </w:p>
    <w:p w14:paraId="419981BF" w14:textId="77777777" w:rsidR="00286FB8" w:rsidRPr="00D8557A" w:rsidRDefault="00286FB8" w:rsidP="00D8557A">
      <w:pPr>
        <w:spacing w:line="276" w:lineRule="auto"/>
        <w:rPr>
          <w:rFonts w:cs="Calibri"/>
          <w:szCs w:val="24"/>
        </w:rPr>
      </w:pPr>
    </w:p>
    <w:p w14:paraId="39135A93" w14:textId="77777777" w:rsidR="00286FB8" w:rsidRPr="00D8557A" w:rsidRDefault="00150CBD" w:rsidP="00150CBD">
      <w:pPr>
        <w:spacing w:line="276" w:lineRule="auto"/>
        <w:ind w:firstLine="567"/>
        <w:rPr>
          <w:rFonts w:cs="Calibri"/>
          <w:color w:val="auto"/>
          <w:szCs w:val="24"/>
        </w:rPr>
      </w:pPr>
      <w:r>
        <w:rPr>
          <w:rFonts w:cs="Calibri"/>
          <w:noProof/>
          <w:color w:val="auto"/>
          <w:szCs w:val="24"/>
          <w:u w:val="single"/>
        </w:rPr>
        <w:pict w14:anchorId="319499C0">
          <v:rect id="_x0000_s2065" style="position:absolute;left:0;text-align:left;margin-left:.25pt;margin-top:1.8pt;width:12.75pt;height:9.75pt;z-index:1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" strokeweight="1pt"/>
        </w:pict>
      </w:r>
      <w:r w:rsidR="00286FB8" w:rsidRPr="00D8557A">
        <w:rPr>
          <w:rFonts w:cs="Calibri"/>
          <w:color w:val="auto"/>
          <w:szCs w:val="24"/>
          <w:u w:val="single"/>
        </w:rPr>
        <w:t>NON</w:t>
      </w:r>
      <w:r w:rsidR="00286FB8" w:rsidRPr="00D8557A">
        <w:rPr>
          <w:rFonts w:cs="Calibri"/>
          <w:color w:val="auto"/>
          <w:spacing w:val="-1"/>
          <w:szCs w:val="24"/>
          <w:u w:val="single"/>
        </w:rPr>
        <w:t xml:space="preserve"> </w:t>
      </w:r>
      <w:r w:rsidR="00286FB8" w:rsidRPr="00D8557A">
        <w:rPr>
          <w:rFonts w:cs="Calibri"/>
          <w:color w:val="auto"/>
          <w:szCs w:val="24"/>
          <w:u w:val="single"/>
        </w:rPr>
        <w:t>È ASSOGGETTABILE</w:t>
      </w:r>
      <w:r w:rsidR="00286FB8" w:rsidRPr="00D8557A">
        <w:rPr>
          <w:rFonts w:cs="Calibri"/>
          <w:color w:val="auto"/>
          <w:szCs w:val="24"/>
        </w:rPr>
        <w:t xml:space="preserve"> alla</w:t>
      </w:r>
      <w:r w:rsidR="00286FB8" w:rsidRPr="00D8557A">
        <w:rPr>
          <w:rFonts w:cs="Calibri"/>
          <w:color w:val="auto"/>
          <w:spacing w:val="-1"/>
          <w:szCs w:val="24"/>
        </w:rPr>
        <w:t xml:space="preserve"> </w:t>
      </w:r>
      <w:r w:rsidR="00286FB8" w:rsidRPr="00D8557A">
        <w:rPr>
          <w:rFonts w:cs="Calibri"/>
          <w:color w:val="auto"/>
          <w:szCs w:val="24"/>
        </w:rPr>
        <w:t>ritenuta</w:t>
      </w:r>
      <w:r w:rsidR="00286FB8" w:rsidRPr="00D8557A">
        <w:rPr>
          <w:rFonts w:cs="Calibri"/>
          <w:color w:val="auto"/>
          <w:spacing w:val="-1"/>
          <w:szCs w:val="24"/>
        </w:rPr>
        <w:t xml:space="preserve"> </w:t>
      </w:r>
      <w:r w:rsidR="00286FB8" w:rsidRPr="00D8557A">
        <w:rPr>
          <w:rFonts w:cs="Calibri"/>
          <w:color w:val="auto"/>
          <w:szCs w:val="24"/>
        </w:rPr>
        <w:t>d’acconto</w:t>
      </w:r>
      <w:r w:rsidR="00286FB8" w:rsidRPr="00D8557A">
        <w:rPr>
          <w:rFonts w:cs="Calibri"/>
          <w:color w:val="auto"/>
          <w:spacing w:val="-3"/>
          <w:szCs w:val="24"/>
        </w:rPr>
        <w:t xml:space="preserve"> </w:t>
      </w:r>
      <w:r w:rsidR="00286FB8" w:rsidRPr="00D8557A">
        <w:rPr>
          <w:rFonts w:cs="Calibri"/>
          <w:color w:val="auto"/>
          <w:szCs w:val="24"/>
        </w:rPr>
        <w:t>del 4%</w:t>
      </w:r>
      <w:r w:rsidR="00286FB8" w:rsidRPr="00D8557A">
        <w:rPr>
          <w:rFonts w:cs="Calibri"/>
          <w:color w:val="auto"/>
          <w:spacing w:val="-6"/>
          <w:szCs w:val="24"/>
        </w:rPr>
        <w:t xml:space="preserve"> </w:t>
      </w:r>
      <w:r w:rsidR="00286FB8" w:rsidRPr="00D8557A">
        <w:rPr>
          <w:rFonts w:cs="Calibri"/>
          <w:color w:val="auto"/>
          <w:szCs w:val="24"/>
        </w:rPr>
        <w:t>di cui all’art. 28</w:t>
      </w:r>
      <w:r w:rsidR="00286FB8" w:rsidRPr="00D8557A">
        <w:rPr>
          <w:rFonts w:cs="Calibri"/>
          <w:color w:val="auto"/>
          <w:spacing w:val="-1"/>
          <w:szCs w:val="24"/>
        </w:rPr>
        <w:t xml:space="preserve"> </w:t>
      </w:r>
      <w:r w:rsidR="00286FB8" w:rsidRPr="00D8557A">
        <w:rPr>
          <w:rFonts w:cs="Calibri"/>
          <w:color w:val="auto"/>
          <w:szCs w:val="24"/>
        </w:rPr>
        <w:t>del D.P.R. 600/1973</w:t>
      </w:r>
      <w:r w:rsidR="00286FB8" w:rsidRPr="00D8557A">
        <w:rPr>
          <w:rFonts w:cs="Calibri"/>
          <w:color w:val="auto"/>
          <w:spacing w:val="-1"/>
          <w:szCs w:val="24"/>
        </w:rPr>
        <w:t xml:space="preserve"> </w:t>
      </w:r>
      <w:r w:rsidR="00286FB8" w:rsidRPr="00D8557A">
        <w:rPr>
          <w:rFonts w:cs="Calibri"/>
          <w:color w:val="auto"/>
          <w:szCs w:val="24"/>
        </w:rPr>
        <w:t xml:space="preserve">in </w:t>
      </w:r>
      <w:r w:rsidR="00286FB8" w:rsidRPr="00D8557A">
        <w:rPr>
          <w:rFonts w:cs="Calibri"/>
          <w:color w:val="auto"/>
          <w:spacing w:val="-2"/>
          <w:szCs w:val="24"/>
        </w:rPr>
        <w:t>quanto:</w:t>
      </w:r>
    </w:p>
    <w:p w14:paraId="3686793E" w14:textId="77777777" w:rsidR="00286FB8" w:rsidRPr="00D8557A" w:rsidRDefault="00286FB8" w:rsidP="00D8557A">
      <w:pPr>
        <w:spacing w:line="276" w:lineRule="auto"/>
        <w:rPr>
          <w:rFonts w:cs="Calibri"/>
          <w:szCs w:val="24"/>
        </w:rPr>
      </w:pPr>
      <w:r w:rsidRPr="00D8557A">
        <w:rPr>
          <w:rFonts w:cs="Calibri"/>
          <w:szCs w:val="24"/>
        </w:rPr>
        <w:t>il</w:t>
      </w:r>
      <w:r w:rsidRPr="00D8557A">
        <w:rPr>
          <w:rFonts w:cs="Calibri"/>
          <w:spacing w:val="-6"/>
          <w:szCs w:val="24"/>
        </w:rPr>
        <w:t xml:space="preserve"> </w:t>
      </w:r>
      <w:r w:rsidRPr="00D8557A">
        <w:rPr>
          <w:rFonts w:cs="Calibri"/>
          <w:szCs w:val="24"/>
        </w:rPr>
        <w:t>contributo</w:t>
      </w:r>
      <w:r w:rsidRPr="00D8557A">
        <w:rPr>
          <w:rFonts w:cs="Calibri"/>
          <w:spacing w:val="-4"/>
          <w:szCs w:val="24"/>
        </w:rPr>
        <w:t xml:space="preserve"> </w:t>
      </w:r>
      <w:r w:rsidRPr="00D8557A">
        <w:rPr>
          <w:rFonts w:cs="Calibri"/>
          <w:szCs w:val="24"/>
        </w:rPr>
        <w:t>è</w:t>
      </w:r>
      <w:r w:rsidRPr="00D8557A">
        <w:rPr>
          <w:rFonts w:cs="Calibri"/>
          <w:spacing w:val="-8"/>
          <w:szCs w:val="24"/>
        </w:rPr>
        <w:t xml:space="preserve"> </w:t>
      </w:r>
      <w:r w:rsidRPr="00D8557A">
        <w:rPr>
          <w:rFonts w:cs="Calibri"/>
          <w:szCs w:val="24"/>
        </w:rPr>
        <w:t>destinato</w:t>
      </w:r>
      <w:r w:rsidRPr="00D8557A">
        <w:rPr>
          <w:rFonts w:cs="Calibri"/>
          <w:spacing w:val="-4"/>
          <w:szCs w:val="24"/>
        </w:rPr>
        <w:t xml:space="preserve"> </w:t>
      </w:r>
      <w:r w:rsidRPr="00D8557A">
        <w:rPr>
          <w:rFonts w:cs="Calibri"/>
          <w:szCs w:val="24"/>
        </w:rPr>
        <w:t>a</w:t>
      </w:r>
      <w:r w:rsidRPr="00D8557A">
        <w:rPr>
          <w:rFonts w:cs="Calibri"/>
          <w:spacing w:val="-9"/>
          <w:szCs w:val="24"/>
        </w:rPr>
        <w:t xml:space="preserve"> </w:t>
      </w:r>
      <w:r w:rsidRPr="00D8557A">
        <w:rPr>
          <w:rFonts w:cs="Calibri"/>
          <w:szCs w:val="24"/>
        </w:rPr>
        <w:t>finanziare</w:t>
      </w:r>
      <w:r w:rsidRPr="00D8557A">
        <w:rPr>
          <w:rFonts w:cs="Calibri"/>
          <w:spacing w:val="-8"/>
          <w:szCs w:val="24"/>
        </w:rPr>
        <w:t xml:space="preserve"> </w:t>
      </w:r>
      <w:r w:rsidRPr="00D8557A">
        <w:rPr>
          <w:rFonts w:cs="Calibri"/>
          <w:szCs w:val="24"/>
        </w:rPr>
        <w:t>l’acquisto</w:t>
      </w:r>
      <w:r w:rsidRPr="00D8557A">
        <w:rPr>
          <w:rFonts w:cs="Calibri"/>
          <w:spacing w:val="-4"/>
          <w:szCs w:val="24"/>
        </w:rPr>
        <w:t xml:space="preserve"> </w:t>
      </w:r>
      <w:r w:rsidRPr="00D8557A">
        <w:rPr>
          <w:rFonts w:cs="Calibri"/>
          <w:szCs w:val="24"/>
        </w:rPr>
        <w:t>di</w:t>
      </w:r>
      <w:r w:rsidRPr="00D8557A">
        <w:rPr>
          <w:rFonts w:cs="Calibri"/>
          <w:spacing w:val="-3"/>
          <w:szCs w:val="24"/>
        </w:rPr>
        <w:t xml:space="preserve"> </w:t>
      </w:r>
      <w:r w:rsidRPr="00D8557A">
        <w:rPr>
          <w:rFonts w:cs="Calibri"/>
          <w:szCs w:val="24"/>
        </w:rPr>
        <w:t>beni</w:t>
      </w:r>
      <w:r w:rsidRPr="00D8557A">
        <w:rPr>
          <w:rFonts w:cs="Calibri"/>
          <w:spacing w:val="1"/>
          <w:szCs w:val="24"/>
        </w:rPr>
        <w:t xml:space="preserve"> </w:t>
      </w:r>
      <w:r w:rsidRPr="00D8557A">
        <w:rPr>
          <w:rFonts w:cs="Calibri"/>
          <w:spacing w:val="-2"/>
          <w:szCs w:val="24"/>
        </w:rPr>
        <w:t>strumentali.</w:t>
      </w:r>
    </w:p>
    <w:p w14:paraId="5FE61012" w14:textId="77777777" w:rsidR="00286FB8" w:rsidRPr="00D8557A" w:rsidRDefault="00286FB8" w:rsidP="00D8557A">
      <w:pPr>
        <w:spacing w:line="276" w:lineRule="auto"/>
        <w:rPr>
          <w:rFonts w:cs="Calibri"/>
          <w:szCs w:val="24"/>
        </w:rPr>
      </w:pPr>
      <w:r w:rsidRPr="00D8557A">
        <w:rPr>
          <w:rFonts w:cs="Calibri"/>
          <w:szCs w:val="24"/>
        </w:rPr>
        <w:t xml:space="preserve">il beneficiario è </w:t>
      </w:r>
      <w:r w:rsidRPr="00D8557A">
        <w:rPr>
          <w:rFonts w:cs="Calibri"/>
          <w:b/>
          <w:szCs w:val="24"/>
        </w:rPr>
        <w:t xml:space="preserve">Organizzazione non lucrativa di utilità sociale - O.N.L.U.S. </w:t>
      </w:r>
      <w:r w:rsidRPr="00D8557A">
        <w:rPr>
          <w:rFonts w:cs="Calibri"/>
          <w:szCs w:val="24"/>
        </w:rPr>
        <w:t xml:space="preserve">(art. 16 </w:t>
      </w:r>
      <w:proofErr w:type="spellStart"/>
      <w:r w:rsidRPr="00D8557A">
        <w:rPr>
          <w:rFonts w:cs="Calibri"/>
          <w:szCs w:val="24"/>
        </w:rPr>
        <w:t>D.Lgs</w:t>
      </w:r>
      <w:proofErr w:type="spellEnd"/>
      <w:r w:rsidRPr="00D8557A">
        <w:rPr>
          <w:rFonts w:cs="Calibri"/>
          <w:szCs w:val="24"/>
        </w:rPr>
        <w:t xml:space="preserve"> </w:t>
      </w:r>
      <w:r w:rsidRPr="00D8557A">
        <w:rPr>
          <w:rFonts w:cs="Calibri"/>
          <w:spacing w:val="-2"/>
          <w:szCs w:val="24"/>
        </w:rPr>
        <w:t>460/97).</w:t>
      </w:r>
    </w:p>
    <w:p w14:paraId="1803667F" w14:textId="77777777" w:rsidR="00286FB8" w:rsidRPr="00D8557A" w:rsidRDefault="00286FB8" w:rsidP="00D8557A">
      <w:pPr>
        <w:spacing w:line="276" w:lineRule="auto"/>
        <w:rPr>
          <w:rFonts w:cs="Calibri"/>
          <w:szCs w:val="24"/>
        </w:rPr>
      </w:pPr>
      <w:r w:rsidRPr="00D8557A">
        <w:rPr>
          <w:rFonts w:cs="Calibri"/>
          <w:szCs w:val="24"/>
        </w:rPr>
        <w:t>il</w:t>
      </w:r>
      <w:r w:rsidRPr="00D8557A">
        <w:rPr>
          <w:rFonts w:cs="Calibri"/>
          <w:spacing w:val="66"/>
          <w:szCs w:val="24"/>
        </w:rPr>
        <w:t xml:space="preserve"> </w:t>
      </w:r>
      <w:r w:rsidRPr="00D8557A">
        <w:rPr>
          <w:rFonts w:cs="Calibri"/>
          <w:szCs w:val="24"/>
        </w:rPr>
        <w:t>beneficiario</w:t>
      </w:r>
      <w:r w:rsidRPr="00D8557A">
        <w:rPr>
          <w:rFonts w:cs="Calibri"/>
          <w:spacing w:val="62"/>
          <w:szCs w:val="24"/>
        </w:rPr>
        <w:t xml:space="preserve"> </w:t>
      </w:r>
      <w:r w:rsidRPr="00D8557A">
        <w:rPr>
          <w:rFonts w:cs="Calibri"/>
          <w:szCs w:val="24"/>
        </w:rPr>
        <w:t>è</w:t>
      </w:r>
      <w:r w:rsidRPr="00D8557A">
        <w:rPr>
          <w:rFonts w:cs="Calibri"/>
          <w:spacing w:val="62"/>
          <w:szCs w:val="24"/>
        </w:rPr>
        <w:t xml:space="preserve"> </w:t>
      </w:r>
      <w:r w:rsidRPr="00D8557A">
        <w:rPr>
          <w:rFonts w:cs="Calibri"/>
          <w:b/>
          <w:szCs w:val="24"/>
        </w:rPr>
        <w:t>Ente</w:t>
      </w:r>
      <w:r w:rsidRPr="00D8557A">
        <w:rPr>
          <w:rFonts w:cs="Calibri"/>
          <w:b/>
          <w:spacing w:val="62"/>
          <w:szCs w:val="24"/>
        </w:rPr>
        <w:t xml:space="preserve"> </w:t>
      </w:r>
      <w:r w:rsidRPr="00D8557A">
        <w:rPr>
          <w:rFonts w:cs="Calibri"/>
          <w:b/>
          <w:szCs w:val="24"/>
        </w:rPr>
        <w:t>non</w:t>
      </w:r>
      <w:r w:rsidRPr="00D8557A">
        <w:rPr>
          <w:rFonts w:cs="Calibri"/>
          <w:b/>
          <w:spacing w:val="66"/>
          <w:szCs w:val="24"/>
        </w:rPr>
        <w:t xml:space="preserve"> </w:t>
      </w:r>
      <w:r w:rsidRPr="00D8557A">
        <w:rPr>
          <w:rFonts w:cs="Calibri"/>
          <w:b/>
          <w:szCs w:val="24"/>
        </w:rPr>
        <w:t>commerciale</w:t>
      </w:r>
      <w:r w:rsidRPr="00D8557A">
        <w:rPr>
          <w:rFonts w:cs="Calibri"/>
          <w:b/>
          <w:spacing w:val="62"/>
          <w:szCs w:val="24"/>
        </w:rPr>
        <w:t xml:space="preserve"> </w:t>
      </w:r>
      <w:r w:rsidRPr="00D8557A">
        <w:rPr>
          <w:rFonts w:cs="Calibri"/>
          <w:szCs w:val="24"/>
        </w:rPr>
        <w:t>ed</w:t>
      </w:r>
      <w:r w:rsidRPr="00D8557A">
        <w:rPr>
          <w:rFonts w:cs="Calibri"/>
          <w:spacing w:val="62"/>
          <w:szCs w:val="24"/>
        </w:rPr>
        <w:t xml:space="preserve"> </w:t>
      </w:r>
      <w:r w:rsidRPr="00D8557A">
        <w:rPr>
          <w:rFonts w:cs="Calibri"/>
          <w:szCs w:val="24"/>
        </w:rPr>
        <w:t>il</w:t>
      </w:r>
      <w:r w:rsidRPr="00D8557A">
        <w:rPr>
          <w:rFonts w:cs="Calibri"/>
          <w:spacing w:val="67"/>
          <w:szCs w:val="24"/>
        </w:rPr>
        <w:t xml:space="preserve"> </w:t>
      </w:r>
      <w:r w:rsidRPr="00D8557A">
        <w:rPr>
          <w:rFonts w:cs="Calibri"/>
          <w:szCs w:val="24"/>
        </w:rPr>
        <w:t>contributo</w:t>
      </w:r>
      <w:r w:rsidRPr="00D8557A">
        <w:rPr>
          <w:rFonts w:cs="Calibri"/>
          <w:spacing w:val="62"/>
          <w:szCs w:val="24"/>
        </w:rPr>
        <w:t xml:space="preserve"> </w:t>
      </w:r>
      <w:r w:rsidRPr="00D8557A">
        <w:rPr>
          <w:rFonts w:cs="Calibri"/>
          <w:szCs w:val="24"/>
        </w:rPr>
        <w:t>suddetto</w:t>
      </w:r>
      <w:r w:rsidRPr="00D8557A">
        <w:rPr>
          <w:rFonts w:cs="Calibri"/>
          <w:spacing w:val="62"/>
          <w:szCs w:val="24"/>
        </w:rPr>
        <w:t xml:space="preserve"> </w:t>
      </w:r>
      <w:r w:rsidRPr="00D8557A">
        <w:rPr>
          <w:rFonts w:cs="Calibri"/>
          <w:szCs w:val="24"/>
        </w:rPr>
        <w:t>è</w:t>
      </w:r>
      <w:r w:rsidRPr="00D8557A">
        <w:rPr>
          <w:rFonts w:cs="Calibri"/>
          <w:spacing w:val="62"/>
          <w:szCs w:val="24"/>
        </w:rPr>
        <w:t xml:space="preserve"> </w:t>
      </w:r>
      <w:r w:rsidRPr="00D8557A">
        <w:rPr>
          <w:rFonts w:cs="Calibri"/>
          <w:szCs w:val="24"/>
        </w:rPr>
        <w:t>destinato</w:t>
      </w:r>
      <w:r w:rsidRPr="00D8557A">
        <w:rPr>
          <w:rFonts w:cs="Calibri"/>
          <w:spacing w:val="62"/>
          <w:szCs w:val="24"/>
        </w:rPr>
        <w:t xml:space="preserve"> </w:t>
      </w:r>
      <w:r w:rsidRPr="00D8557A">
        <w:rPr>
          <w:rFonts w:cs="Calibri"/>
          <w:szCs w:val="24"/>
        </w:rPr>
        <w:t>a</w:t>
      </w:r>
      <w:r w:rsidRPr="00D8557A">
        <w:rPr>
          <w:rFonts w:cs="Calibri"/>
          <w:spacing w:val="63"/>
          <w:szCs w:val="24"/>
        </w:rPr>
        <w:t xml:space="preserve"> </w:t>
      </w:r>
      <w:r w:rsidRPr="00D8557A">
        <w:rPr>
          <w:rFonts w:cs="Calibri"/>
          <w:spacing w:val="-2"/>
          <w:szCs w:val="24"/>
        </w:rPr>
        <w:t xml:space="preserve">finanziare </w:t>
      </w:r>
      <w:r w:rsidRPr="00D8557A">
        <w:rPr>
          <w:rFonts w:cs="Calibri"/>
          <w:szCs w:val="24"/>
        </w:rPr>
        <w:t>l’espletamento</w:t>
      </w:r>
      <w:r w:rsidRPr="00D8557A">
        <w:rPr>
          <w:rFonts w:cs="Calibri"/>
          <w:spacing w:val="-9"/>
          <w:szCs w:val="24"/>
        </w:rPr>
        <w:t xml:space="preserve"> </w:t>
      </w:r>
      <w:r w:rsidRPr="00D8557A">
        <w:rPr>
          <w:rFonts w:cs="Calibri"/>
          <w:szCs w:val="24"/>
        </w:rPr>
        <w:t>delle</w:t>
      </w:r>
      <w:r w:rsidRPr="00D8557A">
        <w:rPr>
          <w:rFonts w:cs="Calibri"/>
          <w:spacing w:val="-7"/>
          <w:szCs w:val="24"/>
        </w:rPr>
        <w:t xml:space="preserve"> </w:t>
      </w:r>
      <w:r w:rsidRPr="00D8557A">
        <w:rPr>
          <w:rFonts w:cs="Calibri"/>
          <w:szCs w:val="24"/>
        </w:rPr>
        <w:t>attività</w:t>
      </w:r>
      <w:r w:rsidRPr="00D8557A">
        <w:rPr>
          <w:rFonts w:cs="Calibri"/>
          <w:spacing w:val="-12"/>
          <w:szCs w:val="24"/>
        </w:rPr>
        <w:t xml:space="preserve"> </w:t>
      </w:r>
      <w:r w:rsidRPr="00D8557A">
        <w:rPr>
          <w:rFonts w:cs="Calibri"/>
          <w:szCs w:val="24"/>
        </w:rPr>
        <w:t>istituzionali</w:t>
      </w:r>
      <w:r w:rsidRPr="00D8557A">
        <w:rPr>
          <w:rFonts w:cs="Calibri"/>
          <w:spacing w:val="-7"/>
          <w:szCs w:val="24"/>
        </w:rPr>
        <w:t xml:space="preserve"> </w:t>
      </w:r>
      <w:r w:rsidRPr="00D8557A">
        <w:rPr>
          <w:rFonts w:cs="Calibri"/>
          <w:szCs w:val="24"/>
        </w:rPr>
        <w:t>e</w:t>
      </w:r>
      <w:r w:rsidRPr="00D8557A">
        <w:rPr>
          <w:rFonts w:cs="Calibri"/>
          <w:spacing w:val="-11"/>
          <w:szCs w:val="24"/>
        </w:rPr>
        <w:t xml:space="preserve"> </w:t>
      </w:r>
      <w:r w:rsidRPr="00D8557A">
        <w:rPr>
          <w:rFonts w:cs="Calibri"/>
          <w:szCs w:val="24"/>
        </w:rPr>
        <w:t>il</w:t>
      </w:r>
      <w:r w:rsidRPr="00D8557A">
        <w:rPr>
          <w:rFonts w:cs="Calibri"/>
          <w:spacing w:val="-3"/>
          <w:szCs w:val="24"/>
        </w:rPr>
        <w:t xml:space="preserve"> </w:t>
      </w:r>
      <w:r w:rsidRPr="00D8557A">
        <w:rPr>
          <w:rFonts w:cs="Calibri"/>
          <w:szCs w:val="24"/>
        </w:rPr>
        <w:t>raggiungimento</w:t>
      </w:r>
      <w:r w:rsidRPr="00D8557A">
        <w:rPr>
          <w:rFonts w:cs="Calibri"/>
          <w:spacing w:val="-7"/>
          <w:szCs w:val="24"/>
        </w:rPr>
        <w:t xml:space="preserve"> </w:t>
      </w:r>
      <w:r w:rsidRPr="00D8557A">
        <w:rPr>
          <w:rFonts w:cs="Calibri"/>
          <w:szCs w:val="24"/>
        </w:rPr>
        <w:t>dei</w:t>
      </w:r>
      <w:r w:rsidRPr="00D8557A">
        <w:rPr>
          <w:rFonts w:cs="Calibri"/>
          <w:spacing w:val="-7"/>
          <w:szCs w:val="24"/>
        </w:rPr>
        <w:t xml:space="preserve"> </w:t>
      </w:r>
      <w:r w:rsidRPr="00D8557A">
        <w:rPr>
          <w:rFonts w:cs="Calibri"/>
          <w:szCs w:val="24"/>
        </w:rPr>
        <w:t>fini</w:t>
      </w:r>
      <w:r w:rsidRPr="00D8557A">
        <w:rPr>
          <w:rFonts w:cs="Calibri"/>
          <w:spacing w:val="-7"/>
          <w:szCs w:val="24"/>
        </w:rPr>
        <w:t xml:space="preserve"> </w:t>
      </w:r>
      <w:r w:rsidRPr="00D8557A">
        <w:rPr>
          <w:rFonts w:cs="Calibri"/>
          <w:szCs w:val="24"/>
        </w:rPr>
        <w:t>primari</w:t>
      </w:r>
      <w:r w:rsidRPr="00D8557A">
        <w:rPr>
          <w:rFonts w:cs="Calibri"/>
          <w:spacing w:val="-6"/>
          <w:szCs w:val="24"/>
        </w:rPr>
        <w:t xml:space="preserve"> </w:t>
      </w:r>
      <w:r w:rsidRPr="00D8557A">
        <w:rPr>
          <w:rFonts w:cs="Calibri"/>
          <w:spacing w:val="-2"/>
          <w:szCs w:val="24"/>
        </w:rPr>
        <w:t>dell’Ente.</w:t>
      </w:r>
    </w:p>
    <w:p w14:paraId="557FD573" w14:textId="77777777" w:rsidR="00286FB8" w:rsidRPr="00D8557A" w:rsidRDefault="00286FB8" w:rsidP="00D8557A">
      <w:pPr>
        <w:spacing w:line="276" w:lineRule="auto"/>
        <w:rPr>
          <w:rFonts w:cs="Calibri"/>
          <w:b/>
          <w:szCs w:val="24"/>
        </w:rPr>
      </w:pPr>
      <w:r w:rsidRPr="00D8557A">
        <w:rPr>
          <w:rFonts w:cs="Calibri"/>
          <w:szCs w:val="24"/>
        </w:rPr>
        <w:lastRenderedPageBreak/>
        <w:t xml:space="preserve">il beneficiario è </w:t>
      </w:r>
      <w:r w:rsidRPr="00D8557A">
        <w:rPr>
          <w:rFonts w:cs="Calibri"/>
          <w:b/>
          <w:szCs w:val="24"/>
        </w:rPr>
        <w:t>Ente non commerciale</w:t>
      </w:r>
      <w:r w:rsidRPr="00D8557A">
        <w:rPr>
          <w:rFonts w:cs="Calibri"/>
          <w:szCs w:val="24"/>
        </w:rPr>
        <w:t>, che può svolgere occasionalmente o marginalmente attività commerciali, ma il contributo suddetto non è in relazione ad alcun esercizio d’impresa e</w:t>
      </w:r>
      <w:r w:rsidRPr="00D8557A">
        <w:rPr>
          <w:rFonts w:cs="Calibri"/>
          <w:spacing w:val="40"/>
          <w:szCs w:val="24"/>
        </w:rPr>
        <w:t xml:space="preserve"> </w:t>
      </w:r>
      <w:r w:rsidRPr="00D8557A">
        <w:rPr>
          <w:rFonts w:cs="Calibri"/>
          <w:szCs w:val="24"/>
        </w:rPr>
        <w:t xml:space="preserve">non produce reddito di natura commerciale. </w:t>
      </w:r>
    </w:p>
    <w:p w14:paraId="242C8947" w14:textId="77777777" w:rsidR="00286FB8" w:rsidRPr="00D8557A" w:rsidRDefault="00286FB8" w:rsidP="00D8557A">
      <w:pPr>
        <w:spacing w:line="276" w:lineRule="auto"/>
        <w:rPr>
          <w:rFonts w:cs="Calibri"/>
          <w:i/>
          <w:spacing w:val="-2"/>
          <w:szCs w:val="24"/>
        </w:rPr>
      </w:pPr>
      <w:r w:rsidRPr="00D8557A">
        <w:rPr>
          <w:rFonts w:cs="Calibri"/>
          <w:i/>
          <w:szCs w:val="24"/>
        </w:rPr>
        <w:t>(indicare</w:t>
      </w:r>
      <w:r w:rsidRPr="00D8557A">
        <w:rPr>
          <w:rFonts w:cs="Calibri"/>
          <w:i/>
          <w:spacing w:val="-7"/>
          <w:szCs w:val="24"/>
        </w:rPr>
        <w:t xml:space="preserve"> </w:t>
      </w:r>
      <w:r w:rsidRPr="00D8557A">
        <w:rPr>
          <w:rFonts w:cs="Calibri"/>
          <w:i/>
          <w:szCs w:val="24"/>
        </w:rPr>
        <w:t>eventuali</w:t>
      </w:r>
      <w:r w:rsidRPr="00D8557A">
        <w:rPr>
          <w:rFonts w:cs="Calibri"/>
          <w:i/>
          <w:spacing w:val="-10"/>
          <w:szCs w:val="24"/>
        </w:rPr>
        <w:t xml:space="preserve"> </w:t>
      </w:r>
      <w:r w:rsidRPr="00D8557A">
        <w:rPr>
          <w:rFonts w:cs="Calibri"/>
          <w:i/>
          <w:szCs w:val="24"/>
        </w:rPr>
        <w:t>altre</w:t>
      </w:r>
      <w:r w:rsidRPr="00D8557A">
        <w:rPr>
          <w:rFonts w:cs="Calibri"/>
          <w:i/>
          <w:spacing w:val="-7"/>
          <w:szCs w:val="24"/>
        </w:rPr>
        <w:t xml:space="preserve"> </w:t>
      </w:r>
      <w:r w:rsidRPr="00D8557A">
        <w:rPr>
          <w:rFonts w:cs="Calibri"/>
          <w:i/>
          <w:szCs w:val="24"/>
        </w:rPr>
        <w:t>motivazioni</w:t>
      </w:r>
      <w:r w:rsidRPr="00D8557A">
        <w:rPr>
          <w:rFonts w:cs="Calibri"/>
          <w:i/>
          <w:spacing w:val="-10"/>
          <w:szCs w:val="24"/>
        </w:rPr>
        <w:t xml:space="preserve"> </w:t>
      </w:r>
      <w:r w:rsidRPr="00D8557A">
        <w:rPr>
          <w:rFonts w:cs="Calibri"/>
          <w:i/>
          <w:szCs w:val="24"/>
        </w:rPr>
        <w:t>e/o</w:t>
      </w:r>
      <w:r w:rsidRPr="00D8557A">
        <w:rPr>
          <w:rFonts w:cs="Calibri"/>
          <w:i/>
          <w:spacing w:val="-7"/>
          <w:szCs w:val="24"/>
        </w:rPr>
        <w:t xml:space="preserve"> </w:t>
      </w:r>
      <w:r w:rsidRPr="00D8557A">
        <w:rPr>
          <w:rFonts w:cs="Calibri"/>
          <w:i/>
          <w:szCs w:val="24"/>
        </w:rPr>
        <w:t>i</w:t>
      </w:r>
      <w:r w:rsidRPr="00D8557A">
        <w:rPr>
          <w:rFonts w:cs="Calibri"/>
          <w:i/>
          <w:spacing w:val="-10"/>
          <w:szCs w:val="24"/>
        </w:rPr>
        <w:t xml:space="preserve"> </w:t>
      </w:r>
      <w:r w:rsidRPr="00D8557A">
        <w:rPr>
          <w:rFonts w:cs="Calibri"/>
          <w:i/>
          <w:szCs w:val="24"/>
        </w:rPr>
        <w:t>riferimenti</w:t>
      </w:r>
      <w:r w:rsidRPr="00D8557A">
        <w:rPr>
          <w:rFonts w:cs="Calibri"/>
          <w:i/>
          <w:spacing w:val="-10"/>
          <w:szCs w:val="24"/>
        </w:rPr>
        <w:t xml:space="preserve"> </w:t>
      </w:r>
      <w:r w:rsidRPr="00D8557A">
        <w:rPr>
          <w:rFonts w:cs="Calibri"/>
          <w:i/>
          <w:szCs w:val="24"/>
        </w:rPr>
        <w:t>normativi</w:t>
      </w:r>
      <w:r w:rsidRPr="00D8557A">
        <w:rPr>
          <w:rFonts w:cs="Calibri"/>
          <w:i/>
          <w:spacing w:val="-10"/>
          <w:szCs w:val="24"/>
        </w:rPr>
        <w:t xml:space="preserve"> </w:t>
      </w:r>
      <w:r w:rsidRPr="00D8557A">
        <w:rPr>
          <w:rFonts w:cs="Calibri"/>
          <w:i/>
          <w:szCs w:val="24"/>
        </w:rPr>
        <w:t>che</w:t>
      </w:r>
      <w:r w:rsidRPr="00D8557A">
        <w:rPr>
          <w:rFonts w:cs="Calibri"/>
          <w:i/>
          <w:spacing w:val="-7"/>
          <w:szCs w:val="24"/>
        </w:rPr>
        <w:t xml:space="preserve"> </w:t>
      </w:r>
      <w:r w:rsidRPr="00D8557A">
        <w:rPr>
          <w:rFonts w:cs="Calibri"/>
          <w:i/>
          <w:szCs w:val="24"/>
        </w:rPr>
        <w:t>dispongono</w:t>
      </w:r>
      <w:r w:rsidRPr="00D8557A">
        <w:rPr>
          <w:rFonts w:cs="Calibri"/>
          <w:i/>
          <w:spacing w:val="-7"/>
          <w:szCs w:val="24"/>
        </w:rPr>
        <w:t xml:space="preserve"> </w:t>
      </w:r>
      <w:r w:rsidRPr="00D8557A">
        <w:rPr>
          <w:rFonts w:cs="Calibri"/>
          <w:i/>
          <w:szCs w:val="24"/>
        </w:rPr>
        <w:t>l’esonero</w:t>
      </w:r>
      <w:r w:rsidRPr="00D8557A">
        <w:rPr>
          <w:rFonts w:cs="Calibri"/>
          <w:i/>
          <w:spacing w:val="-6"/>
          <w:szCs w:val="24"/>
        </w:rPr>
        <w:t xml:space="preserve"> </w:t>
      </w:r>
      <w:r w:rsidRPr="00D8557A">
        <w:rPr>
          <w:rFonts w:cs="Calibri"/>
          <w:i/>
          <w:szCs w:val="24"/>
        </w:rPr>
        <w:t>dall’applicazione</w:t>
      </w:r>
      <w:r w:rsidRPr="00D8557A">
        <w:rPr>
          <w:rFonts w:cs="Calibri"/>
          <w:i/>
          <w:spacing w:val="-7"/>
          <w:szCs w:val="24"/>
        </w:rPr>
        <w:t xml:space="preserve"> </w:t>
      </w:r>
      <w:r w:rsidRPr="00D8557A">
        <w:rPr>
          <w:rFonts w:cs="Calibri"/>
          <w:i/>
          <w:szCs w:val="24"/>
        </w:rPr>
        <w:t>della</w:t>
      </w:r>
      <w:r w:rsidRPr="00D8557A">
        <w:rPr>
          <w:rFonts w:cs="Calibri"/>
          <w:i/>
          <w:spacing w:val="-7"/>
          <w:szCs w:val="24"/>
        </w:rPr>
        <w:t xml:space="preserve"> </w:t>
      </w:r>
      <w:r w:rsidRPr="00D8557A">
        <w:rPr>
          <w:rFonts w:cs="Calibri"/>
          <w:i/>
          <w:spacing w:val="-2"/>
          <w:szCs w:val="24"/>
        </w:rPr>
        <w:t>ritenuta)</w:t>
      </w:r>
    </w:p>
    <w:p w14:paraId="5B9B1CDE" w14:textId="77777777" w:rsidR="00286FB8" w:rsidRPr="00D8557A" w:rsidRDefault="00EA6A98" w:rsidP="00D8557A">
      <w:pPr>
        <w:spacing w:line="276" w:lineRule="auto"/>
        <w:rPr>
          <w:rFonts w:cs="Calibri"/>
          <w:szCs w:val="24"/>
        </w:rPr>
      </w:pPr>
      <w:r w:rsidRPr="00D8557A">
        <w:rPr>
          <w:rFonts w:cs="Calibri"/>
          <w:noProof/>
          <w:szCs w:val="24"/>
        </w:rPr>
        <w:pict w14:anchorId="2CDB2801">
          <v:shape id="Graphic 8" o:spid="_x0000_s2053" style="position:absolute;left:0;text-align:left;margin-left:59.05pt;margin-top:35.45pt;width:433.55pt;height:.1pt;z-index:-6;visibility:visible;mso-wrap-style:square;mso-wrap-distance-left:0;mso-wrap-distance-top:0;mso-wrap-distance-right:0;mso-wrap-distance-bottom:0;mso-position-horizontal-relative:page;mso-position-vertical-relative:text;v-text-anchor:top" coordsize="5506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" path="m,l5505762,e" filled="f" strokeweight=".17778mm">
            <v:path arrowok="t"/>
            <w10:wrap type="topAndBottom" anchorx="page"/>
          </v:shape>
        </w:pict>
      </w:r>
      <w:r w:rsidRPr="00D8557A">
        <w:rPr>
          <w:rFonts w:cs="Calibri"/>
          <w:noProof/>
          <w:szCs w:val="24"/>
        </w:rPr>
        <w:pict w14:anchorId="6E9A6C40">
          <v:shape id="Graphic 7" o:spid="_x0000_s2054" style="position:absolute;left:0;text-align:left;margin-left:58.8pt;margin-top:13.1pt;width:433.55pt;height:.1pt;z-index:2;visibility:visible;mso-wrap-style:square;mso-wrap-distance-left:0;mso-wrap-distance-top:0;mso-wrap-distance-right:0;mso-wrap-distance-bottom:0;mso-position-horizontal-relative:page;mso-position-vertical-relative:text;v-text-anchor:top" coordsize="5506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" path="m,l5505762,e" filled="f" strokeweight=".17778mm">
            <v:path arrowok="t"/>
            <w10:wrap anchorx="page"/>
          </v:shape>
        </w:pict>
      </w:r>
    </w:p>
    <w:p w14:paraId="68AF53B4" w14:textId="77777777" w:rsidR="00286FB8" w:rsidRPr="00D8557A" w:rsidRDefault="00286FB8" w:rsidP="00D8557A">
      <w:pPr>
        <w:spacing w:line="276" w:lineRule="auto"/>
        <w:rPr>
          <w:rFonts w:cs="Calibri"/>
          <w:szCs w:val="24"/>
        </w:rPr>
      </w:pPr>
    </w:p>
    <w:p w14:paraId="292AFF2D" w14:textId="77777777" w:rsidR="00286FB8" w:rsidRPr="00D8557A" w:rsidRDefault="00286FB8" w:rsidP="00D8557A">
      <w:pPr>
        <w:spacing w:line="276" w:lineRule="auto"/>
        <w:rPr>
          <w:rFonts w:cs="Calibri"/>
          <w:i/>
          <w:szCs w:val="24"/>
        </w:rPr>
      </w:pPr>
      <w:r w:rsidRPr="00D8557A">
        <w:rPr>
          <w:rFonts w:cs="Calibri"/>
          <w:szCs w:val="24"/>
        </w:rPr>
        <w:t>La parte s’impegna a comunicare tempestivamente all’Amministrazione Regionale qualsiasi modifica e/o cambiamento del proprio regime fiscale o della natura delle attività poste in essere che dovesse verificarsi successivamente alla presentazione della presente dichiarazione.</w:t>
      </w:r>
    </w:p>
    <w:p w14:paraId="718C3291" w14:textId="77777777" w:rsidR="00286FB8" w:rsidRPr="00D8557A" w:rsidRDefault="00286FB8" w:rsidP="00D8557A">
      <w:pPr>
        <w:spacing w:line="276" w:lineRule="auto"/>
        <w:rPr>
          <w:rFonts w:cs="Calibri"/>
          <w:szCs w:val="24"/>
        </w:rPr>
      </w:pPr>
      <w:r w:rsidRPr="00D8557A">
        <w:rPr>
          <w:rFonts w:cs="Calibri"/>
          <w:szCs w:val="24"/>
        </w:rPr>
        <w:t xml:space="preserve">La parte dichiara, altresì, di essere consapevole che qualora controlli di natura amministrativa e/o contabile dovessero accertare la sussistenza dei presupposti per l’applicazione dell’art. 28, comma 2, D.P.R. 600/73, tutti i conseguenti oneri correlati a procedimenti che si rendessero necessari per sanare la posizione fiscale dell’Amministrazione Regionale in relazione agli obblighi di sostituto d’imposta, ai sensi dell’art. 64, c. 1, del D.P.R. 600/73, saranno interamente posti a carico del percipiente il contributo, senza possibilità di compensazione degli stessi con eventuali provvidenze da saldare. La mancata refusione di tali oneri entro 15 gg dall’intimazione al pagamento promossa dalla Regione Lazio costituirà, </w:t>
      </w:r>
      <w:r w:rsidRPr="00D8557A">
        <w:rPr>
          <w:rFonts w:cs="Calibri"/>
          <w:i/>
          <w:szCs w:val="24"/>
        </w:rPr>
        <w:t>ipso iure</w:t>
      </w:r>
      <w:r w:rsidRPr="00D8557A">
        <w:rPr>
          <w:rFonts w:cs="Calibri"/>
          <w:szCs w:val="24"/>
        </w:rPr>
        <w:t xml:space="preserve">, causa di decadenza dai benefici agevolativi erogati e/o </w:t>
      </w:r>
      <w:r w:rsidRPr="00D8557A">
        <w:rPr>
          <w:rFonts w:cs="Calibri"/>
          <w:spacing w:val="-2"/>
          <w:szCs w:val="24"/>
        </w:rPr>
        <w:t>da erogare.</w:t>
      </w:r>
    </w:p>
    <w:p w14:paraId="2A7CE0FC" w14:textId="77777777" w:rsidR="00286FB8" w:rsidRPr="00D8557A" w:rsidRDefault="00286FB8" w:rsidP="00D8557A">
      <w:pPr>
        <w:spacing w:line="276" w:lineRule="auto"/>
        <w:rPr>
          <w:rFonts w:cs="Calibri"/>
          <w:szCs w:val="24"/>
        </w:rPr>
      </w:pPr>
    </w:p>
    <w:p w14:paraId="13CFE437" w14:textId="77777777" w:rsidR="00286FB8" w:rsidRPr="00D8557A" w:rsidRDefault="00286FB8" w:rsidP="00D8557A">
      <w:pPr>
        <w:spacing w:line="276" w:lineRule="auto"/>
        <w:rPr>
          <w:rFonts w:cs="Calibri"/>
          <w:szCs w:val="24"/>
        </w:rPr>
      </w:pPr>
      <w:r w:rsidRPr="00D8557A">
        <w:rPr>
          <w:rFonts w:cs="Calibri"/>
          <w:noProof/>
          <w:szCs w:val="24"/>
        </w:rPr>
        <w:pict w14:anchorId="3537D4CD">
          <v:shape id="Graphic 9" o:spid="_x0000_s2052" style="position:absolute;left:0;text-align:left;margin-left:73.2pt;margin-top:22.3pt;width:200.4pt;height:.1pt;z-index:-5;visibility:visible;mso-wrap-style:square;mso-wrap-distance-left:0;mso-wrap-distance-top:0;mso-wrap-distance-right:0;mso-wrap-distance-bottom:0;mso-position-horizontal:absolute;mso-position-horizontal-relative:page;mso-position-vertical:absolute;mso-position-vertical-relative:text;v-text-anchor:top" coordsize="254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" path="m,l2544472,e" filled="f" strokeweight=".6pt">
            <v:path arrowok="t"/>
            <w10:wrap type="topAndBottom" anchorx="page"/>
          </v:shape>
        </w:pict>
      </w:r>
      <w:r w:rsidRPr="00D8557A">
        <w:rPr>
          <w:rFonts w:cs="Calibri"/>
          <w:noProof/>
          <w:szCs w:val="24"/>
        </w:rPr>
        <w:pict w14:anchorId="39EB988F">
          <v:shape id="Graphic 10" o:spid="_x0000_s2051" style="position:absolute;left:0;text-align:left;margin-left:317.75pt;margin-top:22.3pt;width:200.4pt;height:.1pt;z-index:-4;visibility:visible;mso-wrap-style:square;mso-wrap-distance-left:0;mso-wrap-distance-top:0;mso-wrap-distance-right:0;mso-wrap-distance-bottom:0;mso-position-horizontal:absolute;mso-position-horizontal-relative:page;mso-position-vertical:absolute;mso-position-vertical-relative:text;v-text-anchor:top" coordsize="254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" path="m,l2544472,e" filled="f" strokeweight=".6pt">
            <v:path arrowok="t"/>
            <w10:wrap type="topAndBottom" anchorx="page"/>
          </v:shape>
        </w:pict>
      </w:r>
    </w:p>
    <w:p w14:paraId="2972BC18" w14:textId="77777777" w:rsidR="00286FB8" w:rsidRPr="00D8557A" w:rsidRDefault="00286FB8" w:rsidP="00D8557A">
      <w:pPr>
        <w:spacing w:line="276" w:lineRule="auto"/>
        <w:rPr>
          <w:rFonts w:cs="Calibri"/>
          <w:i/>
          <w:szCs w:val="24"/>
        </w:rPr>
      </w:pPr>
      <w:r w:rsidRPr="00D8557A">
        <w:rPr>
          <w:rFonts w:cs="Calibri"/>
          <w:i/>
          <w:spacing w:val="-4"/>
          <w:szCs w:val="24"/>
        </w:rPr>
        <w:t xml:space="preserve">           </w:t>
      </w:r>
      <w:r w:rsidR="0009399C">
        <w:rPr>
          <w:rFonts w:cs="Calibri"/>
          <w:i/>
          <w:spacing w:val="-4"/>
          <w:szCs w:val="24"/>
        </w:rPr>
        <w:tab/>
      </w:r>
      <w:r w:rsidR="0009399C">
        <w:rPr>
          <w:rFonts w:cs="Calibri"/>
          <w:i/>
          <w:spacing w:val="-4"/>
          <w:szCs w:val="24"/>
        </w:rPr>
        <w:tab/>
      </w:r>
      <w:r w:rsidRPr="00D8557A">
        <w:rPr>
          <w:rFonts w:cs="Calibri"/>
          <w:i/>
          <w:spacing w:val="-4"/>
          <w:szCs w:val="24"/>
        </w:rPr>
        <w:t>data</w:t>
      </w:r>
      <w:r w:rsidRPr="00D8557A">
        <w:rPr>
          <w:rFonts w:cs="Calibri"/>
          <w:i/>
          <w:szCs w:val="24"/>
        </w:rPr>
        <w:tab/>
      </w:r>
      <w:r w:rsidR="00150CBD">
        <w:rPr>
          <w:rFonts w:cs="Calibri"/>
          <w:i/>
          <w:szCs w:val="24"/>
        </w:rPr>
        <w:tab/>
      </w:r>
      <w:r w:rsidR="00150CBD">
        <w:rPr>
          <w:rFonts w:cs="Calibri"/>
          <w:i/>
          <w:szCs w:val="24"/>
        </w:rPr>
        <w:tab/>
      </w:r>
      <w:r w:rsidR="00150CBD">
        <w:rPr>
          <w:rFonts w:cs="Calibri"/>
          <w:i/>
          <w:szCs w:val="24"/>
        </w:rPr>
        <w:tab/>
      </w:r>
      <w:r w:rsidR="00150CBD">
        <w:rPr>
          <w:rFonts w:cs="Calibri"/>
          <w:i/>
          <w:szCs w:val="24"/>
        </w:rPr>
        <w:tab/>
      </w:r>
      <w:r w:rsidR="00150CBD">
        <w:rPr>
          <w:rFonts w:cs="Calibri"/>
          <w:i/>
          <w:szCs w:val="24"/>
        </w:rPr>
        <w:tab/>
      </w:r>
      <w:r w:rsidR="00150CBD">
        <w:rPr>
          <w:rFonts w:cs="Calibri"/>
          <w:i/>
          <w:szCs w:val="24"/>
        </w:rPr>
        <w:tab/>
      </w:r>
      <w:r w:rsidR="00B31E66">
        <w:rPr>
          <w:rFonts w:cs="Calibri"/>
          <w:i/>
          <w:szCs w:val="24"/>
        </w:rPr>
        <w:t xml:space="preserve">      </w:t>
      </w:r>
      <w:r w:rsidRPr="00D8557A">
        <w:rPr>
          <w:rFonts w:cs="Calibri"/>
          <w:i/>
          <w:spacing w:val="-2"/>
          <w:szCs w:val="24"/>
        </w:rPr>
        <w:t>Firma digitale</w:t>
      </w:r>
    </w:p>
    <w:p w14:paraId="31A69B58" w14:textId="77777777" w:rsidR="00286FB8" w:rsidRPr="00D8557A" w:rsidRDefault="00286FB8" w:rsidP="00D8557A">
      <w:pPr>
        <w:spacing w:line="276" w:lineRule="auto"/>
        <w:rPr>
          <w:rFonts w:cs="Calibri"/>
          <w:color w:val="auto"/>
          <w:szCs w:val="24"/>
        </w:rPr>
      </w:pPr>
    </w:p>
    <w:p w14:paraId="5FA24267" w14:textId="77777777" w:rsidR="00286FB8" w:rsidRPr="00D8557A" w:rsidRDefault="00286FB8" w:rsidP="00D8557A">
      <w:pPr>
        <w:spacing w:line="276" w:lineRule="auto"/>
        <w:rPr>
          <w:rFonts w:cs="Calibri"/>
          <w:color w:val="auto"/>
          <w:szCs w:val="24"/>
        </w:rPr>
      </w:pPr>
    </w:p>
    <w:p w14:paraId="6EDA5589" w14:textId="77777777" w:rsidR="00286FB8" w:rsidRPr="00D8557A" w:rsidRDefault="00286FB8" w:rsidP="00D8557A">
      <w:pPr>
        <w:spacing w:line="276" w:lineRule="auto"/>
        <w:rPr>
          <w:rFonts w:cs="Calibri"/>
          <w:color w:val="auto"/>
          <w:szCs w:val="24"/>
        </w:rPr>
      </w:pPr>
    </w:p>
    <w:p w14:paraId="49106D18" w14:textId="77777777" w:rsidR="00286FB8" w:rsidRPr="00D8557A" w:rsidRDefault="00286FB8" w:rsidP="00D8557A">
      <w:pPr>
        <w:spacing w:line="276" w:lineRule="auto"/>
        <w:rPr>
          <w:rFonts w:cs="Calibri"/>
          <w:color w:val="auto"/>
          <w:szCs w:val="24"/>
        </w:rPr>
      </w:pPr>
      <w:r w:rsidRPr="00D8557A">
        <w:rPr>
          <w:rFonts w:cs="Calibri"/>
          <w:color w:val="auto"/>
          <w:szCs w:val="24"/>
        </w:rPr>
        <w:t>Informativa ai sensi dell’art. 13 del D. lgs n. 196/2003: i dati riportati nella presente dichiarazione verranno trattati dall’Amministrazione Regionale, anche con l’ausilio di mezzi elettronici e/o automatizzati, esclusivamente per i fini del procedimento per i quali sono richiesti. Titolare del trattamento dei dati: REGIONE LAZIO.</w:t>
      </w:r>
    </w:p>
    <w:p w14:paraId="1636032B" w14:textId="77777777" w:rsidR="00C52F3A" w:rsidRPr="00D8557A" w:rsidRDefault="00C52F3A" w:rsidP="00D8557A">
      <w:pPr>
        <w:spacing w:line="276" w:lineRule="auto"/>
        <w:rPr>
          <w:rFonts w:eastAsia="Times New Roman" w:cs="Calibri"/>
          <w:b/>
          <w:bCs/>
          <w:szCs w:val="24"/>
        </w:rPr>
      </w:pPr>
    </w:p>
    <w:sectPr w:rsidR="00C52F3A" w:rsidRPr="00D8557A" w:rsidSect="00740C4B">
      <w:headerReference w:type="even" r:id="rId10"/>
      <w:headerReference w:type="default" r:id="rId11"/>
      <w:footerReference w:type="even" r:id="rId12"/>
      <w:footerReference w:type="default" r:id="rId13"/>
      <w:headerReference w:type="first" r:id="rId14"/>
      <w:footerReference w:type="first" r:id="rId15"/>
      <w:pgSz w:w="11906" w:h="16838"/>
      <w:pgMar w:top="1135" w:right="1134" w:bottom="1134" w:left="1134" w:header="708" w:footer="21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F9D56" w14:textId="77777777" w:rsidR="00184E0B" w:rsidRDefault="00184E0B">
      <w:pPr>
        <w:spacing w:before="0" w:after="0" w:line="240" w:lineRule="auto"/>
      </w:pPr>
      <w:r>
        <w:separator/>
      </w:r>
    </w:p>
  </w:endnote>
  <w:endnote w:type="continuationSeparator" w:id="0">
    <w:p w14:paraId="32B563C0" w14:textId="77777777" w:rsidR="00184E0B" w:rsidRDefault="00184E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DecimaWE Rg">
    <w:altName w:val="Times New Roman"/>
    <w:charset w:val="00"/>
    <w:family w:val="auto"/>
    <w:pitch w:val="variable"/>
    <w:sig w:usb0="00000001" w:usb1="5000205B" w:usb2="00000000" w:usb3="00000000" w:csb0="0000009B"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Garamond">
    <w:panose1 w:val="02020404030301010803"/>
    <w:charset w:val="00"/>
    <w:family w:val="roman"/>
    <w:pitch w:val="variable"/>
    <w:sig w:usb0="00000287" w:usb1="00000000" w:usb2="00000000" w:usb3="00000000" w:csb0="0000009F" w:csb1="00000000"/>
  </w:font>
  <w:font w:name="Opel Sans Condensed">
    <w:altName w:val="Corbel"/>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EB0E4" w14:textId="77777777" w:rsidR="00286FB8" w:rsidRPr="007B4DC1" w:rsidRDefault="00286FB8" w:rsidP="009E58B8"/>
  <w:p w14:paraId="4C351855" w14:textId="77777777" w:rsidR="00286FB8" w:rsidRDefault="00286F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C6973" w14:textId="77777777" w:rsidR="001E28B3" w:rsidRDefault="001E28B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D4A8C" w14:textId="77777777" w:rsidR="001E28B3" w:rsidRPr="005246BE" w:rsidRDefault="001E28B3">
    <w:pPr>
      <w:pStyle w:val="Pidipagina"/>
      <w:jc w:val="right"/>
      <w:rPr>
        <w:rFonts w:ascii="Gill Sans MT" w:hAnsi="Gill Sans MT"/>
      </w:rPr>
    </w:pPr>
    <w:r w:rsidRPr="005246BE">
      <w:rPr>
        <w:rFonts w:ascii="Gill Sans MT" w:hAnsi="Gill Sans MT"/>
      </w:rPr>
      <w:fldChar w:fldCharType="begin"/>
    </w:r>
    <w:r w:rsidRPr="005246BE">
      <w:rPr>
        <w:rFonts w:ascii="Gill Sans MT" w:hAnsi="Gill Sans MT"/>
      </w:rPr>
      <w:instrText xml:space="preserve"> PAGE </w:instrText>
    </w:r>
    <w:r w:rsidRPr="005246BE">
      <w:rPr>
        <w:rFonts w:ascii="Gill Sans MT" w:hAnsi="Gill Sans MT"/>
      </w:rPr>
      <w:fldChar w:fldCharType="separate"/>
    </w:r>
    <w:r w:rsidR="00DC39CE">
      <w:rPr>
        <w:rFonts w:ascii="Gill Sans MT" w:hAnsi="Gill Sans MT"/>
        <w:noProof/>
      </w:rPr>
      <w:t>6</w:t>
    </w:r>
    <w:r w:rsidRPr="005246BE">
      <w:rPr>
        <w:rFonts w:ascii="Gill Sans MT" w:hAnsi="Gill Sans MT"/>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EC4DC" w14:textId="77777777" w:rsidR="001E28B3" w:rsidRDefault="001E28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866F0" w14:textId="77777777" w:rsidR="00184E0B" w:rsidRDefault="00184E0B">
      <w:pPr>
        <w:spacing w:before="0" w:after="0" w:line="240" w:lineRule="auto"/>
      </w:pPr>
      <w:r>
        <w:separator/>
      </w:r>
    </w:p>
  </w:footnote>
  <w:footnote w:type="continuationSeparator" w:id="0">
    <w:p w14:paraId="2BF4D7E8" w14:textId="77777777" w:rsidR="00184E0B" w:rsidRDefault="00184E0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FA9F7" w14:textId="77777777" w:rsidR="001E28B3" w:rsidRDefault="001E28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D9F25" w14:textId="77777777" w:rsidR="001E28B3" w:rsidRPr="00BF6AC4" w:rsidRDefault="001E28B3" w:rsidP="00526DF8">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818BD" w14:textId="77777777" w:rsidR="001E28B3" w:rsidRDefault="001E28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D8C63F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2"/>
    <w:multiLevelType w:val="singleLevel"/>
    <w:tmpl w:val="1B26F7D2"/>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rFonts w:ascii="Gill Sans MT" w:eastAsia="Times New Roman" w:hAnsi="Gill Sans MT" w:cs="Gill Sans MT"/>
        <w:b w:val="0"/>
        <w:color w:val="000000"/>
        <w:szCs w:val="24"/>
        <w:lang w:eastAsia="ar-SA"/>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2"/>
    <w:lvl w:ilvl="0">
      <w:start w:val="1"/>
      <w:numFmt w:val="bullet"/>
      <w:lvlText w:val="-"/>
      <w:lvlJc w:val="left"/>
      <w:pPr>
        <w:tabs>
          <w:tab w:val="num" w:pos="0"/>
        </w:tabs>
        <w:ind w:left="360" w:hanging="360"/>
      </w:pPr>
      <w:rPr>
        <w:rFonts w:ascii="DecimaWE Rg" w:hAnsi="DecimaWE Rg" w:cs="Times New Roman"/>
        <w:color w:val="000000"/>
        <w:sz w:val="24"/>
        <w:szCs w:val="24"/>
      </w:rPr>
    </w:lvl>
    <w:lvl w:ilvl="1">
      <w:start w:val="1"/>
      <w:numFmt w:val="decimal"/>
      <w:lvlText w:val="%2."/>
      <w:lvlJc w:val="left"/>
      <w:pPr>
        <w:tabs>
          <w:tab w:val="num" w:pos="0"/>
        </w:tabs>
        <w:ind w:left="1080" w:hanging="360"/>
      </w:pPr>
      <w:rPr>
        <w:rFonts w:ascii="Symbol" w:eastAsia="Symbol" w:hAnsi="Symbol" w:cs="Symbol"/>
        <w:lang w:val="it-IT" w:eastAsia="it-IT" w:bidi="it-IT"/>
      </w:rPr>
    </w:lvl>
    <w:lvl w:ilvl="2">
      <w:start w:val="1"/>
      <w:numFmt w:val="decimal"/>
      <w:lvlText w:val="%2.%3."/>
      <w:lvlJc w:val="left"/>
      <w:pPr>
        <w:tabs>
          <w:tab w:val="num" w:pos="0"/>
        </w:tabs>
        <w:ind w:left="1440" w:hanging="360"/>
      </w:pPr>
      <w:rPr>
        <w:rFonts w:ascii="Wingdings" w:eastAsia="Wingdings" w:hAnsi="Wingdings" w:cs="Wingdings"/>
      </w:rPr>
    </w:lvl>
    <w:lvl w:ilvl="3">
      <w:start w:val="1"/>
      <w:numFmt w:val="decimal"/>
      <w:lvlText w:val="%2.%3.%4."/>
      <w:lvlJc w:val="left"/>
      <w:pPr>
        <w:tabs>
          <w:tab w:val="num" w:pos="0"/>
        </w:tabs>
        <w:ind w:left="1800" w:hanging="360"/>
      </w:pPr>
      <w:rPr>
        <w:rFonts w:ascii="Symbol" w:eastAsia="Symbol" w:hAnsi="Symbol" w:cs="Symbol"/>
      </w:r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 w15:restartNumberingAfterBreak="0">
    <w:nsid w:val="00000004"/>
    <w:multiLevelType w:val="multilevel"/>
    <w:tmpl w:val="00000004"/>
    <w:name w:val="WW8Num5"/>
    <w:lvl w:ilvl="0">
      <w:start w:val="1"/>
      <w:numFmt w:val="bullet"/>
      <w:lvlText w:val=""/>
      <w:lvlJc w:val="left"/>
      <w:pPr>
        <w:tabs>
          <w:tab w:val="num" w:pos="360"/>
        </w:tabs>
        <w:ind w:left="360" w:hanging="360"/>
      </w:pPr>
      <w:rPr>
        <w:rFonts w:ascii="Symbol" w:hAnsi="Symbol" w:cs="OpenSymbol"/>
        <w:color w:val="000000"/>
        <w:szCs w:val="24"/>
      </w:rPr>
    </w:lvl>
    <w:lvl w:ilvl="1">
      <w:start w:val="1"/>
      <w:numFmt w:val="bullet"/>
      <w:lvlText w:val=""/>
      <w:lvlJc w:val="left"/>
      <w:pPr>
        <w:tabs>
          <w:tab w:val="num" w:pos="1080"/>
        </w:tabs>
        <w:ind w:left="1080" w:hanging="360"/>
      </w:pPr>
      <w:rPr>
        <w:rFonts w:ascii="Symbol" w:hAnsi="Symbol" w:cs="OpenSymbol"/>
        <w:color w:val="000000"/>
        <w:szCs w:val="24"/>
      </w:rPr>
    </w:lvl>
    <w:lvl w:ilvl="2">
      <w:start w:val="1"/>
      <w:numFmt w:val="bullet"/>
      <w:lvlText w:val=""/>
      <w:lvlJc w:val="left"/>
      <w:pPr>
        <w:tabs>
          <w:tab w:val="num" w:pos="1440"/>
        </w:tabs>
        <w:ind w:left="1440" w:hanging="360"/>
      </w:pPr>
      <w:rPr>
        <w:rFonts w:ascii="Symbol" w:hAnsi="Symbol" w:cs="OpenSymbol"/>
        <w:color w:val="000000"/>
        <w:szCs w:val="24"/>
      </w:rPr>
    </w:lvl>
    <w:lvl w:ilvl="3">
      <w:start w:val="1"/>
      <w:numFmt w:val="bullet"/>
      <w:lvlText w:val=""/>
      <w:lvlJc w:val="left"/>
      <w:pPr>
        <w:tabs>
          <w:tab w:val="num" w:pos="1800"/>
        </w:tabs>
        <w:ind w:left="1800" w:hanging="360"/>
      </w:pPr>
      <w:rPr>
        <w:rFonts w:ascii="Symbol" w:hAnsi="Symbol" w:cs="OpenSymbol"/>
        <w:color w:val="000000"/>
        <w:szCs w:val="24"/>
      </w:rPr>
    </w:lvl>
    <w:lvl w:ilvl="4">
      <w:start w:val="1"/>
      <w:numFmt w:val="bullet"/>
      <w:lvlText w:val=""/>
      <w:lvlJc w:val="left"/>
      <w:pPr>
        <w:tabs>
          <w:tab w:val="num" w:pos="2160"/>
        </w:tabs>
        <w:ind w:left="2160" w:hanging="360"/>
      </w:pPr>
      <w:rPr>
        <w:rFonts w:ascii="Symbol" w:hAnsi="Symbol" w:cs="OpenSymbol"/>
        <w:color w:val="000000"/>
        <w:szCs w:val="24"/>
      </w:rPr>
    </w:lvl>
    <w:lvl w:ilvl="5">
      <w:start w:val="1"/>
      <w:numFmt w:val="bullet"/>
      <w:lvlText w:val=""/>
      <w:lvlJc w:val="left"/>
      <w:pPr>
        <w:tabs>
          <w:tab w:val="num" w:pos="2520"/>
        </w:tabs>
        <w:ind w:left="2520" w:hanging="360"/>
      </w:pPr>
      <w:rPr>
        <w:rFonts w:ascii="Symbol" w:hAnsi="Symbol" w:cs="OpenSymbol"/>
        <w:color w:val="000000"/>
        <w:szCs w:val="24"/>
      </w:rPr>
    </w:lvl>
    <w:lvl w:ilvl="6">
      <w:start w:val="1"/>
      <w:numFmt w:val="bullet"/>
      <w:lvlText w:val=""/>
      <w:lvlJc w:val="left"/>
      <w:pPr>
        <w:tabs>
          <w:tab w:val="num" w:pos="2880"/>
        </w:tabs>
        <w:ind w:left="2880" w:hanging="360"/>
      </w:pPr>
      <w:rPr>
        <w:rFonts w:ascii="Symbol" w:hAnsi="Symbol" w:cs="OpenSymbol"/>
        <w:color w:val="000000"/>
        <w:szCs w:val="24"/>
      </w:rPr>
    </w:lvl>
    <w:lvl w:ilvl="7">
      <w:start w:val="1"/>
      <w:numFmt w:val="bullet"/>
      <w:lvlText w:val=""/>
      <w:lvlJc w:val="left"/>
      <w:pPr>
        <w:tabs>
          <w:tab w:val="num" w:pos="3240"/>
        </w:tabs>
        <w:ind w:left="3240" w:hanging="360"/>
      </w:pPr>
      <w:rPr>
        <w:rFonts w:ascii="Symbol" w:hAnsi="Symbol" w:cs="OpenSymbol"/>
        <w:color w:val="000000"/>
        <w:szCs w:val="24"/>
      </w:rPr>
    </w:lvl>
    <w:lvl w:ilvl="8">
      <w:start w:val="1"/>
      <w:numFmt w:val="bullet"/>
      <w:lvlText w:val=""/>
      <w:lvlJc w:val="left"/>
      <w:pPr>
        <w:tabs>
          <w:tab w:val="num" w:pos="3600"/>
        </w:tabs>
        <w:ind w:left="3600" w:hanging="360"/>
      </w:pPr>
      <w:rPr>
        <w:rFonts w:ascii="Symbol" w:hAnsi="Symbol" w:cs="OpenSymbol"/>
        <w:color w:val="000000"/>
        <w:szCs w:val="24"/>
      </w:rPr>
    </w:lvl>
  </w:abstractNum>
  <w:abstractNum w:abstractNumId="6" w15:restartNumberingAfterBreak="0">
    <w:nsid w:val="00000005"/>
    <w:multiLevelType w:val="multilevel"/>
    <w:tmpl w:val="7862CB54"/>
    <w:name w:val="WW8Num7"/>
    <w:lvl w:ilvl="0">
      <w:numFmt w:val="bullet"/>
      <w:lvlText w:val="-"/>
      <w:lvlJc w:val="left"/>
      <w:pPr>
        <w:tabs>
          <w:tab w:val="num" w:pos="720"/>
        </w:tabs>
        <w:ind w:left="720" w:hanging="360"/>
      </w:pPr>
      <w:rPr>
        <w:rFonts w:ascii="Gill Sans MT" w:eastAsia="Times New Roman" w:hAnsi="Gill Sans MT" w:cs="OpenSymbol" w:hint="default"/>
        <w:color w:val="000000"/>
        <w:szCs w:val="24"/>
        <w:highlight w:val="green"/>
      </w:rPr>
    </w:lvl>
    <w:lvl w:ilvl="1">
      <w:start w:val="1"/>
      <w:numFmt w:val="bullet"/>
      <w:lvlText w:val=""/>
      <w:lvlJc w:val="left"/>
      <w:pPr>
        <w:tabs>
          <w:tab w:val="num" w:pos="1080"/>
        </w:tabs>
        <w:ind w:left="1080" w:hanging="360"/>
      </w:pPr>
      <w:rPr>
        <w:rFonts w:ascii="Symbol" w:hAnsi="Symbol" w:cs="OpenSymbol"/>
        <w:color w:val="000000"/>
        <w:szCs w:val="24"/>
        <w:highlight w:val="green"/>
      </w:rPr>
    </w:lvl>
    <w:lvl w:ilvl="2">
      <w:start w:val="1"/>
      <w:numFmt w:val="bullet"/>
      <w:lvlText w:val=""/>
      <w:lvlJc w:val="left"/>
      <w:pPr>
        <w:tabs>
          <w:tab w:val="num" w:pos="1440"/>
        </w:tabs>
        <w:ind w:left="1440" w:hanging="360"/>
      </w:pPr>
      <w:rPr>
        <w:rFonts w:ascii="Symbol" w:hAnsi="Symbol" w:cs="OpenSymbol"/>
        <w:color w:val="000000"/>
        <w:szCs w:val="24"/>
        <w:highlight w:val="green"/>
      </w:rPr>
    </w:lvl>
    <w:lvl w:ilvl="3">
      <w:start w:val="1"/>
      <w:numFmt w:val="bullet"/>
      <w:lvlText w:val=""/>
      <w:lvlJc w:val="left"/>
      <w:pPr>
        <w:tabs>
          <w:tab w:val="num" w:pos="1800"/>
        </w:tabs>
        <w:ind w:left="1800" w:hanging="360"/>
      </w:pPr>
      <w:rPr>
        <w:rFonts w:ascii="Symbol" w:hAnsi="Symbol" w:cs="OpenSymbol"/>
        <w:color w:val="000000"/>
        <w:szCs w:val="24"/>
        <w:highlight w:val="green"/>
      </w:rPr>
    </w:lvl>
    <w:lvl w:ilvl="4">
      <w:start w:val="1"/>
      <w:numFmt w:val="bullet"/>
      <w:lvlText w:val=""/>
      <w:lvlJc w:val="left"/>
      <w:pPr>
        <w:tabs>
          <w:tab w:val="num" w:pos="2160"/>
        </w:tabs>
        <w:ind w:left="2160" w:hanging="360"/>
      </w:pPr>
      <w:rPr>
        <w:rFonts w:ascii="Symbol" w:hAnsi="Symbol" w:cs="OpenSymbol"/>
        <w:color w:val="000000"/>
        <w:szCs w:val="24"/>
        <w:highlight w:val="green"/>
      </w:rPr>
    </w:lvl>
    <w:lvl w:ilvl="5">
      <w:start w:val="1"/>
      <w:numFmt w:val="bullet"/>
      <w:lvlText w:val=""/>
      <w:lvlJc w:val="left"/>
      <w:pPr>
        <w:tabs>
          <w:tab w:val="num" w:pos="2520"/>
        </w:tabs>
        <w:ind w:left="2520" w:hanging="360"/>
      </w:pPr>
      <w:rPr>
        <w:rFonts w:ascii="Symbol" w:hAnsi="Symbol" w:cs="OpenSymbol"/>
        <w:color w:val="000000"/>
        <w:szCs w:val="24"/>
        <w:highlight w:val="green"/>
      </w:rPr>
    </w:lvl>
    <w:lvl w:ilvl="6">
      <w:start w:val="1"/>
      <w:numFmt w:val="bullet"/>
      <w:lvlText w:val=""/>
      <w:lvlJc w:val="left"/>
      <w:pPr>
        <w:tabs>
          <w:tab w:val="num" w:pos="2880"/>
        </w:tabs>
        <w:ind w:left="2880" w:hanging="360"/>
      </w:pPr>
      <w:rPr>
        <w:rFonts w:ascii="Symbol" w:hAnsi="Symbol" w:cs="OpenSymbol"/>
        <w:color w:val="000000"/>
        <w:szCs w:val="24"/>
        <w:highlight w:val="green"/>
      </w:rPr>
    </w:lvl>
    <w:lvl w:ilvl="7">
      <w:start w:val="1"/>
      <w:numFmt w:val="bullet"/>
      <w:lvlText w:val=""/>
      <w:lvlJc w:val="left"/>
      <w:pPr>
        <w:tabs>
          <w:tab w:val="num" w:pos="3240"/>
        </w:tabs>
        <w:ind w:left="3240" w:hanging="360"/>
      </w:pPr>
      <w:rPr>
        <w:rFonts w:ascii="Symbol" w:hAnsi="Symbol" w:cs="OpenSymbol"/>
        <w:color w:val="000000"/>
        <w:szCs w:val="24"/>
        <w:highlight w:val="green"/>
      </w:rPr>
    </w:lvl>
    <w:lvl w:ilvl="8">
      <w:start w:val="1"/>
      <w:numFmt w:val="bullet"/>
      <w:lvlText w:val=""/>
      <w:lvlJc w:val="left"/>
      <w:pPr>
        <w:tabs>
          <w:tab w:val="num" w:pos="3600"/>
        </w:tabs>
        <w:ind w:left="3600" w:hanging="360"/>
      </w:pPr>
      <w:rPr>
        <w:rFonts w:ascii="Symbol" w:hAnsi="Symbol" w:cs="OpenSymbol"/>
        <w:color w:val="000000"/>
        <w:szCs w:val="24"/>
        <w:highlight w:val="green"/>
      </w:rPr>
    </w:lvl>
  </w:abstractNum>
  <w:abstractNum w:abstractNumId="7" w15:restartNumberingAfterBreak="0">
    <w:nsid w:val="00000006"/>
    <w:multiLevelType w:val="singleLevel"/>
    <w:tmpl w:val="00000006"/>
    <w:name w:val="WW8Num9"/>
    <w:lvl w:ilvl="0">
      <w:start w:val="1"/>
      <w:numFmt w:val="lowerLetter"/>
      <w:lvlText w:val="%1)"/>
      <w:lvlJc w:val="left"/>
      <w:pPr>
        <w:tabs>
          <w:tab w:val="num" w:pos="0"/>
        </w:tabs>
        <w:ind w:left="720" w:hanging="360"/>
      </w:pPr>
      <w:rPr>
        <w:rFonts w:eastAsia="Arial" w:cs="Arial" w:hint="default"/>
        <w:szCs w:val="24"/>
      </w:rPr>
    </w:lvl>
  </w:abstractNum>
  <w:abstractNum w:abstractNumId="8" w15:restartNumberingAfterBreak="0">
    <w:nsid w:val="00000007"/>
    <w:multiLevelType w:val="singleLevel"/>
    <w:tmpl w:val="00000007"/>
    <w:name w:val="WW8Num10"/>
    <w:lvl w:ilvl="0">
      <w:start w:val="1"/>
      <w:numFmt w:val="lowerLetter"/>
      <w:lvlText w:val="%1)"/>
      <w:lvlJc w:val="left"/>
      <w:pPr>
        <w:tabs>
          <w:tab w:val="num" w:pos="0"/>
        </w:tabs>
        <w:ind w:left="720" w:hanging="360"/>
      </w:pPr>
      <w:rPr>
        <w:rFonts w:ascii="Gill Sans MT" w:hAnsi="Gill Sans MT" w:cs="Gill Sans MT"/>
        <w:szCs w:val="24"/>
      </w:rPr>
    </w:lvl>
  </w:abstractNum>
  <w:abstractNum w:abstractNumId="9" w15:restartNumberingAfterBreak="0">
    <w:nsid w:val="00E91E5A"/>
    <w:multiLevelType w:val="hybridMultilevel"/>
    <w:tmpl w:val="97B453F0"/>
    <w:lvl w:ilvl="0" w:tplc="35685C50">
      <w:numFmt w:val="bullet"/>
      <w:lvlText w:val=""/>
      <w:lvlJc w:val="left"/>
      <w:pPr>
        <w:ind w:left="720" w:hanging="360"/>
      </w:pPr>
      <w:rPr>
        <w:rFonts w:ascii="Symbol" w:eastAsia="Calibri" w:hAnsi="Symbol"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10B2BD7"/>
    <w:multiLevelType w:val="hybridMultilevel"/>
    <w:tmpl w:val="BC5245B6"/>
    <w:lvl w:ilvl="0" w:tplc="35685C50">
      <w:numFmt w:val="bullet"/>
      <w:lvlText w:val=""/>
      <w:lvlJc w:val="left"/>
      <w:pPr>
        <w:ind w:left="1068" w:hanging="360"/>
      </w:pPr>
      <w:rPr>
        <w:rFonts w:ascii="Symbol" w:eastAsia="Calibri" w:hAnsi="Symbol" w:cs="Times New Roman" w:hint="default"/>
        <w:b w:val="0"/>
        <w:bCs w:val="0"/>
        <w:i w:val="0"/>
        <w:iCs w:val="0"/>
        <w:spacing w:val="0"/>
        <w:w w:val="100"/>
        <w:sz w:val="20"/>
        <w:szCs w:val="20"/>
        <w:lang w:val="it-IT" w:eastAsia="en-US" w:bidi="ar-SA"/>
      </w:rPr>
    </w:lvl>
    <w:lvl w:ilvl="1" w:tplc="FFFFFFFF">
      <w:numFmt w:val="bullet"/>
      <w:lvlText w:val="o"/>
      <w:lvlJc w:val="left"/>
      <w:pPr>
        <w:ind w:left="1615" w:hanging="543"/>
      </w:pPr>
      <w:rPr>
        <w:rFonts w:ascii="Verdana" w:eastAsia="Verdana" w:hAnsi="Verdana" w:cs="Verdana" w:hint="default"/>
        <w:b w:val="0"/>
        <w:bCs w:val="0"/>
        <w:i w:val="0"/>
        <w:iCs w:val="0"/>
        <w:spacing w:val="0"/>
        <w:w w:val="97"/>
        <w:sz w:val="24"/>
        <w:szCs w:val="24"/>
        <w:lang w:val="it-IT" w:eastAsia="en-US" w:bidi="ar-SA"/>
      </w:rPr>
    </w:lvl>
    <w:lvl w:ilvl="2" w:tplc="FFFFFFFF">
      <w:numFmt w:val="bullet"/>
      <w:lvlText w:val="•"/>
      <w:lvlJc w:val="left"/>
      <w:pPr>
        <w:ind w:left="2607" w:hanging="543"/>
      </w:pPr>
      <w:rPr>
        <w:rFonts w:hint="default"/>
        <w:lang w:val="it-IT" w:eastAsia="en-US" w:bidi="ar-SA"/>
      </w:rPr>
    </w:lvl>
    <w:lvl w:ilvl="3" w:tplc="FFFFFFFF">
      <w:numFmt w:val="bullet"/>
      <w:lvlText w:val="•"/>
      <w:lvlJc w:val="left"/>
      <w:pPr>
        <w:ind w:left="3594" w:hanging="543"/>
      </w:pPr>
      <w:rPr>
        <w:rFonts w:hint="default"/>
        <w:lang w:val="it-IT" w:eastAsia="en-US" w:bidi="ar-SA"/>
      </w:rPr>
    </w:lvl>
    <w:lvl w:ilvl="4" w:tplc="FFFFFFFF">
      <w:numFmt w:val="bullet"/>
      <w:lvlText w:val="•"/>
      <w:lvlJc w:val="left"/>
      <w:pPr>
        <w:ind w:left="4581" w:hanging="543"/>
      </w:pPr>
      <w:rPr>
        <w:rFonts w:hint="default"/>
        <w:lang w:val="it-IT" w:eastAsia="en-US" w:bidi="ar-SA"/>
      </w:rPr>
    </w:lvl>
    <w:lvl w:ilvl="5" w:tplc="FFFFFFFF">
      <w:numFmt w:val="bullet"/>
      <w:lvlText w:val="•"/>
      <w:lvlJc w:val="left"/>
      <w:pPr>
        <w:ind w:left="5568" w:hanging="543"/>
      </w:pPr>
      <w:rPr>
        <w:rFonts w:hint="default"/>
        <w:lang w:val="it-IT" w:eastAsia="en-US" w:bidi="ar-SA"/>
      </w:rPr>
    </w:lvl>
    <w:lvl w:ilvl="6" w:tplc="FFFFFFFF">
      <w:numFmt w:val="bullet"/>
      <w:lvlText w:val="•"/>
      <w:lvlJc w:val="left"/>
      <w:pPr>
        <w:ind w:left="6555" w:hanging="543"/>
      </w:pPr>
      <w:rPr>
        <w:rFonts w:hint="default"/>
        <w:lang w:val="it-IT" w:eastAsia="en-US" w:bidi="ar-SA"/>
      </w:rPr>
    </w:lvl>
    <w:lvl w:ilvl="7" w:tplc="FFFFFFFF">
      <w:numFmt w:val="bullet"/>
      <w:lvlText w:val="•"/>
      <w:lvlJc w:val="left"/>
      <w:pPr>
        <w:ind w:left="7542" w:hanging="543"/>
      </w:pPr>
      <w:rPr>
        <w:rFonts w:hint="default"/>
        <w:lang w:val="it-IT" w:eastAsia="en-US" w:bidi="ar-SA"/>
      </w:rPr>
    </w:lvl>
    <w:lvl w:ilvl="8" w:tplc="FFFFFFFF">
      <w:numFmt w:val="bullet"/>
      <w:lvlText w:val="•"/>
      <w:lvlJc w:val="left"/>
      <w:pPr>
        <w:ind w:left="8530" w:hanging="543"/>
      </w:pPr>
      <w:rPr>
        <w:rFonts w:hint="default"/>
        <w:lang w:val="it-IT" w:eastAsia="en-US" w:bidi="ar-SA"/>
      </w:rPr>
    </w:lvl>
  </w:abstractNum>
  <w:abstractNum w:abstractNumId="11" w15:restartNumberingAfterBreak="0">
    <w:nsid w:val="018029AD"/>
    <w:multiLevelType w:val="hybridMultilevel"/>
    <w:tmpl w:val="96441948"/>
    <w:lvl w:ilvl="0" w:tplc="92820FEE">
      <w:numFmt w:val="bullet"/>
      <w:lvlText w:val="-"/>
      <w:lvlJc w:val="left"/>
      <w:pPr>
        <w:ind w:left="720" w:hanging="360"/>
      </w:pPr>
      <w:rPr>
        <w:rFonts w:ascii="Calibri" w:eastAsia="Apto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2176AD9"/>
    <w:multiLevelType w:val="hybridMultilevel"/>
    <w:tmpl w:val="8B748426"/>
    <w:lvl w:ilvl="0" w:tplc="36003092">
      <w:numFmt w:val="bullet"/>
      <w:lvlText w:val="-"/>
      <w:lvlJc w:val="left"/>
      <w:pPr>
        <w:ind w:left="720" w:hanging="360"/>
      </w:pPr>
      <w:rPr>
        <w:rFonts w:ascii="Calibri" w:eastAsia="Apto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2256146"/>
    <w:multiLevelType w:val="hybridMultilevel"/>
    <w:tmpl w:val="01BE42B6"/>
    <w:lvl w:ilvl="0" w:tplc="E368AB4A">
      <w:start w:val="4"/>
      <w:numFmt w:val="bullet"/>
      <w:lvlText w:val="-"/>
      <w:lvlJc w:val="left"/>
      <w:pPr>
        <w:ind w:left="720" w:hanging="360"/>
      </w:pPr>
      <w:rPr>
        <w:rFonts w:ascii="Montserrat" w:eastAsia="Times New Roman" w:hAnsi="Montserrat" w:cs="Times New Roman" w:hint="default"/>
        <w:color w:val="333333"/>
        <w:sz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02AA5EAC"/>
    <w:multiLevelType w:val="hybridMultilevel"/>
    <w:tmpl w:val="DEA85BB0"/>
    <w:lvl w:ilvl="0" w:tplc="E368AB4A">
      <w:start w:val="4"/>
      <w:numFmt w:val="bullet"/>
      <w:lvlText w:val="-"/>
      <w:lvlJc w:val="left"/>
      <w:pPr>
        <w:ind w:left="720" w:hanging="360"/>
      </w:pPr>
      <w:rPr>
        <w:rFonts w:ascii="Montserrat" w:eastAsia="Times New Roman" w:hAnsi="Montserrat" w:cs="Times New Roman" w:hint="default"/>
        <w:b w:val="0"/>
        <w:bCs/>
        <w:i w:val="0"/>
        <w:iCs w:val="0"/>
        <w:color w:val="333333"/>
        <w:spacing w:val="0"/>
        <w:w w:val="100"/>
        <w:sz w:val="21"/>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42063BA"/>
    <w:multiLevelType w:val="hybridMultilevel"/>
    <w:tmpl w:val="33324F28"/>
    <w:lvl w:ilvl="0" w:tplc="E368AB4A">
      <w:start w:val="4"/>
      <w:numFmt w:val="bullet"/>
      <w:lvlText w:val="-"/>
      <w:lvlJc w:val="left"/>
      <w:pPr>
        <w:ind w:left="1080" w:hanging="360"/>
      </w:pPr>
      <w:rPr>
        <w:rFonts w:ascii="Montserrat" w:eastAsia="Times New Roman" w:hAnsi="Montserrat" w:cs="Times New Roman" w:hint="default"/>
        <w:color w:val="333333"/>
        <w:sz w:val="2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05703F34"/>
    <w:multiLevelType w:val="hybridMultilevel"/>
    <w:tmpl w:val="FDC4CA98"/>
    <w:lvl w:ilvl="0" w:tplc="1420531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8112F6D"/>
    <w:multiLevelType w:val="hybridMultilevel"/>
    <w:tmpl w:val="246C88EC"/>
    <w:lvl w:ilvl="0" w:tplc="0CBCE2EE">
      <w:start w:val="2"/>
      <w:numFmt w:val="bullet"/>
      <w:lvlText w:val="-"/>
      <w:lvlJc w:val="left"/>
      <w:pPr>
        <w:ind w:left="720" w:hanging="360"/>
      </w:pPr>
      <w:rPr>
        <w:rFonts w:ascii="Gill Sans MT" w:eastAsia="Calibri"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0AEF2F19"/>
    <w:multiLevelType w:val="hybridMultilevel"/>
    <w:tmpl w:val="058E5C06"/>
    <w:lvl w:ilvl="0" w:tplc="36003092">
      <w:numFmt w:val="bullet"/>
      <w:lvlText w:val="-"/>
      <w:lvlJc w:val="left"/>
      <w:pPr>
        <w:ind w:left="720" w:hanging="360"/>
      </w:pPr>
      <w:rPr>
        <w:rFonts w:ascii="Calibri" w:eastAsia="Apto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0B015472"/>
    <w:multiLevelType w:val="hybridMultilevel"/>
    <w:tmpl w:val="C2F25320"/>
    <w:lvl w:ilvl="0" w:tplc="5860CC58">
      <w:start w:val="1"/>
      <w:numFmt w:val="bullet"/>
      <w:lvlText w:val="o"/>
      <w:lvlJc w:val="left"/>
      <w:pPr>
        <w:ind w:left="720" w:hanging="360"/>
      </w:pPr>
      <w:rPr>
        <w:rFonts w:ascii="Courier New" w:hAnsi="Courier New" w:cs="Courier New" w:hint="default"/>
        <w:sz w:val="24"/>
        <w:szCs w:val="24"/>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0B846E94"/>
    <w:multiLevelType w:val="hybridMultilevel"/>
    <w:tmpl w:val="E366707C"/>
    <w:lvl w:ilvl="0" w:tplc="C1CC4FC8">
      <w:start w:val="1"/>
      <w:numFmt w:val="decimal"/>
      <w:lvlText w:val="%1."/>
      <w:lvlJc w:val="left"/>
      <w:pPr>
        <w:ind w:left="676" w:hanging="284"/>
      </w:pPr>
      <w:rPr>
        <w:rFonts w:hint="default"/>
        <w:w w:val="100"/>
        <w:lang w:val="it-IT" w:eastAsia="en-US" w:bidi="ar-SA"/>
      </w:rPr>
    </w:lvl>
    <w:lvl w:ilvl="1" w:tplc="0B2CF3C0">
      <w:numFmt w:val="bullet"/>
      <w:lvlText w:val="•"/>
      <w:lvlJc w:val="left"/>
      <w:pPr>
        <w:ind w:left="1636" w:hanging="284"/>
      </w:pPr>
      <w:rPr>
        <w:rFonts w:hint="default"/>
        <w:lang w:val="it-IT" w:eastAsia="en-US" w:bidi="ar-SA"/>
      </w:rPr>
    </w:lvl>
    <w:lvl w:ilvl="2" w:tplc="B54CA48C">
      <w:numFmt w:val="bullet"/>
      <w:lvlText w:val="•"/>
      <w:lvlJc w:val="left"/>
      <w:pPr>
        <w:ind w:left="2593" w:hanging="284"/>
      </w:pPr>
      <w:rPr>
        <w:rFonts w:hint="default"/>
        <w:lang w:val="it-IT" w:eastAsia="en-US" w:bidi="ar-SA"/>
      </w:rPr>
    </w:lvl>
    <w:lvl w:ilvl="3" w:tplc="05EC7988">
      <w:numFmt w:val="bullet"/>
      <w:lvlText w:val="•"/>
      <w:lvlJc w:val="left"/>
      <w:pPr>
        <w:ind w:left="3549" w:hanging="284"/>
      </w:pPr>
      <w:rPr>
        <w:rFonts w:hint="default"/>
        <w:lang w:val="it-IT" w:eastAsia="en-US" w:bidi="ar-SA"/>
      </w:rPr>
    </w:lvl>
    <w:lvl w:ilvl="4" w:tplc="BC28FD9E">
      <w:numFmt w:val="bullet"/>
      <w:lvlText w:val="•"/>
      <w:lvlJc w:val="left"/>
      <w:pPr>
        <w:ind w:left="4506" w:hanging="284"/>
      </w:pPr>
      <w:rPr>
        <w:rFonts w:hint="default"/>
        <w:lang w:val="it-IT" w:eastAsia="en-US" w:bidi="ar-SA"/>
      </w:rPr>
    </w:lvl>
    <w:lvl w:ilvl="5" w:tplc="5FD83A1C">
      <w:numFmt w:val="bullet"/>
      <w:lvlText w:val="•"/>
      <w:lvlJc w:val="left"/>
      <w:pPr>
        <w:ind w:left="5463" w:hanging="284"/>
      </w:pPr>
      <w:rPr>
        <w:rFonts w:hint="default"/>
        <w:lang w:val="it-IT" w:eastAsia="en-US" w:bidi="ar-SA"/>
      </w:rPr>
    </w:lvl>
    <w:lvl w:ilvl="6" w:tplc="9266BE74">
      <w:numFmt w:val="bullet"/>
      <w:lvlText w:val="•"/>
      <w:lvlJc w:val="left"/>
      <w:pPr>
        <w:ind w:left="6419" w:hanging="284"/>
      </w:pPr>
      <w:rPr>
        <w:rFonts w:hint="default"/>
        <w:lang w:val="it-IT" w:eastAsia="en-US" w:bidi="ar-SA"/>
      </w:rPr>
    </w:lvl>
    <w:lvl w:ilvl="7" w:tplc="0AD27166">
      <w:numFmt w:val="bullet"/>
      <w:lvlText w:val="•"/>
      <w:lvlJc w:val="left"/>
      <w:pPr>
        <w:ind w:left="7376" w:hanging="284"/>
      </w:pPr>
      <w:rPr>
        <w:rFonts w:hint="default"/>
        <w:lang w:val="it-IT" w:eastAsia="en-US" w:bidi="ar-SA"/>
      </w:rPr>
    </w:lvl>
    <w:lvl w:ilvl="8" w:tplc="BB228850">
      <w:numFmt w:val="bullet"/>
      <w:lvlText w:val="•"/>
      <w:lvlJc w:val="left"/>
      <w:pPr>
        <w:ind w:left="8333" w:hanging="284"/>
      </w:pPr>
      <w:rPr>
        <w:rFonts w:hint="default"/>
        <w:lang w:val="it-IT" w:eastAsia="en-US" w:bidi="ar-SA"/>
      </w:rPr>
    </w:lvl>
  </w:abstractNum>
  <w:abstractNum w:abstractNumId="21" w15:restartNumberingAfterBreak="0">
    <w:nsid w:val="0F2112CD"/>
    <w:multiLevelType w:val="hybridMultilevel"/>
    <w:tmpl w:val="253AAE62"/>
    <w:lvl w:ilvl="0" w:tplc="E368AB4A">
      <w:start w:val="4"/>
      <w:numFmt w:val="bullet"/>
      <w:lvlText w:val="-"/>
      <w:lvlJc w:val="left"/>
      <w:pPr>
        <w:ind w:left="770" w:hanging="360"/>
      </w:pPr>
      <w:rPr>
        <w:rFonts w:ascii="Montserrat" w:eastAsia="Times New Roman" w:hAnsi="Montserrat" w:cs="Times New Roman" w:hint="default"/>
        <w:color w:val="333333"/>
        <w:sz w:val="21"/>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22" w15:restartNumberingAfterBreak="0">
    <w:nsid w:val="10A534A4"/>
    <w:multiLevelType w:val="hybridMultilevel"/>
    <w:tmpl w:val="64CC58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2B154AD"/>
    <w:multiLevelType w:val="hybridMultilevel"/>
    <w:tmpl w:val="A3522E08"/>
    <w:lvl w:ilvl="0" w:tplc="E368AB4A">
      <w:start w:val="4"/>
      <w:numFmt w:val="bullet"/>
      <w:lvlText w:val="-"/>
      <w:lvlJc w:val="left"/>
      <w:pPr>
        <w:ind w:left="720" w:hanging="360"/>
      </w:pPr>
      <w:rPr>
        <w:rFonts w:ascii="Montserrat" w:eastAsia="Times New Roman" w:hAnsi="Montserrat" w:cs="Times New Roman" w:hint="default"/>
        <w:color w:val="333333"/>
        <w:sz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5B43E2F"/>
    <w:multiLevelType w:val="hybridMultilevel"/>
    <w:tmpl w:val="9EDE5392"/>
    <w:lvl w:ilvl="0" w:tplc="9BA8059C">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15C67A9F"/>
    <w:multiLevelType w:val="hybridMultilevel"/>
    <w:tmpl w:val="6B1A3E4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6" w15:restartNumberingAfterBreak="0">
    <w:nsid w:val="185D581E"/>
    <w:multiLevelType w:val="hybridMultilevel"/>
    <w:tmpl w:val="496C255A"/>
    <w:lvl w:ilvl="0" w:tplc="A3EAE27C">
      <w:start w:val="2"/>
      <w:numFmt w:val="bullet"/>
      <w:lvlText w:val="•"/>
      <w:lvlJc w:val="left"/>
      <w:pPr>
        <w:ind w:left="704" w:hanging="420"/>
      </w:pPr>
      <w:rPr>
        <w:rFonts w:ascii="Times New Roman" w:eastAsia="Aptos"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7" w15:restartNumberingAfterBreak="0">
    <w:nsid w:val="19DE0D52"/>
    <w:multiLevelType w:val="multilevel"/>
    <w:tmpl w:val="454C069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8" w15:restartNumberingAfterBreak="0">
    <w:nsid w:val="19EF20AF"/>
    <w:multiLevelType w:val="hybridMultilevel"/>
    <w:tmpl w:val="33A6CD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0772F77"/>
    <w:multiLevelType w:val="hybridMultilevel"/>
    <w:tmpl w:val="69C6415E"/>
    <w:lvl w:ilvl="0" w:tplc="4BE4FCF8">
      <w:numFmt w:val="bullet"/>
      <w:lvlText w:val="-"/>
      <w:lvlJc w:val="left"/>
      <w:pPr>
        <w:ind w:left="360" w:hanging="360"/>
      </w:pPr>
      <w:rPr>
        <w:rFonts w:ascii="Calibri" w:eastAsia="Times New Roman" w:hAnsi="Calibri"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221A6711"/>
    <w:multiLevelType w:val="hybridMultilevel"/>
    <w:tmpl w:val="73BC7B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222A4E24"/>
    <w:multiLevelType w:val="hybridMultilevel"/>
    <w:tmpl w:val="276CE42A"/>
    <w:lvl w:ilvl="0" w:tplc="1E54D2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227C1FE4"/>
    <w:multiLevelType w:val="hybridMultilevel"/>
    <w:tmpl w:val="47805BCA"/>
    <w:lvl w:ilvl="0" w:tplc="4BE4FCF8">
      <w:numFmt w:val="bullet"/>
      <w:lvlText w:val="-"/>
      <w:lvlJc w:val="left"/>
      <w:pPr>
        <w:ind w:left="720" w:hanging="360"/>
      </w:pPr>
      <w:rPr>
        <w:rFonts w:ascii="Calibri" w:eastAsia="Times New Roman" w:hAnsi="Calibri"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260E2BD7"/>
    <w:multiLevelType w:val="hybridMultilevel"/>
    <w:tmpl w:val="9F68E450"/>
    <w:lvl w:ilvl="0" w:tplc="04100001">
      <w:start w:val="1"/>
      <w:numFmt w:val="bullet"/>
      <w:lvlText w:val=""/>
      <w:lvlJc w:val="left"/>
      <w:pPr>
        <w:ind w:left="720" w:hanging="360"/>
      </w:pPr>
      <w:rPr>
        <w:rFonts w:ascii="Symbol" w:hAnsi="Symbol" w:hint="default"/>
      </w:rPr>
    </w:lvl>
    <w:lvl w:ilvl="1" w:tplc="5D2A90E4">
      <w:numFmt w:val="bullet"/>
      <w:lvlText w:val="•"/>
      <w:lvlJc w:val="left"/>
      <w:pPr>
        <w:ind w:left="1785" w:hanging="705"/>
      </w:pPr>
      <w:rPr>
        <w:rFonts w:ascii="Gill Sans MT" w:eastAsia="Times New Roman" w:hAnsi="Gill Sans MT" w:cs="Gill Sans M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272A3219"/>
    <w:multiLevelType w:val="hybridMultilevel"/>
    <w:tmpl w:val="3B9A0BC4"/>
    <w:lvl w:ilvl="0" w:tplc="A3EAE27C">
      <w:start w:val="2"/>
      <w:numFmt w:val="bullet"/>
      <w:lvlText w:val="•"/>
      <w:lvlJc w:val="left"/>
      <w:pPr>
        <w:ind w:left="810" w:hanging="420"/>
      </w:pPr>
      <w:rPr>
        <w:rFonts w:ascii="Times New Roman" w:eastAsia="Aptos" w:hAnsi="Times New Roman" w:cs="Times New Roman" w:hint="default"/>
      </w:rPr>
    </w:lvl>
    <w:lvl w:ilvl="1" w:tplc="04100003" w:tentative="1">
      <w:start w:val="1"/>
      <w:numFmt w:val="bullet"/>
      <w:lvlText w:val="o"/>
      <w:lvlJc w:val="left"/>
      <w:pPr>
        <w:ind w:left="1546" w:hanging="360"/>
      </w:pPr>
      <w:rPr>
        <w:rFonts w:ascii="Courier New" w:hAnsi="Courier New" w:cs="Courier New" w:hint="default"/>
      </w:rPr>
    </w:lvl>
    <w:lvl w:ilvl="2" w:tplc="04100005" w:tentative="1">
      <w:start w:val="1"/>
      <w:numFmt w:val="bullet"/>
      <w:lvlText w:val=""/>
      <w:lvlJc w:val="left"/>
      <w:pPr>
        <w:ind w:left="2266" w:hanging="360"/>
      </w:pPr>
      <w:rPr>
        <w:rFonts w:ascii="Wingdings" w:hAnsi="Wingdings" w:hint="default"/>
      </w:rPr>
    </w:lvl>
    <w:lvl w:ilvl="3" w:tplc="04100001" w:tentative="1">
      <w:start w:val="1"/>
      <w:numFmt w:val="bullet"/>
      <w:lvlText w:val=""/>
      <w:lvlJc w:val="left"/>
      <w:pPr>
        <w:ind w:left="2986" w:hanging="360"/>
      </w:pPr>
      <w:rPr>
        <w:rFonts w:ascii="Symbol" w:hAnsi="Symbol" w:hint="default"/>
      </w:rPr>
    </w:lvl>
    <w:lvl w:ilvl="4" w:tplc="04100003" w:tentative="1">
      <w:start w:val="1"/>
      <w:numFmt w:val="bullet"/>
      <w:lvlText w:val="o"/>
      <w:lvlJc w:val="left"/>
      <w:pPr>
        <w:ind w:left="3706" w:hanging="360"/>
      </w:pPr>
      <w:rPr>
        <w:rFonts w:ascii="Courier New" w:hAnsi="Courier New" w:cs="Courier New" w:hint="default"/>
      </w:rPr>
    </w:lvl>
    <w:lvl w:ilvl="5" w:tplc="04100005" w:tentative="1">
      <w:start w:val="1"/>
      <w:numFmt w:val="bullet"/>
      <w:lvlText w:val=""/>
      <w:lvlJc w:val="left"/>
      <w:pPr>
        <w:ind w:left="4426" w:hanging="360"/>
      </w:pPr>
      <w:rPr>
        <w:rFonts w:ascii="Wingdings" w:hAnsi="Wingdings" w:hint="default"/>
      </w:rPr>
    </w:lvl>
    <w:lvl w:ilvl="6" w:tplc="04100001" w:tentative="1">
      <w:start w:val="1"/>
      <w:numFmt w:val="bullet"/>
      <w:lvlText w:val=""/>
      <w:lvlJc w:val="left"/>
      <w:pPr>
        <w:ind w:left="5146" w:hanging="360"/>
      </w:pPr>
      <w:rPr>
        <w:rFonts w:ascii="Symbol" w:hAnsi="Symbol" w:hint="default"/>
      </w:rPr>
    </w:lvl>
    <w:lvl w:ilvl="7" w:tplc="04100003" w:tentative="1">
      <w:start w:val="1"/>
      <w:numFmt w:val="bullet"/>
      <w:lvlText w:val="o"/>
      <w:lvlJc w:val="left"/>
      <w:pPr>
        <w:ind w:left="5866" w:hanging="360"/>
      </w:pPr>
      <w:rPr>
        <w:rFonts w:ascii="Courier New" w:hAnsi="Courier New" w:cs="Courier New" w:hint="default"/>
      </w:rPr>
    </w:lvl>
    <w:lvl w:ilvl="8" w:tplc="04100005" w:tentative="1">
      <w:start w:val="1"/>
      <w:numFmt w:val="bullet"/>
      <w:lvlText w:val=""/>
      <w:lvlJc w:val="left"/>
      <w:pPr>
        <w:ind w:left="6586" w:hanging="360"/>
      </w:pPr>
      <w:rPr>
        <w:rFonts w:ascii="Wingdings" w:hAnsi="Wingdings" w:hint="default"/>
      </w:rPr>
    </w:lvl>
  </w:abstractNum>
  <w:abstractNum w:abstractNumId="35" w15:restartNumberingAfterBreak="0">
    <w:nsid w:val="28435D8B"/>
    <w:multiLevelType w:val="hybridMultilevel"/>
    <w:tmpl w:val="E112F1C2"/>
    <w:lvl w:ilvl="0" w:tplc="D8745A8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6" w15:restartNumberingAfterBreak="0">
    <w:nsid w:val="2A10668C"/>
    <w:multiLevelType w:val="multilevel"/>
    <w:tmpl w:val="C1BE1B20"/>
    <w:lvl w:ilvl="0">
      <w:numFmt w:val="bullet"/>
      <w:lvlText w:val="-"/>
      <w:lvlJc w:val="left"/>
      <w:pPr>
        <w:tabs>
          <w:tab w:val="num" w:pos="720"/>
        </w:tabs>
        <w:ind w:left="720" w:hanging="360"/>
      </w:pPr>
      <w:rPr>
        <w:rFonts w:ascii="Gill Sans MT" w:eastAsia="Times New Roman" w:hAnsi="Gill Sans MT" w:cs="OpenSymbol" w:hint="default"/>
        <w:color w:val="000000"/>
        <w:szCs w:val="24"/>
        <w:highlight w:val="green"/>
      </w:rPr>
    </w:lvl>
    <w:lvl w:ilvl="1">
      <w:start w:val="1"/>
      <w:numFmt w:val="bullet"/>
      <w:lvlText w:val=""/>
      <w:lvlJc w:val="left"/>
      <w:pPr>
        <w:tabs>
          <w:tab w:val="num" w:pos="1080"/>
        </w:tabs>
        <w:ind w:left="1080" w:hanging="360"/>
      </w:pPr>
      <w:rPr>
        <w:rFonts w:ascii="Symbol" w:hAnsi="Symbol" w:cs="OpenSymbol"/>
        <w:color w:val="000000"/>
        <w:szCs w:val="24"/>
        <w:highlight w:val="green"/>
      </w:rPr>
    </w:lvl>
    <w:lvl w:ilvl="2">
      <w:start w:val="1"/>
      <w:numFmt w:val="bullet"/>
      <w:lvlText w:val=""/>
      <w:lvlJc w:val="left"/>
      <w:pPr>
        <w:tabs>
          <w:tab w:val="num" w:pos="1440"/>
        </w:tabs>
        <w:ind w:left="1440" w:hanging="360"/>
      </w:pPr>
      <w:rPr>
        <w:rFonts w:ascii="Symbol" w:hAnsi="Symbol" w:cs="OpenSymbol"/>
        <w:color w:val="000000"/>
        <w:szCs w:val="24"/>
        <w:highlight w:val="green"/>
      </w:rPr>
    </w:lvl>
    <w:lvl w:ilvl="3">
      <w:start w:val="1"/>
      <w:numFmt w:val="bullet"/>
      <w:lvlText w:val=""/>
      <w:lvlJc w:val="left"/>
      <w:pPr>
        <w:tabs>
          <w:tab w:val="num" w:pos="1800"/>
        </w:tabs>
        <w:ind w:left="1800" w:hanging="360"/>
      </w:pPr>
      <w:rPr>
        <w:rFonts w:ascii="Symbol" w:hAnsi="Symbol" w:cs="OpenSymbol"/>
        <w:color w:val="000000"/>
        <w:szCs w:val="24"/>
        <w:highlight w:val="green"/>
      </w:rPr>
    </w:lvl>
    <w:lvl w:ilvl="4">
      <w:start w:val="1"/>
      <w:numFmt w:val="bullet"/>
      <w:lvlText w:val=""/>
      <w:lvlJc w:val="left"/>
      <w:pPr>
        <w:tabs>
          <w:tab w:val="num" w:pos="2160"/>
        </w:tabs>
        <w:ind w:left="2160" w:hanging="360"/>
      </w:pPr>
      <w:rPr>
        <w:rFonts w:ascii="Symbol" w:hAnsi="Symbol" w:cs="OpenSymbol"/>
        <w:color w:val="000000"/>
        <w:szCs w:val="24"/>
        <w:highlight w:val="green"/>
      </w:rPr>
    </w:lvl>
    <w:lvl w:ilvl="5">
      <w:start w:val="1"/>
      <w:numFmt w:val="bullet"/>
      <w:lvlText w:val=""/>
      <w:lvlJc w:val="left"/>
      <w:pPr>
        <w:tabs>
          <w:tab w:val="num" w:pos="2520"/>
        </w:tabs>
        <w:ind w:left="2520" w:hanging="360"/>
      </w:pPr>
      <w:rPr>
        <w:rFonts w:ascii="Symbol" w:hAnsi="Symbol" w:cs="OpenSymbol"/>
        <w:color w:val="000000"/>
        <w:szCs w:val="24"/>
        <w:highlight w:val="green"/>
      </w:rPr>
    </w:lvl>
    <w:lvl w:ilvl="6">
      <w:start w:val="1"/>
      <w:numFmt w:val="bullet"/>
      <w:lvlText w:val=""/>
      <w:lvlJc w:val="left"/>
      <w:pPr>
        <w:tabs>
          <w:tab w:val="num" w:pos="2880"/>
        </w:tabs>
        <w:ind w:left="2880" w:hanging="360"/>
      </w:pPr>
      <w:rPr>
        <w:rFonts w:ascii="Symbol" w:hAnsi="Symbol" w:cs="OpenSymbol"/>
        <w:color w:val="000000"/>
        <w:szCs w:val="24"/>
        <w:highlight w:val="green"/>
      </w:rPr>
    </w:lvl>
    <w:lvl w:ilvl="7">
      <w:start w:val="1"/>
      <w:numFmt w:val="bullet"/>
      <w:lvlText w:val=""/>
      <w:lvlJc w:val="left"/>
      <w:pPr>
        <w:tabs>
          <w:tab w:val="num" w:pos="3240"/>
        </w:tabs>
        <w:ind w:left="3240" w:hanging="360"/>
      </w:pPr>
      <w:rPr>
        <w:rFonts w:ascii="Symbol" w:hAnsi="Symbol" w:cs="OpenSymbol"/>
        <w:color w:val="000000"/>
        <w:szCs w:val="24"/>
        <w:highlight w:val="green"/>
      </w:rPr>
    </w:lvl>
    <w:lvl w:ilvl="8">
      <w:start w:val="1"/>
      <w:numFmt w:val="bullet"/>
      <w:lvlText w:val=""/>
      <w:lvlJc w:val="left"/>
      <w:pPr>
        <w:tabs>
          <w:tab w:val="num" w:pos="3600"/>
        </w:tabs>
        <w:ind w:left="3600" w:hanging="360"/>
      </w:pPr>
      <w:rPr>
        <w:rFonts w:ascii="Symbol" w:hAnsi="Symbol" w:cs="OpenSymbol"/>
        <w:color w:val="000000"/>
        <w:szCs w:val="24"/>
        <w:highlight w:val="green"/>
      </w:rPr>
    </w:lvl>
  </w:abstractNum>
  <w:abstractNum w:abstractNumId="37" w15:restartNumberingAfterBreak="0">
    <w:nsid w:val="2AC20E9B"/>
    <w:multiLevelType w:val="hybridMultilevel"/>
    <w:tmpl w:val="147AF87C"/>
    <w:lvl w:ilvl="0" w:tplc="E368AB4A">
      <w:start w:val="4"/>
      <w:numFmt w:val="bullet"/>
      <w:lvlText w:val="-"/>
      <w:lvlJc w:val="left"/>
      <w:pPr>
        <w:ind w:left="720" w:hanging="360"/>
      </w:pPr>
      <w:rPr>
        <w:rFonts w:ascii="Montserrat" w:eastAsia="Times New Roman" w:hAnsi="Montserrat" w:cs="Times New Roman" w:hint="default"/>
        <w:color w:val="333333"/>
        <w:sz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2AF24C8A"/>
    <w:multiLevelType w:val="hybridMultilevel"/>
    <w:tmpl w:val="951E2B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2C447608"/>
    <w:multiLevelType w:val="hybridMultilevel"/>
    <w:tmpl w:val="BA1078C8"/>
    <w:lvl w:ilvl="0" w:tplc="35D0F2C0">
      <w:start w:val="1"/>
      <w:numFmt w:val="decimal"/>
      <w:lvlText w:val="%1"/>
      <w:lvlJc w:val="left"/>
      <w:pPr>
        <w:ind w:left="720" w:hanging="360"/>
      </w:pPr>
      <w:rPr>
        <w:rFonts w:hint="default"/>
        <w:b w:val="0"/>
        <w:bCs/>
        <w:i w:val="0"/>
        <w:iCs w:val="0"/>
        <w:color w:val="18181A"/>
        <w:spacing w:val="0"/>
        <w:w w:val="10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2F4519E2"/>
    <w:multiLevelType w:val="hybridMultilevel"/>
    <w:tmpl w:val="C0A651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2F5B6A53"/>
    <w:multiLevelType w:val="hybridMultilevel"/>
    <w:tmpl w:val="9196B470"/>
    <w:lvl w:ilvl="0" w:tplc="1420531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30BC491F"/>
    <w:multiLevelType w:val="hybridMultilevel"/>
    <w:tmpl w:val="02582AE4"/>
    <w:lvl w:ilvl="0" w:tplc="17A8FF16">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31071356"/>
    <w:multiLevelType w:val="hybridMultilevel"/>
    <w:tmpl w:val="F3A6BBD6"/>
    <w:lvl w:ilvl="0" w:tplc="4BE4FCF8">
      <w:numFmt w:val="bullet"/>
      <w:lvlText w:val="-"/>
      <w:lvlJc w:val="left"/>
      <w:pPr>
        <w:ind w:left="360" w:hanging="360"/>
      </w:pPr>
      <w:rPr>
        <w:rFonts w:ascii="Calibri" w:eastAsia="Times New Roman" w:hAnsi="Calibri"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4" w15:restartNumberingAfterBreak="0">
    <w:nsid w:val="34892FA9"/>
    <w:multiLevelType w:val="hybridMultilevel"/>
    <w:tmpl w:val="37AE5C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34A55E02"/>
    <w:multiLevelType w:val="hybridMultilevel"/>
    <w:tmpl w:val="5772386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3683039A"/>
    <w:multiLevelType w:val="hybridMultilevel"/>
    <w:tmpl w:val="5E20662C"/>
    <w:lvl w:ilvl="0" w:tplc="978C5EF6">
      <w:start w:val="1"/>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37172FD5"/>
    <w:multiLevelType w:val="hybridMultilevel"/>
    <w:tmpl w:val="9B7C7CFE"/>
    <w:lvl w:ilvl="0" w:tplc="A5AE7E8E">
      <w:numFmt w:val="bullet"/>
      <w:lvlText w:val="-"/>
      <w:lvlJc w:val="left"/>
      <w:pPr>
        <w:ind w:left="720" w:hanging="360"/>
      </w:pPr>
      <w:rPr>
        <w:rFonts w:ascii="Arial" w:eastAsia="Arial" w:hAnsi="Arial" w:cs="Arial" w:hint="default"/>
        <w:w w:val="91"/>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37F458EF"/>
    <w:multiLevelType w:val="hybridMultilevel"/>
    <w:tmpl w:val="41049E12"/>
    <w:lvl w:ilvl="0" w:tplc="A172201C">
      <w:start w:val="1"/>
      <w:numFmt w:val="upperLetter"/>
      <w:lvlText w:val="%1)"/>
      <w:lvlJc w:val="left"/>
      <w:pPr>
        <w:ind w:left="720" w:hanging="360"/>
      </w:pPr>
      <w:rPr>
        <w:rFonts w:ascii="Gill Sans MT" w:hAnsi="Gill Sans 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399304DC"/>
    <w:multiLevelType w:val="multilevel"/>
    <w:tmpl w:val="98B87070"/>
    <w:lvl w:ilvl="0">
      <w:start w:val="1"/>
      <w:numFmt w:val="bullet"/>
      <w:pStyle w:val="TestonotaapidipaginaCarattere"/>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AC42C4C"/>
    <w:multiLevelType w:val="hybridMultilevel"/>
    <w:tmpl w:val="D3F62D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3D1F0E2A"/>
    <w:multiLevelType w:val="hybridMultilevel"/>
    <w:tmpl w:val="E3B06A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3E8534F9"/>
    <w:multiLevelType w:val="hybridMultilevel"/>
    <w:tmpl w:val="A9C8CD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3FFE2A98"/>
    <w:multiLevelType w:val="hybridMultilevel"/>
    <w:tmpl w:val="3D74D84A"/>
    <w:lvl w:ilvl="0" w:tplc="0410000F">
      <w:start w:val="1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442806B8"/>
    <w:multiLevelType w:val="hybridMultilevel"/>
    <w:tmpl w:val="F1062EB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448A207B"/>
    <w:multiLevelType w:val="hybridMultilevel"/>
    <w:tmpl w:val="BAE461A0"/>
    <w:lvl w:ilvl="0" w:tplc="F1306E7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454663A4"/>
    <w:multiLevelType w:val="hybridMultilevel"/>
    <w:tmpl w:val="8FD69F40"/>
    <w:lvl w:ilvl="0" w:tplc="904C2E3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503844A3"/>
    <w:multiLevelType w:val="hybridMultilevel"/>
    <w:tmpl w:val="A9FE2260"/>
    <w:lvl w:ilvl="0" w:tplc="6B1A1E2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50977CDA"/>
    <w:multiLevelType w:val="hybridMultilevel"/>
    <w:tmpl w:val="FE628EA2"/>
    <w:lvl w:ilvl="0" w:tplc="04100001">
      <w:start w:val="1"/>
      <w:numFmt w:val="bullet"/>
      <w:lvlText w:val=""/>
      <w:lvlJc w:val="left"/>
      <w:pPr>
        <w:ind w:left="720" w:hanging="360"/>
      </w:pPr>
      <w:rPr>
        <w:rFonts w:ascii="Symbol" w:hAnsi="Symbol" w:hint="default"/>
      </w:rPr>
    </w:lvl>
    <w:lvl w:ilvl="1" w:tplc="63F05ECC">
      <w:numFmt w:val="bullet"/>
      <w:lvlText w:val="•"/>
      <w:lvlJc w:val="left"/>
      <w:pPr>
        <w:ind w:left="1785" w:hanging="705"/>
      </w:pPr>
      <w:rPr>
        <w:rFonts w:ascii="Gill Sans MT" w:eastAsia="Times New Roman" w:hAnsi="Gill Sans MT" w:cs="Gill Sans M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513B7979"/>
    <w:multiLevelType w:val="hybridMultilevel"/>
    <w:tmpl w:val="12A6EEB8"/>
    <w:lvl w:ilvl="0" w:tplc="060A0520">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0" w15:restartNumberingAfterBreak="0">
    <w:nsid w:val="52250BF9"/>
    <w:multiLevelType w:val="hybridMultilevel"/>
    <w:tmpl w:val="902C8868"/>
    <w:lvl w:ilvl="0" w:tplc="7424E364">
      <w:numFmt w:val="bullet"/>
      <w:lvlText w:val=""/>
      <w:lvlJc w:val="left"/>
      <w:pPr>
        <w:ind w:left="1080" w:hanging="360"/>
      </w:pPr>
      <w:rPr>
        <w:rFonts w:ascii="Symbol" w:eastAsia="Calibri" w:hAnsi="Symbol" w:cs="Times New Roman" w:hint="default"/>
        <w:color w:val="333333"/>
        <w:sz w:val="21"/>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1" w15:restartNumberingAfterBreak="0">
    <w:nsid w:val="531819BF"/>
    <w:multiLevelType w:val="hybridMultilevel"/>
    <w:tmpl w:val="427259F2"/>
    <w:lvl w:ilvl="0" w:tplc="5E5A1A96">
      <w:start w:val="1"/>
      <w:numFmt w:val="upperLetter"/>
      <w:lvlText w:val="%1)"/>
      <w:lvlJc w:val="left"/>
      <w:pPr>
        <w:ind w:left="720" w:hanging="360"/>
      </w:pPr>
    </w:lvl>
    <w:lvl w:ilvl="1" w:tplc="0410001B">
      <w:start w:val="1"/>
      <w:numFmt w:val="lowerRoman"/>
      <w:lvlText w:val="%2."/>
      <w:lvlJc w:val="right"/>
      <w:pPr>
        <w:ind w:left="1440" w:hanging="360"/>
      </w:pPr>
    </w:lvl>
    <w:lvl w:ilvl="2" w:tplc="97D8DD06">
      <w:start w:val="1"/>
      <w:numFmt w:val="lowerRoman"/>
      <w:lvlText w:val="%3."/>
      <w:lvlJc w:val="right"/>
      <w:pPr>
        <w:ind w:left="2160" w:hanging="180"/>
      </w:pPr>
    </w:lvl>
    <w:lvl w:ilvl="3" w:tplc="F2D69084">
      <w:start w:val="1"/>
      <w:numFmt w:val="decimal"/>
      <w:lvlText w:val="%4."/>
      <w:lvlJc w:val="left"/>
      <w:pPr>
        <w:ind w:left="2880" w:hanging="360"/>
      </w:pPr>
    </w:lvl>
    <w:lvl w:ilvl="4" w:tplc="8B640782">
      <w:start w:val="1"/>
      <w:numFmt w:val="lowerLetter"/>
      <w:lvlText w:val="%5."/>
      <w:lvlJc w:val="left"/>
      <w:pPr>
        <w:ind w:left="3600" w:hanging="360"/>
      </w:pPr>
    </w:lvl>
    <w:lvl w:ilvl="5" w:tplc="8064E762">
      <w:start w:val="1"/>
      <w:numFmt w:val="lowerRoman"/>
      <w:lvlText w:val="%6."/>
      <w:lvlJc w:val="right"/>
      <w:pPr>
        <w:ind w:left="4320" w:hanging="180"/>
      </w:pPr>
    </w:lvl>
    <w:lvl w:ilvl="6" w:tplc="347611A8">
      <w:start w:val="1"/>
      <w:numFmt w:val="decimal"/>
      <w:lvlText w:val="%7."/>
      <w:lvlJc w:val="left"/>
      <w:pPr>
        <w:ind w:left="5040" w:hanging="360"/>
      </w:pPr>
    </w:lvl>
    <w:lvl w:ilvl="7" w:tplc="A2D44AA0">
      <w:start w:val="1"/>
      <w:numFmt w:val="lowerLetter"/>
      <w:lvlText w:val="%8."/>
      <w:lvlJc w:val="left"/>
      <w:pPr>
        <w:ind w:left="5760" w:hanging="360"/>
      </w:pPr>
    </w:lvl>
    <w:lvl w:ilvl="8" w:tplc="750025FA">
      <w:start w:val="1"/>
      <w:numFmt w:val="lowerRoman"/>
      <w:lvlText w:val="%9."/>
      <w:lvlJc w:val="right"/>
      <w:pPr>
        <w:ind w:left="6480" w:hanging="180"/>
      </w:pPr>
    </w:lvl>
  </w:abstractNum>
  <w:abstractNum w:abstractNumId="62" w15:restartNumberingAfterBreak="0">
    <w:nsid w:val="568E5284"/>
    <w:multiLevelType w:val="hybridMultilevel"/>
    <w:tmpl w:val="BA281A4E"/>
    <w:lvl w:ilvl="0" w:tplc="9DF430BA">
      <w:numFmt w:val="bullet"/>
      <w:lvlText w:val=""/>
      <w:lvlJc w:val="left"/>
      <w:pPr>
        <w:ind w:left="1245" w:hanging="286"/>
      </w:pPr>
      <w:rPr>
        <w:rFonts w:ascii="Wingdings" w:eastAsia="Wingdings" w:hAnsi="Wingdings" w:cs="Wingdings" w:hint="default"/>
        <w:w w:val="100"/>
        <w:sz w:val="22"/>
        <w:szCs w:val="22"/>
        <w:lang w:val="it-IT" w:eastAsia="en-US" w:bidi="ar-SA"/>
      </w:rPr>
    </w:lvl>
    <w:lvl w:ilvl="1" w:tplc="9AC03B2A">
      <w:numFmt w:val="bullet"/>
      <w:lvlText w:val="•"/>
      <w:lvlJc w:val="left"/>
      <w:pPr>
        <w:ind w:left="2140" w:hanging="286"/>
      </w:pPr>
      <w:rPr>
        <w:rFonts w:hint="default"/>
        <w:lang w:val="it-IT" w:eastAsia="en-US" w:bidi="ar-SA"/>
      </w:rPr>
    </w:lvl>
    <w:lvl w:ilvl="2" w:tplc="2154D7EE">
      <w:numFmt w:val="bullet"/>
      <w:lvlText w:val="•"/>
      <w:lvlJc w:val="left"/>
      <w:pPr>
        <w:ind w:left="3041" w:hanging="286"/>
      </w:pPr>
      <w:rPr>
        <w:rFonts w:hint="default"/>
        <w:lang w:val="it-IT" w:eastAsia="en-US" w:bidi="ar-SA"/>
      </w:rPr>
    </w:lvl>
    <w:lvl w:ilvl="3" w:tplc="4872ABE4">
      <w:numFmt w:val="bullet"/>
      <w:lvlText w:val="•"/>
      <w:lvlJc w:val="left"/>
      <w:pPr>
        <w:ind w:left="3941" w:hanging="286"/>
      </w:pPr>
      <w:rPr>
        <w:rFonts w:hint="default"/>
        <w:lang w:val="it-IT" w:eastAsia="en-US" w:bidi="ar-SA"/>
      </w:rPr>
    </w:lvl>
    <w:lvl w:ilvl="4" w:tplc="BF384304">
      <w:numFmt w:val="bullet"/>
      <w:lvlText w:val="•"/>
      <w:lvlJc w:val="left"/>
      <w:pPr>
        <w:ind w:left="4842" w:hanging="286"/>
      </w:pPr>
      <w:rPr>
        <w:rFonts w:hint="default"/>
        <w:lang w:val="it-IT" w:eastAsia="en-US" w:bidi="ar-SA"/>
      </w:rPr>
    </w:lvl>
    <w:lvl w:ilvl="5" w:tplc="6A6C4EBC">
      <w:numFmt w:val="bullet"/>
      <w:lvlText w:val="•"/>
      <w:lvlJc w:val="left"/>
      <w:pPr>
        <w:ind w:left="5743" w:hanging="286"/>
      </w:pPr>
      <w:rPr>
        <w:rFonts w:hint="default"/>
        <w:lang w:val="it-IT" w:eastAsia="en-US" w:bidi="ar-SA"/>
      </w:rPr>
    </w:lvl>
    <w:lvl w:ilvl="6" w:tplc="DA30FDA0">
      <w:numFmt w:val="bullet"/>
      <w:lvlText w:val="•"/>
      <w:lvlJc w:val="left"/>
      <w:pPr>
        <w:ind w:left="6643" w:hanging="286"/>
      </w:pPr>
      <w:rPr>
        <w:rFonts w:hint="default"/>
        <w:lang w:val="it-IT" w:eastAsia="en-US" w:bidi="ar-SA"/>
      </w:rPr>
    </w:lvl>
    <w:lvl w:ilvl="7" w:tplc="6A48C0AE">
      <w:numFmt w:val="bullet"/>
      <w:lvlText w:val="•"/>
      <w:lvlJc w:val="left"/>
      <w:pPr>
        <w:ind w:left="7544" w:hanging="286"/>
      </w:pPr>
      <w:rPr>
        <w:rFonts w:hint="default"/>
        <w:lang w:val="it-IT" w:eastAsia="en-US" w:bidi="ar-SA"/>
      </w:rPr>
    </w:lvl>
    <w:lvl w:ilvl="8" w:tplc="69C8795C">
      <w:numFmt w:val="bullet"/>
      <w:lvlText w:val="•"/>
      <w:lvlJc w:val="left"/>
      <w:pPr>
        <w:ind w:left="8445" w:hanging="286"/>
      </w:pPr>
      <w:rPr>
        <w:rFonts w:hint="default"/>
        <w:lang w:val="it-IT" w:eastAsia="en-US" w:bidi="ar-SA"/>
      </w:rPr>
    </w:lvl>
  </w:abstractNum>
  <w:abstractNum w:abstractNumId="63" w15:restartNumberingAfterBreak="0">
    <w:nsid w:val="58102550"/>
    <w:multiLevelType w:val="hybridMultilevel"/>
    <w:tmpl w:val="2F22930A"/>
    <w:lvl w:ilvl="0" w:tplc="0410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8F86F4D"/>
    <w:multiLevelType w:val="hybridMultilevel"/>
    <w:tmpl w:val="6C1E5C2C"/>
    <w:lvl w:ilvl="0" w:tplc="455420EC">
      <w:start w:val="7"/>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5AD9730C"/>
    <w:multiLevelType w:val="hybridMultilevel"/>
    <w:tmpl w:val="C950C092"/>
    <w:lvl w:ilvl="0" w:tplc="E368AB4A">
      <w:start w:val="4"/>
      <w:numFmt w:val="bullet"/>
      <w:lvlText w:val="-"/>
      <w:lvlJc w:val="left"/>
      <w:pPr>
        <w:ind w:left="720" w:hanging="360"/>
      </w:pPr>
      <w:rPr>
        <w:rFonts w:ascii="Montserrat" w:eastAsia="Times New Roman" w:hAnsi="Montserrat" w:cs="Times New Roman" w:hint="default"/>
        <w:color w:val="333333"/>
        <w:sz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5C1905B1"/>
    <w:multiLevelType w:val="hybridMultilevel"/>
    <w:tmpl w:val="8A54401C"/>
    <w:lvl w:ilvl="0" w:tplc="8402E62A">
      <w:numFmt w:val="bullet"/>
      <w:lvlText w:val="-"/>
      <w:lvlJc w:val="left"/>
      <w:pPr>
        <w:ind w:left="720" w:hanging="360"/>
      </w:pPr>
      <w:rPr>
        <w:rFonts w:ascii="Calibri" w:eastAsia="Opel Sans Condensed" w:hAnsi="Calibri" w:cs="Calibri" w:hint="default"/>
        <w:sz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7" w15:restartNumberingAfterBreak="0">
    <w:nsid w:val="5F2678AE"/>
    <w:multiLevelType w:val="hybridMultilevel"/>
    <w:tmpl w:val="0B6A21B0"/>
    <w:lvl w:ilvl="0" w:tplc="36003092">
      <w:numFmt w:val="bullet"/>
      <w:lvlText w:val="-"/>
      <w:lvlJc w:val="left"/>
      <w:pPr>
        <w:ind w:left="720" w:hanging="360"/>
      </w:pPr>
      <w:rPr>
        <w:rFonts w:ascii="Calibri" w:eastAsia="Apto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5F6A2D29"/>
    <w:multiLevelType w:val="hybridMultilevel"/>
    <w:tmpl w:val="869C9E56"/>
    <w:lvl w:ilvl="0" w:tplc="DFD44740">
      <w:numFmt w:val="bullet"/>
      <w:lvlText w:val="-"/>
      <w:lvlJc w:val="left"/>
      <w:pPr>
        <w:ind w:left="720" w:hanging="360"/>
      </w:pPr>
      <w:rPr>
        <w:rFonts w:ascii="Arial" w:hAnsi="Arial"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5FC54708"/>
    <w:multiLevelType w:val="hybridMultilevel"/>
    <w:tmpl w:val="19C4C25E"/>
    <w:lvl w:ilvl="0" w:tplc="3224FE58">
      <w:start w:val="1"/>
      <w:numFmt w:val="bullet"/>
      <w:lvlText w:val="o"/>
      <w:lvlJc w:val="left"/>
      <w:pPr>
        <w:ind w:left="720" w:hanging="360"/>
      </w:pPr>
      <w:rPr>
        <w:rFonts w:ascii="Courier New" w:hAnsi="Courier New" w:cs="Courier New" w:hint="default"/>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5FD54252"/>
    <w:multiLevelType w:val="hybridMultilevel"/>
    <w:tmpl w:val="29DA1598"/>
    <w:lvl w:ilvl="0" w:tplc="98602C1E">
      <w:numFmt w:val="bullet"/>
      <w:lvlText w:val="-"/>
      <w:lvlJc w:val="left"/>
      <w:pPr>
        <w:ind w:left="391" w:hanging="284"/>
      </w:pPr>
      <w:rPr>
        <w:rFonts w:ascii="Calibri" w:eastAsia="Calibri" w:hAnsi="Calibri" w:cs="Calibri"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6345205D"/>
    <w:multiLevelType w:val="hybridMultilevel"/>
    <w:tmpl w:val="79EE2F5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68D8768D"/>
    <w:multiLevelType w:val="hybridMultilevel"/>
    <w:tmpl w:val="E6F25EBC"/>
    <w:lvl w:ilvl="0" w:tplc="04100001">
      <w:start w:val="1"/>
      <w:numFmt w:val="bullet"/>
      <w:lvlText w:val=""/>
      <w:lvlJc w:val="left"/>
      <w:pPr>
        <w:ind w:left="770" w:hanging="360"/>
      </w:pPr>
      <w:rPr>
        <w:rFonts w:ascii="Symbol" w:hAnsi="Symbol" w:hint="default"/>
        <w:color w:val="333333"/>
        <w:sz w:val="21"/>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73" w15:restartNumberingAfterBreak="0">
    <w:nsid w:val="698B55B5"/>
    <w:multiLevelType w:val="hybridMultilevel"/>
    <w:tmpl w:val="05725F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6B9F7ECD"/>
    <w:multiLevelType w:val="hybridMultilevel"/>
    <w:tmpl w:val="B822892A"/>
    <w:lvl w:ilvl="0" w:tplc="4BE4FCF8">
      <w:numFmt w:val="bullet"/>
      <w:lvlText w:val="-"/>
      <w:lvlJc w:val="left"/>
      <w:pPr>
        <w:ind w:left="720" w:hanging="360"/>
      </w:pPr>
      <w:rPr>
        <w:rFonts w:ascii="Calibri" w:eastAsia="Times New Roman" w:hAnsi="Calibri" w:hint="default"/>
        <w:sz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5" w15:restartNumberingAfterBreak="0">
    <w:nsid w:val="6D397DD8"/>
    <w:multiLevelType w:val="hybridMultilevel"/>
    <w:tmpl w:val="4594B014"/>
    <w:lvl w:ilvl="0" w:tplc="36003092">
      <w:numFmt w:val="bullet"/>
      <w:lvlText w:val="-"/>
      <w:lvlJc w:val="left"/>
      <w:pPr>
        <w:ind w:left="720" w:hanging="360"/>
      </w:pPr>
      <w:rPr>
        <w:rFonts w:ascii="Calibri" w:eastAsia="Apto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15:restartNumberingAfterBreak="0">
    <w:nsid w:val="6D9E2202"/>
    <w:multiLevelType w:val="hybridMultilevel"/>
    <w:tmpl w:val="BCC2020C"/>
    <w:lvl w:ilvl="0" w:tplc="9BA8059C">
      <w:start w:val="1"/>
      <w:numFmt w:val="bullet"/>
      <w:lvlText w:val=""/>
      <w:lvlJc w:val="left"/>
      <w:pPr>
        <w:tabs>
          <w:tab w:val="num" w:pos="720"/>
        </w:tabs>
        <w:ind w:left="720" w:hanging="360"/>
      </w:pPr>
      <w:rPr>
        <w:rFonts w:ascii="Wingdings" w:hAnsi="Wingdings"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DB04BB3"/>
    <w:multiLevelType w:val="hybridMultilevel"/>
    <w:tmpl w:val="9B48C28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8" w15:restartNumberingAfterBreak="0">
    <w:nsid w:val="755B6F2E"/>
    <w:multiLevelType w:val="multilevel"/>
    <w:tmpl w:val="19F40D4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9" w15:restartNumberingAfterBreak="0">
    <w:nsid w:val="765A3BC7"/>
    <w:multiLevelType w:val="hybridMultilevel"/>
    <w:tmpl w:val="1048ECE4"/>
    <w:lvl w:ilvl="0" w:tplc="98602C1E">
      <w:numFmt w:val="bullet"/>
      <w:lvlText w:val="-"/>
      <w:lvlJc w:val="left"/>
      <w:pPr>
        <w:ind w:left="391" w:hanging="284"/>
      </w:pPr>
      <w:rPr>
        <w:rFonts w:ascii="Calibri" w:eastAsia="Calibri" w:hAnsi="Calibri" w:cs="Calibri" w:hint="default"/>
        <w:w w:val="100"/>
        <w:sz w:val="22"/>
        <w:szCs w:val="22"/>
        <w:lang w:val="it-IT" w:eastAsia="en-US" w:bidi="ar-SA"/>
      </w:rPr>
    </w:lvl>
    <w:lvl w:ilvl="1" w:tplc="CCAEC768">
      <w:numFmt w:val="bullet"/>
      <w:lvlText w:val="•"/>
      <w:lvlJc w:val="left"/>
      <w:pPr>
        <w:ind w:left="1307" w:hanging="284"/>
      </w:pPr>
      <w:rPr>
        <w:rFonts w:hint="default"/>
        <w:lang w:val="it-IT" w:eastAsia="en-US" w:bidi="ar-SA"/>
      </w:rPr>
    </w:lvl>
    <w:lvl w:ilvl="2" w:tplc="90127534">
      <w:numFmt w:val="bullet"/>
      <w:lvlText w:val="•"/>
      <w:lvlJc w:val="left"/>
      <w:pPr>
        <w:ind w:left="2215" w:hanging="284"/>
      </w:pPr>
      <w:rPr>
        <w:rFonts w:hint="default"/>
        <w:lang w:val="it-IT" w:eastAsia="en-US" w:bidi="ar-SA"/>
      </w:rPr>
    </w:lvl>
    <w:lvl w:ilvl="3" w:tplc="BA74AAE4">
      <w:numFmt w:val="bullet"/>
      <w:lvlText w:val="•"/>
      <w:lvlJc w:val="left"/>
      <w:pPr>
        <w:ind w:left="3123" w:hanging="284"/>
      </w:pPr>
      <w:rPr>
        <w:rFonts w:hint="default"/>
        <w:lang w:val="it-IT" w:eastAsia="en-US" w:bidi="ar-SA"/>
      </w:rPr>
    </w:lvl>
    <w:lvl w:ilvl="4" w:tplc="62445EA4">
      <w:numFmt w:val="bullet"/>
      <w:lvlText w:val="•"/>
      <w:lvlJc w:val="left"/>
      <w:pPr>
        <w:ind w:left="4031" w:hanging="284"/>
      </w:pPr>
      <w:rPr>
        <w:rFonts w:hint="default"/>
        <w:lang w:val="it-IT" w:eastAsia="en-US" w:bidi="ar-SA"/>
      </w:rPr>
    </w:lvl>
    <w:lvl w:ilvl="5" w:tplc="14BA87AC">
      <w:numFmt w:val="bullet"/>
      <w:lvlText w:val="•"/>
      <w:lvlJc w:val="left"/>
      <w:pPr>
        <w:ind w:left="4939" w:hanging="284"/>
      </w:pPr>
      <w:rPr>
        <w:rFonts w:hint="default"/>
        <w:lang w:val="it-IT" w:eastAsia="en-US" w:bidi="ar-SA"/>
      </w:rPr>
    </w:lvl>
    <w:lvl w:ilvl="6" w:tplc="6A06FD40">
      <w:numFmt w:val="bullet"/>
      <w:lvlText w:val="•"/>
      <w:lvlJc w:val="left"/>
      <w:pPr>
        <w:ind w:left="5847" w:hanging="284"/>
      </w:pPr>
      <w:rPr>
        <w:rFonts w:hint="default"/>
        <w:lang w:val="it-IT" w:eastAsia="en-US" w:bidi="ar-SA"/>
      </w:rPr>
    </w:lvl>
    <w:lvl w:ilvl="7" w:tplc="07B4FA72">
      <w:numFmt w:val="bullet"/>
      <w:lvlText w:val="•"/>
      <w:lvlJc w:val="left"/>
      <w:pPr>
        <w:ind w:left="6755" w:hanging="284"/>
      </w:pPr>
      <w:rPr>
        <w:rFonts w:hint="default"/>
        <w:lang w:val="it-IT" w:eastAsia="en-US" w:bidi="ar-SA"/>
      </w:rPr>
    </w:lvl>
    <w:lvl w:ilvl="8" w:tplc="7E2AB5E6">
      <w:numFmt w:val="bullet"/>
      <w:lvlText w:val="•"/>
      <w:lvlJc w:val="left"/>
      <w:pPr>
        <w:ind w:left="7663" w:hanging="284"/>
      </w:pPr>
      <w:rPr>
        <w:rFonts w:hint="default"/>
        <w:lang w:val="it-IT" w:eastAsia="en-US" w:bidi="ar-SA"/>
      </w:rPr>
    </w:lvl>
  </w:abstractNum>
  <w:abstractNum w:abstractNumId="80" w15:restartNumberingAfterBreak="0">
    <w:nsid w:val="77444D82"/>
    <w:multiLevelType w:val="hybridMultilevel"/>
    <w:tmpl w:val="6DD610E8"/>
    <w:lvl w:ilvl="0" w:tplc="E79E421C">
      <w:numFmt w:val="bullet"/>
      <w:lvlText w:val="-"/>
      <w:lvlJc w:val="left"/>
      <w:pPr>
        <w:ind w:left="833"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7C2C43BA">
      <w:numFmt w:val="bullet"/>
      <w:lvlText w:val="-"/>
      <w:lvlJc w:val="left"/>
      <w:pPr>
        <w:ind w:left="1390"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2" w:tplc="BE22A0E8">
      <w:start w:val="1"/>
      <w:numFmt w:val="lowerLetter"/>
      <w:lvlText w:val="%3)"/>
      <w:lvlJc w:val="left"/>
      <w:pPr>
        <w:ind w:left="1246" w:hanging="288"/>
      </w:pPr>
      <w:rPr>
        <w:rFonts w:ascii="Times New Roman" w:eastAsia="Times New Roman" w:hAnsi="Times New Roman" w:cs="Times New Roman" w:hint="default"/>
        <w:b w:val="0"/>
        <w:bCs w:val="0"/>
        <w:i w:val="0"/>
        <w:iCs w:val="0"/>
        <w:spacing w:val="-1"/>
        <w:w w:val="100"/>
        <w:sz w:val="24"/>
        <w:szCs w:val="24"/>
        <w:lang w:val="it-IT" w:eastAsia="en-US" w:bidi="ar-SA"/>
      </w:rPr>
    </w:lvl>
    <w:lvl w:ilvl="3" w:tplc="75A824EA">
      <w:numFmt w:val="bullet"/>
      <w:lvlText w:val="•"/>
      <w:lvlJc w:val="left"/>
      <w:pPr>
        <w:ind w:left="2458" w:hanging="288"/>
      </w:pPr>
      <w:rPr>
        <w:rFonts w:hint="default"/>
        <w:lang w:val="it-IT" w:eastAsia="en-US" w:bidi="ar-SA"/>
      </w:rPr>
    </w:lvl>
    <w:lvl w:ilvl="4" w:tplc="7622605E">
      <w:numFmt w:val="bullet"/>
      <w:lvlText w:val="•"/>
      <w:lvlJc w:val="left"/>
      <w:pPr>
        <w:ind w:left="3516" w:hanging="288"/>
      </w:pPr>
      <w:rPr>
        <w:rFonts w:hint="default"/>
        <w:lang w:val="it-IT" w:eastAsia="en-US" w:bidi="ar-SA"/>
      </w:rPr>
    </w:lvl>
    <w:lvl w:ilvl="5" w:tplc="7736DA3C">
      <w:numFmt w:val="bullet"/>
      <w:lvlText w:val="•"/>
      <w:lvlJc w:val="left"/>
      <w:pPr>
        <w:ind w:left="4574" w:hanging="288"/>
      </w:pPr>
      <w:rPr>
        <w:rFonts w:hint="default"/>
        <w:lang w:val="it-IT" w:eastAsia="en-US" w:bidi="ar-SA"/>
      </w:rPr>
    </w:lvl>
    <w:lvl w:ilvl="6" w:tplc="CDC4771A">
      <w:numFmt w:val="bullet"/>
      <w:lvlText w:val="•"/>
      <w:lvlJc w:val="left"/>
      <w:pPr>
        <w:ind w:left="5633" w:hanging="288"/>
      </w:pPr>
      <w:rPr>
        <w:rFonts w:hint="default"/>
        <w:lang w:val="it-IT" w:eastAsia="en-US" w:bidi="ar-SA"/>
      </w:rPr>
    </w:lvl>
    <w:lvl w:ilvl="7" w:tplc="C1C8BAF0">
      <w:numFmt w:val="bullet"/>
      <w:lvlText w:val="•"/>
      <w:lvlJc w:val="left"/>
      <w:pPr>
        <w:ind w:left="6691" w:hanging="288"/>
      </w:pPr>
      <w:rPr>
        <w:rFonts w:hint="default"/>
        <w:lang w:val="it-IT" w:eastAsia="en-US" w:bidi="ar-SA"/>
      </w:rPr>
    </w:lvl>
    <w:lvl w:ilvl="8" w:tplc="307202B4">
      <w:numFmt w:val="bullet"/>
      <w:lvlText w:val="•"/>
      <w:lvlJc w:val="left"/>
      <w:pPr>
        <w:ind w:left="7749" w:hanging="288"/>
      </w:pPr>
      <w:rPr>
        <w:rFonts w:hint="default"/>
        <w:lang w:val="it-IT" w:eastAsia="en-US" w:bidi="ar-SA"/>
      </w:rPr>
    </w:lvl>
  </w:abstractNum>
  <w:abstractNum w:abstractNumId="81" w15:restartNumberingAfterBreak="0">
    <w:nsid w:val="7746167B"/>
    <w:multiLevelType w:val="hybridMultilevel"/>
    <w:tmpl w:val="8AEE4276"/>
    <w:lvl w:ilvl="0" w:tplc="AB848676">
      <w:numFmt w:val="bullet"/>
      <w:lvlText w:val=""/>
      <w:lvlJc w:val="left"/>
      <w:pPr>
        <w:ind w:left="502" w:hanging="360"/>
      </w:pPr>
      <w:rPr>
        <w:rFonts w:ascii="Wingdings" w:eastAsia="Wingdings" w:hAnsi="Wingdings" w:cs="Wingdings" w:hint="default"/>
        <w:b w:val="0"/>
        <w:bCs w:val="0"/>
        <w:i w:val="0"/>
        <w:iCs w:val="0"/>
        <w:spacing w:val="0"/>
        <w:w w:val="100"/>
        <w:sz w:val="20"/>
        <w:szCs w:val="20"/>
        <w:lang w:val="it-IT" w:eastAsia="en-US" w:bidi="ar-SA"/>
      </w:rPr>
    </w:lvl>
    <w:lvl w:ilvl="1" w:tplc="02FA80F4">
      <w:numFmt w:val="bullet"/>
      <w:lvlText w:val="o"/>
      <w:lvlJc w:val="left"/>
      <w:pPr>
        <w:ind w:left="1049" w:hanging="543"/>
      </w:pPr>
      <w:rPr>
        <w:rFonts w:ascii="Verdana" w:eastAsia="Verdana" w:hAnsi="Verdana" w:cs="Verdana" w:hint="default"/>
        <w:b w:val="0"/>
        <w:bCs w:val="0"/>
        <w:i w:val="0"/>
        <w:iCs w:val="0"/>
        <w:spacing w:val="0"/>
        <w:w w:val="97"/>
        <w:sz w:val="24"/>
        <w:szCs w:val="24"/>
        <w:lang w:val="it-IT" w:eastAsia="en-US" w:bidi="ar-SA"/>
      </w:rPr>
    </w:lvl>
    <w:lvl w:ilvl="2" w:tplc="8E445226">
      <w:numFmt w:val="bullet"/>
      <w:lvlText w:val="•"/>
      <w:lvlJc w:val="left"/>
      <w:pPr>
        <w:ind w:left="2041" w:hanging="543"/>
      </w:pPr>
      <w:rPr>
        <w:rFonts w:hint="default"/>
        <w:lang w:val="it-IT" w:eastAsia="en-US" w:bidi="ar-SA"/>
      </w:rPr>
    </w:lvl>
    <w:lvl w:ilvl="3" w:tplc="D84EE2DA">
      <w:numFmt w:val="bullet"/>
      <w:lvlText w:val="•"/>
      <w:lvlJc w:val="left"/>
      <w:pPr>
        <w:ind w:left="3028" w:hanging="543"/>
      </w:pPr>
      <w:rPr>
        <w:rFonts w:hint="default"/>
        <w:lang w:val="it-IT" w:eastAsia="en-US" w:bidi="ar-SA"/>
      </w:rPr>
    </w:lvl>
    <w:lvl w:ilvl="4" w:tplc="80F00A48">
      <w:numFmt w:val="bullet"/>
      <w:lvlText w:val="•"/>
      <w:lvlJc w:val="left"/>
      <w:pPr>
        <w:ind w:left="4015" w:hanging="543"/>
      </w:pPr>
      <w:rPr>
        <w:rFonts w:hint="default"/>
        <w:lang w:val="it-IT" w:eastAsia="en-US" w:bidi="ar-SA"/>
      </w:rPr>
    </w:lvl>
    <w:lvl w:ilvl="5" w:tplc="D3C260E2">
      <w:numFmt w:val="bullet"/>
      <w:lvlText w:val="•"/>
      <w:lvlJc w:val="left"/>
      <w:pPr>
        <w:ind w:left="5002" w:hanging="543"/>
      </w:pPr>
      <w:rPr>
        <w:rFonts w:hint="default"/>
        <w:lang w:val="it-IT" w:eastAsia="en-US" w:bidi="ar-SA"/>
      </w:rPr>
    </w:lvl>
    <w:lvl w:ilvl="6" w:tplc="569AB168">
      <w:numFmt w:val="bullet"/>
      <w:lvlText w:val="•"/>
      <w:lvlJc w:val="left"/>
      <w:pPr>
        <w:ind w:left="5989" w:hanging="543"/>
      </w:pPr>
      <w:rPr>
        <w:rFonts w:hint="default"/>
        <w:lang w:val="it-IT" w:eastAsia="en-US" w:bidi="ar-SA"/>
      </w:rPr>
    </w:lvl>
    <w:lvl w:ilvl="7" w:tplc="972E5D92">
      <w:numFmt w:val="bullet"/>
      <w:lvlText w:val="•"/>
      <w:lvlJc w:val="left"/>
      <w:pPr>
        <w:ind w:left="6976" w:hanging="543"/>
      </w:pPr>
      <w:rPr>
        <w:rFonts w:hint="default"/>
        <w:lang w:val="it-IT" w:eastAsia="en-US" w:bidi="ar-SA"/>
      </w:rPr>
    </w:lvl>
    <w:lvl w:ilvl="8" w:tplc="03B22944">
      <w:numFmt w:val="bullet"/>
      <w:lvlText w:val="•"/>
      <w:lvlJc w:val="left"/>
      <w:pPr>
        <w:ind w:left="7964" w:hanging="543"/>
      </w:pPr>
      <w:rPr>
        <w:rFonts w:hint="default"/>
        <w:lang w:val="it-IT" w:eastAsia="en-US" w:bidi="ar-SA"/>
      </w:rPr>
    </w:lvl>
  </w:abstractNum>
  <w:abstractNum w:abstractNumId="82" w15:restartNumberingAfterBreak="0">
    <w:nsid w:val="77C20FCE"/>
    <w:multiLevelType w:val="hybridMultilevel"/>
    <w:tmpl w:val="2F2293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89B2F89"/>
    <w:multiLevelType w:val="hybridMultilevel"/>
    <w:tmpl w:val="3E6AEF22"/>
    <w:lvl w:ilvl="0" w:tplc="E368AB4A">
      <w:start w:val="4"/>
      <w:numFmt w:val="bullet"/>
      <w:lvlText w:val="-"/>
      <w:lvlJc w:val="left"/>
      <w:pPr>
        <w:ind w:left="770" w:hanging="360"/>
      </w:pPr>
      <w:rPr>
        <w:rFonts w:ascii="Montserrat" w:eastAsia="Times New Roman" w:hAnsi="Montserrat" w:cs="Times New Roman" w:hint="default"/>
        <w:color w:val="333333"/>
        <w:sz w:val="21"/>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84" w15:restartNumberingAfterBreak="0">
    <w:nsid w:val="791D2D14"/>
    <w:multiLevelType w:val="hybridMultilevel"/>
    <w:tmpl w:val="127EC0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5" w15:restartNumberingAfterBreak="0">
    <w:nsid w:val="7A6F536C"/>
    <w:multiLevelType w:val="hybridMultilevel"/>
    <w:tmpl w:val="E96ED990"/>
    <w:lvl w:ilvl="0" w:tplc="162CFF28">
      <w:start w:val="1"/>
      <w:numFmt w:val="decimal"/>
      <w:lvlText w:val="%1)"/>
      <w:lvlJc w:val="left"/>
      <w:pPr>
        <w:ind w:left="720" w:hanging="360"/>
      </w:pPr>
      <w:rPr>
        <w:rFonts w:ascii="Calibri" w:eastAsia="Times New Roman" w:hAnsi="Calibri" w:cs="Calibri"/>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7CE4070F"/>
    <w:multiLevelType w:val="hybridMultilevel"/>
    <w:tmpl w:val="64CC58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E0312CD"/>
    <w:multiLevelType w:val="hybridMultilevel"/>
    <w:tmpl w:val="193217F6"/>
    <w:lvl w:ilvl="0" w:tplc="B8A41440">
      <w:start w:val="1"/>
      <w:numFmt w:val="upperLetter"/>
      <w:lvlText w:val="%1)"/>
      <w:lvlJc w:val="left"/>
      <w:pPr>
        <w:ind w:left="720" w:hanging="360"/>
      </w:pPr>
      <w:rPr>
        <w:rFonts w:ascii="Gill Sans MT" w:hAnsi="Gill Sans 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7FA3704C"/>
    <w:multiLevelType w:val="hybridMultilevel"/>
    <w:tmpl w:val="BAEEDA4C"/>
    <w:lvl w:ilvl="0" w:tplc="04100011">
      <w:start w:val="1"/>
      <w:numFmt w:val="decimal"/>
      <w:lvlText w:val="%1)"/>
      <w:lvlJc w:val="left"/>
      <w:pPr>
        <w:ind w:left="720" w:hanging="360"/>
      </w:pPr>
      <w:rPr>
        <w:rFonts w:hint="default"/>
        <w:b w:val="0"/>
        <w:bCs/>
        <w:i w:val="0"/>
        <w:iCs w:val="0"/>
        <w:color w:val="18181A"/>
        <w:spacing w:val="0"/>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FC91FA3"/>
    <w:multiLevelType w:val="hybridMultilevel"/>
    <w:tmpl w:val="ECE25B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8325776">
    <w:abstractNumId w:val="2"/>
  </w:num>
  <w:num w:numId="2" w16cid:durableId="68234436">
    <w:abstractNumId w:val="3"/>
  </w:num>
  <w:num w:numId="3" w16cid:durableId="373962676">
    <w:abstractNumId w:val="4"/>
  </w:num>
  <w:num w:numId="4" w16cid:durableId="742142981">
    <w:abstractNumId w:val="5"/>
  </w:num>
  <w:num w:numId="5" w16cid:durableId="1713579823">
    <w:abstractNumId w:val="6"/>
  </w:num>
  <w:num w:numId="6" w16cid:durableId="2135630264">
    <w:abstractNumId w:val="7"/>
  </w:num>
  <w:num w:numId="7" w16cid:durableId="1344237294">
    <w:abstractNumId w:val="8"/>
  </w:num>
  <w:num w:numId="8" w16cid:durableId="2124567228">
    <w:abstractNumId w:val="48"/>
  </w:num>
  <w:num w:numId="9" w16cid:durableId="875701203">
    <w:abstractNumId w:val="57"/>
  </w:num>
  <w:num w:numId="10" w16cid:durableId="561671193">
    <w:abstractNumId w:val="55"/>
  </w:num>
  <w:num w:numId="11" w16cid:durableId="1051997756">
    <w:abstractNumId w:val="87"/>
  </w:num>
  <w:num w:numId="12" w16cid:durableId="1354766030">
    <w:abstractNumId w:val="36"/>
  </w:num>
  <w:num w:numId="13" w16cid:durableId="155459339">
    <w:abstractNumId w:val="84"/>
  </w:num>
  <w:num w:numId="14" w16cid:durableId="320042895">
    <w:abstractNumId w:val="31"/>
  </w:num>
  <w:num w:numId="15" w16cid:durableId="2136217323">
    <w:abstractNumId w:val="1"/>
  </w:num>
  <w:num w:numId="16" w16cid:durableId="2047942383">
    <w:abstractNumId w:val="49"/>
  </w:num>
  <w:num w:numId="17" w16cid:durableId="1746998890">
    <w:abstractNumId w:val="29"/>
  </w:num>
  <w:num w:numId="18" w16cid:durableId="360670049">
    <w:abstractNumId w:val="30"/>
  </w:num>
  <w:num w:numId="19" w16cid:durableId="1326939439">
    <w:abstractNumId w:val="74"/>
  </w:num>
  <w:num w:numId="20" w16cid:durableId="1511488749">
    <w:abstractNumId w:val="43"/>
  </w:num>
  <w:num w:numId="21" w16cid:durableId="1701543129">
    <w:abstractNumId w:val="68"/>
  </w:num>
  <w:num w:numId="22" w16cid:durableId="1713993691">
    <w:abstractNumId w:val="2"/>
  </w:num>
  <w:num w:numId="23" w16cid:durableId="1776945089">
    <w:abstractNumId w:val="2"/>
  </w:num>
  <w:num w:numId="24" w16cid:durableId="776557378">
    <w:abstractNumId w:val="2"/>
  </w:num>
  <w:num w:numId="25" w16cid:durableId="1604412296">
    <w:abstractNumId w:val="52"/>
  </w:num>
  <w:num w:numId="26" w16cid:durableId="623930241">
    <w:abstractNumId w:val="46"/>
  </w:num>
  <w:num w:numId="27" w16cid:durableId="155418127">
    <w:abstractNumId w:val="33"/>
  </w:num>
  <w:num w:numId="28" w16cid:durableId="1774936730">
    <w:abstractNumId w:val="58"/>
  </w:num>
  <w:num w:numId="29" w16cid:durableId="2140103520">
    <w:abstractNumId w:val="17"/>
  </w:num>
  <w:num w:numId="30" w16cid:durableId="485976951">
    <w:abstractNumId w:val="2"/>
  </w:num>
  <w:num w:numId="31" w16cid:durableId="1935241337">
    <w:abstractNumId w:val="2"/>
  </w:num>
  <w:num w:numId="32" w16cid:durableId="308678464">
    <w:abstractNumId w:val="56"/>
  </w:num>
  <w:num w:numId="33" w16cid:durableId="1201556718">
    <w:abstractNumId w:val="2"/>
  </w:num>
  <w:num w:numId="34" w16cid:durableId="314068986">
    <w:abstractNumId w:val="2"/>
  </w:num>
  <w:num w:numId="35" w16cid:durableId="1825581841">
    <w:abstractNumId w:val="2"/>
  </w:num>
  <w:num w:numId="36" w16cid:durableId="1896157027">
    <w:abstractNumId w:val="2"/>
  </w:num>
  <w:num w:numId="37" w16cid:durableId="49304572">
    <w:abstractNumId w:val="2"/>
  </w:num>
  <w:num w:numId="38" w16cid:durableId="921068849">
    <w:abstractNumId w:val="2"/>
  </w:num>
  <w:num w:numId="39" w16cid:durableId="1438017873">
    <w:abstractNumId w:val="2"/>
  </w:num>
  <w:num w:numId="40" w16cid:durableId="82772901">
    <w:abstractNumId w:val="42"/>
  </w:num>
  <w:num w:numId="41" w16cid:durableId="1958876615">
    <w:abstractNumId w:val="2"/>
  </w:num>
  <w:num w:numId="42" w16cid:durableId="584143993">
    <w:abstractNumId w:val="47"/>
  </w:num>
  <w:num w:numId="43" w16cid:durableId="1614555526">
    <w:abstractNumId w:val="61"/>
  </w:num>
  <w:num w:numId="44" w16cid:durableId="1194879632">
    <w:abstractNumId w:val="27"/>
  </w:num>
  <w:num w:numId="45" w16cid:durableId="1424109496">
    <w:abstractNumId w:val="78"/>
  </w:num>
  <w:num w:numId="46" w16cid:durableId="1643660518">
    <w:abstractNumId w:val="2"/>
  </w:num>
  <w:num w:numId="47" w16cid:durableId="2057923351">
    <w:abstractNumId w:val="32"/>
  </w:num>
  <w:num w:numId="48" w16cid:durableId="688416150">
    <w:abstractNumId w:val="26"/>
  </w:num>
  <w:num w:numId="49" w16cid:durableId="1754930082">
    <w:abstractNumId w:val="89"/>
  </w:num>
  <w:num w:numId="50" w16cid:durableId="1551720660">
    <w:abstractNumId w:val="82"/>
  </w:num>
  <w:num w:numId="51" w16cid:durableId="2018146251">
    <w:abstractNumId w:val="37"/>
  </w:num>
  <w:num w:numId="52" w16cid:durableId="194511405">
    <w:abstractNumId w:val="72"/>
  </w:num>
  <w:num w:numId="53" w16cid:durableId="891159464">
    <w:abstractNumId w:val="22"/>
  </w:num>
  <w:num w:numId="54" w16cid:durableId="1829974627">
    <w:abstractNumId w:val="41"/>
  </w:num>
  <w:num w:numId="55" w16cid:durableId="1201936140">
    <w:abstractNumId w:val="28"/>
  </w:num>
  <w:num w:numId="56" w16cid:durableId="1769737980">
    <w:abstractNumId w:val="79"/>
  </w:num>
  <w:num w:numId="57" w16cid:durableId="2038045505">
    <w:abstractNumId w:val="81"/>
  </w:num>
  <w:num w:numId="58" w16cid:durableId="1203134007">
    <w:abstractNumId w:val="16"/>
  </w:num>
  <w:num w:numId="59" w16cid:durableId="495731181">
    <w:abstractNumId w:val="73"/>
  </w:num>
  <w:num w:numId="60" w16cid:durableId="1531647949">
    <w:abstractNumId w:val="60"/>
  </w:num>
  <w:num w:numId="61" w16cid:durableId="1469080961">
    <w:abstractNumId w:val="10"/>
  </w:num>
  <w:num w:numId="62" w16cid:durableId="1089471825">
    <w:abstractNumId w:val="38"/>
  </w:num>
  <w:num w:numId="63" w16cid:durableId="327365779">
    <w:abstractNumId w:val="63"/>
  </w:num>
  <w:num w:numId="64" w16cid:durableId="846872551">
    <w:abstractNumId w:val="9"/>
  </w:num>
  <w:num w:numId="65" w16cid:durableId="1352224288">
    <w:abstractNumId w:val="54"/>
  </w:num>
  <w:num w:numId="66" w16cid:durableId="1417748348">
    <w:abstractNumId w:val="44"/>
  </w:num>
  <w:num w:numId="67" w16cid:durableId="157506490">
    <w:abstractNumId w:val="45"/>
  </w:num>
  <w:num w:numId="68" w16cid:durableId="1214806916">
    <w:abstractNumId w:val="40"/>
  </w:num>
  <w:num w:numId="69" w16cid:durableId="1028992522">
    <w:abstractNumId w:val="83"/>
  </w:num>
  <w:num w:numId="70" w16cid:durableId="1735616997">
    <w:abstractNumId w:val="21"/>
  </w:num>
  <w:num w:numId="71" w16cid:durableId="1308900884">
    <w:abstractNumId w:val="66"/>
  </w:num>
  <w:num w:numId="72" w16cid:durableId="11100032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68919797">
    <w:abstractNumId w:val="86"/>
  </w:num>
  <w:num w:numId="74" w16cid:durableId="1682974789">
    <w:abstractNumId w:val="50"/>
  </w:num>
  <w:num w:numId="75" w16cid:durableId="719093467">
    <w:abstractNumId w:val="25"/>
  </w:num>
  <w:num w:numId="76" w16cid:durableId="1739664656">
    <w:abstractNumId w:val="76"/>
  </w:num>
  <w:num w:numId="77" w16cid:durableId="2129087029">
    <w:abstractNumId w:val="85"/>
  </w:num>
  <w:num w:numId="78" w16cid:durableId="646013421">
    <w:abstractNumId w:val="69"/>
  </w:num>
  <w:num w:numId="79" w16cid:durableId="2091657702">
    <w:abstractNumId w:val="19"/>
  </w:num>
  <w:num w:numId="80" w16cid:durableId="348260699">
    <w:abstractNumId w:val="35"/>
  </w:num>
  <w:num w:numId="81" w16cid:durableId="333847693">
    <w:abstractNumId w:val="24"/>
  </w:num>
  <w:num w:numId="82" w16cid:durableId="2047173611">
    <w:abstractNumId w:val="80"/>
  </w:num>
  <w:num w:numId="83" w16cid:durableId="10574419">
    <w:abstractNumId w:val="0"/>
  </w:num>
  <w:num w:numId="84" w16cid:durableId="1500389802">
    <w:abstractNumId w:val="20"/>
  </w:num>
  <w:num w:numId="85" w16cid:durableId="911157668">
    <w:abstractNumId w:val="70"/>
  </w:num>
  <w:num w:numId="86" w16cid:durableId="730077849">
    <w:abstractNumId w:val="51"/>
  </w:num>
  <w:num w:numId="87" w16cid:durableId="341125369">
    <w:abstractNumId w:val="64"/>
  </w:num>
  <w:num w:numId="88" w16cid:durableId="484014122">
    <w:abstractNumId w:val="77"/>
  </w:num>
  <w:num w:numId="89" w16cid:durableId="960770987">
    <w:abstractNumId w:val="15"/>
  </w:num>
  <w:num w:numId="90" w16cid:durableId="1592667281">
    <w:abstractNumId w:val="23"/>
  </w:num>
  <w:num w:numId="91" w16cid:durableId="1714386422">
    <w:abstractNumId w:val="34"/>
  </w:num>
  <w:num w:numId="92" w16cid:durableId="525600528">
    <w:abstractNumId w:val="11"/>
  </w:num>
  <w:num w:numId="93" w16cid:durableId="277375927">
    <w:abstractNumId w:val="2"/>
  </w:num>
  <w:num w:numId="94" w16cid:durableId="388115358">
    <w:abstractNumId w:val="53"/>
  </w:num>
  <w:num w:numId="95" w16cid:durableId="128481106">
    <w:abstractNumId w:val="2"/>
  </w:num>
  <w:num w:numId="96" w16cid:durableId="1355309354">
    <w:abstractNumId w:val="39"/>
  </w:num>
  <w:num w:numId="97" w16cid:durableId="1704018453">
    <w:abstractNumId w:val="14"/>
  </w:num>
  <w:num w:numId="98" w16cid:durableId="1779064618">
    <w:abstractNumId w:val="88"/>
  </w:num>
  <w:num w:numId="99" w16cid:durableId="281885535">
    <w:abstractNumId w:val="13"/>
  </w:num>
  <w:num w:numId="100" w16cid:durableId="1732266745">
    <w:abstractNumId w:val="65"/>
  </w:num>
  <w:num w:numId="101" w16cid:durableId="2139637445">
    <w:abstractNumId w:val="62"/>
  </w:num>
  <w:num w:numId="102" w16cid:durableId="1128888496">
    <w:abstractNumId w:val="71"/>
  </w:num>
  <w:num w:numId="103" w16cid:durableId="1137719470">
    <w:abstractNumId w:val="12"/>
  </w:num>
  <w:num w:numId="104" w16cid:durableId="864364926">
    <w:abstractNumId w:val="67"/>
  </w:num>
  <w:num w:numId="105" w16cid:durableId="282536126">
    <w:abstractNumId w:val="75"/>
  </w:num>
  <w:num w:numId="106" w16cid:durableId="12154347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e"/>
  <w:characterSpacingControl w:val="doNotCompress"/>
  <w:strictFirstAndLastChars/>
  <w:hdrShapeDefaults>
    <o:shapedefaults v:ext="edit" spidmax="206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3F18"/>
    <w:rsid w:val="00000883"/>
    <w:rsid w:val="0000126E"/>
    <w:rsid w:val="0000332A"/>
    <w:rsid w:val="00004EA1"/>
    <w:rsid w:val="0000523C"/>
    <w:rsid w:val="00006239"/>
    <w:rsid w:val="000074F6"/>
    <w:rsid w:val="00011EE6"/>
    <w:rsid w:val="00012547"/>
    <w:rsid w:val="00013F7F"/>
    <w:rsid w:val="00014A40"/>
    <w:rsid w:val="0002328C"/>
    <w:rsid w:val="00026288"/>
    <w:rsid w:val="00026D6A"/>
    <w:rsid w:val="0002720F"/>
    <w:rsid w:val="00043EB0"/>
    <w:rsid w:val="00045044"/>
    <w:rsid w:val="00050CF3"/>
    <w:rsid w:val="000516CD"/>
    <w:rsid w:val="0005387A"/>
    <w:rsid w:val="00055DD8"/>
    <w:rsid w:val="000653F9"/>
    <w:rsid w:val="00076EA4"/>
    <w:rsid w:val="0009399C"/>
    <w:rsid w:val="00096B4E"/>
    <w:rsid w:val="000B0E56"/>
    <w:rsid w:val="000B4A1D"/>
    <w:rsid w:val="000B4AF1"/>
    <w:rsid w:val="000B54CE"/>
    <w:rsid w:val="000B69BF"/>
    <w:rsid w:val="000C064F"/>
    <w:rsid w:val="000C3636"/>
    <w:rsid w:val="000C6C47"/>
    <w:rsid w:val="000D580D"/>
    <w:rsid w:val="000D5FB0"/>
    <w:rsid w:val="000D6419"/>
    <w:rsid w:val="000E05E4"/>
    <w:rsid w:val="000E33B0"/>
    <w:rsid w:val="000E3A78"/>
    <w:rsid w:val="000E3E2E"/>
    <w:rsid w:val="000E6BC9"/>
    <w:rsid w:val="000F1637"/>
    <w:rsid w:val="000F4A3E"/>
    <w:rsid w:val="000F5754"/>
    <w:rsid w:val="00100B2D"/>
    <w:rsid w:val="00110CA8"/>
    <w:rsid w:val="0011385E"/>
    <w:rsid w:val="00126DED"/>
    <w:rsid w:val="001379FF"/>
    <w:rsid w:val="001461B9"/>
    <w:rsid w:val="00150CBD"/>
    <w:rsid w:val="00154B11"/>
    <w:rsid w:val="00156ACE"/>
    <w:rsid w:val="00157866"/>
    <w:rsid w:val="001652BF"/>
    <w:rsid w:val="0017133C"/>
    <w:rsid w:val="001718A1"/>
    <w:rsid w:val="001719B7"/>
    <w:rsid w:val="00172C41"/>
    <w:rsid w:val="001754B2"/>
    <w:rsid w:val="00175F49"/>
    <w:rsid w:val="00180957"/>
    <w:rsid w:val="0018096B"/>
    <w:rsid w:val="001810C7"/>
    <w:rsid w:val="00181445"/>
    <w:rsid w:val="0018235D"/>
    <w:rsid w:val="00184E0B"/>
    <w:rsid w:val="00184EDF"/>
    <w:rsid w:val="00193F0A"/>
    <w:rsid w:val="00194786"/>
    <w:rsid w:val="001949CC"/>
    <w:rsid w:val="00195111"/>
    <w:rsid w:val="001A405B"/>
    <w:rsid w:val="001A4462"/>
    <w:rsid w:val="001B0BF5"/>
    <w:rsid w:val="001B1FE4"/>
    <w:rsid w:val="001B65F9"/>
    <w:rsid w:val="001B6DB3"/>
    <w:rsid w:val="001C0181"/>
    <w:rsid w:val="001C4550"/>
    <w:rsid w:val="001C5F24"/>
    <w:rsid w:val="001C648A"/>
    <w:rsid w:val="001D0C53"/>
    <w:rsid w:val="001D4F94"/>
    <w:rsid w:val="001D5FA5"/>
    <w:rsid w:val="001D63ED"/>
    <w:rsid w:val="001E28B3"/>
    <w:rsid w:val="001E5738"/>
    <w:rsid w:val="001E6BC8"/>
    <w:rsid w:val="001F177D"/>
    <w:rsid w:val="001F1CD7"/>
    <w:rsid w:val="001F3FDD"/>
    <w:rsid w:val="001F67FE"/>
    <w:rsid w:val="0020356F"/>
    <w:rsid w:val="00204CE4"/>
    <w:rsid w:val="00205906"/>
    <w:rsid w:val="00210A3D"/>
    <w:rsid w:val="00212E00"/>
    <w:rsid w:val="0021447E"/>
    <w:rsid w:val="0021459C"/>
    <w:rsid w:val="00214EBF"/>
    <w:rsid w:val="002200B5"/>
    <w:rsid w:val="00220E2D"/>
    <w:rsid w:val="00221C50"/>
    <w:rsid w:val="00223D42"/>
    <w:rsid w:val="00224762"/>
    <w:rsid w:val="002271DD"/>
    <w:rsid w:val="002274C8"/>
    <w:rsid w:val="0022761B"/>
    <w:rsid w:val="00232D1A"/>
    <w:rsid w:val="00237969"/>
    <w:rsid w:val="00240953"/>
    <w:rsid w:val="0024277A"/>
    <w:rsid w:val="00246844"/>
    <w:rsid w:val="00250464"/>
    <w:rsid w:val="002565C4"/>
    <w:rsid w:val="0026015E"/>
    <w:rsid w:val="00264929"/>
    <w:rsid w:val="00266C4B"/>
    <w:rsid w:val="00272D45"/>
    <w:rsid w:val="00273D69"/>
    <w:rsid w:val="00274811"/>
    <w:rsid w:val="00277A72"/>
    <w:rsid w:val="0028231E"/>
    <w:rsid w:val="002831AB"/>
    <w:rsid w:val="002831C9"/>
    <w:rsid w:val="00286FB8"/>
    <w:rsid w:val="0028709E"/>
    <w:rsid w:val="0028744E"/>
    <w:rsid w:val="002966EC"/>
    <w:rsid w:val="00297314"/>
    <w:rsid w:val="002A6C8C"/>
    <w:rsid w:val="002B229A"/>
    <w:rsid w:val="002C2B86"/>
    <w:rsid w:val="002C30F8"/>
    <w:rsid w:val="002C382E"/>
    <w:rsid w:val="002C3A9E"/>
    <w:rsid w:val="002C4F07"/>
    <w:rsid w:val="002C7DE0"/>
    <w:rsid w:val="002D4FA1"/>
    <w:rsid w:val="002D69BC"/>
    <w:rsid w:val="002E16BE"/>
    <w:rsid w:val="002E286B"/>
    <w:rsid w:val="002E481F"/>
    <w:rsid w:val="002F4E49"/>
    <w:rsid w:val="002F7EC1"/>
    <w:rsid w:val="002F7F52"/>
    <w:rsid w:val="003049AC"/>
    <w:rsid w:val="00304F7B"/>
    <w:rsid w:val="003065A6"/>
    <w:rsid w:val="0031199B"/>
    <w:rsid w:val="00315B78"/>
    <w:rsid w:val="00321754"/>
    <w:rsid w:val="00324FB1"/>
    <w:rsid w:val="00325423"/>
    <w:rsid w:val="0033123C"/>
    <w:rsid w:val="00351453"/>
    <w:rsid w:val="0035178A"/>
    <w:rsid w:val="00351BE8"/>
    <w:rsid w:val="00354C1D"/>
    <w:rsid w:val="00365074"/>
    <w:rsid w:val="0036697C"/>
    <w:rsid w:val="00367A15"/>
    <w:rsid w:val="00371341"/>
    <w:rsid w:val="00375FD9"/>
    <w:rsid w:val="003762C3"/>
    <w:rsid w:val="00382CD2"/>
    <w:rsid w:val="00385498"/>
    <w:rsid w:val="00387577"/>
    <w:rsid w:val="003910B9"/>
    <w:rsid w:val="003A1E36"/>
    <w:rsid w:val="003A3ECF"/>
    <w:rsid w:val="003B0658"/>
    <w:rsid w:val="003B0659"/>
    <w:rsid w:val="003B3198"/>
    <w:rsid w:val="003B4B69"/>
    <w:rsid w:val="003B6459"/>
    <w:rsid w:val="003B68CD"/>
    <w:rsid w:val="003B6970"/>
    <w:rsid w:val="003C5700"/>
    <w:rsid w:val="003D22B6"/>
    <w:rsid w:val="003D5150"/>
    <w:rsid w:val="003D5E07"/>
    <w:rsid w:val="003E6FB8"/>
    <w:rsid w:val="003F07E3"/>
    <w:rsid w:val="003F2C4F"/>
    <w:rsid w:val="003F3452"/>
    <w:rsid w:val="004022E4"/>
    <w:rsid w:val="0040238F"/>
    <w:rsid w:val="00406769"/>
    <w:rsid w:val="004122F1"/>
    <w:rsid w:val="004209AE"/>
    <w:rsid w:val="00421453"/>
    <w:rsid w:val="00422A7F"/>
    <w:rsid w:val="00424917"/>
    <w:rsid w:val="00430A59"/>
    <w:rsid w:val="00434CB3"/>
    <w:rsid w:val="00437C97"/>
    <w:rsid w:val="0044040D"/>
    <w:rsid w:val="004419A6"/>
    <w:rsid w:val="004438DE"/>
    <w:rsid w:val="0044549A"/>
    <w:rsid w:val="00446743"/>
    <w:rsid w:val="00456B74"/>
    <w:rsid w:val="00457BAF"/>
    <w:rsid w:val="00464506"/>
    <w:rsid w:val="0046489D"/>
    <w:rsid w:val="00464A47"/>
    <w:rsid w:val="00467E86"/>
    <w:rsid w:val="00471A15"/>
    <w:rsid w:val="0047511C"/>
    <w:rsid w:val="0047676D"/>
    <w:rsid w:val="00482043"/>
    <w:rsid w:val="004857E3"/>
    <w:rsid w:val="00490050"/>
    <w:rsid w:val="004924F2"/>
    <w:rsid w:val="00492AC3"/>
    <w:rsid w:val="004A1127"/>
    <w:rsid w:val="004A4298"/>
    <w:rsid w:val="004A78F2"/>
    <w:rsid w:val="004B0062"/>
    <w:rsid w:val="004B4343"/>
    <w:rsid w:val="004B495B"/>
    <w:rsid w:val="004B71DD"/>
    <w:rsid w:val="004B7B46"/>
    <w:rsid w:val="004C08F2"/>
    <w:rsid w:val="004C499E"/>
    <w:rsid w:val="004C4B96"/>
    <w:rsid w:val="004C67F7"/>
    <w:rsid w:val="004D0883"/>
    <w:rsid w:val="004D0DFC"/>
    <w:rsid w:val="004D605D"/>
    <w:rsid w:val="004E1603"/>
    <w:rsid w:val="004E5F3E"/>
    <w:rsid w:val="004F04E2"/>
    <w:rsid w:val="004F1D78"/>
    <w:rsid w:val="004F7170"/>
    <w:rsid w:val="004F78D3"/>
    <w:rsid w:val="005079FB"/>
    <w:rsid w:val="00512A06"/>
    <w:rsid w:val="00512CE4"/>
    <w:rsid w:val="00520BD5"/>
    <w:rsid w:val="00520C80"/>
    <w:rsid w:val="005246BE"/>
    <w:rsid w:val="00526153"/>
    <w:rsid w:val="00526DF8"/>
    <w:rsid w:val="00531143"/>
    <w:rsid w:val="005318E6"/>
    <w:rsid w:val="00532E61"/>
    <w:rsid w:val="00534174"/>
    <w:rsid w:val="00534408"/>
    <w:rsid w:val="0053513A"/>
    <w:rsid w:val="00542653"/>
    <w:rsid w:val="00542C47"/>
    <w:rsid w:val="005468D1"/>
    <w:rsid w:val="005546A7"/>
    <w:rsid w:val="00557DEE"/>
    <w:rsid w:val="005630DF"/>
    <w:rsid w:val="005655B3"/>
    <w:rsid w:val="00566F2A"/>
    <w:rsid w:val="00566F36"/>
    <w:rsid w:val="00570721"/>
    <w:rsid w:val="00573097"/>
    <w:rsid w:val="005747B6"/>
    <w:rsid w:val="005763F8"/>
    <w:rsid w:val="00581CF5"/>
    <w:rsid w:val="00584194"/>
    <w:rsid w:val="00591ABA"/>
    <w:rsid w:val="00593196"/>
    <w:rsid w:val="0059322E"/>
    <w:rsid w:val="00594A0A"/>
    <w:rsid w:val="0059501C"/>
    <w:rsid w:val="0059748E"/>
    <w:rsid w:val="005A246B"/>
    <w:rsid w:val="005A6D0F"/>
    <w:rsid w:val="005B12B9"/>
    <w:rsid w:val="005B1461"/>
    <w:rsid w:val="005B21EA"/>
    <w:rsid w:val="005B4DAA"/>
    <w:rsid w:val="005C1829"/>
    <w:rsid w:val="005C4F66"/>
    <w:rsid w:val="005C5A34"/>
    <w:rsid w:val="005D186F"/>
    <w:rsid w:val="005E2F33"/>
    <w:rsid w:val="005E381D"/>
    <w:rsid w:val="005E39D7"/>
    <w:rsid w:val="005F0482"/>
    <w:rsid w:val="005F1A9D"/>
    <w:rsid w:val="005F369C"/>
    <w:rsid w:val="005F4B39"/>
    <w:rsid w:val="006142EB"/>
    <w:rsid w:val="00615CE7"/>
    <w:rsid w:val="00621399"/>
    <w:rsid w:val="00622A7C"/>
    <w:rsid w:val="00631476"/>
    <w:rsid w:val="00632FC2"/>
    <w:rsid w:val="006338C0"/>
    <w:rsid w:val="00642359"/>
    <w:rsid w:val="00642D2D"/>
    <w:rsid w:val="00643D33"/>
    <w:rsid w:val="00650A04"/>
    <w:rsid w:val="006531A4"/>
    <w:rsid w:val="00654B7C"/>
    <w:rsid w:val="00656151"/>
    <w:rsid w:val="00657811"/>
    <w:rsid w:val="00661EA1"/>
    <w:rsid w:val="00666F4A"/>
    <w:rsid w:val="00667203"/>
    <w:rsid w:val="00675980"/>
    <w:rsid w:val="0068581E"/>
    <w:rsid w:val="006858F9"/>
    <w:rsid w:val="00687FDB"/>
    <w:rsid w:val="00693E7B"/>
    <w:rsid w:val="0069796F"/>
    <w:rsid w:val="006A1B27"/>
    <w:rsid w:val="006A2F32"/>
    <w:rsid w:val="006A4860"/>
    <w:rsid w:val="006B2547"/>
    <w:rsid w:val="006B457E"/>
    <w:rsid w:val="006B49E7"/>
    <w:rsid w:val="006B6F42"/>
    <w:rsid w:val="006B7831"/>
    <w:rsid w:val="006C37AC"/>
    <w:rsid w:val="006E141A"/>
    <w:rsid w:val="006E6704"/>
    <w:rsid w:val="006E7014"/>
    <w:rsid w:val="006E7521"/>
    <w:rsid w:val="006F1D9A"/>
    <w:rsid w:val="0070371B"/>
    <w:rsid w:val="00703DEF"/>
    <w:rsid w:val="00704DAE"/>
    <w:rsid w:val="00705F0C"/>
    <w:rsid w:val="0070654C"/>
    <w:rsid w:val="00711D8D"/>
    <w:rsid w:val="0071285F"/>
    <w:rsid w:val="007148EF"/>
    <w:rsid w:val="0072391B"/>
    <w:rsid w:val="00732205"/>
    <w:rsid w:val="00732F9F"/>
    <w:rsid w:val="00736238"/>
    <w:rsid w:val="007369DB"/>
    <w:rsid w:val="00740C4B"/>
    <w:rsid w:val="00743556"/>
    <w:rsid w:val="00745F0B"/>
    <w:rsid w:val="0075078A"/>
    <w:rsid w:val="00752468"/>
    <w:rsid w:val="00752C7B"/>
    <w:rsid w:val="00755E12"/>
    <w:rsid w:val="00757FCD"/>
    <w:rsid w:val="00766217"/>
    <w:rsid w:val="007700DE"/>
    <w:rsid w:val="007746C7"/>
    <w:rsid w:val="0077584A"/>
    <w:rsid w:val="007810D5"/>
    <w:rsid w:val="0078321E"/>
    <w:rsid w:val="00783C7A"/>
    <w:rsid w:val="00785D49"/>
    <w:rsid w:val="00792BBB"/>
    <w:rsid w:val="0079320B"/>
    <w:rsid w:val="007A4025"/>
    <w:rsid w:val="007A55D7"/>
    <w:rsid w:val="007A7C63"/>
    <w:rsid w:val="007B2F63"/>
    <w:rsid w:val="007B6B0E"/>
    <w:rsid w:val="007B6CBA"/>
    <w:rsid w:val="007C2C74"/>
    <w:rsid w:val="007C6C56"/>
    <w:rsid w:val="007D46B8"/>
    <w:rsid w:val="007D6B70"/>
    <w:rsid w:val="007D7B60"/>
    <w:rsid w:val="007D7C10"/>
    <w:rsid w:val="007E457F"/>
    <w:rsid w:val="007E4A6E"/>
    <w:rsid w:val="007E79D6"/>
    <w:rsid w:val="007F7EC1"/>
    <w:rsid w:val="008009CA"/>
    <w:rsid w:val="00801579"/>
    <w:rsid w:val="008021F6"/>
    <w:rsid w:val="00802B45"/>
    <w:rsid w:val="00804609"/>
    <w:rsid w:val="008046C6"/>
    <w:rsid w:val="008077CA"/>
    <w:rsid w:val="008129C8"/>
    <w:rsid w:val="00814565"/>
    <w:rsid w:val="008170E2"/>
    <w:rsid w:val="00820208"/>
    <w:rsid w:val="008204E2"/>
    <w:rsid w:val="00820E4E"/>
    <w:rsid w:val="00822401"/>
    <w:rsid w:val="00831EBC"/>
    <w:rsid w:val="008341F5"/>
    <w:rsid w:val="008357D8"/>
    <w:rsid w:val="00854216"/>
    <w:rsid w:val="0085571A"/>
    <w:rsid w:val="00857A8F"/>
    <w:rsid w:val="00860C67"/>
    <w:rsid w:val="00861259"/>
    <w:rsid w:val="008653E5"/>
    <w:rsid w:val="00870491"/>
    <w:rsid w:val="00870B0D"/>
    <w:rsid w:val="008727DD"/>
    <w:rsid w:val="00874971"/>
    <w:rsid w:val="00877578"/>
    <w:rsid w:val="00877C89"/>
    <w:rsid w:val="008809FD"/>
    <w:rsid w:val="0088383B"/>
    <w:rsid w:val="00887458"/>
    <w:rsid w:val="00887793"/>
    <w:rsid w:val="00892EFF"/>
    <w:rsid w:val="00893748"/>
    <w:rsid w:val="008A3819"/>
    <w:rsid w:val="008B1476"/>
    <w:rsid w:val="008B253C"/>
    <w:rsid w:val="008B2C47"/>
    <w:rsid w:val="008B35BD"/>
    <w:rsid w:val="008B5EF1"/>
    <w:rsid w:val="008B7B57"/>
    <w:rsid w:val="008C1322"/>
    <w:rsid w:val="008C33E8"/>
    <w:rsid w:val="008C35FA"/>
    <w:rsid w:val="008C783F"/>
    <w:rsid w:val="008D40D4"/>
    <w:rsid w:val="008D69D7"/>
    <w:rsid w:val="008D7E26"/>
    <w:rsid w:val="008E06E9"/>
    <w:rsid w:val="008E109F"/>
    <w:rsid w:val="008E66C6"/>
    <w:rsid w:val="008F0AA9"/>
    <w:rsid w:val="008F2ECF"/>
    <w:rsid w:val="008F5F28"/>
    <w:rsid w:val="008F6D49"/>
    <w:rsid w:val="008F763F"/>
    <w:rsid w:val="00901268"/>
    <w:rsid w:val="00901D58"/>
    <w:rsid w:val="009036BF"/>
    <w:rsid w:val="00910CD9"/>
    <w:rsid w:val="00911879"/>
    <w:rsid w:val="009122A2"/>
    <w:rsid w:val="00915EBE"/>
    <w:rsid w:val="00922634"/>
    <w:rsid w:val="00925CED"/>
    <w:rsid w:val="00926966"/>
    <w:rsid w:val="0093369C"/>
    <w:rsid w:val="00934165"/>
    <w:rsid w:val="00934BAF"/>
    <w:rsid w:val="00937B1A"/>
    <w:rsid w:val="00941C45"/>
    <w:rsid w:val="009508E9"/>
    <w:rsid w:val="00950E05"/>
    <w:rsid w:val="0095116E"/>
    <w:rsid w:val="00961E71"/>
    <w:rsid w:val="009637A9"/>
    <w:rsid w:val="00963A1D"/>
    <w:rsid w:val="009652AE"/>
    <w:rsid w:val="009713A8"/>
    <w:rsid w:val="00972923"/>
    <w:rsid w:val="00974040"/>
    <w:rsid w:val="009773A6"/>
    <w:rsid w:val="00977495"/>
    <w:rsid w:val="00977F64"/>
    <w:rsid w:val="0098286C"/>
    <w:rsid w:val="00984DC3"/>
    <w:rsid w:val="0099360D"/>
    <w:rsid w:val="00993BDF"/>
    <w:rsid w:val="00993F7B"/>
    <w:rsid w:val="009A08E8"/>
    <w:rsid w:val="009A3186"/>
    <w:rsid w:val="009A6B6C"/>
    <w:rsid w:val="009B1BFE"/>
    <w:rsid w:val="009B2815"/>
    <w:rsid w:val="009B5195"/>
    <w:rsid w:val="009B6E35"/>
    <w:rsid w:val="009C3C1C"/>
    <w:rsid w:val="009C66C3"/>
    <w:rsid w:val="009C66F1"/>
    <w:rsid w:val="009D27BB"/>
    <w:rsid w:val="009D4E0B"/>
    <w:rsid w:val="009D6C03"/>
    <w:rsid w:val="009D6CF5"/>
    <w:rsid w:val="009D6E2F"/>
    <w:rsid w:val="009E01CA"/>
    <w:rsid w:val="009E3FAE"/>
    <w:rsid w:val="009E55CA"/>
    <w:rsid w:val="009E58B8"/>
    <w:rsid w:val="009F1E4C"/>
    <w:rsid w:val="009F4850"/>
    <w:rsid w:val="009F5AF4"/>
    <w:rsid w:val="009F7805"/>
    <w:rsid w:val="00A03739"/>
    <w:rsid w:val="00A0687E"/>
    <w:rsid w:val="00A113A3"/>
    <w:rsid w:val="00A130A3"/>
    <w:rsid w:val="00A13345"/>
    <w:rsid w:val="00A20AF8"/>
    <w:rsid w:val="00A23B04"/>
    <w:rsid w:val="00A253DA"/>
    <w:rsid w:val="00A33A4B"/>
    <w:rsid w:val="00A35A59"/>
    <w:rsid w:val="00A37DEE"/>
    <w:rsid w:val="00A408C4"/>
    <w:rsid w:val="00A409AB"/>
    <w:rsid w:val="00A45107"/>
    <w:rsid w:val="00A5391E"/>
    <w:rsid w:val="00A5486D"/>
    <w:rsid w:val="00A649B1"/>
    <w:rsid w:val="00A64F46"/>
    <w:rsid w:val="00A66EB8"/>
    <w:rsid w:val="00A73850"/>
    <w:rsid w:val="00A808A7"/>
    <w:rsid w:val="00A80A94"/>
    <w:rsid w:val="00A92DB5"/>
    <w:rsid w:val="00A946C7"/>
    <w:rsid w:val="00A94C4E"/>
    <w:rsid w:val="00A9790D"/>
    <w:rsid w:val="00AA4134"/>
    <w:rsid w:val="00AB6513"/>
    <w:rsid w:val="00AC3C8C"/>
    <w:rsid w:val="00AC56ED"/>
    <w:rsid w:val="00AC6FD7"/>
    <w:rsid w:val="00AC764F"/>
    <w:rsid w:val="00AD093D"/>
    <w:rsid w:val="00AD6447"/>
    <w:rsid w:val="00AD6977"/>
    <w:rsid w:val="00AD6EF6"/>
    <w:rsid w:val="00AD7093"/>
    <w:rsid w:val="00AD7AED"/>
    <w:rsid w:val="00AD7FF6"/>
    <w:rsid w:val="00AE0CFB"/>
    <w:rsid w:val="00AE7A99"/>
    <w:rsid w:val="00AF12C1"/>
    <w:rsid w:val="00AF3743"/>
    <w:rsid w:val="00AF77D0"/>
    <w:rsid w:val="00B02540"/>
    <w:rsid w:val="00B068AD"/>
    <w:rsid w:val="00B07480"/>
    <w:rsid w:val="00B10249"/>
    <w:rsid w:val="00B12A64"/>
    <w:rsid w:val="00B132F3"/>
    <w:rsid w:val="00B177CF"/>
    <w:rsid w:val="00B2292B"/>
    <w:rsid w:val="00B26D86"/>
    <w:rsid w:val="00B31E66"/>
    <w:rsid w:val="00B35C60"/>
    <w:rsid w:val="00B36E40"/>
    <w:rsid w:val="00B3756A"/>
    <w:rsid w:val="00B37746"/>
    <w:rsid w:val="00B51B0C"/>
    <w:rsid w:val="00B533BE"/>
    <w:rsid w:val="00B64784"/>
    <w:rsid w:val="00B72EEF"/>
    <w:rsid w:val="00B74013"/>
    <w:rsid w:val="00B77C03"/>
    <w:rsid w:val="00B83566"/>
    <w:rsid w:val="00B84AAA"/>
    <w:rsid w:val="00B85EEF"/>
    <w:rsid w:val="00B90DA5"/>
    <w:rsid w:val="00B932E3"/>
    <w:rsid w:val="00B93E50"/>
    <w:rsid w:val="00B952FA"/>
    <w:rsid w:val="00B968AC"/>
    <w:rsid w:val="00B978A9"/>
    <w:rsid w:val="00B97A64"/>
    <w:rsid w:val="00BA0735"/>
    <w:rsid w:val="00BA17E7"/>
    <w:rsid w:val="00BA2AD1"/>
    <w:rsid w:val="00BA2E49"/>
    <w:rsid w:val="00BA3E77"/>
    <w:rsid w:val="00BA5914"/>
    <w:rsid w:val="00BA665F"/>
    <w:rsid w:val="00BA78D9"/>
    <w:rsid w:val="00BB4175"/>
    <w:rsid w:val="00BB4F72"/>
    <w:rsid w:val="00BB6E7D"/>
    <w:rsid w:val="00BB7A9A"/>
    <w:rsid w:val="00BC11DB"/>
    <w:rsid w:val="00BD0B08"/>
    <w:rsid w:val="00BD6259"/>
    <w:rsid w:val="00BE4A30"/>
    <w:rsid w:val="00BE6B05"/>
    <w:rsid w:val="00BF2E63"/>
    <w:rsid w:val="00BF6AC4"/>
    <w:rsid w:val="00C0149D"/>
    <w:rsid w:val="00C0314D"/>
    <w:rsid w:val="00C03E8D"/>
    <w:rsid w:val="00C05385"/>
    <w:rsid w:val="00C058EA"/>
    <w:rsid w:val="00C12BF7"/>
    <w:rsid w:val="00C200FF"/>
    <w:rsid w:val="00C33379"/>
    <w:rsid w:val="00C35B83"/>
    <w:rsid w:val="00C41356"/>
    <w:rsid w:val="00C45D7F"/>
    <w:rsid w:val="00C52F3A"/>
    <w:rsid w:val="00C55A35"/>
    <w:rsid w:val="00C615EB"/>
    <w:rsid w:val="00C6377D"/>
    <w:rsid w:val="00C63AE3"/>
    <w:rsid w:val="00C63F18"/>
    <w:rsid w:val="00C73833"/>
    <w:rsid w:val="00C87656"/>
    <w:rsid w:val="00C921C4"/>
    <w:rsid w:val="00C92E4B"/>
    <w:rsid w:val="00CA307C"/>
    <w:rsid w:val="00CB08AA"/>
    <w:rsid w:val="00CB4622"/>
    <w:rsid w:val="00CC35C1"/>
    <w:rsid w:val="00CC788B"/>
    <w:rsid w:val="00CD00DD"/>
    <w:rsid w:val="00CD1B99"/>
    <w:rsid w:val="00CD297B"/>
    <w:rsid w:val="00CD6FE0"/>
    <w:rsid w:val="00CE198C"/>
    <w:rsid w:val="00CE45F7"/>
    <w:rsid w:val="00CE732B"/>
    <w:rsid w:val="00CF2C89"/>
    <w:rsid w:val="00CF5BE1"/>
    <w:rsid w:val="00CF5D50"/>
    <w:rsid w:val="00CF62E4"/>
    <w:rsid w:val="00D01108"/>
    <w:rsid w:val="00D04E88"/>
    <w:rsid w:val="00D06AEA"/>
    <w:rsid w:val="00D143D6"/>
    <w:rsid w:val="00D30D04"/>
    <w:rsid w:val="00D323D7"/>
    <w:rsid w:val="00D33211"/>
    <w:rsid w:val="00D347D4"/>
    <w:rsid w:val="00D42CF8"/>
    <w:rsid w:val="00D455B1"/>
    <w:rsid w:val="00D45FE0"/>
    <w:rsid w:val="00D46835"/>
    <w:rsid w:val="00D62346"/>
    <w:rsid w:val="00D65042"/>
    <w:rsid w:val="00D70F1E"/>
    <w:rsid w:val="00D74637"/>
    <w:rsid w:val="00D74FBF"/>
    <w:rsid w:val="00D75BFD"/>
    <w:rsid w:val="00D80234"/>
    <w:rsid w:val="00D8217B"/>
    <w:rsid w:val="00D84ABD"/>
    <w:rsid w:val="00D8557A"/>
    <w:rsid w:val="00D86928"/>
    <w:rsid w:val="00D90D22"/>
    <w:rsid w:val="00D919E7"/>
    <w:rsid w:val="00D9493A"/>
    <w:rsid w:val="00DA08B0"/>
    <w:rsid w:val="00DA0E2C"/>
    <w:rsid w:val="00DA1F4D"/>
    <w:rsid w:val="00DB129B"/>
    <w:rsid w:val="00DB704D"/>
    <w:rsid w:val="00DB7C79"/>
    <w:rsid w:val="00DC0F19"/>
    <w:rsid w:val="00DC12B3"/>
    <w:rsid w:val="00DC2657"/>
    <w:rsid w:val="00DC39CE"/>
    <w:rsid w:val="00DD06D6"/>
    <w:rsid w:val="00DD0E65"/>
    <w:rsid w:val="00DD3655"/>
    <w:rsid w:val="00DD475A"/>
    <w:rsid w:val="00DE02EA"/>
    <w:rsid w:val="00DE0C21"/>
    <w:rsid w:val="00DE2E57"/>
    <w:rsid w:val="00DF5A1B"/>
    <w:rsid w:val="00E06402"/>
    <w:rsid w:val="00E06B30"/>
    <w:rsid w:val="00E070D7"/>
    <w:rsid w:val="00E12547"/>
    <w:rsid w:val="00E131B3"/>
    <w:rsid w:val="00E1341C"/>
    <w:rsid w:val="00E13881"/>
    <w:rsid w:val="00E1486D"/>
    <w:rsid w:val="00E14B3D"/>
    <w:rsid w:val="00E24089"/>
    <w:rsid w:val="00E24973"/>
    <w:rsid w:val="00E25635"/>
    <w:rsid w:val="00E2586D"/>
    <w:rsid w:val="00E30CA7"/>
    <w:rsid w:val="00E31378"/>
    <w:rsid w:val="00E53AA3"/>
    <w:rsid w:val="00E60DC5"/>
    <w:rsid w:val="00E6182E"/>
    <w:rsid w:val="00E65B58"/>
    <w:rsid w:val="00E65CB9"/>
    <w:rsid w:val="00E73367"/>
    <w:rsid w:val="00E748D8"/>
    <w:rsid w:val="00E77966"/>
    <w:rsid w:val="00E8098B"/>
    <w:rsid w:val="00E82B96"/>
    <w:rsid w:val="00E87A3A"/>
    <w:rsid w:val="00E9114E"/>
    <w:rsid w:val="00E93FF4"/>
    <w:rsid w:val="00E96432"/>
    <w:rsid w:val="00EA0578"/>
    <w:rsid w:val="00EA6A98"/>
    <w:rsid w:val="00EB12E5"/>
    <w:rsid w:val="00EB4444"/>
    <w:rsid w:val="00EB7A1B"/>
    <w:rsid w:val="00EC3933"/>
    <w:rsid w:val="00EC41C6"/>
    <w:rsid w:val="00EC7130"/>
    <w:rsid w:val="00ED1F91"/>
    <w:rsid w:val="00ED28C6"/>
    <w:rsid w:val="00ED54FC"/>
    <w:rsid w:val="00ED7EEC"/>
    <w:rsid w:val="00EE48B0"/>
    <w:rsid w:val="00EE6362"/>
    <w:rsid w:val="00EE6375"/>
    <w:rsid w:val="00EE6772"/>
    <w:rsid w:val="00EF6EB2"/>
    <w:rsid w:val="00EF7A6B"/>
    <w:rsid w:val="00F02C04"/>
    <w:rsid w:val="00F048C4"/>
    <w:rsid w:val="00F07542"/>
    <w:rsid w:val="00F20D8A"/>
    <w:rsid w:val="00F221E2"/>
    <w:rsid w:val="00F25284"/>
    <w:rsid w:val="00F26364"/>
    <w:rsid w:val="00F26926"/>
    <w:rsid w:val="00F5045A"/>
    <w:rsid w:val="00F50EB7"/>
    <w:rsid w:val="00F54977"/>
    <w:rsid w:val="00F603BA"/>
    <w:rsid w:val="00F649C8"/>
    <w:rsid w:val="00F7331B"/>
    <w:rsid w:val="00F73CD5"/>
    <w:rsid w:val="00F75B7C"/>
    <w:rsid w:val="00F77086"/>
    <w:rsid w:val="00F82578"/>
    <w:rsid w:val="00F830D8"/>
    <w:rsid w:val="00F84993"/>
    <w:rsid w:val="00FA0764"/>
    <w:rsid w:val="00FA22B3"/>
    <w:rsid w:val="00FA3A13"/>
    <w:rsid w:val="00FA6227"/>
    <w:rsid w:val="00FB29E6"/>
    <w:rsid w:val="00FB3613"/>
    <w:rsid w:val="00FB375E"/>
    <w:rsid w:val="00FB5FAD"/>
    <w:rsid w:val="00FB62B4"/>
    <w:rsid w:val="00FC0CC3"/>
    <w:rsid w:val="00FC4098"/>
    <w:rsid w:val="00FF4A7D"/>
    <w:rsid w:val="00FF5C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oNotEmbedSmartTags/>
  <w:decimalSymbol w:val=","/>
  <w:listSeparator w:val=";"/>
  <w14:docId w14:val="222A6930"/>
  <w15:docId w15:val="{3408FCED-BDA4-47A2-A2BA-5A73C1CF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keepNext/>
      <w:shd w:val="clear" w:color="auto" w:fill="FFFFFF"/>
      <w:suppressAutoHyphens/>
      <w:overflowPunct w:val="0"/>
      <w:spacing w:before="120" w:after="120" w:line="100" w:lineRule="atLeast"/>
      <w:jc w:val="both"/>
    </w:pPr>
    <w:rPr>
      <w:rFonts w:ascii="Garamond" w:eastAsia="SimSun" w:hAnsi="Garamond" w:cs="F"/>
      <w:color w:val="00000A"/>
      <w:sz w:val="24"/>
      <w:szCs w:val="22"/>
      <w:lang w:eastAsia="zh-CN"/>
    </w:rPr>
  </w:style>
  <w:style w:type="paragraph" w:styleId="Titolo1">
    <w:name w:val="heading 1"/>
    <w:basedOn w:val="Normale"/>
    <w:next w:val="Normale"/>
    <w:uiPriority w:val="9"/>
    <w:qFormat/>
    <w:pPr>
      <w:numPr>
        <w:numId w:val="1"/>
      </w:numPr>
      <w:spacing w:before="240" w:after="60"/>
      <w:outlineLvl w:val="0"/>
    </w:pPr>
    <w:rPr>
      <w:rFonts w:ascii="Calibri Light" w:eastAsia="Times New Roman" w:hAnsi="Calibri Light" w:cs="Times New Roman"/>
      <w:b/>
      <w:bCs/>
      <w:kern w:val="2"/>
      <w:sz w:val="32"/>
      <w:szCs w:val="32"/>
    </w:rPr>
  </w:style>
  <w:style w:type="paragraph" w:styleId="Titolo2">
    <w:name w:val="heading 2"/>
    <w:basedOn w:val="Normale"/>
    <w:next w:val="Normale"/>
    <w:link w:val="Titolo2Carattere1"/>
    <w:uiPriority w:val="9"/>
    <w:unhideWhenUsed/>
    <w:qFormat/>
    <w:rsid w:val="00286FB8"/>
    <w:pPr>
      <w:spacing w:before="240" w:after="60"/>
      <w:outlineLvl w:val="1"/>
    </w:pPr>
    <w:rPr>
      <w:rFonts w:ascii="Aptos Display" w:eastAsia="Times New Roman" w:hAnsi="Aptos Display" w:cs="Times New Roman"/>
      <w:b/>
      <w:bCs/>
      <w:i/>
      <w:iCs/>
      <w:sz w:val="28"/>
      <w:szCs w:val="28"/>
    </w:rPr>
  </w:style>
  <w:style w:type="paragraph" w:styleId="Titolo3">
    <w:name w:val="heading 3"/>
    <w:basedOn w:val="Normale"/>
    <w:next w:val="Normale"/>
    <w:link w:val="Titolo3Carattere1"/>
    <w:uiPriority w:val="9"/>
    <w:unhideWhenUsed/>
    <w:qFormat/>
    <w:rsid w:val="00110CA8"/>
    <w:pPr>
      <w:spacing w:before="240" w:after="60"/>
      <w:outlineLvl w:val="2"/>
    </w:pPr>
    <w:rPr>
      <w:rFonts w:ascii="Calibri Light" w:eastAsia="Times New Roman" w:hAnsi="Calibri Light" w:cs="Times New Roman"/>
      <w:b/>
      <w:bCs/>
      <w:sz w:val="26"/>
      <w:szCs w:val="26"/>
    </w:rPr>
  </w:style>
  <w:style w:type="paragraph" w:styleId="Titolo4">
    <w:name w:val="heading 4"/>
    <w:basedOn w:val="Normale"/>
    <w:next w:val="Normale"/>
    <w:link w:val="Titolo4Carattere"/>
    <w:semiHidden/>
    <w:unhideWhenUsed/>
    <w:qFormat/>
    <w:rsid w:val="00286FB8"/>
    <w:pPr>
      <w:spacing w:before="240" w:after="60"/>
      <w:outlineLvl w:val="3"/>
    </w:pPr>
    <w:rPr>
      <w:rFonts w:ascii="Aptos" w:eastAsia="Times New Roman" w:hAnsi="Aptos" w:cs="Times New Roman"/>
      <w:b/>
      <w:bCs/>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rPr>
      <w:rFonts w:ascii="Gill Sans MT" w:eastAsia="Times New Roman" w:hAnsi="Gill Sans MT" w:cs="Gill Sans MT"/>
      <w:b w:val="0"/>
      <w:color w:val="000000"/>
      <w:szCs w:val="24"/>
      <w:lang w:eastAsia="ar-SA"/>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DecimaWE Rg" w:eastAsia="Arial Narrow" w:hAnsi="DecimaWE Rg" w:cs="Times New Roman"/>
      <w:color w:val="000000"/>
      <w:sz w:val="24"/>
      <w:szCs w:val="24"/>
    </w:rPr>
  </w:style>
  <w:style w:type="character" w:customStyle="1" w:styleId="WW8Num2z1">
    <w:name w:val="WW8Num2z1"/>
    <w:rPr>
      <w:rFonts w:ascii="Symbol" w:eastAsia="Symbol" w:hAnsi="Symbol" w:cs="Symbol"/>
      <w:lang w:val="it-IT" w:eastAsia="it-IT" w:bidi="it-IT"/>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Gill Sans MT" w:hAnsi="Gill Sans MT" w:cs="Times New Roman"/>
      <w:color w:val="000000"/>
      <w:sz w:val="24"/>
      <w:szCs w:val="24"/>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OpenSymbol"/>
      <w:color w:val="000000"/>
      <w:szCs w:val="24"/>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eastAsia="Times New Roman" w:hAnsi="Symbol" w:cs="OpenSymbol"/>
      <w:color w:val="000000"/>
      <w:szCs w:val="24"/>
      <w:highlight w:val="green"/>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eastAsia="Arial" w:cs="Arial" w:hint="default"/>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Gill Sans MT" w:hAnsi="Gill Sans MT" w:cs="Gill Sans MT"/>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Carpredefinitoparagrafo3">
    <w:name w:val="Car. predefinito paragrafo3"/>
  </w:style>
  <w:style w:type="character" w:customStyle="1" w:styleId="Carpredefinitoparagrafo2">
    <w:name w:val="Car. predefinito paragrafo2"/>
  </w:style>
  <w:style w:type="character" w:customStyle="1" w:styleId="Carpredefinitoparagrafo1">
    <w:name w:val="Car. predefinito paragrafo1"/>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IntestazioneCarattere">
    <w:name w:val="Intestazione Carattere"/>
    <w:basedOn w:val="Carpredefinitoparagrafo2"/>
    <w:uiPriority w:val="99"/>
  </w:style>
  <w:style w:type="character" w:customStyle="1" w:styleId="PidipaginaCarattere">
    <w:name w:val="Piè di pagina Carattere"/>
    <w:basedOn w:val="Carpredefinitoparagrafo2"/>
    <w:uiPriority w:val="99"/>
  </w:style>
  <w:style w:type="character" w:customStyle="1" w:styleId="TestofumettoCarattere">
    <w:name w:val="Testo fumetto Carattere"/>
    <w:rPr>
      <w:rFonts w:ascii="Tahoma" w:eastAsia="Tahoma" w:hAnsi="Tahoma" w:cs="Tahoma"/>
      <w:sz w:val="16"/>
      <w:szCs w:val="16"/>
    </w:rPr>
  </w:style>
  <w:style w:type="character" w:styleId="Collegamentoipertestuale">
    <w:name w:val="Hyperlink"/>
    <w:uiPriority w:val="99"/>
    <w:rPr>
      <w:color w:val="0000FF"/>
      <w:u w:val="single"/>
      <w:lang/>
    </w:rPr>
  </w:style>
  <w:style w:type="character" w:customStyle="1" w:styleId="Titolo2Carattere">
    <w:name w:val="Titolo 2 Carattere"/>
    <w:uiPriority w:val="9"/>
    <w:rPr>
      <w:rFonts w:ascii="Arial" w:eastAsia="Times New Roman" w:hAnsi="Arial" w:cs="Times New Roman"/>
      <w:b/>
      <w:bCs/>
      <w:sz w:val="23"/>
      <w:szCs w:val="36"/>
    </w:rPr>
  </w:style>
  <w:style w:type="character" w:customStyle="1" w:styleId="Enfasigrassetto1">
    <w:name w:val="Enfasi (grassetto)1"/>
    <w:rPr>
      <w:b/>
      <w:bCs/>
    </w:rPr>
  </w:style>
  <w:style w:type="character" w:customStyle="1" w:styleId="Rimandocommento1">
    <w:name w:val="Rimando commento1"/>
    <w:rPr>
      <w:sz w:val="16"/>
      <w:szCs w:val="16"/>
    </w:rPr>
  </w:style>
  <w:style w:type="character" w:customStyle="1" w:styleId="TestocommentoCarattere">
    <w:name w:val="Testo commento Carattere"/>
    <w:rPr>
      <w:sz w:val="20"/>
      <w:szCs w:val="20"/>
    </w:rPr>
  </w:style>
  <w:style w:type="character" w:customStyle="1" w:styleId="SoggettocommentoCarattere">
    <w:name w:val="Soggetto commento Carattere"/>
    <w:rPr>
      <w:b/>
      <w:bCs/>
      <w:sz w:val="20"/>
      <w:szCs w:val="20"/>
    </w:rPr>
  </w:style>
  <w:style w:type="character" w:customStyle="1" w:styleId="Titolo1Carattere">
    <w:name w:val="Titolo 1 Carattere"/>
    <w:uiPriority w:val="9"/>
    <w:rPr>
      <w:rFonts w:ascii="Arial" w:eastAsia="NSimSun" w:hAnsi="Arial" w:cs="Lucida Sans"/>
      <w:b/>
      <w:bCs/>
      <w:sz w:val="23"/>
      <w:szCs w:val="28"/>
    </w:rPr>
  </w:style>
  <w:style w:type="character" w:customStyle="1" w:styleId="Titolo3Carattere">
    <w:name w:val="Titolo 3 Carattere"/>
    <w:uiPriority w:val="9"/>
    <w:rPr>
      <w:rFonts w:ascii="Cambria" w:eastAsia="NSimSun" w:hAnsi="Cambria" w:cs="Lucida Sans"/>
      <w:b/>
      <w:bCs/>
      <w:color w:val="4F81BD"/>
    </w:rPr>
  </w:style>
  <w:style w:type="character" w:styleId="Collegamentovisitato">
    <w:name w:val="FollowedHyperlink"/>
    <w:rPr>
      <w:color w:val="800080"/>
      <w:u w:val="single"/>
      <w:lang/>
    </w:rPr>
  </w:style>
  <w:style w:type="character" w:customStyle="1" w:styleId="apple-converted-space">
    <w:name w:val="apple-converted-space"/>
    <w:basedOn w:val="Carpredefinitoparagrafo2"/>
  </w:style>
  <w:style w:type="character" w:customStyle="1" w:styleId="ParagrafoelencoCarattere">
    <w:name w:val="Paragrafo elenco Carattere"/>
    <w:uiPriority w:val="99"/>
    <w:qFormat/>
    <w:rPr>
      <w:rFonts w:ascii="Arial" w:eastAsia="Arial" w:hAnsi="Arial" w:cs="Arial"/>
      <w:sz w:val="23"/>
    </w:rPr>
  </w:style>
  <w:style w:type="character" w:customStyle="1" w:styleId="CorpotestoCarattere">
    <w:name w:val="Corpo testo Carattere"/>
    <w:uiPriority w:val="1"/>
    <w:rPr>
      <w:rFonts w:ascii="Gill Sans MT" w:eastAsia="Arial" w:hAnsi="Gill Sans MT" w:cs="Arial"/>
      <w:sz w:val="23"/>
      <w:szCs w:val="23"/>
      <w:lang w:bidi="it-IT"/>
    </w:rPr>
  </w:style>
  <w:style w:type="character" w:customStyle="1" w:styleId="ListLabel1">
    <w:name w:val="ListLabel 1"/>
    <w:rPr>
      <w:rFonts w:cs="Symbol"/>
      <w:w w:val="100"/>
      <w:sz w:val="23"/>
      <w:szCs w:val="23"/>
      <w:lang w:val="it-IT" w:bidi="it-IT"/>
    </w:rPr>
  </w:style>
  <w:style w:type="character" w:customStyle="1" w:styleId="ListLabel2">
    <w:name w:val="ListLabel 2"/>
    <w:rPr>
      <w:rFonts w:cs="Symbol"/>
      <w:lang w:val="it-IT" w:bidi="it-IT"/>
    </w:rPr>
  </w:style>
  <w:style w:type="character" w:customStyle="1" w:styleId="ListLabel3">
    <w:name w:val="ListLabel 3"/>
    <w:rPr>
      <w:rFonts w:cs="Symbol"/>
      <w:lang w:val="it-IT" w:bidi="it-IT"/>
    </w:rPr>
  </w:style>
  <w:style w:type="character" w:customStyle="1" w:styleId="ListLabel4">
    <w:name w:val="ListLabel 4"/>
    <w:rPr>
      <w:rFonts w:cs="Symbol"/>
      <w:lang w:val="it-IT" w:bidi="it-IT"/>
    </w:rPr>
  </w:style>
  <w:style w:type="character" w:customStyle="1" w:styleId="ListLabel5">
    <w:name w:val="ListLabel 5"/>
    <w:rPr>
      <w:rFonts w:cs="Symbol"/>
      <w:lang w:val="it-IT" w:bidi="it-IT"/>
    </w:rPr>
  </w:style>
  <w:style w:type="character" w:customStyle="1" w:styleId="ListLabel6">
    <w:name w:val="ListLabel 6"/>
    <w:rPr>
      <w:rFonts w:cs="Symbol"/>
      <w:lang w:val="it-IT" w:bidi="it-IT"/>
    </w:rPr>
  </w:style>
  <w:style w:type="character" w:customStyle="1" w:styleId="ListLabel7">
    <w:name w:val="ListLabel 7"/>
    <w:rPr>
      <w:rFonts w:cs="Symbol"/>
      <w:lang w:val="it-IT" w:bidi="it-IT"/>
    </w:rPr>
  </w:style>
  <w:style w:type="character" w:customStyle="1" w:styleId="ListLabel8">
    <w:name w:val="ListLabel 8"/>
    <w:rPr>
      <w:rFonts w:cs="Symbol"/>
      <w:lang w:val="it-IT" w:bidi="it-IT"/>
    </w:rPr>
  </w:style>
  <w:style w:type="character" w:customStyle="1" w:styleId="ListLabel9">
    <w:name w:val="ListLabel 9"/>
    <w:rPr>
      <w:rFonts w:cs="Symbol"/>
      <w:lang w:val="it-IT" w:bidi="it-IT"/>
    </w:rPr>
  </w:style>
  <w:style w:type="character" w:customStyle="1" w:styleId="ListLabel10">
    <w:name w:val="ListLabel 10"/>
    <w:rPr>
      <w:spacing w:val="-1"/>
      <w:w w:val="100"/>
      <w:sz w:val="24"/>
      <w:szCs w:val="24"/>
      <w:lang w:val="it-IT" w:bidi="it-IT"/>
    </w:rPr>
  </w:style>
  <w:style w:type="character" w:customStyle="1" w:styleId="ListLabel11">
    <w:name w:val="ListLabel 11"/>
    <w:rPr>
      <w:rFonts w:cs="Arial"/>
      <w:w w:val="91"/>
      <w:sz w:val="20"/>
      <w:szCs w:val="20"/>
      <w:lang w:val="it-IT" w:bidi="it-IT"/>
    </w:rPr>
  </w:style>
  <w:style w:type="character" w:customStyle="1" w:styleId="ListLabel12">
    <w:name w:val="ListLabel 12"/>
    <w:rPr>
      <w:rFonts w:cs="Symbol"/>
      <w:lang w:val="it-IT" w:bidi="it-IT"/>
    </w:rPr>
  </w:style>
  <w:style w:type="character" w:customStyle="1" w:styleId="ListLabel13">
    <w:name w:val="ListLabel 13"/>
    <w:rPr>
      <w:rFonts w:cs="Symbol"/>
      <w:lang w:val="it-IT" w:bidi="it-IT"/>
    </w:rPr>
  </w:style>
  <w:style w:type="character" w:customStyle="1" w:styleId="ListLabel14">
    <w:name w:val="ListLabel 14"/>
    <w:rPr>
      <w:rFonts w:cs="Symbol"/>
      <w:lang w:val="it-IT" w:bidi="it-IT"/>
    </w:rPr>
  </w:style>
  <w:style w:type="character" w:customStyle="1" w:styleId="ListLabel15">
    <w:name w:val="ListLabel 15"/>
    <w:rPr>
      <w:rFonts w:cs="Symbol"/>
      <w:lang w:val="it-IT" w:bidi="it-IT"/>
    </w:rPr>
  </w:style>
  <w:style w:type="character" w:customStyle="1" w:styleId="ListLabel16">
    <w:name w:val="ListLabel 16"/>
    <w:rPr>
      <w:rFonts w:cs="Symbol"/>
      <w:lang w:val="it-IT" w:bidi="it-IT"/>
    </w:rPr>
  </w:style>
  <w:style w:type="character" w:customStyle="1" w:styleId="ListLabel17">
    <w:name w:val="ListLabel 17"/>
    <w:rPr>
      <w:rFonts w:cs="Symbol"/>
      <w:lang w:val="it-IT" w:bidi="it-IT"/>
    </w:rPr>
  </w:style>
  <w:style w:type="character" w:customStyle="1" w:styleId="ListLabel18">
    <w:name w:val="ListLabel 18"/>
    <w:rPr>
      <w:rFonts w:cs="Symbol"/>
      <w:lang w:val="it-IT" w:bidi="it-IT"/>
    </w:rPr>
  </w:style>
  <w:style w:type="character" w:customStyle="1" w:styleId="ListLabel19">
    <w:name w:val="ListLabel 19"/>
    <w:rPr>
      <w:rFonts w:cs="Lucida Sans"/>
    </w:rPr>
  </w:style>
  <w:style w:type="character" w:customStyle="1" w:styleId="ListLabel20">
    <w:name w:val="ListLabel 20"/>
    <w:rPr>
      <w:rFonts w:cs="Courier New"/>
    </w:rPr>
  </w:style>
  <w:style w:type="character" w:customStyle="1" w:styleId="ListLabel21">
    <w:name w:val="ListLabel 21"/>
    <w:rPr>
      <w:rFonts w:cs="Wingdings"/>
    </w:rPr>
  </w:style>
  <w:style w:type="character" w:customStyle="1" w:styleId="ListLabel22">
    <w:name w:val="ListLabel 22"/>
    <w:rPr>
      <w:rFonts w:cs="Symbol"/>
    </w:rPr>
  </w:style>
  <w:style w:type="character" w:customStyle="1" w:styleId="ListLabel23">
    <w:name w:val="ListLabel 23"/>
    <w:rPr>
      <w:rFonts w:cs="Courier New"/>
    </w:rPr>
  </w:style>
  <w:style w:type="character" w:customStyle="1" w:styleId="ListLabel24">
    <w:name w:val="ListLabel 24"/>
    <w:rPr>
      <w:rFonts w:cs="Wingdings"/>
    </w:rPr>
  </w:style>
  <w:style w:type="character" w:customStyle="1" w:styleId="ListLabel25">
    <w:name w:val="ListLabel 25"/>
    <w:rPr>
      <w:rFonts w:cs="Symbol"/>
    </w:rPr>
  </w:style>
  <w:style w:type="character" w:customStyle="1" w:styleId="ListLabel26">
    <w:name w:val="ListLabel 26"/>
    <w:rPr>
      <w:rFonts w:cs="Courier New"/>
    </w:rPr>
  </w:style>
  <w:style w:type="character" w:customStyle="1" w:styleId="ListLabel27">
    <w:name w:val="ListLabel 27"/>
    <w:rPr>
      <w:rFonts w:cs="Wingdings"/>
    </w:rPr>
  </w:style>
  <w:style w:type="character" w:customStyle="1" w:styleId="TestofumettoCarattere1">
    <w:name w:val="Testo fumetto Carattere1"/>
    <w:rPr>
      <w:rFonts w:ascii="Segoe UI" w:eastAsia="Calibri" w:hAnsi="Segoe UI" w:cs="Segoe UI"/>
      <w:sz w:val="18"/>
      <w:szCs w:val="18"/>
    </w:rPr>
  </w:style>
  <w:style w:type="character" w:styleId="Enfasigrassetto">
    <w:name w:val="Strong"/>
    <w:qFormat/>
    <w:rPr>
      <w:b/>
      <w:bCs/>
    </w:rPr>
  </w:style>
  <w:style w:type="character" w:customStyle="1" w:styleId="ListLabel31">
    <w:name w:val="ListLabel 31"/>
    <w:rPr>
      <w:rFonts w:eastAsia="Symbol" w:cs="Symbol"/>
      <w:w w:val="100"/>
      <w:sz w:val="23"/>
      <w:szCs w:val="23"/>
      <w:lang w:val="it-IT" w:bidi="it-IT"/>
    </w:rPr>
  </w:style>
  <w:style w:type="character" w:customStyle="1" w:styleId="ListLabel32">
    <w:name w:val="ListLabel 32"/>
    <w:rPr>
      <w:lang w:val="it-IT" w:bidi="it-IT"/>
    </w:rPr>
  </w:style>
  <w:style w:type="character" w:customStyle="1" w:styleId="ListLabel33">
    <w:name w:val="ListLabel 33"/>
    <w:rPr>
      <w:lang w:val="it-IT" w:bidi="it-IT"/>
    </w:rPr>
  </w:style>
  <w:style w:type="character" w:customStyle="1" w:styleId="ListLabel34">
    <w:name w:val="ListLabel 34"/>
    <w:rPr>
      <w:lang w:val="it-IT" w:bidi="it-IT"/>
    </w:rPr>
  </w:style>
  <w:style w:type="character" w:customStyle="1" w:styleId="ListLabel35">
    <w:name w:val="ListLabel 35"/>
    <w:rPr>
      <w:lang w:val="it-IT" w:bidi="it-IT"/>
    </w:rPr>
  </w:style>
  <w:style w:type="character" w:customStyle="1" w:styleId="ListLabel36">
    <w:name w:val="ListLabel 36"/>
    <w:rPr>
      <w:lang w:val="it-IT" w:bidi="it-IT"/>
    </w:rPr>
  </w:style>
  <w:style w:type="character" w:customStyle="1" w:styleId="ListLabel37">
    <w:name w:val="ListLabel 37"/>
    <w:rPr>
      <w:lang w:val="it-IT" w:bidi="it-IT"/>
    </w:rPr>
  </w:style>
  <w:style w:type="character" w:customStyle="1" w:styleId="ListLabel38">
    <w:name w:val="ListLabel 38"/>
    <w:rPr>
      <w:lang w:val="it-IT" w:bidi="it-IT"/>
    </w:rPr>
  </w:style>
  <w:style w:type="character" w:customStyle="1" w:styleId="ListLabel39">
    <w:name w:val="ListLabel 39"/>
    <w:rPr>
      <w:lang w:val="it-IT" w:bidi="it-IT"/>
    </w:rPr>
  </w:style>
  <w:style w:type="character" w:customStyle="1" w:styleId="WWCharLFO2LVL1">
    <w:name w:val="WW_CharLFO2LVL1"/>
    <w:rPr>
      <w:rFonts w:ascii="DecimaWE Rg" w:hAnsi="DecimaWE Rg" w:cs="Times New Roman"/>
      <w:color w:val="000000"/>
      <w:sz w:val="24"/>
      <w:szCs w:val="24"/>
    </w:rPr>
  </w:style>
  <w:style w:type="character" w:customStyle="1" w:styleId="WWCharLFO3LVL1">
    <w:name w:val="WW_CharLFO3LVL1"/>
    <w:rPr>
      <w:rFonts w:ascii="Symbol" w:eastAsia="Symbol" w:hAnsi="Symbol" w:cs="Symbol"/>
      <w:w w:val="100"/>
      <w:sz w:val="23"/>
      <w:szCs w:val="23"/>
      <w:lang w:val="it-IT" w:bidi="it-IT"/>
    </w:rPr>
  </w:style>
  <w:style w:type="character" w:customStyle="1" w:styleId="WWCharLFO3LVL2">
    <w:name w:val="WW_CharLFO3LVL2"/>
    <w:rPr>
      <w:lang w:val="it-IT" w:bidi="it-IT"/>
    </w:rPr>
  </w:style>
  <w:style w:type="character" w:customStyle="1" w:styleId="WWCharLFO3LVL3">
    <w:name w:val="WW_CharLFO3LVL3"/>
    <w:rPr>
      <w:lang w:val="it-IT" w:bidi="it-IT"/>
    </w:rPr>
  </w:style>
  <w:style w:type="character" w:customStyle="1" w:styleId="WWCharLFO3LVL4">
    <w:name w:val="WW_CharLFO3LVL4"/>
    <w:rPr>
      <w:lang w:val="it-IT" w:bidi="it-IT"/>
    </w:rPr>
  </w:style>
  <w:style w:type="character" w:customStyle="1" w:styleId="WWCharLFO3LVL5">
    <w:name w:val="WW_CharLFO3LVL5"/>
    <w:rPr>
      <w:lang w:val="it-IT" w:bidi="it-IT"/>
    </w:rPr>
  </w:style>
  <w:style w:type="character" w:customStyle="1" w:styleId="WWCharLFO3LVL6">
    <w:name w:val="WW_CharLFO3LVL6"/>
    <w:rPr>
      <w:lang w:val="it-IT" w:bidi="it-IT"/>
    </w:rPr>
  </w:style>
  <w:style w:type="character" w:customStyle="1" w:styleId="WWCharLFO3LVL7">
    <w:name w:val="WW_CharLFO3LVL7"/>
    <w:rPr>
      <w:lang w:val="it-IT" w:bidi="it-IT"/>
    </w:rPr>
  </w:style>
  <w:style w:type="character" w:customStyle="1" w:styleId="WWCharLFO3LVL8">
    <w:name w:val="WW_CharLFO3LVL8"/>
    <w:rPr>
      <w:lang w:val="it-IT" w:bidi="it-IT"/>
    </w:rPr>
  </w:style>
  <w:style w:type="character" w:customStyle="1" w:styleId="WWCharLFO3LVL9">
    <w:name w:val="WW_CharLFO3LVL9"/>
    <w:rPr>
      <w:lang w:val="it-IT" w:bidi="it-IT"/>
    </w:rPr>
  </w:style>
  <w:style w:type="character" w:customStyle="1" w:styleId="WWCharLFO5LVL1">
    <w:name w:val="WW_CharLFO5LVL1"/>
    <w:rPr>
      <w:rFonts w:ascii="Symbol" w:hAnsi="Symbol" w:cs="Symbol"/>
    </w:rPr>
  </w:style>
  <w:style w:type="character" w:customStyle="1" w:styleId="WWCharLFO5LVL2">
    <w:name w:val="WW_CharLFO5LVL2"/>
    <w:rPr>
      <w:rFonts w:ascii="Courier New" w:hAnsi="Courier New" w:cs="Courier New"/>
    </w:rPr>
  </w:style>
  <w:style w:type="character" w:customStyle="1" w:styleId="WWCharLFO5LVL3">
    <w:name w:val="WW_CharLFO5LVL3"/>
    <w:rPr>
      <w:rFonts w:ascii="Wingdings" w:hAnsi="Wingdings" w:cs="Wingdings"/>
    </w:rPr>
  </w:style>
  <w:style w:type="character" w:customStyle="1" w:styleId="WWCharLFO5LVL4">
    <w:name w:val="WW_CharLFO5LVL4"/>
    <w:rPr>
      <w:rFonts w:ascii="Symbol" w:hAnsi="Symbol" w:cs="Symbol"/>
    </w:rPr>
  </w:style>
  <w:style w:type="character" w:customStyle="1" w:styleId="WWCharLFO5LVL5">
    <w:name w:val="WW_CharLFO5LVL5"/>
    <w:rPr>
      <w:rFonts w:ascii="Courier New" w:hAnsi="Courier New" w:cs="Courier New"/>
    </w:rPr>
  </w:style>
  <w:style w:type="character" w:customStyle="1" w:styleId="WWCharLFO5LVL6">
    <w:name w:val="WW_CharLFO5LVL6"/>
    <w:rPr>
      <w:rFonts w:ascii="Wingdings" w:hAnsi="Wingdings" w:cs="Wingdings"/>
    </w:rPr>
  </w:style>
  <w:style w:type="character" w:customStyle="1" w:styleId="WWCharLFO5LVL7">
    <w:name w:val="WW_CharLFO5LVL7"/>
    <w:rPr>
      <w:rFonts w:ascii="Symbol" w:hAnsi="Symbol" w:cs="Symbol"/>
    </w:rPr>
  </w:style>
  <w:style w:type="character" w:customStyle="1" w:styleId="WWCharLFO5LVL8">
    <w:name w:val="WW_CharLFO5LVL8"/>
    <w:rPr>
      <w:rFonts w:ascii="Courier New" w:hAnsi="Courier New" w:cs="Courier New"/>
    </w:rPr>
  </w:style>
  <w:style w:type="character" w:customStyle="1" w:styleId="WWCharLFO5LVL9">
    <w:name w:val="WW_CharLFO5LVL9"/>
    <w:rPr>
      <w:rFonts w:ascii="Wingdings" w:hAnsi="Wingdings" w:cs="Wingdings"/>
    </w:rPr>
  </w:style>
  <w:style w:type="character" w:customStyle="1" w:styleId="WWCharLFO6LVL1">
    <w:name w:val="WW_CharLFO6LVL1"/>
    <w:rPr>
      <w:rFonts w:ascii="Gill Sans MT" w:eastAsia="Times New Roman" w:hAnsi="Gill Sans MT" w:cs="Gill Sans MT"/>
      <w:sz w:val="24"/>
    </w:rPr>
  </w:style>
  <w:style w:type="character" w:customStyle="1" w:styleId="WWCharLFO6LVL2">
    <w:name w:val="WW_CharLFO6LVL2"/>
    <w:rPr>
      <w:rFonts w:ascii="Courier New" w:hAnsi="Courier New" w:cs="Courier New"/>
    </w:rPr>
  </w:style>
  <w:style w:type="character" w:customStyle="1" w:styleId="WWCharLFO6LVL3">
    <w:name w:val="WW_CharLFO6LVL3"/>
    <w:rPr>
      <w:rFonts w:ascii="Wingdings" w:hAnsi="Wingdings" w:cs="Wingdings"/>
    </w:rPr>
  </w:style>
  <w:style w:type="character" w:customStyle="1" w:styleId="WWCharLFO6LVL4">
    <w:name w:val="WW_CharLFO6LVL4"/>
    <w:rPr>
      <w:rFonts w:ascii="Symbol" w:hAnsi="Symbol" w:cs="Symbol"/>
    </w:rPr>
  </w:style>
  <w:style w:type="character" w:customStyle="1" w:styleId="WWCharLFO6LVL5">
    <w:name w:val="WW_CharLFO6LVL5"/>
    <w:rPr>
      <w:rFonts w:ascii="Courier New" w:hAnsi="Courier New" w:cs="Courier New"/>
    </w:rPr>
  </w:style>
  <w:style w:type="character" w:customStyle="1" w:styleId="WWCharLFO6LVL6">
    <w:name w:val="WW_CharLFO6LVL6"/>
    <w:rPr>
      <w:rFonts w:ascii="Wingdings" w:hAnsi="Wingdings" w:cs="Wingdings"/>
    </w:rPr>
  </w:style>
  <w:style w:type="character" w:customStyle="1" w:styleId="WWCharLFO6LVL7">
    <w:name w:val="WW_CharLFO6LVL7"/>
    <w:rPr>
      <w:rFonts w:ascii="Symbol" w:hAnsi="Symbol" w:cs="Symbol"/>
    </w:rPr>
  </w:style>
  <w:style w:type="character" w:customStyle="1" w:styleId="WWCharLFO6LVL8">
    <w:name w:val="WW_CharLFO6LVL8"/>
    <w:rPr>
      <w:rFonts w:ascii="Courier New" w:hAnsi="Courier New" w:cs="Courier New"/>
    </w:rPr>
  </w:style>
  <w:style w:type="character" w:customStyle="1" w:styleId="WWCharLFO6LVL9">
    <w:name w:val="WW_CharLFO6LVL9"/>
    <w:rPr>
      <w:rFonts w:ascii="Wingdings" w:hAnsi="Wingdings" w:cs="Wingdings"/>
    </w:rPr>
  </w:style>
  <w:style w:type="character" w:customStyle="1" w:styleId="ListLabel40">
    <w:name w:val="ListLabel 40"/>
    <w:rPr>
      <w:rFonts w:cs="DecimaWE Rg"/>
      <w:color w:val="000000"/>
      <w:sz w:val="24"/>
      <w:szCs w:val="24"/>
    </w:rPr>
  </w:style>
  <w:style w:type="character" w:customStyle="1" w:styleId="ListLabel41">
    <w:name w:val="ListLabel 41"/>
    <w:rPr>
      <w:rFonts w:cs="Gill Sans MT"/>
      <w:sz w:val="24"/>
    </w:rPr>
  </w:style>
  <w:style w:type="character" w:customStyle="1" w:styleId="ListLabel42">
    <w:name w:val="ListLabel 42"/>
    <w:rPr>
      <w:rFonts w:cs="Courier New"/>
    </w:rPr>
  </w:style>
  <w:style w:type="character" w:customStyle="1" w:styleId="ListLabel43">
    <w:name w:val="ListLabel 43"/>
    <w:rPr>
      <w:rFonts w:cs="Wingdings"/>
    </w:rPr>
  </w:style>
  <w:style w:type="character" w:customStyle="1" w:styleId="ListLabel44">
    <w:name w:val="ListLabel 44"/>
    <w:rPr>
      <w:rFonts w:cs="Symbol"/>
    </w:rP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character" w:customStyle="1" w:styleId="Titolo1Carattere1">
    <w:name w:val="Titolo 1 Carattere1"/>
    <w:rPr>
      <w:rFonts w:ascii="Calibri Light" w:eastAsia="Times New Roman" w:hAnsi="Calibri Light" w:cs="Times New Roman"/>
      <w:b/>
      <w:bCs/>
      <w:color w:val="00000A"/>
      <w:kern w:val="2"/>
      <w:sz w:val="32"/>
      <w:szCs w:val="32"/>
      <w:shd w:val="clear" w:color="auto" w:fill="FFFFFF"/>
    </w:rPr>
  </w:style>
  <w:style w:type="paragraph" w:customStyle="1" w:styleId="Titolo30">
    <w:name w:val="Titolo3"/>
    <w:basedOn w:val="Normale"/>
    <w:next w:val="Sottotitolo"/>
    <w:pPr>
      <w:spacing w:before="240"/>
      <w:jc w:val="center"/>
    </w:pPr>
    <w:rPr>
      <w:rFonts w:ascii="Liberation Sans" w:eastAsia="Microsoft YaHei" w:hAnsi="Liberation Sans" w:cs="Liberation Sans"/>
      <w:b/>
      <w:bCs/>
      <w:sz w:val="28"/>
      <w:szCs w:val="28"/>
    </w:rPr>
  </w:style>
  <w:style w:type="paragraph" w:styleId="Corpotesto">
    <w:name w:val="Body Text"/>
    <w:basedOn w:val="Normale"/>
    <w:uiPriority w:val="1"/>
    <w:qFormat/>
    <w:pPr>
      <w:spacing w:before="0"/>
    </w:pPr>
  </w:style>
  <w:style w:type="paragraph" w:styleId="Elenco">
    <w:name w:val="List"/>
    <w:basedOn w:val="WW-Corpodeltesto"/>
    <w:rPr>
      <w:rFonts w:cs="Lucida Sans"/>
    </w:rPr>
  </w:style>
  <w:style w:type="paragraph" w:styleId="Didascalia">
    <w:name w:val="caption"/>
    <w:basedOn w:val="Normale"/>
    <w:qFormat/>
    <w:pPr>
      <w:suppressLineNumbers/>
    </w:pPr>
    <w:rPr>
      <w:rFonts w:cs="Lucida Sans"/>
      <w:i/>
      <w:iCs/>
      <w:szCs w:val="24"/>
    </w:rPr>
  </w:style>
  <w:style w:type="paragraph" w:customStyle="1" w:styleId="Indice">
    <w:name w:val="Indice"/>
    <w:basedOn w:val="Normale"/>
    <w:pPr>
      <w:suppressLineNumbers/>
    </w:pPr>
    <w:rPr>
      <w:rFonts w:cs="Arial"/>
    </w:rPr>
  </w:style>
  <w:style w:type="paragraph" w:customStyle="1" w:styleId="Intestazione1">
    <w:name w:val="Intestazione1"/>
    <w:basedOn w:val="Normale"/>
    <w:next w:val="Corpotesto"/>
    <w:pPr>
      <w:tabs>
        <w:tab w:val="center" w:pos="4819"/>
        <w:tab w:val="right" w:pos="9638"/>
      </w:tabs>
      <w:spacing w:before="240"/>
    </w:pPr>
    <w:rPr>
      <w:rFonts w:ascii="Arial" w:eastAsia="Microsoft YaHei" w:hAnsi="Arial" w:cs="Arial"/>
      <w:sz w:val="28"/>
      <w:szCs w:val="28"/>
    </w:rPr>
  </w:style>
  <w:style w:type="paragraph" w:customStyle="1" w:styleId="WW-Corpodeltesto">
    <w:name w:val="WW-Corpo del testo"/>
    <w:basedOn w:val="Normale"/>
    <w:pPr>
      <w:widowControl w:val="0"/>
      <w:ind w:left="212"/>
    </w:pPr>
    <w:rPr>
      <w:rFonts w:ascii="Gill Sans MT" w:eastAsia="Arial" w:hAnsi="Gill Sans MT" w:cs="Arial"/>
      <w:szCs w:val="23"/>
      <w:lang w:bidi="it-IT"/>
    </w:rPr>
  </w:style>
  <w:style w:type="paragraph" w:customStyle="1" w:styleId="Didascalia1">
    <w:name w:val="Didascalia1"/>
    <w:basedOn w:val="Normale"/>
    <w:pPr>
      <w:suppressLineNumbers/>
    </w:pPr>
    <w:rPr>
      <w:rFonts w:cs="Arial"/>
      <w:i/>
      <w:iCs/>
      <w:szCs w:val="24"/>
    </w:rPr>
  </w:style>
  <w:style w:type="paragraph" w:customStyle="1" w:styleId="Titolo11">
    <w:name w:val="Titolo 11"/>
    <w:basedOn w:val="Normale"/>
    <w:pPr>
      <w:keepLines/>
      <w:spacing w:after="60"/>
    </w:pPr>
    <w:rPr>
      <w:rFonts w:eastAsia="NSimSun"/>
      <w:b/>
      <w:bCs/>
      <w:szCs w:val="28"/>
    </w:rPr>
  </w:style>
  <w:style w:type="paragraph" w:customStyle="1" w:styleId="Titolo21">
    <w:name w:val="Titolo 21"/>
    <w:basedOn w:val="Normale"/>
    <w:pPr>
      <w:spacing w:before="60" w:after="60"/>
    </w:pPr>
    <w:rPr>
      <w:rFonts w:eastAsia="Times New Roman" w:cs="Times New Roman"/>
      <w:b/>
      <w:bCs/>
      <w:szCs w:val="36"/>
    </w:rPr>
  </w:style>
  <w:style w:type="paragraph" w:customStyle="1" w:styleId="Titolo31">
    <w:name w:val="Titolo 31"/>
    <w:basedOn w:val="Normale"/>
    <w:pPr>
      <w:keepLines/>
      <w:spacing w:before="200" w:after="0"/>
    </w:pPr>
    <w:rPr>
      <w:rFonts w:ascii="Cambria" w:eastAsia="NSimSun" w:hAnsi="Cambria" w:cs="Cambria"/>
      <w:b/>
      <w:bCs/>
      <w:color w:val="4F81BD"/>
    </w:rPr>
  </w:style>
  <w:style w:type="paragraph" w:styleId="Sottotitolo">
    <w:name w:val="Subtitle"/>
    <w:basedOn w:val="Intestazione1"/>
    <w:next w:val="Corpotesto"/>
    <w:qFormat/>
    <w:pPr>
      <w:jc w:val="center"/>
    </w:pPr>
    <w:rPr>
      <w:i/>
      <w:iCs/>
    </w:rPr>
  </w:style>
  <w:style w:type="paragraph" w:customStyle="1" w:styleId="Normale1">
    <w:name w:val="Normale1"/>
    <w:pPr>
      <w:keepNext/>
      <w:widowControl w:val="0"/>
      <w:shd w:val="clear" w:color="auto" w:fill="FFFFFF"/>
      <w:suppressAutoHyphens/>
      <w:overflowPunct w:val="0"/>
      <w:spacing w:line="100" w:lineRule="atLeast"/>
    </w:pPr>
    <w:rPr>
      <w:rFonts w:ascii="Liberation Serif" w:eastAsia="NSimSun" w:hAnsi="Liberation Serif" w:cs="Lucida Sans"/>
      <w:color w:val="00000A"/>
      <w:sz w:val="24"/>
      <w:szCs w:val="24"/>
      <w:lang w:eastAsia="zh-CN" w:bidi="hi-IN"/>
    </w:rPr>
  </w:style>
  <w:style w:type="paragraph" w:customStyle="1" w:styleId="Titolo20">
    <w:name w:val="Titolo2"/>
    <w:basedOn w:val="Normale"/>
    <w:pPr>
      <w:spacing w:before="240"/>
    </w:pPr>
    <w:rPr>
      <w:rFonts w:ascii="Liberation Sans" w:eastAsia="Microsoft YaHei" w:hAnsi="Liberation Sans" w:cs="Liberation Sans"/>
      <w:sz w:val="28"/>
      <w:szCs w:val="28"/>
    </w:rPr>
  </w:style>
  <w:style w:type="paragraph" w:customStyle="1" w:styleId="Titolo10">
    <w:name w:val="Titolo1"/>
    <w:basedOn w:val="Normale"/>
    <w:pPr>
      <w:spacing w:before="240"/>
    </w:pPr>
    <w:rPr>
      <w:rFonts w:ascii="Liberation Sans" w:eastAsia="Microsoft YaHei" w:hAnsi="Liberation Sans" w:cs="Liberation Sans"/>
      <w:sz w:val="28"/>
      <w:szCs w:val="28"/>
    </w:rPr>
  </w:style>
  <w:style w:type="paragraph" w:customStyle="1" w:styleId="Default">
    <w:name w:val="Default"/>
    <w:pPr>
      <w:keepNext/>
      <w:shd w:val="clear" w:color="auto" w:fill="FFFFFF"/>
      <w:suppressAutoHyphens/>
      <w:overflowPunct w:val="0"/>
      <w:spacing w:line="100" w:lineRule="atLeast"/>
    </w:pPr>
    <w:rPr>
      <w:rFonts w:ascii="Arial" w:eastAsia="Calibri" w:hAnsi="Arial" w:cs="Arial"/>
      <w:color w:val="000000"/>
      <w:sz w:val="24"/>
      <w:szCs w:val="24"/>
      <w:lang w:eastAsia="zh-CN"/>
    </w:rPr>
  </w:style>
  <w:style w:type="paragraph" w:styleId="Paragrafoelenco">
    <w:name w:val="List Paragraph"/>
    <w:basedOn w:val="Normale"/>
    <w:uiPriority w:val="1"/>
    <w:qFormat/>
    <w:pPr>
      <w:ind w:left="720"/>
    </w:pPr>
    <w:rPr>
      <w:rFonts w:eastAsia="Times New Roman" w:cs="Arial"/>
      <w:szCs w:val="20"/>
    </w:rPr>
  </w:style>
  <w:style w:type="paragraph" w:customStyle="1" w:styleId="HeaderandFooter">
    <w:name w:val="Header and Footer"/>
    <w:basedOn w:val="Normale"/>
  </w:style>
  <w:style w:type="paragraph" w:customStyle="1" w:styleId="Intestazioneepidipagina">
    <w:name w:val="Intestazione e piè di pagina"/>
    <w:basedOn w:val="Normale"/>
    <w:pPr>
      <w:suppressLineNumbers/>
      <w:tabs>
        <w:tab w:val="center" w:pos="4819"/>
        <w:tab w:val="right" w:pos="9638"/>
      </w:tabs>
    </w:pPr>
  </w:style>
  <w:style w:type="paragraph" w:styleId="Pidipagina">
    <w:name w:val="footer"/>
    <w:basedOn w:val="Normale"/>
    <w:uiPriority w:val="99"/>
    <w:pPr>
      <w:suppressLineNumbers/>
      <w:tabs>
        <w:tab w:val="center" w:pos="4819"/>
        <w:tab w:val="right" w:pos="9638"/>
      </w:tabs>
    </w:pPr>
  </w:style>
  <w:style w:type="paragraph" w:styleId="Testofumetto">
    <w:name w:val="Balloon Text"/>
    <w:basedOn w:val="Normale"/>
    <w:rPr>
      <w:rFonts w:ascii="Segoe UI" w:eastAsia="Segoe UI" w:hAnsi="Segoe UI" w:cs="Segoe UI"/>
      <w:sz w:val="18"/>
      <w:szCs w:val="18"/>
    </w:rPr>
  </w:style>
  <w:style w:type="paragraph" w:customStyle="1" w:styleId="a3TDTitoloSottoparagrafo">
    <w:name w:val="a3) T&amp;D Titolo Sottoparagrafo"/>
    <w:basedOn w:val="Normale"/>
    <w:pPr>
      <w:spacing w:before="720" w:after="360" w:line="360" w:lineRule="auto"/>
    </w:pPr>
    <w:rPr>
      <w:rFonts w:ascii="Verdana" w:eastAsia="Times New Roman" w:hAnsi="Verdana" w:cs="Verdana"/>
      <w:i/>
      <w:sz w:val="20"/>
      <w:szCs w:val="24"/>
    </w:rPr>
  </w:style>
  <w:style w:type="paragraph" w:customStyle="1" w:styleId="Testocommento1">
    <w:name w:val="Testo commento1"/>
    <w:basedOn w:val="Normale"/>
    <w:rPr>
      <w:sz w:val="20"/>
      <w:szCs w:val="20"/>
    </w:rPr>
  </w:style>
  <w:style w:type="paragraph" w:styleId="Soggettocommento">
    <w:name w:val="annotation subject"/>
    <w:basedOn w:val="Testocommento1"/>
    <w:rPr>
      <w:b/>
      <w:bCs/>
    </w:rPr>
  </w:style>
  <w:style w:type="paragraph" w:styleId="Revisione">
    <w:name w:val="Revision"/>
    <w:pPr>
      <w:keepNext/>
      <w:shd w:val="clear" w:color="auto" w:fill="FFFFFF"/>
      <w:suppressAutoHyphens/>
      <w:overflowPunct w:val="0"/>
      <w:spacing w:line="100" w:lineRule="atLeast"/>
    </w:pPr>
    <w:rPr>
      <w:rFonts w:ascii="Calibri" w:eastAsia="Calibri" w:hAnsi="Calibri" w:cs="Lucida Sans"/>
      <w:color w:val="00000A"/>
      <w:sz w:val="23"/>
      <w:szCs w:val="22"/>
      <w:lang w:eastAsia="zh-CN"/>
    </w:rPr>
  </w:style>
  <w:style w:type="paragraph" w:styleId="Sommario1">
    <w:name w:val="toc 1"/>
    <w:basedOn w:val="Normale"/>
    <w:uiPriority w:val="39"/>
    <w:pPr>
      <w:tabs>
        <w:tab w:val="right" w:leader="dot" w:pos="9638"/>
      </w:tabs>
      <w:spacing w:before="0" w:after="100"/>
    </w:pPr>
  </w:style>
  <w:style w:type="paragraph" w:styleId="Sommario2">
    <w:name w:val="toc 2"/>
    <w:basedOn w:val="Normale"/>
    <w:pPr>
      <w:tabs>
        <w:tab w:val="right" w:leader="dot" w:pos="9628"/>
      </w:tabs>
      <w:spacing w:before="0" w:after="100"/>
      <w:ind w:left="220" w:hanging="220"/>
    </w:pPr>
  </w:style>
  <w:style w:type="paragraph" w:customStyle="1" w:styleId="CharCharCarattereCarattere1CharCharCarattereCarattereCarattere">
    <w:name w:val="Char Char Carattere Carattere1 Char Char Carattere Carattere Carattere"/>
    <w:basedOn w:val="Normale"/>
    <w:pPr>
      <w:spacing w:line="240" w:lineRule="exact"/>
    </w:pPr>
    <w:rPr>
      <w:rFonts w:ascii="Tahoma" w:eastAsia="Times New Roman" w:hAnsi="Tahoma" w:cs="Times New Roman"/>
      <w:sz w:val="20"/>
      <w:szCs w:val="20"/>
      <w:lang w:val="en-US"/>
    </w:rPr>
  </w:style>
  <w:style w:type="paragraph" w:styleId="Nessunaspaziatura">
    <w:name w:val="No Spacing"/>
    <w:qFormat/>
    <w:pPr>
      <w:keepNext/>
      <w:shd w:val="clear" w:color="auto" w:fill="FFFFFF"/>
      <w:suppressAutoHyphens/>
      <w:overflowPunct w:val="0"/>
      <w:spacing w:line="100" w:lineRule="atLeast"/>
    </w:pPr>
    <w:rPr>
      <w:rFonts w:ascii="Arial" w:eastAsia="Calibri" w:hAnsi="Arial" w:cs="Lucida Sans"/>
      <w:color w:val="00000A"/>
      <w:sz w:val="23"/>
      <w:szCs w:val="22"/>
      <w:lang w:eastAsia="zh-CN"/>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NormaleWeb">
    <w:name w:val="Normal (Web)"/>
    <w:basedOn w:val="Normale"/>
    <w:pPr>
      <w:suppressAutoHyphens w:val="0"/>
      <w:spacing w:before="280" w:after="280"/>
    </w:pPr>
    <w:rPr>
      <w:rFonts w:ascii="Times New Roman" w:eastAsia="Times New Roman" w:hAnsi="Times New Roman" w:cs="Times New Roman"/>
      <w:szCs w:val="24"/>
    </w:rPr>
  </w:style>
  <w:style w:type="paragraph" w:styleId="Intestazione">
    <w:name w:val="header"/>
    <w:basedOn w:val="Normale"/>
    <w:uiPriority w:val="99"/>
    <w:pPr>
      <w:suppressLineNumbers/>
      <w:tabs>
        <w:tab w:val="center" w:pos="4819"/>
        <w:tab w:val="right" w:pos="9638"/>
      </w:tabs>
    </w:pPr>
  </w:style>
  <w:style w:type="paragraph" w:customStyle="1" w:styleId="Intestazionetabella">
    <w:name w:val="Intestazione tabella"/>
    <w:basedOn w:val="Contenutotabella"/>
    <w:pPr>
      <w:jc w:val="center"/>
    </w:pPr>
    <w:rPr>
      <w:b/>
      <w:bCs/>
    </w:rPr>
  </w:style>
  <w:style w:type="paragraph" w:styleId="Sommario3">
    <w:name w:val="toc 3"/>
    <w:basedOn w:val="Indice"/>
    <w:pPr>
      <w:tabs>
        <w:tab w:val="right" w:leader="dot" w:pos="9072"/>
      </w:tabs>
      <w:ind w:left="566"/>
    </w:pPr>
  </w:style>
  <w:style w:type="paragraph" w:styleId="Sommario4">
    <w:name w:val="toc 4"/>
    <w:basedOn w:val="Indice"/>
    <w:pPr>
      <w:tabs>
        <w:tab w:val="right" w:leader="dot" w:pos="8789"/>
      </w:tabs>
      <w:ind w:left="849"/>
    </w:pPr>
  </w:style>
  <w:style w:type="paragraph" w:styleId="Sommario5">
    <w:name w:val="toc 5"/>
    <w:basedOn w:val="Indice"/>
    <w:pPr>
      <w:tabs>
        <w:tab w:val="right" w:leader="dot" w:pos="8506"/>
      </w:tabs>
      <w:ind w:left="1132"/>
    </w:pPr>
  </w:style>
  <w:style w:type="paragraph" w:styleId="Sommario6">
    <w:name w:val="toc 6"/>
    <w:basedOn w:val="Indice"/>
    <w:pPr>
      <w:tabs>
        <w:tab w:val="right" w:leader="dot" w:pos="8223"/>
      </w:tabs>
      <w:ind w:left="1415"/>
    </w:pPr>
  </w:style>
  <w:style w:type="paragraph" w:styleId="Sommario7">
    <w:name w:val="toc 7"/>
    <w:basedOn w:val="Indice"/>
    <w:pPr>
      <w:tabs>
        <w:tab w:val="right" w:leader="dot" w:pos="7940"/>
      </w:tabs>
      <w:ind w:left="1698"/>
    </w:pPr>
  </w:style>
  <w:style w:type="paragraph" w:styleId="Sommario8">
    <w:name w:val="toc 8"/>
    <w:basedOn w:val="Indice"/>
    <w:pPr>
      <w:tabs>
        <w:tab w:val="right" w:leader="dot" w:pos="7657"/>
      </w:tabs>
      <w:ind w:left="1981"/>
    </w:pPr>
  </w:style>
  <w:style w:type="paragraph" w:styleId="Sommario9">
    <w:name w:val="toc 9"/>
    <w:basedOn w:val="Indice"/>
    <w:pPr>
      <w:tabs>
        <w:tab w:val="right" w:leader="dot" w:pos="7374"/>
      </w:tabs>
      <w:ind w:left="2264"/>
    </w:pPr>
  </w:style>
  <w:style w:type="paragraph" w:customStyle="1" w:styleId="Indice10">
    <w:name w:val="Indice 10"/>
    <w:basedOn w:val="Indice"/>
    <w:pPr>
      <w:tabs>
        <w:tab w:val="right" w:leader="dot" w:pos="7091"/>
      </w:tabs>
      <w:ind w:left="2547"/>
    </w:pPr>
  </w:style>
  <w:style w:type="paragraph" w:customStyle="1" w:styleId="Paragrafoelenco2">
    <w:name w:val="Paragrafo elenco2"/>
    <w:basedOn w:val="Normale"/>
    <w:rsid w:val="00993F7B"/>
    <w:pPr>
      <w:keepNext w:val="0"/>
      <w:widowControl w:val="0"/>
      <w:shd w:val="clear" w:color="auto" w:fill="auto"/>
      <w:overflowPunct/>
      <w:spacing w:before="0" w:after="0" w:line="240" w:lineRule="auto"/>
      <w:ind w:left="720"/>
      <w:contextualSpacing/>
      <w:jc w:val="left"/>
    </w:pPr>
    <w:rPr>
      <w:rFonts w:ascii="Times New Roman" w:eastAsia="Lucida Sans Unicode" w:hAnsi="Times New Roman" w:cs="Mangal"/>
      <w:color w:val="auto"/>
      <w:kern w:val="2"/>
      <w:szCs w:val="21"/>
      <w:lang w:bidi="hi-IN"/>
    </w:rPr>
  </w:style>
  <w:style w:type="paragraph" w:styleId="Puntoelenco3">
    <w:name w:val="List Bullet 3"/>
    <w:basedOn w:val="Normale"/>
    <w:uiPriority w:val="99"/>
    <w:unhideWhenUsed/>
    <w:rsid w:val="004C67F7"/>
    <w:pPr>
      <w:numPr>
        <w:numId w:val="16"/>
      </w:numPr>
      <w:contextualSpacing/>
    </w:pPr>
  </w:style>
  <w:style w:type="character" w:customStyle="1" w:styleId="Titolo3Carattere1">
    <w:name w:val="Titolo 3 Carattere1"/>
    <w:link w:val="Titolo3"/>
    <w:uiPriority w:val="9"/>
    <w:semiHidden/>
    <w:rsid w:val="00110CA8"/>
    <w:rPr>
      <w:rFonts w:ascii="Calibri Light" w:eastAsia="Times New Roman" w:hAnsi="Calibri Light" w:cs="Times New Roman"/>
      <w:b/>
      <w:bCs/>
      <w:color w:val="00000A"/>
      <w:sz w:val="26"/>
      <w:szCs w:val="26"/>
      <w:shd w:val="clear" w:color="auto" w:fill="FFFFFF"/>
      <w:lang w:eastAsia="zh-CN"/>
    </w:rPr>
  </w:style>
  <w:style w:type="character" w:styleId="Menzionenonrisolta">
    <w:name w:val="Unresolved Mention"/>
    <w:uiPriority w:val="99"/>
    <w:semiHidden/>
    <w:unhideWhenUsed/>
    <w:rsid w:val="008C33E8"/>
    <w:rPr>
      <w:color w:val="605E5C"/>
      <w:shd w:val="clear" w:color="auto" w:fill="E1DFDD"/>
    </w:rPr>
  </w:style>
  <w:style w:type="character" w:customStyle="1" w:styleId="TestonotaapidipaginaCarattere">
    <w:name w:val="Testo nota a piè di pagina Carattere"/>
    <w:link w:val="Testonotaapidipagina"/>
    <w:uiPriority w:val="99"/>
    <w:qFormat/>
    <w:rsid w:val="00EE6362"/>
  </w:style>
  <w:style w:type="character" w:customStyle="1" w:styleId="Richiamoallanotaapidipagina">
    <w:name w:val="Richiamo alla nota a piè di pagina"/>
    <w:rsid w:val="00EE6362"/>
    <w:rPr>
      <w:vertAlign w:val="superscript"/>
    </w:rPr>
  </w:style>
  <w:style w:type="character" w:customStyle="1" w:styleId="Caratterinotaapidipagina">
    <w:name w:val="Caratteri nota a piè di pagina"/>
    <w:qFormat/>
    <w:rsid w:val="00EE6362"/>
  </w:style>
  <w:style w:type="paragraph" w:styleId="Testonotaapidipagina">
    <w:name w:val="footnote text"/>
    <w:basedOn w:val="Normale"/>
    <w:link w:val="TestonotaapidipaginaCarattere"/>
    <w:uiPriority w:val="99"/>
    <w:unhideWhenUsed/>
    <w:rsid w:val="00EE6362"/>
    <w:pPr>
      <w:keepNext w:val="0"/>
      <w:shd w:val="clear" w:color="auto" w:fill="auto"/>
      <w:overflowPunct/>
      <w:spacing w:before="0" w:after="0" w:line="240" w:lineRule="auto"/>
      <w:jc w:val="left"/>
    </w:pPr>
    <w:rPr>
      <w:rFonts w:ascii="Times New Roman" w:eastAsia="Times New Roman" w:hAnsi="Times New Roman" w:cs="Times New Roman"/>
      <w:color w:val="auto"/>
      <w:sz w:val="20"/>
      <w:szCs w:val="20"/>
      <w:lang w:eastAsia="it-IT"/>
    </w:rPr>
  </w:style>
  <w:style w:type="character" w:customStyle="1" w:styleId="TestonotaapidipaginaCarattere1">
    <w:name w:val="Testo nota a piè di pagina Carattere1"/>
    <w:uiPriority w:val="99"/>
    <w:semiHidden/>
    <w:rsid w:val="00EE6362"/>
    <w:rPr>
      <w:rFonts w:ascii="Garamond" w:eastAsia="SimSun" w:hAnsi="Garamond" w:cs="F"/>
      <w:color w:val="00000A"/>
      <w:shd w:val="clear" w:color="auto" w:fill="FFFFFF"/>
      <w:lang w:eastAsia="zh-CN"/>
    </w:rPr>
  </w:style>
  <w:style w:type="character" w:customStyle="1" w:styleId="Titolo2Carattere1">
    <w:name w:val="Titolo 2 Carattere1"/>
    <w:link w:val="Titolo2"/>
    <w:uiPriority w:val="9"/>
    <w:semiHidden/>
    <w:rsid w:val="00286FB8"/>
    <w:rPr>
      <w:rFonts w:ascii="Aptos Display" w:eastAsia="Times New Roman" w:hAnsi="Aptos Display" w:cs="Times New Roman"/>
      <w:b/>
      <w:bCs/>
      <w:i/>
      <w:iCs/>
      <w:color w:val="00000A"/>
      <w:sz w:val="28"/>
      <w:szCs w:val="28"/>
      <w:shd w:val="clear" w:color="auto" w:fill="FFFFFF"/>
      <w:lang w:eastAsia="zh-CN"/>
    </w:rPr>
  </w:style>
  <w:style w:type="character" w:customStyle="1" w:styleId="Titolo4Carattere">
    <w:name w:val="Titolo 4 Carattere"/>
    <w:link w:val="Titolo4"/>
    <w:semiHidden/>
    <w:rsid w:val="00286FB8"/>
    <w:rPr>
      <w:rFonts w:ascii="Aptos" w:eastAsia="Times New Roman" w:hAnsi="Aptos" w:cs="Times New Roman"/>
      <w:b/>
      <w:bCs/>
      <w:color w:val="00000A"/>
      <w:sz w:val="28"/>
      <w:szCs w:val="28"/>
      <w:shd w:val="clear" w:color="auto" w:fill="FFFFFF"/>
      <w:lang w:eastAsia="zh-CN"/>
    </w:rPr>
  </w:style>
  <w:style w:type="character" w:styleId="Rimandonotaapidipagina">
    <w:name w:val="footnote reference"/>
    <w:uiPriority w:val="99"/>
    <w:unhideWhenUsed/>
    <w:rsid w:val="00286FB8"/>
    <w:rPr>
      <w:vertAlign w:val="superscript"/>
    </w:rPr>
  </w:style>
  <w:style w:type="character" w:styleId="Rimandocommento">
    <w:name w:val="annotation reference"/>
    <w:uiPriority w:val="99"/>
    <w:semiHidden/>
    <w:unhideWhenUsed/>
    <w:rsid w:val="00286FB8"/>
    <w:rPr>
      <w:sz w:val="16"/>
      <w:szCs w:val="16"/>
    </w:rPr>
  </w:style>
  <w:style w:type="table" w:customStyle="1" w:styleId="TableNormal">
    <w:name w:val="Table Normal"/>
    <w:uiPriority w:val="2"/>
    <w:semiHidden/>
    <w:unhideWhenUsed/>
    <w:qFormat/>
    <w:rsid w:val="00286FB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286FB8"/>
    <w:pPr>
      <w:keepNext w:val="0"/>
      <w:widowControl w:val="0"/>
      <w:shd w:val="clear" w:color="auto" w:fill="auto"/>
      <w:suppressAutoHyphens w:val="0"/>
      <w:overflowPunct/>
      <w:autoSpaceDE w:val="0"/>
      <w:autoSpaceDN w:val="0"/>
      <w:spacing w:before="0" w:after="0" w:line="240" w:lineRule="auto"/>
      <w:jc w:val="left"/>
    </w:pPr>
    <w:rPr>
      <w:rFonts w:ascii="Times New Roman" w:eastAsia="Times New Roman" w:hAnsi="Times New Roman" w:cs="Times New Roman"/>
      <w:color w:val="auto"/>
      <w:sz w:val="22"/>
      <w:lang w:eastAsia="en-US"/>
    </w:rPr>
  </w:style>
  <w:style w:type="table" w:styleId="Grigliatabella">
    <w:name w:val="Table Grid"/>
    <w:basedOn w:val="Tabellanormale"/>
    <w:uiPriority w:val="39"/>
    <w:rsid w:val="00286FB8"/>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834941">
      <w:bodyDiv w:val="1"/>
      <w:marLeft w:val="0"/>
      <w:marRight w:val="0"/>
      <w:marTop w:val="0"/>
      <w:marBottom w:val="0"/>
      <w:divBdr>
        <w:top w:val="none" w:sz="0" w:space="0" w:color="auto"/>
        <w:left w:val="none" w:sz="0" w:space="0" w:color="auto"/>
        <w:bottom w:val="none" w:sz="0" w:space="0" w:color="auto"/>
        <w:right w:val="none" w:sz="0" w:space="0" w:color="auto"/>
      </w:divBdr>
    </w:div>
    <w:div w:id="1586717941">
      <w:bodyDiv w:val="1"/>
      <w:marLeft w:val="0"/>
      <w:marRight w:val="0"/>
      <w:marTop w:val="0"/>
      <w:marBottom w:val="0"/>
      <w:divBdr>
        <w:top w:val="none" w:sz="0" w:space="0" w:color="auto"/>
        <w:left w:val="none" w:sz="0" w:space="0" w:color="auto"/>
        <w:bottom w:val="none" w:sz="0" w:space="0" w:color="auto"/>
        <w:right w:val="none" w:sz="0" w:space="0" w:color="auto"/>
      </w:divBdr>
    </w:div>
    <w:div w:id="1607811018">
      <w:bodyDiv w:val="1"/>
      <w:marLeft w:val="0"/>
      <w:marRight w:val="0"/>
      <w:marTop w:val="0"/>
      <w:marBottom w:val="0"/>
      <w:divBdr>
        <w:top w:val="none" w:sz="0" w:space="0" w:color="auto"/>
        <w:left w:val="none" w:sz="0" w:space="0" w:color="auto"/>
        <w:bottom w:val="none" w:sz="0" w:space="0" w:color="auto"/>
        <w:right w:val="none" w:sz="0" w:space="0" w:color="auto"/>
      </w:divBdr>
    </w:div>
    <w:div w:id="1756240247">
      <w:bodyDiv w:val="1"/>
      <w:marLeft w:val="0"/>
      <w:marRight w:val="0"/>
      <w:marTop w:val="0"/>
      <w:marBottom w:val="0"/>
      <w:divBdr>
        <w:top w:val="none" w:sz="0" w:space="0" w:color="auto"/>
        <w:left w:val="none" w:sz="0" w:space="0" w:color="auto"/>
        <w:bottom w:val="none" w:sz="0" w:space="0" w:color="auto"/>
        <w:right w:val="none" w:sz="0" w:space="0" w:color="auto"/>
      </w:divBdr>
    </w:div>
    <w:div w:id="1894080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terventiperlosport@pec.regione.lazio.i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9E9F-0A82-4205-BC35-09B8530BA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1223</Words>
  <Characters>6976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8183</CharactersWithSpaces>
  <SharedDoc>false</SharedDoc>
  <HLinks>
    <vt:vector size="6" baseType="variant">
      <vt:variant>
        <vt:i4>6684749</vt:i4>
      </vt:variant>
      <vt:variant>
        <vt:i4>0</vt:i4>
      </vt:variant>
      <vt:variant>
        <vt:i4>0</vt:i4>
      </vt:variant>
      <vt:variant>
        <vt:i4>5</vt:i4>
      </vt:variant>
      <vt:variant>
        <vt:lpwstr>mailto:interventiperlosport@pec.regione.lazio.it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CLESREGPSZ02</dc:creator>
  <cp:keywords/>
  <dc:description/>
  <cp:lastModifiedBy>Redazione Web</cp:lastModifiedBy>
  <cp:revision>2</cp:revision>
  <cp:lastPrinted>2025-06-11T15:20:00Z</cp:lastPrinted>
  <dcterms:created xsi:type="dcterms:W3CDTF">2025-06-18T07:30:00Z</dcterms:created>
  <dcterms:modified xsi:type="dcterms:W3CDTF">2025-06-18T07:30:00Z</dcterms:modified>
</cp:coreProperties>
</file>