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D9493A" w:rsidRPr="00D8557A" w:rsidRDefault="00D9493A" w:rsidP="00D8557A">
      <w:pPr>
        <w:spacing w:line="276" w:lineRule="auto"/>
        <w:jc w:val="right"/>
        <w:rPr>
          <w:rFonts w:cs="Calibri"/>
          <w:b/>
          <w:szCs w:val="24"/>
        </w:rPr>
      </w:pPr>
      <w:r w:rsidRPr="00D8557A">
        <w:rPr>
          <w:rFonts w:cs="Calibri"/>
          <w:b/>
          <w:szCs w:val="24"/>
        </w:rPr>
        <w:t>ALLEGATO 1</w:t>
      </w:r>
    </w:p>
    <w:p w:rsidR="00D9493A" w:rsidRPr="00D8557A" w:rsidRDefault="00D9493A" w:rsidP="00D8557A">
      <w:pPr>
        <w:spacing w:line="276" w:lineRule="auto"/>
        <w:jc w:val="center"/>
        <w:rPr>
          <w:rFonts w:cs="Calibri"/>
          <w:bCs/>
          <w:szCs w:val="24"/>
        </w:rPr>
      </w:pPr>
    </w:p>
    <w:p w:rsidR="00D9493A" w:rsidRPr="00D8557A" w:rsidRDefault="00D9493A" w:rsidP="00D8557A">
      <w:pPr>
        <w:spacing w:line="276" w:lineRule="auto"/>
        <w:jc w:val="center"/>
        <w:rPr>
          <w:rFonts w:cs="Calibri"/>
          <w:b/>
          <w:szCs w:val="24"/>
        </w:rPr>
      </w:pPr>
      <w:r w:rsidRPr="00D8557A">
        <w:rPr>
          <w:rFonts w:cs="Calibri"/>
          <w:b/>
          <w:szCs w:val="24"/>
        </w:rPr>
        <w:t>AVVISO PUBBLICO</w:t>
      </w:r>
    </w:p>
    <w:p w:rsidR="00D9493A" w:rsidRPr="00D8557A" w:rsidRDefault="00D9493A" w:rsidP="00D8557A">
      <w:pPr>
        <w:spacing w:line="276" w:lineRule="auto"/>
        <w:jc w:val="center"/>
        <w:rPr>
          <w:rFonts w:cs="Calibri"/>
          <w:b/>
          <w:szCs w:val="24"/>
        </w:rPr>
      </w:pPr>
      <w:r w:rsidRPr="00D8557A">
        <w:rPr>
          <w:rFonts w:cs="Calibri"/>
          <w:b/>
          <w:szCs w:val="24"/>
        </w:rPr>
        <w:t>SOGGIORNI A CARATTERE SPORTIVO</w:t>
      </w:r>
    </w:p>
    <w:p w:rsidR="00D9493A" w:rsidRPr="00D8557A" w:rsidRDefault="00D9493A" w:rsidP="00D8557A">
      <w:pPr>
        <w:spacing w:line="276" w:lineRule="auto"/>
        <w:jc w:val="center"/>
        <w:rPr>
          <w:rFonts w:cs="Calibri"/>
          <w:szCs w:val="24"/>
        </w:rPr>
      </w:pPr>
      <w:r w:rsidRPr="00D8557A">
        <w:rPr>
          <w:rFonts w:cs="Calibri"/>
          <w:szCs w:val="24"/>
        </w:rPr>
        <w:t>L.R.  15/02 Art. 33</w:t>
      </w:r>
    </w:p>
    <w:p w:rsidR="00286FB8" w:rsidRPr="00D8557A" w:rsidRDefault="00D9493A" w:rsidP="00D8557A">
      <w:pPr>
        <w:spacing w:line="276" w:lineRule="auto"/>
        <w:jc w:val="center"/>
        <w:rPr>
          <w:rFonts w:cs="Calibri"/>
          <w:szCs w:val="24"/>
        </w:rPr>
      </w:pPr>
      <w:r w:rsidRPr="00D8557A">
        <w:rPr>
          <w:rFonts w:cs="Calibri"/>
          <w:b/>
          <w:szCs w:val="24"/>
        </w:rPr>
        <w:t xml:space="preserve"> FORMULARIO DOMANDA </w:t>
      </w:r>
    </w:p>
    <w:p w:rsidR="00286FB8" w:rsidRPr="00D8557A" w:rsidRDefault="00286FB8" w:rsidP="00792BBB">
      <w:pPr>
        <w:spacing w:line="276" w:lineRule="auto"/>
        <w:jc w:val="center"/>
        <w:rPr>
          <w:rFonts w:cs="Calibri"/>
          <w:szCs w:val="24"/>
        </w:rPr>
      </w:pPr>
      <w:r w:rsidRPr="00D8557A">
        <w:rPr>
          <w:rFonts w:cs="Calibri"/>
          <w:szCs w:val="24"/>
        </w:rPr>
        <w:t>CUP ________________________</w:t>
      </w:r>
    </w:p>
    <w:p w:rsidR="00286FB8" w:rsidRPr="00D8557A" w:rsidRDefault="00286FB8" w:rsidP="00D8557A">
      <w:pPr>
        <w:spacing w:line="276" w:lineRule="auto"/>
        <w:rPr>
          <w:rFonts w:cs="Calibri"/>
          <w:szCs w:val="24"/>
        </w:rPr>
      </w:pPr>
    </w:p>
    <w:p w:rsidR="00286FB8" w:rsidRPr="00D8557A" w:rsidRDefault="00286FB8" w:rsidP="00D8557A">
      <w:pPr>
        <w:spacing w:line="276" w:lineRule="auto"/>
        <w:rPr>
          <w:rFonts w:eastAsia="Times New Roman" w:cs="Calibri"/>
          <w:szCs w:val="24"/>
        </w:rPr>
      </w:pPr>
      <w:r w:rsidRPr="00D8557A">
        <w:rPr>
          <w:rFonts w:eastAsia="Times New Roman" w:cs="Calibri"/>
          <w:szCs w:val="24"/>
        </w:rPr>
        <w:t xml:space="preserve">Il sottoscritto </w:t>
      </w:r>
      <w:proofErr w:type="spellStart"/>
      <w:r w:rsidRPr="00D8557A">
        <w:rPr>
          <w:rFonts w:eastAsia="Times New Roman" w:cs="Calibri"/>
          <w:szCs w:val="24"/>
        </w:rPr>
        <w:t>Sig</w:t>
      </w:r>
      <w:proofErr w:type="spellEnd"/>
      <w:r w:rsidRPr="00D8557A">
        <w:rPr>
          <w:rFonts w:eastAsia="Times New Roman" w:cs="Calibri"/>
          <w:szCs w:val="24"/>
        </w:rPr>
        <w:t>/Sig.ra __________________________________________________</w:t>
      </w:r>
    </w:p>
    <w:p w:rsidR="00286FB8" w:rsidRPr="00D8557A" w:rsidRDefault="00286FB8" w:rsidP="00D8557A">
      <w:pPr>
        <w:spacing w:line="276" w:lineRule="auto"/>
        <w:rPr>
          <w:rFonts w:eastAsia="Times New Roman" w:cs="Calibri"/>
          <w:szCs w:val="24"/>
        </w:rPr>
      </w:pPr>
      <w:r w:rsidRPr="00D8557A">
        <w:rPr>
          <w:rFonts w:eastAsia="Times New Roman" w:cs="Calibri"/>
          <w:szCs w:val="24"/>
        </w:rPr>
        <w:t>nella</w:t>
      </w:r>
      <w:r w:rsidRPr="00D8557A">
        <w:rPr>
          <w:rFonts w:eastAsia="Times New Roman" w:cs="Calibri"/>
          <w:spacing w:val="-3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sua</w:t>
      </w:r>
      <w:r w:rsidRPr="00D8557A">
        <w:rPr>
          <w:rFonts w:eastAsia="Times New Roman" w:cs="Calibri"/>
          <w:spacing w:val="-1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qualità</w:t>
      </w:r>
      <w:r w:rsidRPr="00D8557A">
        <w:rPr>
          <w:rFonts w:eastAsia="Times New Roman" w:cs="Calibri"/>
          <w:spacing w:val="-2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di</w:t>
      </w:r>
      <w:r w:rsidRPr="00D8557A">
        <w:rPr>
          <w:rFonts w:eastAsia="Times New Roman" w:cs="Calibri"/>
          <w:spacing w:val="-1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legale rappresentante</w:t>
      </w:r>
      <w:r w:rsidRPr="00D8557A">
        <w:rPr>
          <w:rFonts w:eastAsia="Times New Roman" w:cs="Calibri"/>
          <w:spacing w:val="-3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di ___________________________________</w:t>
      </w:r>
    </w:p>
    <w:p w:rsidR="00286FB8" w:rsidRPr="00D8557A" w:rsidRDefault="00286FB8" w:rsidP="00D8557A">
      <w:pPr>
        <w:spacing w:line="276" w:lineRule="auto"/>
        <w:rPr>
          <w:rFonts w:eastAsia="Times New Roman" w:cs="Calibri"/>
          <w:szCs w:val="24"/>
        </w:rPr>
      </w:pPr>
      <w:r w:rsidRPr="00D8557A">
        <w:rPr>
          <w:rFonts w:eastAsia="Times New Roman" w:cs="Calibri"/>
          <w:szCs w:val="24"/>
        </w:rPr>
        <w:t>la cui natura</w:t>
      </w:r>
      <w:r w:rsidRPr="00D8557A">
        <w:rPr>
          <w:rFonts w:eastAsia="Times New Roman" w:cs="Calibri"/>
          <w:spacing w:val="-1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giuridica</w:t>
      </w:r>
      <w:r w:rsidRPr="00D8557A">
        <w:rPr>
          <w:rFonts w:eastAsia="Times New Roman" w:cs="Calibri"/>
          <w:spacing w:val="-1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è</w:t>
      </w:r>
      <w:r w:rsidRPr="00D8557A">
        <w:rPr>
          <w:rFonts w:eastAsia="Times New Roman" w:cs="Calibri"/>
          <w:spacing w:val="-1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__________________________________________________</w:t>
      </w:r>
    </w:p>
    <w:p w:rsidR="00286FB8" w:rsidRPr="00D8557A" w:rsidRDefault="00286FB8" w:rsidP="00D8557A">
      <w:pPr>
        <w:spacing w:line="276" w:lineRule="auto"/>
        <w:rPr>
          <w:rFonts w:eastAsia="Times New Roman" w:cs="Calibri"/>
          <w:szCs w:val="24"/>
        </w:rPr>
      </w:pPr>
      <w:r w:rsidRPr="00D8557A">
        <w:rPr>
          <w:rFonts w:eastAsia="Times New Roman" w:cs="Calibri"/>
          <w:szCs w:val="24"/>
        </w:rPr>
        <w:t>codice</w:t>
      </w:r>
      <w:r w:rsidRPr="00D8557A">
        <w:rPr>
          <w:rFonts w:eastAsia="Times New Roman" w:cs="Calibri"/>
          <w:spacing w:val="-5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fiscale</w:t>
      </w:r>
      <w:r w:rsidRPr="00D8557A">
        <w:rPr>
          <w:rFonts w:eastAsia="Times New Roman" w:cs="Calibri"/>
          <w:spacing w:val="-2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dell’organismo</w:t>
      </w:r>
      <w:r w:rsidRPr="00D8557A">
        <w:rPr>
          <w:rFonts w:eastAsia="Times New Roman" w:cs="Calibri"/>
          <w:szCs w:val="24"/>
          <w:u w:val="single"/>
        </w:rPr>
        <w:t xml:space="preserve"> </w:t>
      </w:r>
      <w:r w:rsidRPr="00D8557A">
        <w:rPr>
          <w:rFonts w:eastAsia="Times New Roman" w:cs="Calibri"/>
          <w:szCs w:val="24"/>
        </w:rPr>
        <w:t>______________________________________________</w:t>
      </w:r>
    </w:p>
    <w:p w:rsidR="00286FB8" w:rsidRPr="00D8557A" w:rsidRDefault="00286FB8" w:rsidP="00D8557A">
      <w:pPr>
        <w:spacing w:line="276" w:lineRule="auto"/>
        <w:rPr>
          <w:rFonts w:eastAsia="Times New Roman" w:cs="Calibri"/>
          <w:szCs w:val="24"/>
        </w:rPr>
      </w:pPr>
      <w:r w:rsidRPr="00D8557A">
        <w:rPr>
          <w:rFonts w:eastAsia="Times New Roman" w:cs="Calibri"/>
          <w:szCs w:val="24"/>
        </w:rPr>
        <w:t>codice</w:t>
      </w:r>
      <w:r w:rsidRPr="00D8557A">
        <w:rPr>
          <w:rFonts w:eastAsia="Times New Roman" w:cs="Calibri"/>
          <w:spacing w:val="-5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IBAN</w:t>
      </w:r>
      <w:r w:rsidRPr="00D8557A">
        <w:rPr>
          <w:rFonts w:eastAsia="Times New Roman" w:cs="Calibri"/>
          <w:spacing w:val="-4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dell’organismo_______________________________________________</w:t>
      </w:r>
    </w:p>
    <w:p w:rsidR="00286FB8" w:rsidRPr="00D8557A" w:rsidRDefault="00286FB8" w:rsidP="00D8557A">
      <w:pPr>
        <w:spacing w:line="276" w:lineRule="auto"/>
        <w:rPr>
          <w:rFonts w:eastAsia="Times New Roman" w:cs="Calibri"/>
          <w:szCs w:val="24"/>
        </w:rPr>
      </w:pPr>
      <w:r w:rsidRPr="00D8557A">
        <w:rPr>
          <w:rFonts w:eastAsia="Times New Roman" w:cs="Calibri"/>
          <w:szCs w:val="24"/>
          <w:u w:val="single"/>
        </w:rPr>
        <w:t>P</w:t>
      </w:r>
      <w:r w:rsidRPr="00D8557A">
        <w:rPr>
          <w:rFonts w:eastAsia="Times New Roman" w:cs="Calibri"/>
          <w:szCs w:val="24"/>
        </w:rPr>
        <w:t>ec___________________________________________________________________</w:t>
      </w:r>
    </w:p>
    <w:p w:rsidR="00286FB8" w:rsidRPr="00D8557A" w:rsidRDefault="00286FB8" w:rsidP="00D8557A">
      <w:pPr>
        <w:spacing w:line="276" w:lineRule="auto"/>
        <w:rPr>
          <w:rFonts w:eastAsia="Times New Roman" w:cs="Calibri"/>
          <w:szCs w:val="24"/>
        </w:rPr>
      </w:pPr>
      <w:r w:rsidRPr="00D8557A">
        <w:rPr>
          <w:rFonts w:eastAsia="Times New Roman" w:cs="Calibri"/>
          <w:szCs w:val="24"/>
        </w:rPr>
        <w:t>Referente</w:t>
      </w:r>
      <w:r w:rsidRPr="00D8557A">
        <w:rPr>
          <w:rFonts w:eastAsia="Times New Roman" w:cs="Calibri"/>
          <w:spacing w:val="-1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del progetto ____________________________________________________</w:t>
      </w:r>
    </w:p>
    <w:p w:rsidR="00286FB8" w:rsidRPr="00D8557A" w:rsidRDefault="00286FB8" w:rsidP="00D8557A">
      <w:pPr>
        <w:spacing w:line="276" w:lineRule="auto"/>
        <w:rPr>
          <w:rFonts w:eastAsia="Times New Roman" w:cs="Calibri"/>
          <w:szCs w:val="24"/>
        </w:rPr>
      </w:pPr>
      <w:r w:rsidRPr="00D8557A">
        <w:rPr>
          <w:rFonts w:eastAsia="Times New Roman" w:cs="Calibri"/>
          <w:szCs w:val="24"/>
        </w:rPr>
        <w:t>ruolo</w:t>
      </w:r>
      <w:r w:rsidRPr="00D8557A">
        <w:rPr>
          <w:rFonts w:eastAsia="Times New Roman" w:cs="Calibri"/>
          <w:spacing w:val="-3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ricoperto</w:t>
      </w:r>
      <w:r w:rsidRPr="00D8557A">
        <w:rPr>
          <w:rFonts w:eastAsia="Times New Roman" w:cs="Calibri"/>
          <w:w w:val="99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__________________________________________________________</w:t>
      </w:r>
    </w:p>
    <w:p w:rsidR="00286FB8" w:rsidRPr="00D8557A" w:rsidRDefault="00286FB8" w:rsidP="00D8557A">
      <w:pPr>
        <w:spacing w:line="276" w:lineRule="auto"/>
        <w:rPr>
          <w:rFonts w:eastAsia="Times New Roman" w:cs="Calibri"/>
          <w:szCs w:val="24"/>
        </w:rPr>
      </w:pPr>
      <w:r w:rsidRPr="00D8557A">
        <w:rPr>
          <w:rFonts w:eastAsia="Times New Roman" w:cs="Calibri"/>
          <w:szCs w:val="24"/>
        </w:rPr>
        <w:t xml:space="preserve">Telefono cellulare _______________________________________________________ </w:t>
      </w:r>
    </w:p>
    <w:p w:rsidR="00286FB8" w:rsidRPr="00D8557A" w:rsidRDefault="00286FB8" w:rsidP="00D8557A">
      <w:pPr>
        <w:spacing w:line="276" w:lineRule="auto"/>
        <w:rPr>
          <w:rFonts w:eastAsia="Times New Roman" w:cs="Calibri"/>
          <w:szCs w:val="24"/>
        </w:rPr>
      </w:pPr>
      <w:r w:rsidRPr="00D8557A">
        <w:rPr>
          <w:rFonts w:eastAsia="Times New Roman" w:cs="Calibri"/>
          <w:szCs w:val="24"/>
        </w:rPr>
        <w:t>e-mail</w:t>
      </w:r>
      <w:r w:rsidRPr="00D8557A">
        <w:rPr>
          <w:rFonts w:eastAsia="Times New Roman" w:cs="Calibri"/>
          <w:spacing w:val="-2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del</w:t>
      </w:r>
      <w:r w:rsidRPr="00D8557A">
        <w:rPr>
          <w:rFonts w:eastAsia="Times New Roman" w:cs="Calibri"/>
          <w:spacing w:val="-2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referente</w:t>
      </w:r>
      <w:r w:rsidRPr="00D8557A">
        <w:rPr>
          <w:rFonts w:eastAsia="Times New Roman" w:cs="Calibri"/>
          <w:szCs w:val="24"/>
          <w:u w:val="single"/>
        </w:rPr>
        <w:tab/>
      </w:r>
      <w:r w:rsidRPr="00D8557A">
        <w:rPr>
          <w:rFonts w:eastAsia="Times New Roman" w:cs="Calibri"/>
          <w:szCs w:val="24"/>
          <w:u w:val="single"/>
        </w:rPr>
        <w:tab/>
      </w:r>
    </w:p>
    <w:p w:rsidR="00286FB8" w:rsidRPr="00D8557A" w:rsidRDefault="00286FB8" w:rsidP="00D8557A">
      <w:pPr>
        <w:spacing w:line="276" w:lineRule="auto"/>
        <w:rPr>
          <w:rFonts w:eastAsia="Times New Roman" w:cs="Calibri"/>
          <w:szCs w:val="24"/>
        </w:rPr>
      </w:pPr>
      <w:r w:rsidRPr="00D8557A">
        <w:rPr>
          <w:rFonts w:eastAsia="Times New Roman" w:cs="Calibri"/>
          <w:szCs w:val="24"/>
        </w:rPr>
        <w:t xml:space="preserve">Organismo soggetto al DURC?    </w:t>
      </w:r>
      <w:proofErr w:type="gramStart"/>
      <w:r w:rsidRPr="00D8557A">
        <w:rPr>
          <w:rFonts w:eastAsia="Times New Roman" w:cs="Calibri"/>
          <w:szCs w:val="24"/>
        </w:rPr>
        <w:t>SI</w:t>
      </w:r>
      <w:proofErr w:type="gramEnd"/>
      <w:r w:rsidRPr="00D8557A">
        <w:rPr>
          <w:rFonts w:eastAsia="Times New Roman" w:cs="Calibri"/>
          <w:szCs w:val="24"/>
        </w:rPr>
        <w:t xml:space="preserve">       NO</w:t>
      </w:r>
    </w:p>
    <w:p w:rsidR="00286FB8" w:rsidRPr="00D8557A" w:rsidRDefault="009D6E2F" w:rsidP="00D8557A">
      <w:pPr>
        <w:spacing w:line="276" w:lineRule="auto"/>
        <w:jc w:val="center"/>
        <w:rPr>
          <w:rFonts w:eastAsia="Times New Roman" w:cs="Calibri"/>
          <w:b/>
          <w:bCs/>
          <w:szCs w:val="24"/>
        </w:rPr>
      </w:pPr>
      <w:r w:rsidRPr="00D8557A">
        <w:rPr>
          <w:rFonts w:eastAsia="Times New Roman" w:cs="Calibri"/>
          <w:b/>
          <w:bCs/>
          <w:szCs w:val="24"/>
        </w:rPr>
        <w:t>CHIEDE</w:t>
      </w:r>
    </w:p>
    <w:p w:rsidR="009D6E2F" w:rsidRPr="00D8557A" w:rsidRDefault="009D6E2F" w:rsidP="00D8557A">
      <w:pPr>
        <w:spacing w:line="276" w:lineRule="auto"/>
        <w:jc w:val="center"/>
        <w:rPr>
          <w:rFonts w:eastAsia="Times New Roman" w:cs="Calibri"/>
          <w:b/>
          <w:bCs/>
          <w:szCs w:val="24"/>
        </w:rPr>
      </w:pPr>
      <w:r w:rsidRPr="00D8557A">
        <w:rPr>
          <w:rFonts w:eastAsia="Times New Roman" w:cs="Calibri"/>
          <w:szCs w:val="24"/>
        </w:rPr>
        <w:t>Di partecipare all’Avviso con il seguente progetto</w:t>
      </w:r>
      <w:r w:rsidRPr="00D8557A">
        <w:rPr>
          <w:rFonts w:eastAsia="Times New Roman" w:cs="Calibri"/>
          <w:b/>
          <w:bCs/>
          <w:szCs w:val="24"/>
        </w:rPr>
        <w:t xml:space="preserve"> di soggiorno sportivo (ALLEGARE </w:t>
      </w:r>
      <w:proofErr w:type="gramStart"/>
      <w:r w:rsidRPr="00D8557A">
        <w:rPr>
          <w:rFonts w:eastAsia="Times New Roman" w:cs="Calibri"/>
          <w:b/>
          <w:bCs/>
          <w:szCs w:val="24"/>
        </w:rPr>
        <w:t>IL  PROGETTO</w:t>
      </w:r>
      <w:proofErr w:type="gramEnd"/>
      <w:r w:rsidRPr="00D8557A">
        <w:rPr>
          <w:rFonts w:eastAsia="Times New Roman" w:cs="Calibri"/>
          <w:b/>
          <w:bCs/>
          <w:szCs w:val="24"/>
        </w:rPr>
        <w:t>)</w:t>
      </w:r>
    </w:p>
    <w:p w:rsidR="00286FB8" w:rsidRPr="00D8557A" w:rsidRDefault="00286FB8" w:rsidP="00D8557A">
      <w:pPr>
        <w:spacing w:line="276" w:lineRule="auto"/>
        <w:rPr>
          <w:rFonts w:eastAsia="Times New Roman" w:cs="Calibri"/>
          <w:szCs w:val="24"/>
        </w:rPr>
      </w:pPr>
    </w:p>
    <w:tbl>
      <w:tblPr>
        <w:tblW w:w="100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0"/>
      </w:tblGrid>
      <w:tr w:rsidR="00286FB8" w:rsidRPr="00D8557A" w:rsidTr="009E58B8">
        <w:trPr>
          <w:trHeight w:val="575"/>
        </w:trPr>
        <w:tc>
          <w:tcPr>
            <w:tcW w:w="10070" w:type="dxa"/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cs="Calibri"/>
                <w:szCs w:val="24"/>
              </w:rPr>
            </w:pPr>
            <w:r w:rsidRPr="00D8557A">
              <w:rPr>
                <w:rFonts w:cs="Calibri"/>
                <w:szCs w:val="24"/>
              </w:rPr>
              <w:t>Titolo del</w:t>
            </w:r>
            <w:r w:rsidR="009D6E2F" w:rsidRPr="00D8557A">
              <w:rPr>
                <w:rFonts w:cs="Calibri"/>
                <w:szCs w:val="24"/>
              </w:rPr>
              <w:t xml:space="preserve"> progetto</w:t>
            </w:r>
            <w:r w:rsidRPr="00D8557A">
              <w:rPr>
                <w:rFonts w:cs="Calibri"/>
                <w:szCs w:val="24"/>
              </w:rPr>
              <w:t>:</w:t>
            </w:r>
          </w:p>
          <w:p w:rsidR="00286FB8" w:rsidRPr="00D8557A" w:rsidRDefault="00286FB8" w:rsidP="00D8557A">
            <w:pPr>
              <w:spacing w:line="276" w:lineRule="auto"/>
              <w:rPr>
                <w:rFonts w:cs="Calibri"/>
                <w:szCs w:val="24"/>
              </w:rPr>
            </w:pPr>
          </w:p>
        </w:tc>
      </w:tr>
      <w:tr w:rsidR="00286FB8" w:rsidRPr="00D8557A" w:rsidTr="009E58B8">
        <w:trPr>
          <w:trHeight w:val="653"/>
        </w:trPr>
        <w:tc>
          <w:tcPr>
            <w:tcW w:w="10070" w:type="dxa"/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cs="Calibri"/>
                <w:szCs w:val="24"/>
              </w:rPr>
            </w:pPr>
            <w:r w:rsidRPr="00D8557A">
              <w:rPr>
                <w:rFonts w:cs="Calibri"/>
                <w:szCs w:val="24"/>
              </w:rPr>
              <w:t>Periodo di svolgimento:</w:t>
            </w:r>
          </w:p>
          <w:p w:rsidR="00286FB8" w:rsidRPr="00D8557A" w:rsidRDefault="00286FB8" w:rsidP="00D8557A">
            <w:pPr>
              <w:spacing w:line="276" w:lineRule="auto"/>
              <w:rPr>
                <w:rFonts w:cs="Calibri"/>
                <w:szCs w:val="24"/>
              </w:rPr>
            </w:pPr>
          </w:p>
        </w:tc>
      </w:tr>
      <w:tr w:rsidR="00286FB8" w:rsidRPr="00D8557A" w:rsidTr="00D8557A">
        <w:trPr>
          <w:trHeight w:val="872"/>
        </w:trPr>
        <w:tc>
          <w:tcPr>
            <w:tcW w:w="10070" w:type="dxa"/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cs="Calibri"/>
                <w:szCs w:val="24"/>
              </w:rPr>
            </w:pPr>
            <w:r w:rsidRPr="00D8557A">
              <w:rPr>
                <w:rFonts w:cs="Calibri"/>
                <w:szCs w:val="24"/>
              </w:rPr>
              <w:t>Luogo di svolgimento:</w:t>
            </w:r>
          </w:p>
        </w:tc>
      </w:tr>
      <w:tr w:rsidR="00D9493A" w:rsidRPr="00D8557A" w:rsidTr="00D8557A">
        <w:trPr>
          <w:trHeight w:val="1433"/>
        </w:trPr>
        <w:tc>
          <w:tcPr>
            <w:tcW w:w="10070" w:type="dxa"/>
            <w:shd w:val="clear" w:color="auto" w:fill="auto"/>
          </w:tcPr>
          <w:p w:rsidR="00D8557A" w:rsidRPr="00D8557A" w:rsidRDefault="00D9493A" w:rsidP="00D8557A">
            <w:pPr>
              <w:spacing w:line="276" w:lineRule="auto"/>
              <w:rPr>
                <w:rFonts w:eastAsia="Segoe UI Emoji" w:cs="Calibri"/>
                <w:szCs w:val="24"/>
              </w:rPr>
            </w:pPr>
            <w:r w:rsidRPr="00D8557A">
              <w:rPr>
                <w:rFonts w:cs="Calibri"/>
                <w:szCs w:val="24"/>
              </w:rPr>
              <w:t>Numero di partecipanti: (</w:t>
            </w:r>
            <w:r w:rsidRPr="00D8557A">
              <w:rPr>
                <w:rFonts w:eastAsia="Segoe UI Emoji" w:cs="Calibri"/>
                <w:szCs w:val="24"/>
              </w:rPr>
              <w:t>non inclusi gli accompagnatori) ____________________</w:t>
            </w:r>
          </w:p>
          <w:p w:rsidR="00D9493A" w:rsidRPr="00D8557A" w:rsidRDefault="00D9493A" w:rsidP="00D8557A">
            <w:pPr>
              <w:spacing w:line="276" w:lineRule="auto"/>
              <w:rPr>
                <w:rFonts w:cs="Calibri"/>
                <w:szCs w:val="24"/>
              </w:rPr>
            </w:pPr>
            <w:r w:rsidRPr="00D8557A">
              <w:rPr>
                <w:rFonts w:cs="Calibri"/>
                <w:szCs w:val="24"/>
              </w:rPr>
              <w:t>Numero accompagnatori: _____________________________________________</w:t>
            </w:r>
          </w:p>
        </w:tc>
      </w:tr>
    </w:tbl>
    <w:p w:rsidR="00286FB8" w:rsidRPr="00D8557A" w:rsidRDefault="00286FB8" w:rsidP="00D8557A">
      <w:pPr>
        <w:spacing w:line="276" w:lineRule="auto"/>
        <w:rPr>
          <w:rFonts w:eastAsia="Times New Roman" w:cs="Calibri"/>
          <w:szCs w:val="24"/>
        </w:rPr>
      </w:pPr>
    </w:p>
    <w:p w:rsidR="005C4BE0" w:rsidRDefault="005C4BE0" w:rsidP="00D8557A">
      <w:pPr>
        <w:spacing w:line="276" w:lineRule="auto"/>
        <w:jc w:val="center"/>
        <w:rPr>
          <w:rFonts w:eastAsia="Times New Roman" w:cs="Calibri"/>
          <w:szCs w:val="24"/>
        </w:rPr>
      </w:pPr>
    </w:p>
    <w:p w:rsidR="005C4BE0" w:rsidRDefault="005C4BE0" w:rsidP="00D8557A">
      <w:pPr>
        <w:spacing w:line="276" w:lineRule="auto"/>
        <w:jc w:val="center"/>
        <w:rPr>
          <w:rFonts w:eastAsia="Times New Roman" w:cs="Calibri"/>
          <w:szCs w:val="24"/>
        </w:rPr>
      </w:pPr>
    </w:p>
    <w:p w:rsidR="00286FB8" w:rsidRPr="00D8557A" w:rsidRDefault="00286FB8" w:rsidP="00D8557A">
      <w:pPr>
        <w:spacing w:line="276" w:lineRule="auto"/>
        <w:jc w:val="center"/>
        <w:rPr>
          <w:rFonts w:eastAsia="Times New Roman" w:cs="Calibri"/>
          <w:szCs w:val="24"/>
        </w:rPr>
      </w:pPr>
      <w:r w:rsidRPr="00D8557A">
        <w:rPr>
          <w:rFonts w:eastAsia="Times New Roman" w:cs="Calibri"/>
          <w:szCs w:val="24"/>
        </w:rPr>
        <w:t>CONSAPEVOLE</w:t>
      </w:r>
    </w:p>
    <w:p w:rsidR="00286FB8" w:rsidRPr="00D8557A" w:rsidRDefault="00286FB8" w:rsidP="00D8557A">
      <w:pPr>
        <w:spacing w:line="276" w:lineRule="auto"/>
        <w:rPr>
          <w:rFonts w:eastAsia="Times New Roman" w:cs="Calibri"/>
          <w:i/>
          <w:szCs w:val="24"/>
        </w:rPr>
      </w:pPr>
      <w:bookmarkStart w:id="0" w:name="_Hlk191980523"/>
      <w:r w:rsidRPr="00D8557A">
        <w:rPr>
          <w:rFonts w:eastAsia="Times New Roman" w:cs="Calibri"/>
          <w:i/>
          <w:szCs w:val="24"/>
        </w:rPr>
        <w:t>delle</w:t>
      </w:r>
      <w:r w:rsidRPr="00D8557A">
        <w:rPr>
          <w:rFonts w:eastAsia="Times New Roman" w:cs="Calibri"/>
          <w:i/>
          <w:spacing w:val="60"/>
          <w:szCs w:val="24"/>
        </w:rPr>
        <w:t xml:space="preserve"> </w:t>
      </w:r>
      <w:r w:rsidRPr="00D8557A">
        <w:rPr>
          <w:rFonts w:eastAsia="Times New Roman" w:cs="Calibri"/>
          <w:i/>
          <w:szCs w:val="24"/>
        </w:rPr>
        <w:t>sanzioni</w:t>
      </w:r>
      <w:r w:rsidRPr="00D8557A">
        <w:rPr>
          <w:rFonts w:eastAsia="Times New Roman" w:cs="Calibri"/>
          <w:i/>
          <w:spacing w:val="61"/>
          <w:szCs w:val="24"/>
        </w:rPr>
        <w:t xml:space="preserve"> </w:t>
      </w:r>
      <w:r w:rsidRPr="00D8557A">
        <w:rPr>
          <w:rFonts w:eastAsia="Times New Roman" w:cs="Calibri"/>
          <w:i/>
          <w:szCs w:val="24"/>
        </w:rPr>
        <w:t>penali,</w:t>
      </w:r>
      <w:r w:rsidRPr="00D8557A">
        <w:rPr>
          <w:rFonts w:eastAsia="Times New Roman" w:cs="Calibri"/>
          <w:i/>
          <w:spacing w:val="61"/>
          <w:szCs w:val="24"/>
        </w:rPr>
        <w:t xml:space="preserve"> </w:t>
      </w:r>
      <w:r w:rsidRPr="00D8557A">
        <w:rPr>
          <w:rFonts w:eastAsia="Times New Roman" w:cs="Calibri"/>
          <w:i/>
          <w:szCs w:val="24"/>
        </w:rPr>
        <w:t>nel</w:t>
      </w:r>
      <w:r w:rsidRPr="00D8557A">
        <w:rPr>
          <w:rFonts w:eastAsia="Times New Roman" w:cs="Calibri"/>
          <w:i/>
          <w:spacing w:val="61"/>
          <w:szCs w:val="24"/>
        </w:rPr>
        <w:t xml:space="preserve"> </w:t>
      </w:r>
      <w:r w:rsidRPr="00D8557A">
        <w:rPr>
          <w:rFonts w:eastAsia="Times New Roman" w:cs="Calibri"/>
          <w:i/>
          <w:szCs w:val="24"/>
        </w:rPr>
        <w:t>caso</w:t>
      </w:r>
      <w:r w:rsidRPr="00D8557A">
        <w:rPr>
          <w:rFonts w:eastAsia="Times New Roman" w:cs="Calibri"/>
          <w:i/>
          <w:spacing w:val="61"/>
          <w:szCs w:val="24"/>
        </w:rPr>
        <w:t xml:space="preserve"> </w:t>
      </w:r>
      <w:r w:rsidRPr="00D8557A">
        <w:rPr>
          <w:rFonts w:eastAsia="Times New Roman" w:cs="Calibri"/>
          <w:i/>
          <w:szCs w:val="24"/>
        </w:rPr>
        <w:t>di</w:t>
      </w:r>
      <w:r w:rsidRPr="00D8557A">
        <w:rPr>
          <w:rFonts w:eastAsia="Times New Roman" w:cs="Calibri"/>
          <w:i/>
          <w:spacing w:val="59"/>
          <w:szCs w:val="24"/>
        </w:rPr>
        <w:t xml:space="preserve"> </w:t>
      </w:r>
      <w:r w:rsidRPr="00D8557A">
        <w:rPr>
          <w:rFonts w:eastAsia="Times New Roman" w:cs="Calibri"/>
          <w:i/>
          <w:szCs w:val="24"/>
        </w:rPr>
        <w:t>dichiarazioni</w:t>
      </w:r>
      <w:r w:rsidRPr="00D8557A">
        <w:rPr>
          <w:rFonts w:eastAsia="Times New Roman" w:cs="Calibri"/>
          <w:i/>
          <w:spacing w:val="61"/>
          <w:szCs w:val="24"/>
        </w:rPr>
        <w:t xml:space="preserve"> </w:t>
      </w:r>
      <w:r w:rsidRPr="00D8557A">
        <w:rPr>
          <w:rFonts w:eastAsia="Times New Roman" w:cs="Calibri"/>
          <w:i/>
          <w:szCs w:val="24"/>
        </w:rPr>
        <w:t>non</w:t>
      </w:r>
      <w:r w:rsidRPr="00D8557A">
        <w:rPr>
          <w:rFonts w:eastAsia="Times New Roman" w:cs="Calibri"/>
          <w:i/>
          <w:spacing w:val="61"/>
          <w:szCs w:val="24"/>
        </w:rPr>
        <w:t xml:space="preserve"> </w:t>
      </w:r>
      <w:r w:rsidRPr="00D8557A">
        <w:rPr>
          <w:rFonts w:eastAsia="Times New Roman" w:cs="Calibri"/>
          <w:i/>
          <w:szCs w:val="24"/>
        </w:rPr>
        <w:t>veritiere</w:t>
      </w:r>
      <w:r w:rsidRPr="00D8557A">
        <w:rPr>
          <w:rFonts w:eastAsia="Times New Roman" w:cs="Calibri"/>
          <w:i/>
          <w:spacing w:val="59"/>
          <w:szCs w:val="24"/>
        </w:rPr>
        <w:t xml:space="preserve"> </w:t>
      </w:r>
      <w:r w:rsidRPr="00D8557A">
        <w:rPr>
          <w:rFonts w:eastAsia="Times New Roman" w:cs="Calibri"/>
          <w:i/>
          <w:szCs w:val="24"/>
        </w:rPr>
        <w:t>e</w:t>
      </w:r>
      <w:r w:rsidRPr="00D8557A">
        <w:rPr>
          <w:rFonts w:eastAsia="Times New Roman" w:cs="Calibri"/>
          <w:i/>
          <w:spacing w:val="61"/>
          <w:szCs w:val="24"/>
        </w:rPr>
        <w:t xml:space="preserve"> </w:t>
      </w:r>
      <w:r w:rsidRPr="00D8557A">
        <w:rPr>
          <w:rFonts w:eastAsia="Times New Roman" w:cs="Calibri"/>
          <w:i/>
          <w:szCs w:val="24"/>
        </w:rPr>
        <w:t>falsità</w:t>
      </w:r>
      <w:r w:rsidRPr="00D8557A">
        <w:rPr>
          <w:rFonts w:eastAsia="Times New Roman" w:cs="Calibri"/>
          <w:i/>
          <w:spacing w:val="3"/>
          <w:szCs w:val="24"/>
        </w:rPr>
        <w:t xml:space="preserve"> </w:t>
      </w:r>
      <w:r w:rsidRPr="00D8557A">
        <w:rPr>
          <w:rFonts w:eastAsia="Times New Roman" w:cs="Calibri"/>
          <w:i/>
          <w:szCs w:val="24"/>
        </w:rPr>
        <w:t>negli</w:t>
      </w:r>
      <w:r w:rsidRPr="00D8557A">
        <w:rPr>
          <w:rFonts w:eastAsia="Times New Roman" w:cs="Calibri"/>
          <w:i/>
          <w:spacing w:val="2"/>
          <w:szCs w:val="24"/>
        </w:rPr>
        <w:t xml:space="preserve"> </w:t>
      </w:r>
      <w:r w:rsidRPr="00D8557A">
        <w:rPr>
          <w:rFonts w:eastAsia="Times New Roman" w:cs="Calibri"/>
          <w:i/>
          <w:szCs w:val="24"/>
        </w:rPr>
        <w:t>atti,</w:t>
      </w:r>
      <w:r w:rsidRPr="00D8557A">
        <w:rPr>
          <w:rFonts w:eastAsia="Times New Roman" w:cs="Calibri"/>
          <w:i/>
          <w:spacing w:val="-57"/>
          <w:szCs w:val="24"/>
        </w:rPr>
        <w:t xml:space="preserve"> </w:t>
      </w:r>
      <w:r w:rsidRPr="00D8557A">
        <w:rPr>
          <w:rFonts w:eastAsia="Times New Roman" w:cs="Calibri"/>
          <w:i/>
          <w:szCs w:val="24"/>
        </w:rPr>
        <w:t>richiamate</w:t>
      </w:r>
      <w:r w:rsidRPr="00D8557A">
        <w:rPr>
          <w:rFonts w:eastAsia="Times New Roman" w:cs="Calibri"/>
          <w:i/>
          <w:spacing w:val="-1"/>
          <w:szCs w:val="24"/>
        </w:rPr>
        <w:t xml:space="preserve"> </w:t>
      </w:r>
      <w:r w:rsidRPr="00D8557A">
        <w:rPr>
          <w:rFonts w:eastAsia="Times New Roman" w:cs="Calibri"/>
          <w:i/>
          <w:szCs w:val="24"/>
        </w:rPr>
        <w:t xml:space="preserve">dall’art. 76 del D.P.R. 445 del 28/12/2000 </w:t>
      </w:r>
      <w:proofErr w:type="spellStart"/>
      <w:r w:rsidRPr="00D8557A">
        <w:rPr>
          <w:rFonts w:eastAsia="Times New Roman" w:cs="Calibri"/>
          <w:i/>
          <w:szCs w:val="24"/>
        </w:rPr>
        <w:t>e.s.m.i</w:t>
      </w:r>
      <w:proofErr w:type="spellEnd"/>
      <w:r w:rsidRPr="00D8557A">
        <w:rPr>
          <w:rFonts w:eastAsia="Times New Roman" w:cs="Calibri"/>
          <w:i/>
          <w:szCs w:val="24"/>
        </w:rPr>
        <w:t>,</w:t>
      </w:r>
    </w:p>
    <w:bookmarkEnd w:id="0"/>
    <w:p w:rsidR="009D6E2F" w:rsidRPr="00D8557A" w:rsidRDefault="009D6E2F" w:rsidP="00D8557A">
      <w:pPr>
        <w:spacing w:line="276" w:lineRule="auto"/>
        <w:jc w:val="center"/>
        <w:rPr>
          <w:rFonts w:cs="Calibri"/>
          <w:szCs w:val="24"/>
        </w:rPr>
      </w:pPr>
    </w:p>
    <w:p w:rsidR="00286FB8" w:rsidRPr="00D8557A" w:rsidRDefault="00286FB8" w:rsidP="00D8557A">
      <w:pPr>
        <w:spacing w:line="276" w:lineRule="auto"/>
        <w:jc w:val="center"/>
        <w:rPr>
          <w:rFonts w:cs="Calibri"/>
          <w:szCs w:val="24"/>
        </w:rPr>
      </w:pPr>
      <w:r w:rsidRPr="00D8557A">
        <w:rPr>
          <w:rFonts w:cs="Calibri"/>
          <w:szCs w:val="24"/>
        </w:rPr>
        <w:t>DICHIARA</w:t>
      </w:r>
    </w:p>
    <w:p w:rsidR="00286FB8" w:rsidRPr="00D8557A" w:rsidRDefault="00286FB8" w:rsidP="0099360D">
      <w:pPr>
        <w:numPr>
          <w:ilvl w:val="0"/>
          <w:numId w:val="103"/>
        </w:numPr>
        <w:spacing w:line="276" w:lineRule="auto"/>
        <w:rPr>
          <w:rFonts w:cs="Calibri"/>
          <w:bCs/>
          <w:szCs w:val="24"/>
        </w:rPr>
      </w:pPr>
      <w:r w:rsidRPr="00D8557A">
        <w:rPr>
          <w:rFonts w:cs="Calibri"/>
          <w:bCs/>
          <w:szCs w:val="24"/>
        </w:rPr>
        <w:t xml:space="preserve">che il preventivo </w:t>
      </w:r>
      <w:r w:rsidR="006A1B27" w:rsidRPr="00D8557A">
        <w:rPr>
          <w:rFonts w:cs="Calibri"/>
          <w:bCs/>
          <w:szCs w:val="24"/>
        </w:rPr>
        <w:t>di spesa</w:t>
      </w:r>
      <w:r w:rsidRPr="00D8557A">
        <w:rPr>
          <w:rFonts w:cs="Calibri"/>
          <w:bCs/>
          <w:szCs w:val="24"/>
        </w:rPr>
        <w:t xml:space="preserve"> del soggiorno è riportato nell’Allegato 2; </w:t>
      </w:r>
    </w:p>
    <w:p w:rsidR="00286FB8" w:rsidRPr="00D8557A" w:rsidRDefault="00286FB8" w:rsidP="0099360D">
      <w:pPr>
        <w:numPr>
          <w:ilvl w:val="0"/>
          <w:numId w:val="103"/>
        </w:numPr>
        <w:spacing w:line="276" w:lineRule="auto"/>
        <w:rPr>
          <w:rFonts w:cs="Calibri"/>
          <w:szCs w:val="24"/>
        </w:rPr>
      </w:pPr>
      <w:r w:rsidRPr="00D8557A">
        <w:rPr>
          <w:rFonts w:cs="Calibri"/>
          <w:bCs/>
          <w:szCs w:val="24"/>
        </w:rPr>
        <w:t>che per lo stesso progetto</w:t>
      </w:r>
      <w:r w:rsidRPr="00D8557A">
        <w:rPr>
          <w:rFonts w:cs="Calibri"/>
          <w:szCs w:val="24"/>
        </w:rPr>
        <w:t xml:space="preserve"> </w:t>
      </w:r>
    </w:p>
    <w:p w:rsidR="00286FB8" w:rsidRPr="00D8557A" w:rsidRDefault="00286FB8" w:rsidP="00D8557A">
      <w:pPr>
        <w:spacing w:line="276" w:lineRule="auto"/>
        <w:rPr>
          <w:rFonts w:eastAsia="Times New Roman" w:cs="Calibri"/>
          <w:szCs w:val="24"/>
        </w:rPr>
      </w:pPr>
    </w:p>
    <w:p w:rsidR="00286FB8" w:rsidRPr="00D8557A" w:rsidRDefault="00286FB8" w:rsidP="00D8557A">
      <w:pPr>
        <w:spacing w:line="276" w:lineRule="auto"/>
        <w:ind w:left="709"/>
        <w:rPr>
          <w:rFonts w:eastAsia="Times New Roman" w:cs="Calibri"/>
          <w:szCs w:val="24"/>
        </w:rPr>
      </w:pPr>
      <w:r w:rsidRPr="00D8557A">
        <w:rPr>
          <w:rFonts w:cs="Calibri"/>
          <w:noProof/>
          <w:szCs w:val="24"/>
        </w:rPr>
        <w:pict>
          <v:rect id="Rectangle 13" o:spid="_x0000_s2062" style="position:absolute;left:0;text-align:left;margin-left:55.05pt;margin-top:1.75pt;width:10.2pt;height:10.2pt;z-index: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" filled="f" strokeweight=".72pt">
            <w10:wrap anchorx="page"/>
          </v:rect>
        </w:pict>
      </w:r>
      <w:r w:rsidRPr="00D8557A">
        <w:rPr>
          <w:rFonts w:eastAsia="Times New Roman" w:cs="Calibri"/>
          <w:szCs w:val="24"/>
        </w:rPr>
        <w:t>non sono stati richiesti o ottenuti sovvenzioni da altre strutture della Regione Lazio o da altri Enti</w:t>
      </w:r>
      <w:r w:rsidRPr="00D8557A">
        <w:rPr>
          <w:rFonts w:eastAsia="Times New Roman" w:cs="Calibri"/>
          <w:spacing w:val="1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pubblici;</w:t>
      </w:r>
    </w:p>
    <w:p w:rsidR="00286FB8" w:rsidRPr="00D8557A" w:rsidRDefault="00286FB8" w:rsidP="00D8557A">
      <w:pPr>
        <w:spacing w:line="276" w:lineRule="auto"/>
        <w:ind w:left="709"/>
        <w:rPr>
          <w:rFonts w:eastAsia="Times New Roman" w:cs="Calibri"/>
          <w:i/>
          <w:szCs w:val="24"/>
        </w:rPr>
      </w:pPr>
      <w:r w:rsidRPr="00D8557A">
        <w:rPr>
          <w:rFonts w:cs="Calibri"/>
          <w:noProof/>
          <w:szCs w:val="24"/>
        </w:rPr>
        <w:pict>
          <v:rect id="Rectangle 12" o:spid="_x0000_s2061" style="position:absolute;left:0;text-align:left;margin-left:55.05pt;margin-top:1.55pt;width:10.2pt;height:10.2pt;z-index: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" filled="f" strokeweight=".72pt">
            <w10:wrap anchorx="page"/>
          </v:rect>
        </w:pict>
      </w:r>
      <w:r w:rsidRPr="00D8557A">
        <w:rPr>
          <w:rFonts w:eastAsia="Times New Roman" w:cs="Calibri"/>
          <w:szCs w:val="24"/>
        </w:rPr>
        <w:t>sono stati richiesti o ottenuti sovvenzioni da altre strutture della Regione Lazio o da altri Enti</w:t>
      </w:r>
      <w:r w:rsidRPr="00D8557A">
        <w:rPr>
          <w:rFonts w:eastAsia="Times New Roman" w:cs="Calibri"/>
          <w:spacing w:val="1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\;</w:t>
      </w:r>
      <w:r w:rsidRPr="00D8557A">
        <w:rPr>
          <w:rFonts w:eastAsia="Times New Roman" w:cs="Calibri"/>
          <w:spacing w:val="-1"/>
          <w:szCs w:val="24"/>
        </w:rPr>
        <w:t xml:space="preserve"> </w:t>
      </w:r>
      <w:r w:rsidRPr="00D8557A">
        <w:rPr>
          <w:rFonts w:eastAsia="Times New Roman" w:cs="Calibri"/>
          <w:i/>
          <w:szCs w:val="24"/>
        </w:rPr>
        <w:t>(indicare</w:t>
      </w:r>
      <w:r w:rsidRPr="00D8557A">
        <w:rPr>
          <w:rFonts w:eastAsia="Times New Roman" w:cs="Calibri"/>
          <w:i/>
          <w:spacing w:val="-3"/>
          <w:szCs w:val="24"/>
        </w:rPr>
        <w:t xml:space="preserve"> </w:t>
      </w:r>
      <w:r w:rsidRPr="00D8557A">
        <w:rPr>
          <w:rFonts w:eastAsia="Times New Roman" w:cs="Calibri"/>
          <w:i/>
          <w:szCs w:val="24"/>
        </w:rPr>
        <w:t>ente</w:t>
      </w:r>
      <w:r w:rsidRPr="00D8557A">
        <w:rPr>
          <w:rFonts w:eastAsia="Times New Roman" w:cs="Calibri"/>
          <w:i/>
          <w:spacing w:val="-2"/>
          <w:szCs w:val="24"/>
        </w:rPr>
        <w:t xml:space="preserve"> </w:t>
      </w:r>
      <w:r w:rsidRPr="00D8557A">
        <w:rPr>
          <w:rFonts w:eastAsia="Times New Roman" w:cs="Calibri"/>
          <w:i/>
          <w:szCs w:val="24"/>
        </w:rPr>
        <w:t>e</w:t>
      </w:r>
      <w:r w:rsidRPr="00D8557A">
        <w:rPr>
          <w:rFonts w:eastAsia="Times New Roman" w:cs="Calibri"/>
          <w:i/>
          <w:spacing w:val="-1"/>
          <w:szCs w:val="24"/>
        </w:rPr>
        <w:t xml:space="preserve"> </w:t>
      </w:r>
      <w:r w:rsidRPr="00D8557A">
        <w:rPr>
          <w:rFonts w:eastAsia="Times New Roman" w:cs="Calibri"/>
          <w:i/>
          <w:szCs w:val="24"/>
        </w:rPr>
        <w:t>contributo</w:t>
      </w:r>
      <w:r w:rsidRPr="00D8557A">
        <w:rPr>
          <w:rFonts w:eastAsia="Times New Roman" w:cs="Calibri"/>
          <w:i/>
          <w:szCs w:val="24"/>
          <w:u w:val="single"/>
        </w:rPr>
        <w:tab/>
      </w:r>
      <w:r w:rsidRPr="00D8557A">
        <w:rPr>
          <w:rFonts w:eastAsia="Times New Roman" w:cs="Calibri"/>
          <w:i/>
          <w:szCs w:val="24"/>
        </w:rPr>
        <w:t>)</w:t>
      </w:r>
    </w:p>
    <w:p w:rsidR="00286FB8" w:rsidRPr="00D8557A" w:rsidRDefault="00286FB8" w:rsidP="00D8557A">
      <w:pPr>
        <w:spacing w:line="276" w:lineRule="auto"/>
        <w:rPr>
          <w:rFonts w:eastAsia="Times New Roman" w:cs="Calibri"/>
          <w:i/>
          <w:szCs w:val="24"/>
        </w:rPr>
      </w:pPr>
    </w:p>
    <w:p w:rsidR="00286FB8" w:rsidRPr="00D8557A" w:rsidRDefault="00286FB8" w:rsidP="00D8557A">
      <w:pPr>
        <w:spacing w:line="276" w:lineRule="auto"/>
        <w:jc w:val="center"/>
        <w:rPr>
          <w:rFonts w:eastAsia="Times New Roman" w:cs="Calibri"/>
          <w:i/>
          <w:szCs w:val="24"/>
        </w:rPr>
      </w:pPr>
      <w:r w:rsidRPr="00D8557A">
        <w:rPr>
          <w:rFonts w:eastAsia="Times New Roman" w:cs="Calibri"/>
          <w:i/>
          <w:szCs w:val="24"/>
        </w:rPr>
        <w:t>SI IMPEGNA</w:t>
      </w:r>
    </w:p>
    <w:p w:rsidR="00286FB8" w:rsidRPr="00D8557A" w:rsidRDefault="00286FB8" w:rsidP="00482043">
      <w:pPr>
        <w:numPr>
          <w:ilvl w:val="0"/>
          <w:numId w:val="105"/>
        </w:numPr>
        <w:spacing w:line="276" w:lineRule="auto"/>
        <w:rPr>
          <w:rFonts w:cs="Calibri"/>
          <w:szCs w:val="24"/>
        </w:rPr>
      </w:pPr>
      <w:r w:rsidRPr="00D8557A">
        <w:rPr>
          <w:rFonts w:cs="Calibri"/>
          <w:szCs w:val="24"/>
        </w:rPr>
        <w:t>a comunicare tempestivamente e formalmente alla competente struttura regionale</w:t>
      </w:r>
      <w:r w:rsidRPr="00D8557A">
        <w:rPr>
          <w:rFonts w:cs="Calibri"/>
          <w:spacing w:val="1"/>
          <w:szCs w:val="24"/>
        </w:rPr>
        <w:t xml:space="preserve"> </w:t>
      </w:r>
      <w:r w:rsidRPr="00D8557A">
        <w:rPr>
          <w:rFonts w:cs="Calibri"/>
          <w:szCs w:val="24"/>
        </w:rPr>
        <w:t>qualsiasi variazione si renda necessaria nell’attuazione del progetto;</w:t>
      </w:r>
    </w:p>
    <w:p w:rsidR="00286FB8" w:rsidRPr="00D8557A" w:rsidRDefault="00286FB8" w:rsidP="00482043">
      <w:pPr>
        <w:numPr>
          <w:ilvl w:val="0"/>
          <w:numId w:val="105"/>
        </w:numPr>
        <w:spacing w:line="276" w:lineRule="auto"/>
        <w:rPr>
          <w:rFonts w:cs="Calibri"/>
          <w:szCs w:val="24"/>
        </w:rPr>
      </w:pPr>
      <w:r w:rsidRPr="00D8557A">
        <w:rPr>
          <w:rFonts w:cs="Calibri"/>
          <w:szCs w:val="24"/>
        </w:rPr>
        <w:t>a comunicare</w:t>
      </w:r>
      <w:r w:rsidRPr="00D8557A">
        <w:rPr>
          <w:rFonts w:cs="Calibri"/>
          <w:spacing w:val="1"/>
          <w:szCs w:val="24"/>
        </w:rPr>
        <w:t xml:space="preserve"> </w:t>
      </w:r>
      <w:r w:rsidRPr="00D8557A">
        <w:rPr>
          <w:rFonts w:cs="Calibri"/>
          <w:szCs w:val="24"/>
        </w:rPr>
        <w:t>tempestivamente</w:t>
      </w:r>
      <w:r w:rsidRPr="00D8557A">
        <w:rPr>
          <w:rFonts w:cs="Calibri"/>
          <w:spacing w:val="1"/>
          <w:szCs w:val="24"/>
        </w:rPr>
        <w:t xml:space="preserve"> </w:t>
      </w:r>
      <w:r w:rsidRPr="00D8557A">
        <w:rPr>
          <w:rFonts w:cs="Calibri"/>
          <w:szCs w:val="24"/>
        </w:rPr>
        <w:t>alla</w:t>
      </w:r>
      <w:r w:rsidRPr="00D8557A">
        <w:rPr>
          <w:rFonts w:cs="Calibri"/>
          <w:spacing w:val="1"/>
          <w:szCs w:val="24"/>
        </w:rPr>
        <w:t xml:space="preserve"> </w:t>
      </w:r>
      <w:r w:rsidRPr="00D8557A">
        <w:rPr>
          <w:rFonts w:cs="Calibri"/>
          <w:szCs w:val="24"/>
        </w:rPr>
        <w:t>struttura</w:t>
      </w:r>
      <w:r w:rsidRPr="00D8557A">
        <w:rPr>
          <w:rFonts w:cs="Calibri"/>
          <w:spacing w:val="1"/>
          <w:szCs w:val="24"/>
        </w:rPr>
        <w:t xml:space="preserve"> </w:t>
      </w:r>
      <w:r w:rsidRPr="00D8557A">
        <w:rPr>
          <w:rFonts w:cs="Calibri"/>
          <w:szCs w:val="24"/>
        </w:rPr>
        <w:t>regionale</w:t>
      </w:r>
      <w:r w:rsidRPr="00D8557A">
        <w:rPr>
          <w:rFonts w:cs="Calibri"/>
          <w:spacing w:val="1"/>
          <w:szCs w:val="24"/>
        </w:rPr>
        <w:t xml:space="preserve"> </w:t>
      </w:r>
      <w:r w:rsidRPr="00D8557A">
        <w:rPr>
          <w:rFonts w:cs="Calibri"/>
          <w:szCs w:val="24"/>
        </w:rPr>
        <w:t>competente</w:t>
      </w:r>
      <w:r w:rsidRPr="00D8557A">
        <w:rPr>
          <w:rFonts w:cs="Calibri"/>
          <w:spacing w:val="1"/>
          <w:szCs w:val="24"/>
        </w:rPr>
        <w:t xml:space="preserve"> </w:t>
      </w:r>
      <w:r w:rsidRPr="00D8557A">
        <w:rPr>
          <w:rFonts w:cs="Calibri"/>
          <w:szCs w:val="24"/>
        </w:rPr>
        <w:t>l’eventuale</w:t>
      </w:r>
      <w:r w:rsidRPr="00D8557A">
        <w:rPr>
          <w:rFonts w:cs="Calibri"/>
          <w:spacing w:val="1"/>
          <w:szCs w:val="24"/>
        </w:rPr>
        <w:t xml:space="preserve"> </w:t>
      </w:r>
      <w:r w:rsidRPr="00D8557A">
        <w:rPr>
          <w:rFonts w:cs="Calibri"/>
          <w:szCs w:val="24"/>
        </w:rPr>
        <w:t>rinuncia</w:t>
      </w:r>
      <w:r w:rsidRPr="00D8557A">
        <w:rPr>
          <w:rFonts w:cs="Calibri"/>
          <w:spacing w:val="1"/>
          <w:szCs w:val="24"/>
        </w:rPr>
        <w:t xml:space="preserve"> </w:t>
      </w:r>
      <w:r w:rsidRPr="00D8557A">
        <w:rPr>
          <w:rFonts w:cs="Calibri"/>
          <w:szCs w:val="24"/>
        </w:rPr>
        <w:t>al</w:t>
      </w:r>
      <w:r w:rsidRPr="00D8557A">
        <w:rPr>
          <w:rFonts w:cs="Calibri"/>
          <w:spacing w:val="1"/>
          <w:szCs w:val="24"/>
        </w:rPr>
        <w:t xml:space="preserve"> </w:t>
      </w:r>
      <w:r w:rsidRPr="00D8557A">
        <w:rPr>
          <w:rFonts w:cs="Calibri"/>
          <w:szCs w:val="24"/>
        </w:rPr>
        <w:t>contributo,</w:t>
      </w:r>
      <w:r w:rsidRPr="00D8557A">
        <w:rPr>
          <w:rFonts w:cs="Calibri"/>
          <w:spacing w:val="-1"/>
          <w:szCs w:val="24"/>
        </w:rPr>
        <w:t xml:space="preserve"> </w:t>
      </w:r>
      <w:r w:rsidRPr="00D8557A">
        <w:rPr>
          <w:rFonts w:cs="Calibri"/>
          <w:szCs w:val="24"/>
        </w:rPr>
        <w:t>sia</w:t>
      </w:r>
      <w:r w:rsidRPr="00D8557A">
        <w:rPr>
          <w:rFonts w:cs="Calibri"/>
          <w:spacing w:val="-2"/>
          <w:szCs w:val="24"/>
        </w:rPr>
        <w:t xml:space="preserve"> </w:t>
      </w:r>
      <w:r w:rsidRPr="00D8557A">
        <w:rPr>
          <w:rFonts w:cs="Calibri"/>
          <w:szCs w:val="24"/>
        </w:rPr>
        <w:t>all’atto dell’assegnazione</w:t>
      </w:r>
      <w:r w:rsidRPr="00D8557A">
        <w:rPr>
          <w:rFonts w:cs="Calibri"/>
          <w:spacing w:val="-1"/>
          <w:szCs w:val="24"/>
        </w:rPr>
        <w:t xml:space="preserve"> </w:t>
      </w:r>
      <w:r w:rsidRPr="00D8557A">
        <w:rPr>
          <w:rFonts w:cs="Calibri"/>
          <w:szCs w:val="24"/>
        </w:rPr>
        <w:t>sia</w:t>
      </w:r>
      <w:r w:rsidRPr="00D8557A">
        <w:rPr>
          <w:rFonts w:cs="Calibri"/>
          <w:spacing w:val="-1"/>
          <w:szCs w:val="24"/>
        </w:rPr>
        <w:t xml:space="preserve"> </w:t>
      </w:r>
      <w:r w:rsidRPr="00D8557A">
        <w:rPr>
          <w:rFonts w:cs="Calibri"/>
          <w:szCs w:val="24"/>
        </w:rPr>
        <w:t>in</w:t>
      </w:r>
      <w:r w:rsidRPr="00D8557A">
        <w:rPr>
          <w:rFonts w:cs="Calibri"/>
          <w:spacing w:val="-1"/>
          <w:szCs w:val="24"/>
        </w:rPr>
        <w:t xml:space="preserve"> </w:t>
      </w:r>
      <w:r w:rsidRPr="00D8557A">
        <w:rPr>
          <w:rFonts w:cs="Calibri"/>
          <w:szCs w:val="24"/>
        </w:rPr>
        <w:t>qualsiasi</w:t>
      </w:r>
      <w:r w:rsidRPr="00D8557A">
        <w:rPr>
          <w:rFonts w:cs="Calibri"/>
          <w:spacing w:val="-2"/>
          <w:szCs w:val="24"/>
        </w:rPr>
        <w:t xml:space="preserve"> </w:t>
      </w:r>
      <w:r w:rsidRPr="00D8557A">
        <w:rPr>
          <w:rFonts w:cs="Calibri"/>
          <w:szCs w:val="24"/>
        </w:rPr>
        <w:t>momento successivo;</w:t>
      </w:r>
    </w:p>
    <w:p w:rsidR="00286FB8" w:rsidRPr="00D8557A" w:rsidRDefault="00286FB8" w:rsidP="00482043">
      <w:pPr>
        <w:numPr>
          <w:ilvl w:val="0"/>
          <w:numId w:val="105"/>
        </w:numPr>
        <w:spacing w:line="276" w:lineRule="auto"/>
        <w:rPr>
          <w:rFonts w:cs="Calibri"/>
          <w:szCs w:val="24"/>
        </w:rPr>
      </w:pPr>
      <w:r w:rsidRPr="00D8557A">
        <w:rPr>
          <w:rFonts w:cs="Calibri"/>
          <w:szCs w:val="24"/>
        </w:rPr>
        <w:t>a pubblicizzare nelle forme e nei modi opportuni, che l’intervento è sostenuto dalla</w:t>
      </w:r>
      <w:r w:rsidRPr="00D8557A">
        <w:rPr>
          <w:rFonts w:cs="Calibri"/>
          <w:spacing w:val="-1"/>
          <w:szCs w:val="24"/>
        </w:rPr>
        <w:t xml:space="preserve"> </w:t>
      </w:r>
      <w:r w:rsidRPr="00D8557A">
        <w:rPr>
          <w:rFonts w:cs="Calibri"/>
          <w:szCs w:val="24"/>
        </w:rPr>
        <w:t>Regione</w:t>
      </w:r>
      <w:r w:rsidRPr="00D8557A">
        <w:rPr>
          <w:rFonts w:cs="Calibri"/>
          <w:spacing w:val="-2"/>
          <w:szCs w:val="24"/>
        </w:rPr>
        <w:t xml:space="preserve"> </w:t>
      </w:r>
      <w:r w:rsidRPr="00D8557A">
        <w:rPr>
          <w:rFonts w:cs="Calibri"/>
          <w:szCs w:val="24"/>
        </w:rPr>
        <w:t>Lazio;</w:t>
      </w:r>
    </w:p>
    <w:p w:rsidR="00286FB8" w:rsidRPr="00D8557A" w:rsidRDefault="00286FB8" w:rsidP="00482043">
      <w:pPr>
        <w:numPr>
          <w:ilvl w:val="0"/>
          <w:numId w:val="105"/>
        </w:numPr>
        <w:spacing w:line="276" w:lineRule="auto"/>
        <w:rPr>
          <w:rFonts w:cs="Calibri"/>
          <w:szCs w:val="24"/>
        </w:rPr>
      </w:pPr>
      <w:r w:rsidRPr="00D8557A">
        <w:rPr>
          <w:rFonts w:cs="Calibri"/>
          <w:szCs w:val="24"/>
        </w:rPr>
        <w:t>a produrre la rendicontazione, necessaria per la liquidazione del contributo, secondo le</w:t>
      </w:r>
      <w:r w:rsidRPr="00D8557A">
        <w:rPr>
          <w:rFonts w:cs="Calibri"/>
          <w:spacing w:val="1"/>
          <w:szCs w:val="24"/>
        </w:rPr>
        <w:t xml:space="preserve"> </w:t>
      </w:r>
      <w:r w:rsidRPr="00D8557A">
        <w:rPr>
          <w:rFonts w:cs="Calibri"/>
          <w:szCs w:val="24"/>
        </w:rPr>
        <w:t>modalità</w:t>
      </w:r>
      <w:r w:rsidRPr="00D8557A">
        <w:rPr>
          <w:rFonts w:cs="Calibri"/>
          <w:spacing w:val="-1"/>
          <w:szCs w:val="24"/>
        </w:rPr>
        <w:t xml:space="preserve"> </w:t>
      </w:r>
      <w:r w:rsidRPr="00D8557A">
        <w:rPr>
          <w:rFonts w:cs="Calibri"/>
          <w:szCs w:val="24"/>
        </w:rPr>
        <w:t>previste;</w:t>
      </w:r>
    </w:p>
    <w:p w:rsidR="00286FB8" w:rsidRPr="00D8557A" w:rsidRDefault="00286FB8" w:rsidP="00482043">
      <w:pPr>
        <w:numPr>
          <w:ilvl w:val="0"/>
          <w:numId w:val="105"/>
        </w:numPr>
        <w:spacing w:line="276" w:lineRule="auto"/>
        <w:rPr>
          <w:rFonts w:cs="Calibri"/>
          <w:szCs w:val="24"/>
        </w:rPr>
      </w:pPr>
      <w:r w:rsidRPr="00D8557A">
        <w:rPr>
          <w:rFonts w:cs="Calibri"/>
          <w:spacing w:val="13"/>
          <w:szCs w:val="24"/>
        </w:rPr>
        <w:t xml:space="preserve">a </w:t>
      </w:r>
      <w:r w:rsidRPr="00D8557A">
        <w:rPr>
          <w:rFonts w:cs="Calibri"/>
          <w:szCs w:val="24"/>
        </w:rPr>
        <w:t>osservare</w:t>
      </w:r>
      <w:r w:rsidRPr="00D8557A">
        <w:rPr>
          <w:rFonts w:cs="Calibri"/>
          <w:spacing w:val="12"/>
          <w:szCs w:val="24"/>
        </w:rPr>
        <w:t xml:space="preserve"> </w:t>
      </w:r>
      <w:r w:rsidRPr="00D8557A">
        <w:rPr>
          <w:rFonts w:cs="Calibri"/>
          <w:szCs w:val="24"/>
        </w:rPr>
        <w:t>la</w:t>
      </w:r>
      <w:r w:rsidRPr="00D8557A">
        <w:rPr>
          <w:rFonts w:cs="Calibri"/>
          <w:spacing w:val="12"/>
          <w:szCs w:val="24"/>
        </w:rPr>
        <w:t xml:space="preserve"> </w:t>
      </w:r>
      <w:r w:rsidRPr="00D8557A">
        <w:rPr>
          <w:rFonts w:cs="Calibri"/>
          <w:szCs w:val="24"/>
        </w:rPr>
        <w:t>normativa</w:t>
      </w:r>
      <w:r w:rsidRPr="00D8557A">
        <w:rPr>
          <w:rFonts w:cs="Calibri"/>
          <w:spacing w:val="13"/>
          <w:szCs w:val="24"/>
        </w:rPr>
        <w:t xml:space="preserve"> </w:t>
      </w:r>
      <w:r w:rsidRPr="00D8557A">
        <w:rPr>
          <w:rFonts w:cs="Calibri"/>
          <w:szCs w:val="24"/>
        </w:rPr>
        <w:t>giuridico</w:t>
      </w:r>
      <w:r w:rsidRPr="00D8557A">
        <w:rPr>
          <w:rFonts w:cs="Calibri"/>
          <w:spacing w:val="14"/>
          <w:szCs w:val="24"/>
        </w:rPr>
        <w:t xml:space="preserve"> </w:t>
      </w:r>
      <w:r w:rsidRPr="00D8557A">
        <w:rPr>
          <w:rFonts w:cs="Calibri"/>
          <w:szCs w:val="24"/>
        </w:rPr>
        <w:t>contabile</w:t>
      </w:r>
      <w:r w:rsidRPr="00D8557A">
        <w:rPr>
          <w:rFonts w:cs="Calibri"/>
          <w:spacing w:val="12"/>
          <w:szCs w:val="24"/>
        </w:rPr>
        <w:t xml:space="preserve"> </w:t>
      </w:r>
      <w:r w:rsidRPr="00D8557A">
        <w:rPr>
          <w:rFonts w:cs="Calibri"/>
          <w:szCs w:val="24"/>
        </w:rPr>
        <w:t>di</w:t>
      </w:r>
      <w:r w:rsidRPr="00D8557A">
        <w:rPr>
          <w:rFonts w:cs="Calibri"/>
          <w:spacing w:val="14"/>
          <w:szCs w:val="24"/>
        </w:rPr>
        <w:t xml:space="preserve"> </w:t>
      </w:r>
      <w:r w:rsidRPr="00D8557A">
        <w:rPr>
          <w:rFonts w:cs="Calibri"/>
          <w:szCs w:val="24"/>
        </w:rPr>
        <w:t>riferimento</w:t>
      </w:r>
      <w:r w:rsidRPr="00D8557A">
        <w:rPr>
          <w:rFonts w:cs="Calibri"/>
          <w:spacing w:val="13"/>
          <w:szCs w:val="24"/>
        </w:rPr>
        <w:t xml:space="preserve"> </w:t>
      </w:r>
      <w:r w:rsidRPr="00D8557A">
        <w:rPr>
          <w:rFonts w:cs="Calibri"/>
          <w:szCs w:val="24"/>
        </w:rPr>
        <w:t>e</w:t>
      </w:r>
      <w:r w:rsidRPr="00D8557A">
        <w:rPr>
          <w:rFonts w:cs="Calibri"/>
          <w:spacing w:val="16"/>
          <w:szCs w:val="24"/>
        </w:rPr>
        <w:t xml:space="preserve"> </w:t>
      </w:r>
      <w:r w:rsidRPr="00D8557A">
        <w:rPr>
          <w:rFonts w:cs="Calibri"/>
          <w:szCs w:val="24"/>
        </w:rPr>
        <w:t>operare</w:t>
      </w:r>
      <w:r w:rsidRPr="00D8557A">
        <w:rPr>
          <w:rFonts w:cs="Calibri"/>
          <w:spacing w:val="13"/>
          <w:szCs w:val="24"/>
        </w:rPr>
        <w:t xml:space="preserve"> </w:t>
      </w:r>
      <w:r w:rsidRPr="00D8557A">
        <w:rPr>
          <w:rFonts w:cs="Calibri"/>
          <w:szCs w:val="24"/>
        </w:rPr>
        <w:t>in</w:t>
      </w:r>
      <w:r w:rsidRPr="00D8557A">
        <w:rPr>
          <w:rFonts w:cs="Calibri"/>
          <w:spacing w:val="13"/>
          <w:szCs w:val="24"/>
        </w:rPr>
        <w:t xml:space="preserve"> </w:t>
      </w:r>
      <w:r w:rsidRPr="00D8557A">
        <w:rPr>
          <w:rFonts w:cs="Calibri"/>
          <w:szCs w:val="24"/>
        </w:rPr>
        <w:t>conformità</w:t>
      </w:r>
      <w:r w:rsidRPr="00D8557A">
        <w:rPr>
          <w:rFonts w:cs="Calibri"/>
          <w:spacing w:val="13"/>
          <w:szCs w:val="24"/>
        </w:rPr>
        <w:t xml:space="preserve"> </w:t>
      </w:r>
      <w:r w:rsidRPr="00D8557A">
        <w:rPr>
          <w:rFonts w:cs="Calibri"/>
          <w:szCs w:val="24"/>
        </w:rPr>
        <w:t>al</w:t>
      </w:r>
      <w:r w:rsidRPr="00D8557A">
        <w:rPr>
          <w:rFonts w:cs="Calibri"/>
          <w:spacing w:val="14"/>
          <w:szCs w:val="24"/>
        </w:rPr>
        <w:t xml:space="preserve"> </w:t>
      </w:r>
      <w:r w:rsidRPr="00D8557A">
        <w:rPr>
          <w:rFonts w:cs="Calibri"/>
          <w:szCs w:val="24"/>
        </w:rPr>
        <w:t>disposto</w:t>
      </w:r>
      <w:r w:rsidRPr="00D8557A">
        <w:rPr>
          <w:rFonts w:cs="Calibri"/>
          <w:spacing w:val="-58"/>
          <w:szCs w:val="24"/>
        </w:rPr>
        <w:t xml:space="preserve"> </w:t>
      </w:r>
      <w:r w:rsidRPr="00D8557A">
        <w:rPr>
          <w:rFonts w:cs="Calibri"/>
          <w:szCs w:val="24"/>
        </w:rPr>
        <w:t>di</w:t>
      </w:r>
      <w:r w:rsidRPr="00D8557A">
        <w:rPr>
          <w:rFonts w:cs="Calibri"/>
          <w:spacing w:val="-1"/>
          <w:szCs w:val="24"/>
        </w:rPr>
        <w:t xml:space="preserve"> </w:t>
      </w:r>
      <w:r w:rsidRPr="00D8557A">
        <w:rPr>
          <w:rFonts w:cs="Calibri"/>
          <w:szCs w:val="24"/>
        </w:rPr>
        <w:t>cui alla</w:t>
      </w:r>
      <w:r w:rsidRPr="00D8557A">
        <w:rPr>
          <w:rFonts w:cs="Calibri"/>
          <w:spacing w:val="1"/>
          <w:szCs w:val="24"/>
        </w:rPr>
        <w:t xml:space="preserve"> </w:t>
      </w:r>
      <w:r w:rsidRPr="00D8557A">
        <w:rPr>
          <w:rFonts w:cs="Calibri"/>
          <w:szCs w:val="24"/>
        </w:rPr>
        <w:t>Legge</w:t>
      </w:r>
      <w:r w:rsidRPr="00D8557A">
        <w:rPr>
          <w:rFonts w:cs="Calibri"/>
          <w:spacing w:val="-1"/>
          <w:szCs w:val="24"/>
        </w:rPr>
        <w:t xml:space="preserve"> </w:t>
      </w:r>
      <w:r w:rsidRPr="00D8557A">
        <w:rPr>
          <w:rFonts w:cs="Calibri"/>
          <w:szCs w:val="24"/>
        </w:rPr>
        <w:t>136/2010</w:t>
      </w:r>
      <w:r w:rsidRPr="00D8557A">
        <w:rPr>
          <w:rFonts w:cs="Calibri"/>
          <w:spacing w:val="-1"/>
          <w:szCs w:val="24"/>
        </w:rPr>
        <w:t xml:space="preserve"> </w:t>
      </w:r>
      <w:r w:rsidRPr="00D8557A">
        <w:rPr>
          <w:rFonts w:cs="Calibri"/>
          <w:szCs w:val="24"/>
        </w:rPr>
        <w:t>“Tracciabilità dei flussi</w:t>
      </w:r>
      <w:r w:rsidRPr="00D8557A">
        <w:rPr>
          <w:rFonts w:cs="Calibri"/>
          <w:spacing w:val="2"/>
          <w:szCs w:val="24"/>
        </w:rPr>
        <w:t xml:space="preserve"> </w:t>
      </w:r>
      <w:r w:rsidRPr="00D8557A">
        <w:rPr>
          <w:rFonts w:cs="Calibri"/>
          <w:szCs w:val="24"/>
        </w:rPr>
        <w:t>finanziari”</w:t>
      </w:r>
      <w:r w:rsidRPr="00D8557A">
        <w:rPr>
          <w:rFonts w:cs="Calibri"/>
          <w:spacing w:val="-1"/>
          <w:szCs w:val="24"/>
        </w:rPr>
        <w:t xml:space="preserve"> </w:t>
      </w:r>
      <w:proofErr w:type="spellStart"/>
      <w:proofErr w:type="gramStart"/>
      <w:r w:rsidRPr="00D8557A">
        <w:rPr>
          <w:rFonts w:cs="Calibri"/>
          <w:szCs w:val="24"/>
        </w:rPr>
        <w:t>ss.mm.ii</w:t>
      </w:r>
      <w:proofErr w:type="spellEnd"/>
      <w:proofErr w:type="gramEnd"/>
      <w:r w:rsidRPr="00D8557A">
        <w:rPr>
          <w:rFonts w:cs="Calibri"/>
          <w:szCs w:val="24"/>
        </w:rPr>
        <w:t>;</w:t>
      </w:r>
    </w:p>
    <w:p w:rsidR="00286FB8" w:rsidRPr="00D8557A" w:rsidRDefault="00286FB8" w:rsidP="00D8557A">
      <w:pPr>
        <w:spacing w:line="276" w:lineRule="auto"/>
        <w:rPr>
          <w:rFonts w:eastAsia="Times New Roman" w:cs="Calibri"/>
          <w:szCs w:val="24"/>
        </w:rPr>
      </w:pPr>
    </w:p>
    <w:p w:rsidR="00286FB8" w:rsidRPr="00D8557A" w:rsidRDefault="00286FB8" w:rsidP="00D8557A">
      <w:pPr>
        <w:spacing w:line="276" w:lineRule="auto"/>
        <w:jc w:val="center"/>
        <w:rPr>
          <w:rFonts w:eastAsia="Times New Roman" w:cs="Calibri"/>
          <w:szCs w:val="24"/>
        </w:rPr>
      </w:pPr>
      <w:r w:rsidRPr="00D8557A">
        <w:rPr>
          <w:rFonts w:eastAsia="Times New Roman" w:cs="Calibri"/>
          <w:szCs w:val="24"/>
        </w:rPr>
        <w:t>DICHIARA INFINE</w:t>
      </w:r>
    </w:p>
    <w:p w:rsidR="00286FB8" w:rsidRPr="00D8557A" w:rsidRDefault="00286FB8" w:rsidP="00D8557A">
      <w:pPr>
        <w:spacing w:line="276" w:lineRule="auto"/>
        <w:rPr>
          <w:rFonts w:eastAsia="Times New Roman" w:cs="Calibri"/>
          <w:szCs w:val="24"/>
        </w:rPr>
      </w:pPr>
    </w:p>
    <w:p w:rsidR="00286FB8" w:rsidRPr="00D8557A" w:rsidRDefault="00286FB8" w:rsidP="00482043">
      <w:pPr>
        <w:numPr>
          <w:ilvl w:val="0"/>
          <w:numId w:val="106"/>
        </w:numPr>
        <w:spacing w:line="276" w:lineRule="auto"/>
        <w:rPr>
          <w:rFonts w:eastAsia="Times New Roman" w:cs="Calibri"/>
          <w:szCs w:val="24"/>
        </w:rPr>
      </w:pPr>
      <w:r w:rsidRPr="00D8557A">
        <w:rPr>
          <w:rFonts w:eastAsia="Times New Roman" w:cs="Calibri"/>
          <w:szCs w:val="24"/>
        </w:rPr>
        <w:t>di non aver riportato condanne penali e di non essere destinatario di provvedimenti che riguardano</w:t>
      </w:r>
      <w:r w:rsidRPr="00D8557A">
        <w:rPr>
          <w:rFonts w:eastAsia="Times New Roman" w:cs="Calibri"/>
          <w:spacing w:val="1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l'applicazione di misure preventive, di decisioni civili e di provvedimenti amministrativi iscritti nel</w:t>
      </w:r>
      <w:r w:rsidRPr="00D8557A">
        <w:rPr>
          <w:rFonts w:eastAsia="Times New Roman" w:cs="Calibri"/>
          <w:spacing w:val="1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casellario</w:t>
      </w:r>
      <w:r w:rsidRPr="00D8557A">
        <w:rPr>
          <w:rFonts w:eastAsia="Times New Roman" w:cs="Calibri"/>
          <w:spacing w:val="-1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giudiziale</w:t>
      </w:r>
      <w:r w:rsidRPr="00D8557A">
        <w:rPr>
          <w:rFonts w:eastAsia="Times New Roman" w:cs="Calibri"/>
          <w:spacing w:val="-2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ai</w:t>
      </w:r>
      <w:r w:rsidRPr="00D8557A">
        <w:rPr>
          <w:rFonts w:eastAsia="Times New Roman" w:cs="Calibri"/>
          <w:spacing w:val="-2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sensi</w:t>
      </w:r>
      <w:r w:rsidRPr="00D8557A">
        <w:rPr>
          <w:rFonts w:eastAsia="Times New Roman" w:cs="Calibri"/>
          <w:spacing w:val="1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della</w:t>
      </w:r>
      <w:r w:rsidRPr="00D8557A">
        <w:rPr>
          <w:rFonts w:eastAsia="Times New Roman" w:cs="Calibri"/>
          <w:spacing w:val="-2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vigente</w:t>
      </w:r>
      <w:r w:rsidRPr="00D8557A">
        <w:rPr>
          <w:rFonts w:eastAsia="Times New Roman" w:cs="Calibri"/>
          <w:spacing w:val="-1"/>
          <w:szCs w:val="24"/>
        </w:rPr>
        <w:t xml:space="preserve"> </w:t>
      </w:r>
      <w:r w:rsidRPr="00D8557A">
        <w:rPr>
          <w:rFonts w:eastAsia="Times New Roman" w:cs="Calibri"/>
          <w:szCs w:val="24"/>
        </w:rPr>
        <w:t>normativa;</w:t>
      </w:r>
    </w:p>
    <w:p w:rsidR="00286FB8" w:rsidRPr="00D8557A" w:rsidRDefault="00286FB8" w:rsidP="00482043">
      <w:pPr>
        <w:numPr>
          <w:ilvl w:val="0"/>
          <w:numId w:val="106"/>
        </w:numPr>
        <w:spacing w:line="276" w:lineRule="auto"/>
        <w:rPr>
          <w:rFonts w:cs="Calibri"/>
          <w:szCs w:val="24"/>
        </w:rPr>
      </w:pPr>
      <w:r w:rsidRPr="00D8557A">
        <w:rPr>
          <w:rFonts w:cs="Calibri"/>
          <w:szCs w:val="24"/>
        </w:rPr>
        <w:t>di non essere a conoscenza di procedimenti penali in corso a proprio carico, di essere in regola con la</w:t>
      </w:r>
      <w:r w:rsidRPr="00D8557A">
        <w:rPr>
          <w:rFonts w:cs="Calibri"/>
          <w:spacing w:val="1"/>
          <w:szCs w:val="24"/>
        </w:rPr>
        <w:t xml:space="preserve"> </w:t>
      </w:r>
      <w:r w:rsidRPr="00D8557A">
        <w:rPr>
          <w:rFonts w:cs="Calibri"/>
          <w:szCs w:val="24"/>
        </w:rPr>
        <w:t xml:space="preserve">disciplina antiriciclaggio di cui al </w:t>
      </w:r>
      <w:proofErr w:type="spellStart"/>
      <w:r w:rsidRPr="00D8557A">
        <w:rPr>
          <w:rFonts w:cs="Calibri"/>
          <w:szCs w:val="24"/>
        </w:rPr>
        <w:t>D.lgs</w:t>
      </w:r>
      <w:proofErr w:type="spellEnd"/>
      <w:r w:rsidRPr="00D8557A">
        <w:rPr>
          <w:rFonts w:cs="Calibri"/>
          <w:szCs w:val="24"/>
        </w:rPr>
        <w:t xml:space="preserve"> 21 novembre 2007, n. 231 e di non trovarsi nelle condizioni che</w:t>
      </w:r>
      <w:r w:rsidRPr="00D8557A">
        <w:rPr>
          <w:rFonts w:cs="Calibri"/>
          <w:spacing w:val="1"/>
          <w:szCs w:val="24"/>
        </w:rPr>
        <w:t xml:space="preserve"> </w:t>
      </w:r>
      <w:r w:rsidRPr="00D8557A">
        <w:rPr>
          <w:rFonts w:cs="Calibri"/>
          <w:szCs w:val="24"/>
        </w:rPr>
        <w:t>non consentono la concessione delle agevolazioni ai sensi della normativa antimafia (articolo 10 della</w:t>
      </w:r>
      <w:r w:rsidRPr="00D8557A">
        <w:rPr>
          <w:rFonts w:cs="Calibri"/>
          <w:spacing w:val="1"/>
          <w:szCs w:val="24"/>
        </w:rPr>
        <w:t xml:space="preserve"> </w:t>
      </w:r>
      <w:r w:rsidRPr="00D8557A">
        <w:rPr>
          <w:rFonts w:cs="Calibri"/>
          <w:szCs w:val="24"/>
        </w:rPr>
        <w:t>legge</w:t>
      </w:r>
      <w:r w:rsidRPr="00D8557A">
        <w:rPr>
          <w:rFonts w:cs="Calibri"/>
          <w:spacing w:val="-1"/>
          <w:szCs w:val="24"/>
        </w:rPr>
        <w:t xml:space="preserve"> </w:t>
      </w:r>
      <w:r w:rsidRPr="00D8557A">
        <w:rPr>
          <w:rFonts w:cs="Calibri"/>
          <w:szCs w:val="24"/>
        </w:rPr>
        <w:t>31 maggio 1965, n. 575</w:t>
      </w:r>
      <w:r w:rsidRPr="00D8557A">
        <w:rPr>
          <w:rFonts w:cs="Calibri"/>
          <w:spacing w:val="-1"/>
          <w:szCs w:val="24"/>
        </w:rPr>
        <w:t xml:space="preserve"> </w:t>
      </w:r>
      <w:r w:rsidRPr="00D8557A">
        <w:rPr>
          <w:rFonts w:cs="Calibri"/>
          <w:szCs w:val="24"/>
        </w:rPr>
        <w:t>e dell’art. 4</w:t>
      </w:r>
      <w:r w:rsidRPr="00D8557A">
        <w:rPr>
          <w:rFonts w:cs="Calibri"/>
          <w:spacing w:val="-1"/>
          <w:szCs w:val="24"/>
        </w:rPr>
        <w:t xml:space="preserve"> </w:t>
      </w:r>
      <w:r w:rsidRPr="00D8557A">
        <w:rPr>
          <w:rFonts w:cs="Calibri"/>
          <w:szCs w:val="24"/>
        </w:rPr>
        <w:t>del</w:t>
      </w:r>
      <w:r w:rsidRPr="00D8557A">
        <w:rPr>
          <w:rFonts w:cs="Calibri"/>
          <w:spacing w:val="1"/>
          <w:szCs w:val="24"/>
        </w:rPr>
        <w:t xml:space="preserve"> </w:t>
      </w:r>
      <w:r w:rsidRPr="00D8557A">
        <w:rPr>
          <w:rFonts w:cs="Calibri"/>
          <w:szCs w:val="24"/>
        </w:rPr>
        <w:t>decreto</w:t>
      </w:r>
      <w:r w:rsidRPr="00D8557A">
        <w:rPr>
          <w:rFonts w:cs="Calibri"/>
          <w:spacing w:val="-1"/>
          <w:szCs w:val="24"/>
        </w:rPr>
        <w:t xml:space="preserve"> </w:t>
      </w:r>
      <w:r w:rsidRPr="00D8557A">
        <w:rPr>
          <w:rFonts w:cs="Calibri"/>
          <w:szCs w:val="24"/>
        </w:rPr>
        <w:t>legislativo 8 agosto 1994,</w:t>
      </w:r>
      <w:r w:rsidRPr="00D8557A">
        <w:rPr>
          <w:rFonts w:cs="Calibri"/>
          <w:spacing w:val="-3"/>
          <w:szCs w:val="24"/>
        </w:rPr>
        <w:t xml:space="preserve"> </w:t>
      </w:r>
      <w:r w:rsidRPr="00D8557A">
        <w:rPr>
          <w:rFonts w:cs="Calibri"/>
          <w:szCs w:val="24"/>
        </w:rPr>
        <w:t>n.</w:t>
      </w:r>
      <w:r w:rsidRPr="00D8557A">
        <w:rPr>
          <w:rFonts w:cs="Calibri"/>
          <w:spacing w:val="-4"/>
          <w:szCs w:val="24"/>
        </w:rPr>
        <w:t xml:space="preserve"> </w:t>
      </w:r>
      <w:r w:rsidRPr="00D8557A">
        <w:rPr>
          <w:rFonts w:cs="Calibri"/>
          <w:szCs w:val="24"/>
        </w:rPr>
        <w:t>490).</w:t>
      </w:r>
    </w:p>
    <w:p w:rsidR="00286FB8" w:rsidRPr="00D8557A" w:rsidRDefault="00286FB8" w:rsidP="00D8557A">
      <w:pPr>
        <w:spacing w:line="276" w:lineRule="auto"/>
        <w:rPr>
          <w:rFonts w:cs="Calibri"/>
          <w:szCs w:val="24"/>
        </w:rPr>
      </w:pPr>
    </w:p>
    <w:p w:rsidR="00286FB8" w:rsidRPr="00D8557A" w:rsidRDefault="00286FB8" w:rsidP="00D8557A">
      <w:pPr>
        <w:spacing w:line="276" w:lineRule="auto"/>
        <w:ind w:left="5670"/>
        <w:jc w:val="center"/>
        <w:rPr>
          <w:rFonts w:cs="Calibri"/>
          <w:szCs w:val="24"/>
        </w:rPr>
      </w:pPr>
      <w:r w:rsidRPr="00D8557A">
        <w:rPr>
          <w:rFonts w:cs="Calibri"/>
          <w:szCs w:val="24"/>
        </w:rPr>
        <w:t>FIRMA</w:t>
      </w:r>
    </w:p>
    <w:p w:rsidR="00286FB8" w:rsidRPr="00D8557A" w:rsidRDefault="00286FB8" w:rsidP="00D8557A">
      <w:pPr>
        <w:spacing w:line="276" w:lineRule="auto"/>
        <w:rPr>
          <w:rFonts w:cs="Calibri"/>
          <w:b/>
          <w:szCs w:val="24"/>
        </w:rPr>
      </w:pPr>
      <w:r w:rsidRPr="00D8557A">
        <w:rPr>
          <w:rFonts w:cs="Calibri"/>
          <w:b/>
          <w:szCs w:val="24"/>
        </w:rPr>
        <w:br w:type="page"/>
      </w:r>
    </w:p>
    <w:p w:rsidR="00286FB8" w:rsidRPr="00D8557A" w:rsidRDefault="00286FB8" w:rsidP="00D8557A">
      <w:pPr>
        <w:spacing w:line="276" w:lineRule="auto"/>
        <w:jc w:val="right"/>
        <w:rPr>
          <w:rFonts w:cs="Calibri"/>
          <w:b/>
          <w:szCs w:val="24"/>
        </w:rPr>
      </w:pPr>
      <w:r w:rsidRPr="00D8557A">
        <w:rPr>
          <w:rFonts w:cs="Calibri"/>
          <w:b/>
          <w:szCs w:val="24"/>
        </w:rPr>
        <w:t xml:space="preserve">ALLEGATO </w:t>
      </w:r>
      <w:r w:rsidR="00482043">
        <w:rPr>
          <w:rFonts w:cs="Calibri"/>
          <w:b/>
          <w:szCs w:val="24"/>
        </w:rPr>
        <w:t>2</w:t>
      </w:r>
    </w:p>
    <w:p w:rsidR="00286FB8" w:rsidRPr="00D8557A" w:rsidRDefault="00286FB8" w:rsidP="00D8557A">
      <w:pPr>
        <w:spacing w:line="276" w:lineRule="auto"/>
        <w:rPr>
          <w:rFonts w:eastAsia="Times New Roman" w:cs="Calibri"/>
          <w:b/>
          <w:szCs w:val="24"/>
        </w:rPr>
      </w:pPr>
    </w:p>
    <w:p w:rsidR="00286FB8" w:rsidRPr="00D8557A" w:rsidRDefault="00286FB8" w:rsidP="00D8557A">
      <w:pPr>
        <w:spacing w:line="276" w:lineRule="auto"/>
        <w:jc w:val="center"/>
        <w:rPr>
          <w:rFonts w:cs="Calibri"/>
          <w:b/>
          <w:bCs/>
          <w:szCs w:val="24"/>
        </w:rPr>
      </w:pPr>
      <w:r w:rsidRPr="00D8557A">
        <w:rPr>
          <w:rFonts w:cs="Calibri"/>
          <w:b/>
          <w:bCs/>
          <w:w w:val="115"/>
          <w:szCs w:val="24"/>
        </w:rPr>
        <w:t>PREVENTIVO</w:t>
      </w:r>
      <w:r w:rsidRPr="00D8557A">
        <w:rPr>
          <w:rFonts w:cs="Calibri"/>
          <w:b/>
          <w:bCs/>
          <w:spacing w:val="-7"/>
          <w:w w:val="115"/>
          <w:szCs w:val="24"/>
        </w:rPr>
        <w:t xml:space="preserve"> </w:t>
      </w:r>
      <w:r w:rsidRPr="00D8557A">
        <w:rPr>
          <w:rFonts w:cs="Calibri"/>
          <w:b/>
          <w:bCs/>
          <w:w w:val="115"/>
          <w:szCs w:val="24"/>
        </w:rPr>
        <w:t>del soggiorno sportivo</w:t>
      </w:r>
    </w:p>
    <w:p w:rsidR="00286FB8" w:rsidRPr="00D8557A" w:rsidRDefault="00286FB8" w:rsidP="00D8557A">
      <w:pPr>
        <w:spacing w:line="276" w:lineRule="auto"/>
        <w:rPr>
          <w:rFonts w:cs="Calibri"/>
          <w:b/>
          <w:szCs w:val="24"/>
        </w:rPr>
      </w:pPr>
    </w:p>
    <w:p w:rsidR="00286FB8" w:rsidRPr="00D8557A" w:rsidRDefault="00286FB8" w:rsidP="00D8557A">
      <w:pPr>
        <w:spacing w:line="276" w:lineRule="auto"/>
        <w:rPr>
          <w:rFonts w:cs="Calibri"/>
          <w:szCs w:val="24"/>
        </w:rPr>
      </w:pPr>
    </w:p>
    <w:tbl>
      <w:tblPr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6"/>
        <w:gridCol w:w="3290"/>
      </w:tblGrid>
      <w:tr w:rsidR="00286FB8" w:rsidRPr="00D8557A" w:rsidTr="0099360D">
        <w:trPr>
          <w:trHeight w:val="368"/>
        </w:trPr>
        <w:tc>
          <w:tcPr>
            <w:tcW w:w="6916" w:type="dxa"/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jc w:val="center"/>
              <w:rPr>
                <w:rFonts w:eastAsia="Times New Roman" w:cs="Calibri"/>
                <w:b/>
                <w:szCs w:val="24"/>
              </w:rPr>
            </w:pPr>
            <w:bookmarkStart w:id="1" w:name="_Hlk162426518"/>
            <w:r w:rsidRPr="00D8557A">
              <w:rPr>
                <w:rFonts w:eastAsia="Times New Roman" w:cs="Calibri"/>
                <w:b/>
                <w:szCs w:val="24"/>
              </w:rPr>
              <w:t>USCITE</w:t>
            </w:r>
          </w:p>
        </w:tc>
        <w:tc>
          <w:tcPr>
            <w:tcW w:w="3290" w:type="dxa"/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jc w:val="center"/>
              <w:rPr>
                <w:rFonts w:eastAsia="Times New Roman" w:cs="Calibri"/>
                <w:b/>
                <w:szCs w:val="24"/>
              </w:rPr>
            </w:pPr>
            <w:r w:rsidRPr="00D8557A">
              <w:rPr>
                <w:rFonts w:eastAsia="Times New Roman" w:cs="Calibri"/>
                <w:b/>
                <w:szCs w:val="24"/>
              </w:rPr>
              <w:t>PREVENTIVO</w:t>
            </w:r>
          </w:p>
        </w:tc>
      </w:tr>
      <w:tr w:rsidR="00286FB8" w:rsidRPr="00D8557A" w:rsidTr="0099360D">
        <w:trPr>
          <w:trHeight w:val="505"/>
        </w:trPr>
        <w:tc>
          <w:tcPr>
            <w:tcW w:w="6916" w:type="dxa"/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b/>
                <w:szCs w:val="24"/>
              </w:rPr>
            </w:pPr>
            <w:r w:rsidRPr="00D8557A">
              <w:rPr>
                <w:rFonts w:eastAsia="Times New Roman" w:cs="Calibri"/>
                <w:b/>
                <w:szCs w:val="24"/>
              </w:rPr>
              <w:t>Spese di organizzazione soggiorno (n. partecipanti_____)</w:t>
            </w:r>
          </w:p>
        </w:tc>
        <w:tc>
          <w:tcPr>
            <w:tcW w:w="3290" w:type="dxa"/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</w:p>
        </w:tc>
      </w:tr>
      <w:tr w:rsidR="00286FB8" w:rsidRPr="00D8557A" w:rsidTr="0099360D">
        <w:trPr>
          <w:trHeight w:val="349"/>
        </w:trPr>
        <w:tc>
          <w:tcPr>
            <w:tcW w:w="6916" w:type="dxa"/>
            <w:tcBorders>
              <w:bottom w:val="single" w:sz="8" w:space="0" w:color="000000"/>
            </w:tcBorders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  <w:r w:rsidRPr="00D8557A">
              <w:rPr>
                <w:rFonts w:eastAsia="Times New Roman" w:cs="Calibri"/>
                <w:szCs w:val="24"/>
              </w:rPr>
              <w:t>Costi trasporto (biglietti)</w:t>
            </w:r>
          </w:p>
        </w:tc>
        <w:tc>
          <w:tcPr>
            <w:tcW w:w="3290" w:type="dxa"/>
            <w:tcBorders>
              <w:bottom w:val="single" w:sz="6" w:space="0" w:color="000000"/>
            </w:tcBorders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</w:p>
        </w:tc>
      </w:tr>
      <w:tr w:rsidR="00286FB8" w:rsidRPr="00D8557A" w:rsidTr="0099360D">
        <w:trPr>
          <w:trHeight w:val="349"/>
        </w:trPr>
        <w:tc>
          <w:tcPr>
            <w:tcW w:w="69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  <w:r w:rsidRPr="00D8557A">
              <w:rPr>
                <w:rFonts w:eastAsia="Times New Roman" w:cs="Calibri"/>
                <w:szCs w:val="24"/>
              </w:rPr>
              <w:t>Vitto e alloggio</w:t>
            </w: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</w:p>
        </w:tc>
      </w:tr>
      <w:tr w:rsidR="00286FB8" w:rsidRPr="00D8557A" w:rsidTr="0099360D">
        <w:trPr>
          <w:trHeight w:val="349"/>
        </w:trPr>
        <w:tc>
          <w:tcPr>
            <w:tcW w:w="69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  <w:r w:rsidRPr="00D8557A">
              <w:rPr>
                <w:rFonts w:eastAsia="Times New Roman" w:cs="Calibri"/>
                <w:szCs w:val="24"/>
              </w:rPr>
              <w:t>Assicurazioni</w:t>
            </w: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</w:p>
        </w:tc>
      </w:tr>
      <w:tr w:rsidR="00286FB8" w:rsidRPr="00D8557A" w:rsidTr="0099360D">
        <w:trPr>
          <w:trHeight w:val="351"/>
        </w:trPr>
        <w:tc>
          <w:tcPr>
            <w:tcW w:w="69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  <w:r w:rsidRPr="00D8557A">
              <w:rPr>
                <w:rFonts w:eastAsia="Times New Roman" w:cs="Calibri"/>
                <w:szCs w:val="24"/>
              </w:rPr>
              <w:t>Quote di iscrizioni gare sportive</w:t>
            </w: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</w:p>
        </w:tc>
      </w:tr>
      <w:tr w:rsidR="00286FB8" w:rsidRPr="00D8557A" w:rsidTr="0099360D">
        <w:trPr>
          <w:trHeight w:val="348"/>
        </w:trPr>
        <w:tc>
          <w:tcPr>
            <w:tcW w:w="6916" w:type="dxa"/>
            <w:tcBorders>
              <w:bottom w:val="double" w:sz="4" w:space="0" w:color="000000"/>
            </w:tcBorders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  <w:r w:rsidRPr="00D8557A">
              <w:rPr>
                <w:rFonts w:eastAsia="Times New Roman" w:cs="Calibri"/>
                <w:szCs w:val="24"/>
              </w:rPr>
              <w:t xml:space="preserve">Materiale identificativa promozionale (magliette, loghi, </w:t>
            </w:r>
            <w:proofErr w:type="spellStart"/>
            <w:r w:rsidRPr="00D8557A">
              <w:rPr>
                <w:rFonts w:eastAsia="Times New Roman" w:cs="Calibri"/>
                <w:szCs w:val="24"/>
              </w:rPr>
              <w:t>ecc</w:t>
            </w:r>
            <w:proofErr w:type="spellEnd"/>
            <w:r w:rsidRPr="00D8557A">
              <w:rPr>
                <w:rFonts w:eastAsia="Times New Roman" w:cs="Calibri"/>
                <w:szCs w:val="24"/>
              </w:rPr>
              <w:t>)</w:t>
            </w:r>
          </w:p>
        </w:tc>
        <w:tc>
          <w:tcPr>
            <w:tcW w:w="3290" w:type="dxa"/>
            <w:tcBorders>
              <w:bottom w:val="double" w:sz="4" w:space="0" w:color="000000"/>
            </w:tcBorders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</w:p>
        </w:tc>
      </w:tr>
      <w:tr w:rsidR="00286FB8" w:rsidRPr="00D8557A" w:rsidTr="0099360D">
        <w:trPr>
          <w:trHeight w:val="350"/>
        </w:trPr>
        <w:tc>
          <w:tcPr>
            <w:tcW w:w="6916" w:type="dxa"/>
            <w:tcBorders>
              <w:top w:val="double" w:sz="4" w:space="0" w:color="000000"/>
            </w:tcBorders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b/>
                <w:szCs w:val="24"/>
              </w:rPr>
            </w:pPr>
            <w:r w:rsidRPr="00D8557A">
              <w:rPr>
                <w:rFonts w:eastAsia="Times New Roman" w:cs="Calibri"/>
                <w:szCs w:val="24"/>
              </w:rPr>
              <w:t>Altro (specificare)</w:t>
            </w:r>
          </w:p>
        </w:tc>
        <w:tc>
          <w:tcPr>
            <w:tcW w:w="3290" w:type="dxa"/>
            <w:tcBorders>
              <w:top w:val="double" w:sz="4" w:space="0" w:color="000000"/>
            </w:tcBorders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</w:p>
        </w:tc>
      </w:tr>
      <w:tr w:rsidR="00286FB8" w:rsidRPr="00D8557A" w:rsidTr="0099360D">
        <w:trPr>
          <w:trHeight w:val="349"/>
        </w:trPr>
        <w:tc>
          <w:tcPr>
            <w:tcW w:w="6916" w:type="dxa"/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  <w:r w:rsidRPr="00D8557A">
              <w:rPr>
                <w:rFonts w:eastAsia="Times New Roman" w:cs="Calibri"/>
                <w:b/>
                <w:szCs w:val="24"/>
              </w:rPr>
              <w:t xml:space="preserve">SPESE PERSONALE </w:t>
            </w:r>
          </w:p>
        </w:tc>
        <w:tc>
          <w:tcPr>
            <w:tcW w:w="3290" w:type="dxa"/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</w:p>
        </w:tc>
      </w:tr>
      <w:tr w:rsidR="00286FB8" w:rsidRPr="00D8557A" w:rsidTr="0099360D">
        <w:trPr>
          <w:trHeight w:val="349"/>
        </w:trPr>
        <w:tc>
          <w:tcPr>
            <w:tcW w:w="6916" w:type="dxa"/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  <w:r w:rsidRPr="00D8557A">
              <w:rPr>
                <w:rFonts w:eastAsia="Times New Roman" w:cs="Calibri"/>
                <w:szCs w:val="24"/>
              </w:rPr>
              <w:t>Accompagnatori (indicare n……)</w:t>
            </w:r>
          </w:p>
        </w:tc>
        <w:tc>
          <w:tcPr>
            <w:tcW w:w="3290" w:type="dxa"/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</w:p>
        </w:tc>
      </w:tr>
      <w:tr w:rsidR="00286FB8" w:rsidRPr="00D8557A" w:rsidTr="0099360D">
        <w:trPr>
          <w:trHeight w:val="445"/>
        </w:trPr>
        <w:tc>
          <w:tcPr>
            <w:tcW w:w="6916" w:type="dxa"/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b/>
                <w:szCs w:val="24"/>
              </w:rPr>
            </w:pPr>
            <w:r w:rsidRPr="00D8557A">
              <w:rPr>
                <w:rFonts w:eastAsia="Times New Roman" w:cs="Calibri"/>
                <w:szCs w:val="24"/>
              </w:rPr>
              <w:t>Assistenti Tecnici</w:t>
            </w:r>
          </w:p>
        </w:tc>
        <w:tc>
          <w:tcPr>
            <w:tcW w:w="3290" w:type="dxa"/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</w:p>
        </w:tc>
      </w:tr>
      <w:tr w:rsidR="00286FB8" w:rsidRPr="00D8557A" w:rsidTr="0099360D">
        <w:trPr>
          <w:trHeight w:val="351"/>
        </w:trPr>
        <w:tc>
          <w:tcPr>
            <w:tcW w:w="6916" w:type="dxa"/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  <w:r w:rsidRPr="00D8557A">
              <w:rPr>
                <w:rFonts w:eastAsia="Times New Roman" w:cs="Calibri"/>
                <w:b/>
                <w:szCs w:val="24"/>
              </w:rPr>
              <w:t>Altro</w:t>
            </w:r>
          </w:p>
        </w:tc>
        <w:tc>
          <w:tcPr>
            <w:tcW w:w="3290" w:type="dxa"/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</w:p>
        </w:tc>
      </w:tr>
      <w:tr w:rsidR="00286FB8" w:rsidRPr="00D8557A" w:rsidTr="0099360D">
        <w:trPr>
          <w:trHeight w:val="348"/>
        </w:trPr>
        <w:tc>
          <w:tcPr>
            <w:tcW w:w="6916" w:type="dxa"/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b/>
                <w:bCs/>
                <w:szCs w:val="24"/>
              </w:rPr>
            </w:pPr>
            <w:r w:rsidRPr="00D8557A">
              <w:rPr>
                <w:rFonts w:eastAsia="Times New Roman" w:cs="Calibri"/>
                <w:b/>
                <w:bCs/>
                <w:szCs w:val="24"/>
              </w:rPr>
              <w:t>USCITE TOTALE</w:t>
            </w:r>
          </w:p>
        </w:tc>
        <w:tc>
          <w:tcPr>
            <w:tcW w:w="3290" w:type="dxa"/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</w:p>
        </w:tc>
      </w:tr>
      <w:tr w:rsidR="00286FB8" w:rsidRPr="00D8557A" w:rsidTr="0099360D">
        <w:trPr>
          <w:trHeight w:val="348"/>
        </w:trPr>
        <w:tc>
          <w:tcPr>
            <w:tcW w:w="6916" w:type="dxa"/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b/>
                <w:bCs/>
                <w:szCs w:val="24"/>
              </w:rPr>
            </w:pPr>
            <w:r w:rsidRPr="00D8557A">
              <w:rPr>
                <w:rFonts w:eastAsia="Times New Roman" w:cs="Calibri"/>
                <w:b/>
                <w:bCs/>
                <w:szCs w:val="24"/>
              </w:rPr>
              <w:t>EVENTUALI ENTRATE (da enti pubblici, privati, sponsor)</w:t>
            </w:r>
          </w:p>
        </w:tc>
        <w:tc>
          <w:tcPr>
            <w:tcW w:w="3290" w:type="dxa"/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</w:p>
        </w:tc>
      </w:tr>
      <w:tr w:rsidR="00286FB8" w:rsidRPr="00D8557A" w:rsidTr="0099360D">
        <w:trPr>
          <w:trHeight w:val="348"/>
        </w:trPr>
        <w:tc>
          <w:tcPr>
            <w:tcW w:w="6916" w:type="dxa"/>
            <w:tcBorders>
              <w:bottom w:val="double" w:sz="4" w:space="0" w:color="000000"/>
            </w:tcBorders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b/>
                <w:bCs/>
                <w:szCs w:val="24"/>
              </w:rPr>
            </w:pPr>
            <w:r w:rsidRPr="00D8557A">
              <w:rPr>
                <w:rFonts w:eastAsia="Times New Roman" w:cs="Calibri"/>
                <w:b/>
                <w:bCs/>
                <w:szCs w:val="24"/>
              </w:rPr>
              <w:t>CONTRIBUTO RICHIESTO ALLA REGIONE LAZIO</w:t>
            </w:r>
          </w:p>
        </w:tc>
        <w:tc>
          <w:tcPr>
            <w:tcW w:w="3290" w:type="dxa"/>
            <w:tcBorders>
              <w:bottom w:val="double" w:sz="4" w:space="0" w:color="000000"/>
            </w:tcBorders>
            <w:shd w:val="clear" w:color="auto" w:fill="auto"/>
          </w:tcPr>
          <w:p w:rsidR="00286FB8" w:rsidRPr="00D8557A" w:rsidRDefault="00286FB8" w:rsidP="00D8557A">
            <w:pPr>
              <w:spacing w:line="276" w:lineRule="auto"/>
              <w:rPr>
                <w:rFonts w:eastAsia="Times New Roman" w:cs="Calibri"/>
                <w:szCs w:val="24"/>
              </w:rPr>
            </w:pPr>
          </w:p>
        </w:tc>
      </w:tr>
      <w:bookmarkEnd w:id="1"/>
    </w:tbl>
    <w:p w:rsidR="00286FB8" w:rsidRPr="00D8557A" w:rsidRDefault="00286FB8" w:rsidP="00D8557A">
      <w:pPr>
        <w:spacing w:line="276" w:lineRule="auto"/>
        <w:rPr>
          <w:rFonts w:cs="Calibri"/>
          <w:szCs w:val="24"/>
        </w:rPr>
      </w:pPr>
    </w:p>
    <w:p w:rsidR="00286FB8" w:rsidRPr="00D8557A" w:rsidRDefault="00286FB8" w:rsidP="00D8557A">
      <w:pPr>
        <w:spacing w:line="276" w:lineRule="auto"/>
        <w:rPr>
          <w:rFonts w:cs="Calibri"/>
          <w:b/>
          <w:szCs w:val="24"/>
        </w:rPr>
      </w:pPr>
    </w:p>
    <w:p w:rsidR="00286FB8" w:rsidRPr="00D8557A" w:rsidRDefault="00286FB8" w:rsidP="00D8557A">
      <w:pPr>
        <w:spacing w:line="276" w:lineRule="auto"/>
        <w:rPr>
          <w:rFonts w:cs="Calibri"/>
          <w:b/>
          <w:szCs w:val="24"/>
        </w:rPr>
      </w:pPr>
    </w:p>
    <w:p w:rsidR="00286FB8" w:rsidRPr="00D8557A" w:rsidRDefault="00286FB8" w:rsidP="00D8557A">
      <w:pPr>
        <w:spacing w:line="276" w:lineRule="auto"/>
        <w:rPr>
          <w:rFonts w:cs="Calibri"/>
          <w:b/>
          <w:szCs w:val="24"/>
        </w:rPr>
      </w:pPr>
      <w:r w:rsidRPr="00D8557A">
        <w:rPr>
          <w:rFonts w:cs="Calibri"/>
          <w:b/>
          <w:szCs w:val="24"/>
        </w:rPr>
        <w:br w:type="page"/>
      </w:r>
    </w:p>
    <w:p w:rsidR="008B1476" w:rsidRPr="00D8557A" w:rsidRDefault="008B1476" w:rsidP="00D8557A">
      <w:pPr>
        <w:spacing w:line="276" w:lineRule="auto"/>
        <w:jc w:val="right"/>
        <w:rPr>
          <w:rFonts w:cs="Calibri"/>
          <w:b/>
          <w:szCs w:val="24"/>
        </w:rPr>
      </w:pPr>
    </w:p>
    <w:p w:rsidR="008B1476" w:rsidRPr="00D8557A" w:rsidRDefault="008B1476" w:rsidP="00D8557A">
      <w:pPr>
        <w:spacing w:before="67" w:line="276" w:lineRule="auto"/>
        <w:ind w:left="5563"/>
        <w:jc w:val="right"/>
        <w:rPr>
          <w:b/>
          <w:i/>
          <w:szCs w:val="24"/>
        </w:rPr>
      </w:pPr>
      <w:r w:rsidRPr="00D8557A">
        <w:rPr>
          <w:b/>
          <w:szCs w:val="24"/>
        </w:rPr>
        <w:t>ALLEGATO</w:t>
      </w:r>
      <w:r w:rsidRPr="00D8557A">
        <w:rPr>
          <w:b/>
          <w:spacing w:val="-2"/>
          <w:szCs w:val="24"/>
        </w:rPr>
        <w:t xml:space="preserve"> </w:t>
      </w:r>
      <w:r w:rsidRPr="00D8557A">
        <w:rPr>
          <w:b/>
          <w:szCs w:val="24"/>
        </w:rPr>
        <w:t>3</w:t>
      </w:r>
    </w:p>
    <w:p w:rsidR="008B1476" w:rsidRPr="00D8557A" w:rsidRDefault="008B1476" w:rsidP="00D8557A">
      <w:pPr>
        <w:pStyle w:val="Titolo1"/>
        <w:spacing w:before="208" w:line="276" w:lineRule="auto"/>
        <w:ind w:left="535" w:right="362"/>
        <w:jc w:val="center"/>
        <w:rPr>
          <w:rFonts w:ascii="Garamond" w:hAnsi="Garamond"/>
          <w:sz w:val="24"/>
          <w:szCs w:val="24"/>
        </w:rPr>
      </w:pPr>
      <w:bookmarkStart w:id="2" w:name="_Hlk200543073"/>
      <w:r w:rsidRPr="00D8557A">
        <w:rPr>
          <w:rFonts w:ascii="Garamond" w:hAnsi="Garamond"/>
          <w:sz w:val="24"/>
          <w:szCs w:val="24"/>
        </w:rPr>
        <w:t>DICHIARAZIONE</w:t>
      </w:r>
      <w:r w:rsidRPr="00D8557A">
        <w:rPr>
          <w:rFonts w:ascii="Garamond" w:hAnsi="Garamond"/>
          <w:spacing w:val="-3"/>
          <w:sz w:val="24"/>
          <w:szCs w:val="24"/>
        </w:rPr>
        <w:t xml:space="preserve"> </w:t>
      </w:r>
      <w:r w:rsidRPr="00D8557A">
        <w:rPr>
          <w:rFonts w:ascii="Garamond" w:hAnsi="Garamond"/>
          <w:sz w:val="24"/>
          <w:szCs w:val="24"/>
        </w:rPr>
        <w:t>SOSTITUTIVA</w:t>
      </w:r>
      <w:r w:rsidRPr="00D8557A">
        <w:rPr>
          <w:rFonts w:ascii="Garamond" w:hAnsi="Garamond"/>
          <w:spacing w:val="-2"/>
          <w:sz w:val="24"/>
          <w:szCs w:val="24"/>
        </w:rPr>
        <w:t xml:space="preserve"> </w:t>
      </w:r>
      <w:r w:rsidRPr="00D8557A">
        <w:rPr>
          <w:rFonts w:ascii="Garamond" w:hAnsi="Garamond"/>
          <w:sz w:val="24"/>
          <w:szCs w:val="24"/>
        </w:rPr>
        <w:t>DI</w:t>
      </w:r>
      <w:r w:rsidRPr="00D8557A">
        <w:rPr>
          <w:rFonts w:ascii="Garamond" w:hAnsi="Garamond"/>
          <w:spacing w:val="-2"/>
          <w:sz w:val="24"/>
          <w:szCs w:val="24"/>
        </w:rPr>
        <w:t xml:space="preserve"> </w:t>
      </w:r>
      <w:r w:rsidRPr="00D8557A">
        <w:rPr>
          <w:rFonts w:ascii="Garamond" w:hAnsi="Garamond"/>
          <w:sz w:val="24"/>
          <w:szCs w:val="24"/>
        </w:rPr>
        <w:t>CERTIFICAZIONE</w:t>
      </w:r>
    </w:p>
    <w:p w:rsidR="008B1476" w:rsidRPr="00D8557A" w:rsidRDefault="008B1476" w:rsidP="00D8557A">
      <w:pPr>
        <w:spacing w:before="1" w:line="276" w:lineRule="auto"/>
        <w:ind w:left="535" w:right="362"/>
        <w:jc w:val="center"/>
        <w:rPr>
          <w:b/>
          <w:szCs w:val="24"/>
        </w:rPr>
      </w:pPr>
      <w:r w:rsidRPr="00D8557A">
        <w:rPr>
          <w:b/>
          <w:szCs w:val="24"/>
        </w:rPr>
        <w:t>(Art.</w:t>
      </w:r>
      <w:r w:rsidRPr="00D8557A">
        <w:rPr>
          <w:b/>
          <w:spacing w:val="-1"/>
          <w:szCs w:val="24"/>
        </w:rPr>
        <w:t xml:space="preserve"> </w:t>
      </w:r>
      <w:r w:rsidRPr="00D8557A">
        <w:rPr>
          <w:b/>
          <w:szCs w:val="24"/>
        </w:rPr>
        <w:t>46</w:t>
      </w:r>
      <w:r w:rsidRPr="00D8557A">
        <w:rPr>
          <w:b/>
          <w:spacing w:val="-2"/>
          <w:szCs w:val="24"/>
        </w:rPr>
        <w:t xml:space="preserve"> </w:t>
      </w:r>
      <w:r w:rsidRPr="00D8557A">
        <w:rPr>
          <w:b/>
          <w:szCs w:val="24"/>
        </w:rPr>
        <w:t>D.P.R.</w:t>
      </w:r>
      <w:r w:rsidRPr="00D8557A">
        <w:rPr>
          <w:b/>
          <w:spacing w:val="-1"/>
          <w:szCs w:val="24"/>
        </w:rPr>
        <w:t xml:space="preserve"> </w:t>
      </w:r>
      <w:r w:rsidRPr="00D8557A">
        <w:rPr>
          <w:b/>
          <w:szCs w:val="24"/>
        </w:rPr>
        <w:t>28</w:t>
      </w:r>
      <w:r w:rsidRPr="00D8557A">
        <w:rPr>
          <w:b/>
          <w:spacing w:val="-1"/>
          <w:szCs w:val="24"/>
        </w:rPr>
        <w:t xml:space="preserve"> </w:t>
      </w:r>
      <w:r w:rsidRPr="00D8557A">
        <w:rPr>
          <w:b/>
          <w:szCs w:val="24"/>
        </w:rPr>
        <w:t>dicembre</w:t>
      </w:r>
      <w:r w:rsidRPr="00D8557A">
        <w:rPr>
          <w:b/>
          <w:spacing w:val="-1"/>
          <w:szCs w:val="24"/>
        </w:rPr>
        <w:t xml:space="preserve"> </w:t>
      </w:r>
      <w:r w:rsidRPr="00D8557A">
        <w:rPr>
          <w:b/>
          <w:szCs w:val="24"/>
        </w:rPr>
        <w:t>2000,</w:t>
      </w:r>
      <w:r w:rsidRPr="00D8557A">
        <w:rPr>
          <w:b/>
          <w:spacing w:val="-1"/>
          <w:szCs w:val="24"/>
        </w:rPr>
        <w:t xml:space="preserve"> </w:t>
      </w:r>
      <w:r w:rsidRPr="00D8557A">
        <w:rPr>
          <w:b/>
          <w:szCs w:val="24"/>
        </w:rPr>
        <w:t>n. 445)</w:t>
      </w:r>
    </w:p>
    <w:bookmarkEnd w:id="2"/>
    <w:p w:rsidR="008B1476" w:rsidRPr="00D8557A" w:rsidRDefault="008B1476" w:rsidP="00D8557A">
      <w:pPr>
        <w:pStyle w:val="Corpotesto"/>
        <w:spacing w:before="9" w:line="276" w:lineRule="auto"/>
        <w:rPr>
          <w:b/>
          <w:szCs w:val="24"/>
        </w:rPr>
      </w:pPr>
    </w:p>
    <w:p w:rsidR="008B1476" w:rsidRPr="00D8557A" w:rsidRDefault="008B1476" w:rsidP="00D8557A">
      <w:pPr>
        <w:pStyle w:val="Corpotesto"/>
        <w:spacing w:before="90" w:line="276" w:lineRule="auto"/>
        <w:ind w:left="392"/>
        <w:rPr>
          <w:szCs w:val="24"/>
        </w:rPr>
      </w:pPr>
      <w:r w:rsidRPr="00D8557A">
        <w:rPr>
          <w:szCs w:val="24"/>
        </w:rPr>
        <w:t>Il/la</w:t>
      </w:r>
      <w:r w:rsidRPr="00D8557A">
        <w:rPr>
          <w:spacing w:val="-3"/>
          <w:szCs w:val="24"/>
        </w:rPr>
        <w:t xml:space="preserve"> </w:t>
      </w:r>
      <w:r w:rsidRPr="00D8557A">
        <w:rPr>
          <w:szCs w:val="24"/>
        </w:rPr>
        <w:t>sottoscritto/a</w:t>
      </w:r>
    </w:p>
    <w:p w:rsidR="005C4BE0" w:rsidRDefault="008B1476" w:rsidP="00D8557A">
      <w:pPr>
        <w:tabs>
          <w:tab w:val="left" w:pos="4484"/>
          <w:tab w:val="left" w:pos="6193"/>
          <w:tab w:val="left" w:pos="7493"/>
          <w:tab w:val="left" w:pos="8193"/>
          <w:tab w:val="left" w:pos="8964"/>
          <w:tab w:val="left" w:pos="9984"/>
          <w:tab w:val="left" w:pos="10061"/>
        </w:tabs>
        <w:spacing w:before="107" w:line="360" w:lineRule="auto"/>
        <w:ind w:left="392" w:right="183"/>
        <w:rPr>
          <w:szCs w:val="24"/>
          <w:u w:val="single"/>
        </w:rPr>
      </w:pPr>
      <w:r w:rsidRPr="00D8557A">
        <w:rPr>
          <w:szCs w:val="24"/>
        </w:rPr>
        <w:t>in</w:t>
      </w:r>
      <w:r w:rsidRPr="00D8557A">
        <w:rPr>
          <w:spacing w:val="-1"/>
          <w:szCs w:val="24"/>
        </w:rPr>
        <w:t xml:space="preserve"> </w:t>
      </w:r>
      <w:r w:rsidRPr="00D8557A">
        <w:rPr>
          <w:szCs w:val="24"/>
        </w:rPr>
        <w:t>qualità</w:t>
      </w:r>
      <w:r w:rsidRPr="00D8557A">
        <w:rPr>
          <w:spacing w:val="-2"/>
          <w:szCs w:val="24"/>
        </w:rPr>
        <w:t xml:space="preserve"> </w:t>
      </w:r>
      <w:r w:rsidRPr="00D8557A">
        <w:rPr>
          <w:szCs w:val="24"/>
        </w:rPr>
        <w:t>di rappresentante</w:t>
      </w:r>
      <w:r w:rsidRPr="00D8557A">
        <w:rPr>
          <w:spacing w:val="-1"/>
          <w:szCs w:val="24"/>
        </w:rPr>
        <w:t xml:space="preserve"> </w:t>
      </w:r>
      <w:r w:rsidRPr="00D8557A">
        <w:rPr>
          <w:szCs w:val="24"/>
        </w:rPr>
        <w:t>legale di</w:t>
      </w:r>
      <w:r w:rsidRPr="00D8557A">
        <w:rPr>
          <w:szCs w:val="24"/>
          <w:u w:val="single"/>
        </w:rPr>
        <w:tab/>
      </w:r>
      <w:r w:rsidRPr="00D8557A">
        <w:rPr>
          <w:szCs w:val="24"/>
          <w:u w:val="single"/>
        </w:rPr>
        <w:tab/>
      </w:r>
      <w:r w:rsidRPr="00D8557A">
        <w:rPr>
          <w:szCs w:val="24"/>
          <w:u w:val="single"/>
        </w:rPr>
        <w:tab/>
      </w:r>
      <w:r w:rsidRPr="00D8557A">
        <w:rPr>
          <w:szCs w:val="24"/>
          <w:u w:val="single"/>
        </w:rPr>
        <w:tab/>
      </w:r>
    </w:p>
    <w:p w:rsidR="005C4BE0" w:rsidRDefault="008B1476" w:rsidP="00D8557A">
      <w:pPr>
        <w:tabs>
          <w:tab w:val="left" w:pos="4484"/>
          <w:tab w:val="left" w:pos="6193"/>
          <w:tab w:val="left" w:pos="7493"/>
          <w:tab w:val="left" w:pos="8193"/>
          <w:tab w:val="left" w:pos="8964"/>
          <w:tab w:val="left" w:pos="9984"/>
          <w:tab w:val="left" w:pos="10061"/>
        </w:tabs>
        <w:spacing w:before="107" w:line="360" w:lineRule="auto"/>
        <w:ind w:left="392" w:right="183"/>
        <w:rPr>
          <w:szCs w:val="24"/>
          <w:u w:val="single"/>
        </w:rPr>
      </w:pPr>
      <w:r w:rsidRPr="00D8557A">
        <w:rPr>
          <w:szCs w:val="24"/>
        </w:rPr>
        <w:t>ente organizzatore</w:t>
      </w:r>
      <w:r w:rsidRPr="00D8557A">
        <w:rPr>
          <w:spacing w:val="1"/>
          <w:szCs w:val="24"/>
        </w:rPr>
        <w:t xml:space="preserve"> </w:t>
      </w:r>
      <w:r w:rsidRPr="00D8557A">
        <w:rPr>
          <w:szCs w:val="24"/>
        </w:rPr>
        <w:t>della</w:t>
      </w:r>
      <w:r w:rsidRPr="00D8557A">
        <w:rPr>
          <w:spacing w:val="-3"/>
          <w:szCs w:val="24"/>
        </w:rPr>
        <w:t xml:space="preserve"> </w:t>
      </w:r>
      <w:r w:rsidRPr="00D8557A">
        <w:rPr>
          <w:szCs w:val="24"/>
        </w:rPr>
        <w:t>proposta</w:t>
      </w:r>
      <w:r w:rsidRPr="00D8557A">
        <w:rPr>
          <w:spacing w:val="-2"/>
          <w:szCs w:val="24"/>
        </w:rPr>
        <w:t xml:space="preserve"> </w:t>
      </w:r>
      <w:r w:rsidRPr="00D8557A">
        <w:rPr>
          <w:szCs w:val="24"/>
        </w:rPr>
        <w:t>progettuale</w:t>
      </w:r>
      <w:r w:rsidRPr="00D8557A">
        <w:rPr>
          <w:spacing w:val="-2"/>
          <w:szCs w:val="24"/>
        </w:rPr>
        <w:t xml:space="preserve"> </w:t>
      </w:r>
      <w:r w:rsidRPr="00D8557A">
        <w:rPr>
          <w:szCs w:val="24"/>
        </w:rPr>
        <w:t xml:space="preserve">denominata </w:t>
      </w:r>
      <w:r w:rsidRPr="00D8557A">
        <w:rPr>
          <w:szCs w:val="24"/>
          <w:u w:val="single"/>
        </w:rPr>
        <w:t xml:space="preserve"> </w:t>
      </w:r>
      <w:r w:rsidRPr="00D8557A">
        <w:rPr>
          <w:szCs w:val="24"/>
          <w:u w:val="single"/>
        </w:rPr>
        <w:tab/>
      </w:r>
      <w:r w:rsidRPr="00D8557A">
        <w:rPr>
          <w:szCs w:val="24"/>
          <w:u w:val="single"/>
        </w:rPr>
        <w:tab/>
      </w:r>
      <w:r w:rsidRPr="00D8557A">
        <w:rPr>
          <w:szCs w:val="24"/>
          <w:u w:val="single"/>
        </w:rPr>
        <w:tab/>
      </w:r>
      <w:r w:rsidRPr="00D8557A">
        <w:rPr>
          <w:szCs w:val="24"/>
          <w:u w:val="single"/>
        </w:rPr>
        <w:tab/>
      </w:r>
    </w:p>
    <w:p w:rsidR="008B1476" w:rsidRPr="00D8557A" w:rsidRDefault="008B1476" w:rsidP="00D8557A">
      <w:pPr>
        <w:tabs>
          <w:tab w:val="left" w:pos="4484"/>
          <w:tab w:val="left" w:pos="6193"/>
          <w:tab w:val="left" w:pos="7493"/>
          <w:tab w:val="left" w:pos="8193"/>
          <w:tab w:val="left" w:pos="8964"/>
          <w:tab w:val="left" w:pos="9984"/>
          <w:tab w:val="left" w:pos="10061"/>
        </w:tabs>
        <w:spacing w:before="107" w:line="360" w:lineRule="auto"/>
        <w:ind w:left="392" w:right="183"/>
        <w:rPr>
          <w:i/>
          <w:szCs w:val="24"/>
        </w:rPr>
      </w:pPr>
      <w:r w:rsidRPr="00D8557A">
        <w:rPr>
          <w:szCs w:val="24"/>
        </w:rPr>
        <w:t xml:space="preserve"> </w:t>
      </w:r>
      <w:r w:rsidRPr="00D8557A">
        <w:rPr>
          <w:i/>
          <w:szCs w:val="24"/>
        </w:rPr>
        <w:t>consapevole</w:t>
      </w:r>
      <w:r w:rsidRPr="00D8557A">
        <w:rPr>
          <w:i/>
          <w:spacing w:val="60"/>
          <w:szCs w:val="24"/>
        </w:rPr>
        <w:t xml:space="preserve"> </w:t>
      </w:r>
      <w:r w:rsidRPr="00D8557A">
        <w:rPr>
          <w:i/>
          <w:szCs w:val="24"/>
        </w:rPr>
        <w:t>delle</w:t>
      </w:r>
      <w:r w:rsidRPr="00D8557A">
        <w:rPr>
          <w:i/>
          <w:spacing w:val="60"/>
          <w:szCs w:val="24"/>
        </w:rPr>
        <w:t xml:space="preserve"> </w:t>
      </w:r>
      <w:r w:rsidRPr="00D8557A">
        <w:rPr>
          <w:i/>
          <w:szCs w:val="24"/>
        </w:rPr>
        <w:t>sanzioni</w:t>
      </w:r>
      <w:r w:rsidRPr="00D8557A">
        <w:rPr>
          <w:i/>
          <w:spacing w:val="61"/>
          <w:szCs w:val="24"/>
        </w:rPr>
        <w:t xml:space="preserve"> </w:t>
      </w:r>
      <w:r w:rsidRPr="00D8557A">
        <w:rPr>
          <w:i/>
          <w:szCs w:val="24"/>
        </w:rPr>
        <w:t>penali,</w:t>
      </w:r>
      <w:r w:rsidRPr="00D8557A">
        <w:rPr>
          <w:i/>
          <w:spacing w:val="61"/>
          <w:szCs w:val="24"/>
        </w:rPr>
        <w:t xml:space="preserve"> </w:t>
      </w:r>
      <w:r w:rsidRPr="00D8557A">
        <w:rPr>
          <w:i/>
          <w:szCs w:val="24"/>
        </w:rPr>
        <w:t>nel</w:t>
      </w:r>
      <w:r w:rsidRPr="00D8557A">
        <w:rPr>
          <w:i/>
          <w:spacing w:val="61"/>
          <w:szCs w:val="24"/>
        </w:rPr>
        <w:t xml:space="preserve"> </w:t>
      </w:r>
      <w:r w:rsidRPr="00D8557A">
        <w:rPr>
          <w:i/>
          <w:szCs w:val="24"/>
        </w:rPr>
        <w:t>caso</w:t>
      </w:r>
      <w:r w:rsidRPr="00D8557A">
        <w:rPr>
          <w:i/>
          <w:spacing w:val="61"/>
          <w:szCs w:val="24"/>
        </w:rPr>
        <w:t xml:space="preserve"> </w:t>
      </w:r>
      <w:r w:rsidRPr="00D8557A">
        <w:rPr>
          <w:i/>
          <w:szCs w:val="24"/>
        </w:rPr>
        <w:t>di</w:t>
      </w:r>
      <w:r w:rsidRPr="00D8557A">
        <w:rPr>
          <w:i/>
          <w:spacing w:val="59"/>
          <w:szCs w:val="24"/>
        </w:rPr>
        <w:t xml:space="preserve"> </w:t>
      </w:r>
      <w:r w:rsidRPr="00D8557A">
        <w:rPr>
          <w:i/>
          <w:szCs w:val="24"/>
        </w:rPr>
        <w:t>dichiarazioni</w:t>
      </w:r>
      <w:r w:rsidRPr="00D8557A">
        <w:rPr>
          <w:i/>
          <w:spacing w:val="61"/>
          <w:szCs w:val="24"/>
        </w:rPr>
        <w:t xml:space="preserve"> </w:t>
      </w:r>
      <w:r w:rsidRPr="00D8557A">
        <w:rPr>
          <w:i/>
          <w:szCs w:val="24"/>
        </w:rPr>
        <w:t>non</w:t>
      </w:r>
      <w:r w:rsidRPr="00D8557A">
        <w:rPr>
          <w:i/>
          <w:spacing w:val="61"/>
          <w:szCs w:val="24"/>
        </w:rPr>
        <w:t xml:space="preserve"> </w:t>
      </w:r>
      <w:r w:rsidRPr="00D8557A">
        <w:rPr>
          <w:i/>
          <w:szCs w:val="24"/>
        </w:rPr>
        <w:t>veritiere</w:t>
      </w:r>
      <w:r w:rsidRPr="00D8557A">
        <w:rPr>
          <w:i/>
          <w:spacing w:val="59"/>
          <w:szCs w:val="24"/>
        </w:rPr>
        <w:t xml:space="preserve"> </w:t>
      </w:r>
      <w:r w:rsidRPr="00D8557A">
        <w:rPr>
          <w:i/>
          <w:szCs w:val="24"/>
        </w:rPr>
        <w:t>e</w:t>
      </w:r>
      <w:r w:rsidRPr="00D8557A">
        <w:rPr>
          <w:i/>
          <w:spacing w:val="61"/>
          <w:szCs w:val="24"/>
        </w:rPr>
        <w:t xml:space="preserve"> </w:t>
      </w:r>
      <w:r w:rsidRPr="00D8557A">
        <w:rPr>
          <w:i/>
          <w:szCs w:val="24"/>
        </w:rPr>
        <w:t>falsità</w:t>
      </w:r>
      <w:r w:rsidRPr="00D8557A">
        <w:rPr>
          <w:i/>
          <w:spacing w:val="3"/>
          <w:szCs w:val="24"/>
        </w:rPr>
        <w:t xml:space="preserve"> </w:t>
      </w:r>
      <w:r w:rsidRPr="00D8557A">
        <w:rPr>
          <w:i/>
          <w:szCs w:val="24"/>
        </w:rPr>
        <w:t>negli</w:t>
      </w:r>
      <w:r w:rsidRPr="00D8557A">
        <w:rPr>
          <w:i/>
          <w:spacing w:val="2"/>
          <w:szCs w:val="24"/>
        </w:rPr>
        <w:t xml:space="preserve"> </w:t>
      </w:r>
      <w:r w:rsidRPr="00D8557A">
        <w:rPr>
          <w:i/>
          <w:szCs w:val="24"/>
        </w:rPr>
        <w:t>atti,</w:t>
      </w:r>
      <w:r w:rsidRPr="00D8557A">
        <w:rPr>
          <w:i/>
          <w:spacing w:val="-57"/>
          <w:szCs w:val="24"/>
        </w:rPr>
        <w:t xml:space="preserve"> </w:t>
      </w:r>
      <w:r w:rsidRPr="00D8557A">
        <w:rPr>
          <w:i/>
          <w:szCs w:val="24"/>
        </w:rPr>
        <w:t>richiamate</w:t>
      </w:r>
      <w:r w:rsidRPr="00D8557A">
        <w:rPr>
          <w:i/>
          <w:spacing w:val="-2"/>
          <w:szCs w:val="24"/>
        </w:rPr>
        <w:t xml:space="preserve"> </w:t>
      </w:r>
      <w:r w:rsidRPr="00D8557A">
        <w:rPr>
          <w:i/>
          <w:szCs w:val="24"/>
        </w:rPr>
        <w:t>dall’art. 76 del D.P.R.</w:t>
      </w:r>
      <w:r w:rsidRPr="00D8557A">
        <w:rPr>
          <w:i/>
          <w:spacing w:val="-2"/>
          <w:szCs w:val="24"/>
        </w:rPr>
        <w:t xml:space="preserve"> </w:t>
      </w:r>
      <w:r w:rsidRPr="00D8557A">
        <w:rPr>
          <w:i/>
          <w:szCs w:val="24"/>
        </w:rPr>
        <w:t xml:space="preserve">445 del 28/12/2000 </w:t>
      </w:r>
      <w:proofErr w:type="spellStart"/>
      <w:r w:rsidRPr="00D8557A">
        <w:rPr>
          <w:i/>
          <w:szCs w:val="24"/>
        </w:rPr>
        <w:t>e.s.m</w:t>
      </w:r>
      <w:proofErr w:type="spellEnd"/>
      <w:r w:rsidRPr="00D8557A">
        <w:rPr>
          <w:i/>
          <w:szCs w:val="24"/>
        </w:rPr>
        <w:t>.</w:t>
      </w:r>
    </w:p>
    <w:p w:rsidR="008B1476" w:rsidRPr="00D8557A" w:rsidRDefault="008B1476" w:rsidP="00D8557A">
      <w:pPr>
        <w:pStyle w:val="Corpotesto"/>
        <w:spacing w:before="3" w:line="276" w:lineRule="auto"/>
        <w:rPr>
          <w:i/>
          <w:szCs w:val="24"/>
        </w:rPr>
      </w:pPr>
    </w:p>
    <w:p w:rsidR="008B1476" w:rsidRPr="00D8557A" w:rsidRDefault="008B1476" w:rsidP="00D8557A">
      <w:pPr>
        <w:pStyle w:val="Titolo1"/>
        <w:spacing w:before="1" w:line="276" w:lineRule="auto"/>
        <w:ind w:left="535" w:right="360"/>
        <w:jc w:val="center"/>
        <w:rPr>
          <w:rFonts w:ascii="Garamond" w:hAnsi="Garamond"/>
          <w:sz w:val="24"/>
          <w:szCs w:val="24"/>
        </w:rPr>
      </w:pPr>
      <w:r w:rsidRPr="00D8557A">
        <w:rPr>
          <w:rFonts w:ascii="Garamond" w:hAnsi="Garamond"/>
          <w:sz w:val="24"/>
          <w:szCs w:val="24"/>
        </w:rPr>
        <w:t>DICHIARA</w:t>
      </w:r>
    </w:p>
    <w:p w:rsidR="008B1476" w:rsidRPr="00D8557A" w:rsidRDefault="008B1476" w:rsidP="00D8557A">
      <w:pPr>
        <w:pStyle w:val="Corpotesto"/>
        <w:spacing w:before="9" w:line="276" w:lineRule="auto"/>
        <w:rPr>
          <w:b/>
          <w:szCs w:val="24"/>
        </w:rPr>
      </w:pPr>
    </w:p>
    <w:p w:rsidR="008B1476" w:rsidRPr="00D8557A" w:rsidRDefault="008B1476" w:rsidP="00D8557A">
      <w:pPr>
        <w:spacing w:line="276" w:lineRule="auto"/>
        <w:ind w:left="392"/>
        <w:rPr>
          <w:rFonts w:cs="Calibri"/>
          <w:szCs w:val="24"/>
        </w:rPr>
      </w:pPr>
      <w:r w:rsidRPr="00D8557A">
        <w:rPr>
          <w:rFonts w:cs="Calibri"/>
          <w:szCs w:val="24"/>
        </w:rPr>
        <w:t>Sotto</w:t>
      </w:r>
      <w:r w:rsidRPr="00D8557A">
        <w:rPr>
          <w:rFonts w:cs="Calibri"/>
          <w:spacing w:val="7"/>
          <w:szCs w:val="24"/>
        </w:rPr>
        <w:t xml:space="preserve"> </w:t>
      </w:r>
      <w:r w:rsidRPr="00D8557A">
        <w:rPr>
          <w:rFonts w:cs="Calibri"/>
          <w:szCs w:val="24"/>
        </w:rPr>
        <w:t>la</w:t>
      </w:r>
      <w:r w:rsidRPr="00D8557A">
        <w:rPr>
          <w:rFonts w:cs="Calibri"/>
          <w:spacing w:val="8"/>
          <w:szCs w:val="24"/>
        </w:rPr>
        <w:t xml:space="preserve"> </w:t>
      </w:r>
      <w:r w:rsidRPr="00D8557A">
        <w:rPr>
          <w:rFonts w:cs="Calibri"/>
          <w:szCs w:val="24"/>
        </w:rPr>
        <w:t>propria</w:t>
      </w:r>
      <w:r w:rsidRPr="00D8557A">
        <w:rPr>
          <w:rFonts w:cs="Calibri"/>
          <w:spacing w:val="7"/>
          <w:szCs w:val="24"/>
        </w:rPr>
        <w:t xml:space="preserve"> </w:t>
      </w:r>
      <w:r w:rsidRPr="00D8557A">
        <w:rPr>
          <w:rFonts w:cs="Calibri"/>
          <w:szCs w:val="24"/>
        </w:rPr>
        <w:t>responsabilità</w:t>
      </w:r>
      <w:r w:rsidRPr="00D8557A">
        <w:rPr>
          <w:rFonts w:cs="Calibri"/>
          <w:spacing w:val="7"/>
          <w:szCs w:val="24"/>
        </w:rPr>
        <w:t xml:space="preserve"> </w:t>
      </w:r>
      <w:r w:rsidRPr="00D8557A">
        <w:rPr>
          <w:rFonts w:cs="Calibri"/>
          <w:szCs w:val="24"/>
        </w:rPr>
        <w:t>che:</w:t>
      </w:r>
    </w:p>
    <w:p w:rsidR="008B1476" w:rsidRPr="00D8557A" w:rsidRDefault="00482043" w:rsidP="00D8557A">
      <w:pPr>
        <w:spacing w:line="276" w:lineRule="auto"/>
        <w:ind w:left="708" w:hanging="708"/>
        <w:rPr>
          <w:rFonts w:cs="Calibri"/>
          <w:spacing w:val="7"/>
          <w:szCs w:val="24"/>
        </w:rPr>
      </w:pPr>
      <w:r>
        <w:rPr>
          <w:rFonts w:cs="Calibri"/>
          <w:noProof/>
          <w:szCs w:val="24"/>
        </w:rPr>
        <w:pict>
          <v:rect id="_x0000_s2066" style="position:absolute;left:0;text-align:left;margin-left:3.55pt;margin-top:36.15pt;width:14.15pt;height:14.15pt;z-index:3"/>
        </w:pict>
      </w:r>
      <w:r w:rsidR="008B1476" w:rsidRPr="00D8557A">
        <w:rPr>
          <w:rFonts w:cs="Calibri"/>
          <w:szCs w:val="24"/>
        </w:rPr>
        <w:t>1)</w:t>
      </w:r>
      <w:r w:rsidR="008B1476" w:rsidRPr="00D8557A">
        <w:rPr>
          <w:rFonts w:cs="Calibri"/>
          <w:spacing w:val="7"/>
          <w:szCs w:val="24"/>
        </w:rPr>
        <w:t xml:space="preserve">  i partecipanti al soggiorno sportivo sono </w:t>
      </w:r>
      <w:proofErr w:type="gramStart"/>
      <w:r w:rsidR="008B1476" w:rsidRPr="00D8557A">
        <w:rPr>
          <w:rFonts w:cs="Calibri"/>
          <w:spacing w:val="7"/>
          <w:szCs w:val="24"/>
        </w:rPr>
        <w:t>n….</w:t>
      </w:r>
      <w:proofErr w:type="gramEnd"/>
      <w:r w:rsidR="008B1476" w:rsidRPr="00D8557A">
        <w:rPr>
          <w:rFonts w:cs="Calibri"/>
          <w:spacing w:val="7"/>
          <w:szCs w:val="24"/>
        </w:rPr>
        <w:t>. e rientrano nella definizione di soggetti fragili di cui all’art</w:t>
      </w:r>
      <w:r w:rsidR="00642D2D">
        <w:rPr>
          <w:rFonts w:cs="Calibri"/>
          <w:spacing w:val="7"/>
          <w:szCs w:val="24"/>
        </w:rPr>
        <w:t>. 4</w:t>
      </w:r>
      <w:r w:rsidR="008B1476" w:rsidRPr="00D8557A">
        <w:rPr>
          <w:rFonts w:cs="Calibri"/>
          <w:spacing w:val="7"/>
          <w:szCs w:val="24"/>
        </w:rPr>
        <w:t xml:space="preserve"> dell’Avviso in </w:t>
      </w:r>
      <w:proofErr w:type="gramStart"/>
      <w:r w:rsidR="008B1476" w:rsidRPr="00D8557A">
        <w:rPr>
          <w:rFonts w:cs="Calibri"/>
          <w:spacing w:val="7"/>
          <w:szCs w:val="24"/>
        </w:rPr>
        <w:t>quanto :</w:t>
      </w:r>
      <w:proofErr w:type="gramEnd"/>
    </w:p>
    <w:p w:rsidR="008B1476" w:rsidRPr="00D8557A" w:rsidRDefault="00642D2D" w:rsidP="00D8557A">
      <w:pPr>
        <w:spacing w:line="276" w:lineRule="auto"/>
        <w:ind w:left="392"/>
        <w:rPr>
          <w:rFonts w:cs="Calibri"/>
          <w:szCs w:val="24"/>
        </w:rPr>
      </w:pPr>
      <w:r>
        <w:rPr>
          <w:rFonts w:cs="Calibri"/>
          <w:noProof/>
          <w:szCs w:val="24"/>
        </w:rPr>
        <w:pict>
          <v:rect id="_x0000_s2067" style="position:absolute;left:0;text-align:left;margin-left:3.55pt;margin-top:22.05pt;width:14.15pt;height:14.15pt;z-index:4"/>
        </w:pict>
      </w:r>
      <w:r w:rsidR="008B1476" w:rsidRPr="00D8557A">
        <w:rPr>
          <w:rFonts w:cs="Calibri"/>
          <w:szCs w:val="24"/>
        </w:rPr>
        <w:t xml:space="preserve">  persone con disabilità fisica/psichica/motoria;</w:t>
      </w:r>
    </w:p>
    <w:p w:rsidR="008B1476" w:rsidRDefault="008B1476" w:rsidP="005C4BE0">
      <w:pPr>
        <w:spacing w:line="276" w:lineRule="auto"/>
        <w:ind w:left="567" w:hanging="141"/>
        <w:rPr>
          <w:rFonts w:cs="Calibri"/>
          <w:szCs w:val="24"/>
        </w:rPr>
      </w:pPr>
      <w:r w:rsidRPr="00D8557A">
        <w:rPr>
          <w:rFonts w:cs="Calibri"/>
          <w:szCs w:val="24"/>
        </w:rPr>
        <w:t xml:space="preserve">  persone che stanno affrontando o hanno affrontato gravi problematiche inerenti alla salut</w:t>
      </w:r>
      <w:r w:rsidR="005C4BE0">
        <w:rPr>
          <w:rFonts w:cs="Calibri"/>
          <w:szCs w:val="24"/>
        </w:rPr>
        <w:t>e;</w:t>
      </w:r>
    </w:p>
    <w:p w:rsidR="005C4BE0" w:rsidRDefault="005C4BE0" w:rsidP="005C4BE0">
      <w:pPr>
        <w:spacing w:line="276" w:lineRule="auto"/>
        <w:ind w:left="567" w:hanging="141"/>
        <w:rPr>
          <w:rFonts w:cs="Calibri"/>
          <w:szCs w:val="24"/>
        </w:rPr>
      </w:pPr>
    </w:p>
    <w:p w:rsidR="008B1476" w:rsidRPr="00D8557A" w:rsidRDefault="008B1476" w:rsidP="005C4BE0">
      <w:pPr>
        <w:spacing w:line="276" w:lineRule="auto"/>
        <w:rPr>
          <w:rFonts w:cs="Calibri"/>
          <w:szCs w:val="24"/>
        </w:rPr>
      </w:pPr>
      <w:r w:rsidRPr="00D8557A">
        <w:rPr>
          <w:rFonts w:cs="Calibri"/>
          <w:szCs w:val="24"/>
        </w:rPr>
        <w:t>2) che le stesse persone risultano tesserate presso l’ASD/SS</w:t>
      </w:r>
      <w:r w:rsidR="00E65B58" w:rsidRPr="00D8557A">
        <w:rPr>
          <w:rFonts w:cs="Calibri"/>
          <w:szCs w:val="24"/>
        </w:rPr>
        <w:t xml:space="preserve">D </w:t>
      </w:r>
      <w:r w:rsidRPr="00D8557A">
        <w:rPr>
          <w:rFonts w:cs="Calibri"/>
          <w:szCs w:val="24"/>
        </w:rPr>
        <w:t>proponente i</w:t>
      </w:r>
      <w:r w:rsidR="001949CC" w:rsidRPr="00D8557A">
        <w:rPr>
          <w:rFonts w:cs="Calibri"/>
          <w:szCs w:val="24"/>
        </w:rPr>
        <w:t xml:space="preserve">l </w:t>
      </w:r>
      <w:r w:rsidRPr="00D8557A">
        <w:rPr>
          <w:rFonts w:cs="Calibri"/>
          <w:szCs w:val="24"/>
        </w:rPr>
        <w:t>progetto.</w:t>
      </w:r>
    </w:p>
    <w:p w:rsidR="001949CC" w:rsidRPr="00D8557A" w:rsidRDefault="001949CC" w:rsidP="00D8557A">
      <w:pPr>
        <w:spacing w:line="276" w:lineRule="auto"/>
        <w:ind w:left="392" w:hanging="392"/>
        <w:jc w:val="right"/>
        <w:rPr>
          <w:szCs w:val="24"/>
        </w:rPr>
      </w:pPr>
    </w:p>
    <w:p w:rsidR="001949CC" w:rsidRPr="00D8557A" w:rsidRDefault="001949CC" w:rsidP="00D8557A">
      <w:pPr>
        <w:spacing w:line="276" w:lineRule="auto"/>
        <w:ind w:left="392" w:hanging="392"/>
        <w:jc w:val="right"/>
        <w:rPr>
          <w:szCs w:val="24"/>
        </w:rPr>
      </w:pPr>
    </w:p>
    <w:p w:rsidR="001949CC" w:rsidRDefault="001949CC" w:rsidP="00D8557A">
      <w:pPr>
        <w:spacing w:line="276" w:lineRule="auto"/>
        <w:ind w:left="392" w:hanging="392"/>
        <w:jc w:val="right"/>
        <w:rPr>
          <w:szCs w:val="24"/>
        </w:rPr>
      </w:pPr>
      <w:r w:rsidRPr="00D8557A">
        <w:rPr>
          <w:szCs w:val="24"/>
        </w:rPr>
        <w:t>Il</w:t>
      </w:r>
      <w:r w:rsidRPr="00D8557A">
        <w:rPr>
          <w:spacing w:val="-3"/>
          <w:szCs w:val="24"/>
        </w:rPr>
        <w:t xml:space="preserve"> </w:t>
      </w:r>
      <w:r w:rsidRPr="00D8557A">
        <w:rPr>
          <w:szCs w:val="24"/>
        </w:rPr>
        <w:t>Legale</w:t>
      </w:r>
      <w:r w:rsidRPr="00D8557A">
        <w:rPr>
          <w:spacing w:val="-5"/>
          <w:szCs w:val="24"/>
        </w:rPr>
        <w:t xml:space="preserve"> </w:t>
      </w:r>
      <w:r w:rsidRPr="00D8557A">
        <w:rPr>
          <w:szCs w:val="24"/>
        </w:rPr>
        <w:t>rappresentan</w:t>
      </w:r>
      <w:r w:rsidR="005C4BE0">
        <w:rPr>
          <w:szCs w:val="24"/>
        </w:rPr>
        <w:t>te</w:t>
      </w:r>
    </w:p>
    <w:sectPr w:rsidR="001949CC" w:rsidSect="005C4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09" w:right="853" w:bottom="540" w:left="1134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5C08" w:rsidRDefault="00995C08">
      <w:pPr>
        <w:spacing w:before="0" w:after="0" w:line="240" w:lineRule="auto"/>
      </w:pPr>
      <w:r>
        <w:separator/>
      </w:r>
    </w:p>
  </w:endnote>
  <w:endnote w:type="continuationSeparator" w:id="0">
    <w:p w:rsidR="00995C08" w:rsidRDefault="00995C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28B3" w:rsidRDefault="001E28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28B3" w:rsidRPr="005246BE" w:rsidRDefault="001E28B3">
    <w:pPr>
      <w:pStyle w:val="Pidipagina"/>
      <w:jc w:val="right"/>
      <w:rPr>
        <w:rFonts w:ascii="Gill Sans MT" w:hAnsi="Gill Sans MT"/>
      </w:rPr>
    </w:pPr>
    <w:r w:rsidRPr="005246BE">
      <w:rPr>
        <w:rFonts w:ascii="Gill Sans MT" w:hAnsi="Gill Sans MT"/>
      </w:rPr>
      <w:fldChar w:fldCharType="begin"/>
    </w:r>
    <w:r w:rsidRPr="005246BE">
      <w:rPr>
        <w:rFonts w:ascii="Gill Sans MT" w:hAnsi="Gill Sans MT"/>
      </w:rPr>
      <w:instrText xml:space="preserve"> PAGE </w:instrText>
    </w:r>
    <w:r w:rsidRPr="005246BE">
      <w:rPr>
        <w:rFonts w:ascii="Gill Sans MT" w:hAnsi="Gill Sans MT"/>
      </w:rPr>
      <w:fldChar w:fldCharType="separate"/>
    </w:r>
    <w:r w:rsidR="00DC39CE">
      <w:rPr>
        <w:rFonts w:ascii="Gill Sans MT" w:hAnsi="Gill Sans MT"/>
        <w:noProof/>
      </w:rPr>
      <w:t>6</w:t>
    </w:r>
    <w:r w:rsidRPr="005246BE">
      <w:rPr>
        <w:rFonts w:ascii="Gill Sans MT" w:hAnsi="Gill Sans M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28B3" w:rsidRDefault="001E28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5C08" w:rsidRDefault="00995C08">
      <w:pPr>
        <w:spacing w:before="0" w:after="0" w:line="240" w:lineRule="auto"/>
      </w:pPr>
      <w:r>
        <w:separator/>
      </w:r>
    </w:p>
  </w:footnote>
  <w:footnote w:type="continuationSeparator" w:id="0">
    <w:p w:rsidR="00995C08" w:rsidRDefault="00995C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28B3" w:rsidRDefault="001E28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28B3" w:rsidRPr="00BF6AC4" w:rsidRDefault="001E28B3" w:rsidP="00526DF8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28B3" w:rsidRDefault="001E28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8C63F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2"/>
    <w:multiLevelType w:val="singleLevel"/>
    <w:tmpl w:val="1B26F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Gill Sans MT" w:eastAsia="Times New Roman" w:hAnsi="Gill Sans MT" w:cs="Gill Sans MT"/>
        <w:b w:val="0"/>
        <w:color w:val="000000"/>
        <w:szCs w:val="24"/>
        <w:lang w:eastAsia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DecimaWE Rg" w:hAnsi="DecimaWE Rg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eastAsia="Symbol" w:hAnsi="Symbol" w:cs="Symbol"/>
        <w:lang w:val="it-IT" w:eastAsia="it-IT" w:bidi="it-IT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ascii="Wingdings" w:eastAsia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ascii="Symbol" w:eastAsia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00000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Cs w:val="24"/>
      </w:rPr>
    </w:lvl>
  </w:abstractNum>
  <w:abstractNum w:abstractNumId="6" w15:restartNumberingAfterBreak="0">
    <w:nsid w:val="00000005"/>
    <w:multiLevelType w:val="multilevel"/>
    <w:tmpl w:val="7862CB54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OpenSymbol" w:hint="default"/>
        <w:color w:val="000000"/>
        <w:szCs w:val="24"/>
        <w:highlight w:val="gree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Cs w:val="24"/>
        <w:highlight w:val="gree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Cs w:val="24"/>
        <w:highlight w:val="gree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Cs w:val="24"/>
        <w:highlight w:val="gree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Cs w:val="24"/>
        <w:highlight w:val="gree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Cs w:val="24"/>
        <w:highlight w:val="gree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Cs w:val="24"/>
        <w:highlight w:val="gree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Cs w:val="24"/>
        <w:highlight w:val="gree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Cs w:val="24"/>
        <w:highlight w:val="green"/>
      </w:rPr>
    </w:lvl>
  </w:abstractNum>
  <w:abstractNum w:abstractNumId="7" w15:restartNumberingAfterBreak="0">
    <w:nsid w:val="00000006"/>
    <w:multiLevelType w:val="single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cs="Arial" w:hint="default"/>
        <w:szCs w:val="24"/>
      </w:rPr>
    </w:lvl>
  </w:abstractNum>
  <w:abstractNum w:abstractNumId="8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ill Sans MT" w:hAnsi="Gill Sans MT" w:cs="Gill Sans MT"/>
        <w:szCs w:val="24"/>
      </w:rPr>
    </w:lvl>
  </w:abstractNum>
  <w:abstractNum w:abstractNumId="9" w15:restartNumberingAfterBreak="0">
    <w:nsid w:val="00E91E5A"/>
    <w:multiLevelType w:val="hybridMultilevel"/>
    <w:tmpl w:val="97B453F0"/>
    <w:lvl w:ilvl="0" w:tplc="35685C50">
      <w:numFmt w:val="bullet"/>
      <w:lvlText w:val="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0B2BD7"/>
    <w:multiLevelType w:val="hybridMultilevel"/>
    <w:tmpl w:val="BC5245B6"/>
    <w:lvl w:ilvl="0" w:tplc="35685C50">
      <w:numFmt w:val="bullet"/>
      <w:lvlText w:val=""/>
      <w:lvlJc w:val="left"/>
      <w:pPr>
        <w:ind w:left="1068" w:hanging="360"/>
      </w:pPr>
      <w:rPr>
        <w:rFonts w:ascii="Symbol" w:eastAsia="Calibri" w:hAnsi="Symbol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FFFFFFF">
      <w:numFmt w:val="bullet"/>
      <w:lvlText w:val="o"/>
      <w:lvlJc w:val="left"/>
      <w:pPr>
        <w:ind w:left="1615" w:hanging="54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607" w:hanging="54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94" w:hanging="54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81" w:hanging="54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68" w:hanging="54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55" w:hanging="54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42" w:hanging="54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30" w:hanging="543"/>
      </w:pPr>
      <w:rPr>
        <w:rFonts w:hint="default"/>
        <w:lang w:val="it-IT" w:eastAsia="en-US" w:bidi="ar-SA"/>
      </w:rPr>
    </w:lvl>
  </w:abstractNum>
  <w:abstractNum w:abstractNumId="11" w15:restartNumberingAfterBreak="0">
    <w:nsid w:val="018029AD"/>
    <w:multiLevelType w:val="hybridMultilevel"/>
    <w:tmpl w:val="96441948"/>
    <w:lvl w:ilvl="0" w:tplc="92820FEE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76AD9"/>
    <w:multiLevelType w:val="hybridMultilevel"/>
    <w:tmpl w:val="8B748426"/>
    <w:lvl w:ilvl="0" w:tplc="36003092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256146"/>
    <w:multiLevelType w:val="hybridMultilevel"/>
    <w:tmpl w:val="01BE42B6"/>
    <w:lvl w:ilvl="0" w:tplc="E368AB4A">
      <w:start w:val="4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AA5EAC"/>
    <w:multiLevelType w:val="hybridMultilevel"/>
    <w:tmpl w:val="DEA85BB0"/>
    <w:lvl w:ilvl="0" w:tplc="E368AB4A">
      <w:start w:val="4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  <w:b w:val="0"/>
        <w:bCs/>
        <w:i w:val="0"/>
        <w:iCs w:val="0"/>
        <w:color w:val="333333"/>
        <w:spacing w:val="0"/>
        <w:w w:val="100"/>
        <w:sz w:val="21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2063BA"/>
    <w:multiLevelType w:val="hybridMultilevel"/>
    <w:tmpl w:val="33324F28"/>
    <w:lvl w:ilvl="0" w:tplc="E368AB4A">
      <w:start w:val="4"/>
      <w:numFmt w:val="bullet"/>
      <w:lvlText w:val="-"/>
      <w:lvlJc w:val="left"/>
      <w:pPr>
        <w:ind w:left="1080" w:hanging="360"/>
      </w:pPr>
      <w:rPr>
        <w:rFonts w:ascii="Montserrat" w:eastAsia="Times New Roman" w:hAnsi="Montserrat" w:cs="Times New Roman" w:hint="default"/>
        <w:color w:val="333333"/>
        <w:sz w:val="2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5703F34"/>
    <w:multiLevelType w:val="hybridMultilevel"/>
    <w:tmpl w:val="FDC4CA98"/>
    <w:lvl w:ilvl="0" w:tplc="142053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112F6D"/>
    <w:multiLevelType w:val="hybridMultilevel"/>
    <w:tmpl w:val="246C88EC"/>
    <w:lvl w:ilvl="0" w:tplc="0CBCE2EE">
      <w:start w:val="2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EF2F19"/>
    <w:multiLevelType w:val="hybridMultilevel"/>
    <w:tmpl w:val="058E5C06"/>
    <w:lvl w:ilvl="0" w:tplc="36003092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015472"/>
    <w:multiLevelType w:val="hybridMultilevel"/>
    <w:tmpl w:val="C2F25320"/>
    <w:lvl w:ilvl="0" w:tplc="5860CC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46E94"/>
    <w:multiLevelType w:val="hybridMultilevel"/>
    <w:tmpl w:val="E366707C"/>
    <w:lvl w:ilvl="0" w:tplc="C1CC4FC8">
      <w:start w:val="1"/>
      <w:numFmt w:val="decimal"/>
      <w:lvlText w:val="%1."/>
      <w:lvlJc w:val="left"/>
      <w:pPr>
        <w:ind w:left="676" w:hanging="284"/>
      </w:pPr>
      <w:rPr>
        <w:rFonts w:hint="default"/>
        <w:w w:val="100"/>
        <w:lang w:val="it-IT" w:eastAsia="en-US" w:bidi="ar-SA"/>
      </w:rPr>
    </w:lvl>
    <w:lvl w:ilvl="1" w:tplc="0B2CF3C0">
      <w:numFmt w:val="bullet"/>
      <w:lvlText w:val="•"/>
      <w:lvlJc w:val="left"/>
      <w:pPr>
        <w:ind w:left="1636" w:hanging="284"/>
      </w:pPr>
      <w:rPr>
        <w:rFonts w:hint="default"/>
        <w:lang w:val="it-IT" w:eastAsia="en-US" w:bidi="ar-SA"/>
      </w:rPr>
    </w:lvl>
    <w:lvl w:ilvl="2" w:tplc="B54CA48C">
      <w:numFmt w:val="bullet"/>
      <w:lvlText w:val="•"/>
      <w:lvlJc w:val="left"/>
      <w:pPr>
        <w:ind w:left="2593" w:hanging="284"/>
      </w:pPr>
      <w:rPr>
        <w:rFonts w:hint="default"/>
        <w:lang w:val="it-IT" w:eastAsia="en-US" w:bidi="ar-SA"/>
      </w:rPr>
    </w:lvl>
    <w:lvl w:ilvl="3" w:tplc="05EC7988">
      <w:numFmt w:val="bullet"/>
      <w:lvlText w:val="•"/>
      <w:lvlJc w:val="left"/>
      <w:pPr>
        <w:ind w:left="3549" w:hanging="284"/>
      </w:pPr>
      <w:rPr>
        <w:rFonts w:hint="default"/>
        <w:lang w:val="it-IT" w:eastAsia="en-US" w:bidi="ar-SA"/>
      </w:rPr>
    </w:lvl>
    <w:lvl w:ilvl="4" w:tplc="BC28FD9E">
      <w:numFmt w:val="bullet"/>
      <w:lvlText w:val="•"/>
      <w:lvlJc w:val="left"/>
      <w:pPr>
        <w:ind w:left="4506" w:hanging="284"/>
      </w:pPr>
      <w:rPr>
        <w:rFonts w:hint="default"/>
        <w:lang w:val="it-IT" w:eastAsia="en-US" w:bidi="ar-SA"/>
      </w:rPr>
    </w:lvl>
    <w:lvl w:ilvl="5" w:tplc="5FD83A1C">
      <w:numFmt w:val="bullet"/>
      <w:lvlText w:val="•"/>
      <w:lvlJc w:val="left"/>
      <w:pPr>
        <w:ind w:left="5463" w:hanging="284"/>
      </w:pPr>
      <w:rPr>
        <w:rFonts w:hint="default"/>
        <w:lang w:val="it-IT" w:eastAsia="en-US" w:bidi="ar-SA"/>
      </w:rPr>
    </w:lvl>
    <w:lvl w:ilvl="6" w:tplc="9266BE74">
      <w:numFmt w:val="bullet"/>
      <w:lvlText w:val="•"/>
      <w:lvlJc w:val="left"/>
      <w:pPr>
        <w:ind w:left="6419" w:hanging="284"/>
      </w:pPr>
      <w:rPr>
        <w:rFonts w:hint="default"/>
        <w:lang w:val="it-IT" w:eastAsia="en-US" w:bidi="ar-SA"/>
      </w:rPr>
    </w:lvl>
    <w:lvl w:ilvl="7" w:tplc="0AD27166">
      <w:numFmt w:val="bullet"/>
      <w:lvlText w:val="•"/>
      <w:lvlJc w:val="left"/>
      <w:pPr>
        <w:ind w:left="7376" w:hanging="284"/>
      </w:pPr>
      <w:rPr>
        <w:rFonts w:hint="default"/>
        <w:lang w:val="it-IT" w:eastAsia="en-US" w:bidi="ar-SA"/>
      </w:rPr>
    </w:lvl>
    <w:lvl w:ilvl="8" w:tplc="BB228850">
      <w:numFmt w:val="bullet"/>
      <w:lvlText w:val="•"/>
      <w:lvlJc w:val="left"/>
      <w:pPr>
        <w:ind w:left="8333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0F2112CD"/>
    <w:multiLevelType w:val="hybridMultilevel"/>
    <w:tmpl w:val="253AAE62"/>
    <w:lvl w:ilvl="0" w:tplc="E368AB4A">
      <w:start w:val="4"/>
      <w:numFmt w:val="bullet"/>
      <w:lvlText w:val="-"/>
      <w:lvlJc w:val="left"/>
      <w:pPr>
        <w:ind w:left="770" w:hanging="360"/>
      </w:pPr>
      <w:rPr>
        <w:rFonts w:ascii="Montserrat" w:eastAsia="Times New Roman" w:hAnsi="Montserrat" w:cs="Times New Roman" w:hint="default"/>
        <w:color w:val="333333"/>
        <w:sz w:val="21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10A534A4"/>
    <w:multiLevelType w:val="hybridMultilevel"/>
    <w:tmpl w:val="64CC5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B154AD"/>
    <w:multiLevelType w:val="hybridMultilevel"/>
    <w:tmpl w:val="A3522E08"/>
    <w:lvl w:ilvl="0" w:tplc="E368AB4A">
      <w:start w:val="4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  <w:color w:val="333333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B43E2F"/>
    <w:multiLevelType w:val="hybridMultilevel"/>
    <w:tmpl w:val="9EDE5392"/>
    <w:lvl w:ilvl="0" w:tplc="9BA805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C67A9F"/>
    <w:multiLevelType w:val="hybridMultilevel"/>
    <w:tmpl w:val="6B1A3E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185D581E"/>
    <w:multiLevelType w:val="hybridMultilevel"/>
    <w:tmpl w:val="496C255A"/>
    <w:lvl w:ilvl="0" w:tplc="A3EAE27C">
      <w:start w:val="2"/>
      <w:numFmt w:val="bullet"/>
      <w:lvlText w:val="•"/>
      <w:lvlJc w:val="left"/>
      <w:pPr>
        <w:ind w:left="704" w:hanging="420"/>
      </w:pPr>
      <w:rPr>
        <w:rFonts w:ascii="Times New Roman" w:eastAsia="Apto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19DE0D52"/>
    <w:multiLevelType w:val="multilevel"/>
    <w:tmpl w:val="454C069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8" w15:restartNumberingAfterBreak="0">
    <w:nsid w:val="19EF20AF"/>
    <w:multiLevelType w:val="hybridMultilevel"/>
    <w:tmpl w:val="33A6C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772F77"/>
    <w:multiLevelType w:val="hybridMultilevel"/>
    <w:tmpl w:val="69C6415E"/>
    <w:lvl w:ilvl="0" w:tplc="4BE4FCF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21A6711"/>
    <w:multiLevelType w:val="hybridMultilevel"/>
    <w:tmpl w:val="73BC7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2A4E24"/>
    <w:multiLevelType w:val="hybridMultilevel"/>
    <w:tmpl w:val="276CE42A"/>
    <w:lvl w:ilvl="0" w:tplc="1E54D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7C1FE4"/>
    <w:multiLevelType w:val="hybridMultilevel"/>
    <w:tmpl w:val="47805BCA"/>
    <w:lvl w:ilvl="0" w:tplc="4BE4F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0E2BD7"/>
    <w:multiLevelType w:val="hybridMultilevel"/>
    <w:tmpl w:val="9F68E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90E4">
      <w:numFmt w:val="bullet"/>
      <w:lvlText w:val="•"/>
      <w:lvlJc w:val="left"/>
      <w:pPr>
        <w:ind w:left="1785" w:hanging="705"/>
      </w:pPr>
      <w:rPr>
        <w:rFonts w:ascii="Gill Sans MT" w:eastAsia="Times New Roman" w:hAnsi="Gill Sans MT" w:cs="Gill Sans 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2A3219"/>
    <w:multiLevelType w:val="hybridMultilevel"/>
    <w:tmpl w:val="3B9A0BC4"/>
    <w:lvl w:ilvl="0" w:tplc="A3EAE27C">
      <w:start w:val="2"/>
      <w:numFmt w:val="bullet"/>
      <w:lvlText w:val="•"/>
      <w:lvlJc w:val="left"/>
      <w:pPr>
        <w:ind w:left="810" w:hanging="420"/>
      </w:pPr>
      <w:rPr>
        <w:rFonts w:ascii="Times New Roman" w:eastAsia="Apto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5" w15:restartNumberingAfterBreak="0">
    <w:nsid w:val="28435D8B"/>
    <w:multiLevelType w:val="hybridMultilevel"/>
    <w:tmpl w:val="E112F1C2"/>
    <w:lvl w:ilvl="0" w:tplc="D8745A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A10668C"/>
    <w:multiLevelType w:val="multilevel"/>
    <w:tmpl w:val="C1BE1B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OpenSymbol" w:hint="default"/>
        <w:color w:val="000000"/>
        <w:szCs w:val="24"/>
        <w:highlight w:val="gree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Cs w:val="24"/>
        <w:highlight w:val="gree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Cs w:val="24"/>
        <w:highlight w:val="gree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Cs w:val="24"/>
        <w:highlight w:val="gree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Cs w:val="24"/>
        <w:highlight w:val="gree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Cs w:val="24"/>
        <w:highlight w:val="gree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Cs w:val="24"/>
        <w:highlight w:val="gree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Cs w:val="24"/>
        <w:highlight w:val="gree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Cs w:val="24"/>
        <w:highlight w:val="green"/>
      </w:rPr>
    </w:lvl>
  </w:abstractNum>
  <w:abstractNum w:abstractNumId="37" w15:restartNumberingAfterBreak="0">
    <w:nsid w:val="2AC20E9B"/>
    <w:multiLevelType w:val="hybridMultilevel"/>
    <w:tmpl w:val="147AF87C"/>
    <w:lvl w:ilvl="0" w:tplc="E368AB4A">
      <w:start w:val="4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F24C8A"/>
    <w:multiLevelType w:val="hybridMultilevel"/>
    <w:tmpl w:val="951E2B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447608"/>
    <w:multiLevelType w:val="hybridMultilevel"/>
    <w:tmpl w:val="BA1078C8"/>
    <w:lvl w:ilvl="0" w:tplc="35D0F2C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i w:val="0"/>
        <w:iCs w:val="0"/>
        <w:color w:val="18181A"/>
        <w:spacing w:val="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4519E2"/>
    <w:multiLevelType w:val="hybridMultilevel"/>
    <w:tmpl w:val="C0A651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5B6A53"/>
    <w:multiLevelType w:val="hybridMultilevel"/>
    <w:tmpl w:val="9196B470"/>
    <w:lvl w:ilvl="0" w:tplc="142053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BC491F"/>
    <w:multiLevelType w:val="hybridMultilevel"/>
    <w:tmpl w:val="02582AE4"/>
    <w:lvl w:ilvl="0" w:tplc="17A8FF1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071356"/>
    <w:multiLevelType w:val="hybridMultilevel"/>
    <w:tmpl w:val="F3A6BBD6"/>
    <w:lvl w:ilvl="0" w:tplc="4BE4FCF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4892FA9"/>
    <w:multiLevelType w:val="hybridMultilevel"/>
    <w:tmpl w:val="37AE5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A55E02"/>
    <w:multiLevelType w:val="hybridMultilevel"/>
    <w:tmpl w:val="577238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83039A"/>
    <w:multiLevelType w:val="hybridMultilevel"/>
    <w:tmpl w:val="5E20662C"/>
    <w:lvl w:ilvl="0" w:tplc="978C5EF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7172FD5"/>
    <w:multiLevelType w:val="hybridMultilevel"/>
    <w:tmpl w:val="9B7C7CFE"/>
    <w:lvl w:ilvl="0" w:tplc="A5AE7E8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F458EF"/>
    <w:multiLevelType w:val="hybridMultilevel"/>
    <w:tmpl w:val="41049E12"/>
    <w:lvl w:ilvl="0" w:tplc="A172201C">
      <w:start w:val="1"/>
      <w:numFmt w:val="upperLetter"/>
      <w:lvlText w:val="%1)"/>
      <w:lvlJc w:val="left"/>
      <w:pPr>
        <w:ind w:left="720" w:hanging="360"/>
      </w:pPr>
      <w:rPr>
        <w:rFonts w:ascii="Gill Sans MT" w:hAnsi="Gill Sans 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9304DC"/>
    <w:multiLevelType w:val="multilevel"/>
    <w:tmpl w:val="98B87070"/>
    <w:lvl w:ilvl="0">
      <w:start w:val="1"/>
      <w:numFmt w:val="bullet"/>
      <w:pStyle w:val="TestonotaapidipaginaCarattere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AC42C4C"/>
    <w:multiLevelType w:val="hybridMultilevel"/>
    <w:tmpl w:val="D3F62D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1F0E2A"/>
    <w:multiLevelType w:val="hybridMultilevel"/>
    <w:tmpl w:val="E3B06A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8534F9"/>
    <w:multiLevelType w:val="hybridMultilevel"/>
    <w:tmpl w:val="A9C8CD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FE2A98"/>
    <w:multiLevelType w:val="hybridMultilevel"/>
    <w:tmpl w:val="3D74D84A"/>
    <w:lvl w:ilvl="0" w:tplc="0410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2806B8"/>
    <w:multiLevelType w:val="hybridMultilevel"/>
    <w:tmpl w:val="F1062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8A207B"/>
    <w:multiLevelType w:val="hybridMultilevel"/>
    <w:tmpl w:val="BAE461A0"/>
    <w:lvl w:ilvl="0" w:tplc="F1306E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4663A4"/>
    <w:multiLevelType w:val="hybridMultilevel"/>
    <w:tmpl w:val="8FD69F40"/>
    <w:lvl w:ilvl="0" w:tplc="904C2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3844A3"/>
    <w:multiLevelType w:val="hybridMultilevel"/>
    <w:tmpl w:val="A9FE2260"/>
    <w:lvl w:ilvl="0" w:tplc="6B1A1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977CDA"/>
    <w:multiLevelType w:val="hybridMultilevel"/>
    <w:tmpl w:val="FE628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05ECC">
      <w:numFmt w:val="bullet"/>
      <w:lvlText w:val="•"/>
      <w:lvlJc w:val="left"/>
      <w:pPr>
        <w:ind w:left="1785" w:hanging="705"/>
      </w:pPr>
      <w:rPr>
        <w:rFonts w:ascii="Gill Sans MT" w:eastAsia="Times New Roman" w:hAnsi="Gill Sans MT" w:cs="Gill Sans 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3B7979"/>
    <w:multiLevelType w:val="hybridMultilevel"/>
    <w:tmpl w:val="12A6EEB8"/>
    <w:lvl w:ilvl="0" w:tplc="060A0520">
      <w:start w:val="1"/>
      <w:numFmt w:val="upp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250BF9"/>
    <w:multiLevelType w:val="hybridMultilevel"/>
    <w:tmpl w:val="902C8868"/>
    <w:lvl w:ilvl="0" w:tplc="7424E364">
      <w:numFmt w:val="bullet"/>
      <w:lvlText w:val=""/>
      <w:lvlJc w:val="left"/>
      <w:pPr>
        <w:ind w:left="1080" w:hanging="360"/>
      </w:pPr>
      <w:rPr>
        <w:rFonts w:ascii="Symbol" w:eastAsia="Calibri" w:hAnsi="Symbol" w:cs="Times New Roman" w:hint="default"/>
        <w:color w:val="333333"/>
        <w:sz w:val="21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31819BF"/>
    <w:multiLevelType w:val="hybridMultilevel"/>
    <w:tmpl w:val="427259F2"/>
    <w:lvl w:ilvl="0" w:tplc="5E5A1A96">
      <w:start w:val="1"/>
      <w:numFmt w:val="upp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97D8DD06">
      <w:start w:val="1"/>
      <w:numFmt w:val="lowerRoman"/>
      <w:lvlText w:val="%3."/>
      <w:lvlJc w:val="right"/>
      <w:pPr>
        <w:ind w:left="2160" w:hanging="180"/>
      </w:pPr>
    </w:lvl>
    <w:lvl w:ilvl="3" w:tplc="F2D69084">
      <w:start w:val="1"/>
      <w:numFmt w:val="decimal"/>
      <w:lvlText w:val="%4."/>
      <w:lvlJc w:val="left"/>
      <w:pPr>
        <w:ind w:left="2880" w:hanging="360"/>
      </w:pPr>
    </w:lvl>
    <w:lvl w:ilvl="4" w:tplc="8B640782">
      <w:start w:val="1"/>
      <w:numFmt w:val="lowerLetter"/>
      <w:lvlText w:val="%5."/>
      <w:lvlJc w:val="left"/>
      <w:pPr>
        <w:ind w:left="3600" w:hanging="360"/>
      </w:pPr>
    </w:lvl>
    <w:lvl w:ilvl="5" w:tplc="8064E762">
      <w:start w:val="1"/>
      <w:numFmt w:val="lowerRoman"/>
      <w:lvlText w:val="%6."/>
      <w:lvlJc w:val="right"/>
      <w:pPr>
        <w:ind w:left="4320" w:hanging="180"/>
      </w:pPr>
    </w:lvl>
    <w:lvl w:ilvl="6" w:tplc="347611A8">
      <w:start w:val="1"/>
      <w:numFmt w:val="decimal"/>
      <w:lvlText w:val="%7."/>
      <w:lvlJc w:val="left"/>
      <w:pPr>
        <w:ind w:left="5040" w:hanging="360"/>
      </w:pPr>
    </w:lvl>
    <w:lvl w:ilvl="7" w:tplc="A2D44AA0">
      <w:start w:val="1"/>
      <w:numFmt w:val="lowerLetter"/>
      <w:lvlText w:val="%8."/>
      <w:lvlJc w:val="left"/>
      <w:pPr>
        <w:ind w:left="5760" w:hanging="360"/>
      </w:pPr>
    </w:lvl>
    <w:lvl w:ilvl="8" w:tplc="750025FA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8E5284"/>
    <w:multiLevelType w:val="hybridMultilevel"/>
    <w:tmpl w:val="BA281A4E"/>
    <w:lvl w:ilvl="0" w:tplc="9DF430BA">
      <w:numFmt w:val="bullet"/>
      <w:lvlText w:val="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AC03B2A">
      <w:numFmt w:val="bullet"/>
      <w:lvlText w:val="•"/>
      <w:lvlJc w:val="left"/>
      <w:pPr>
        <w:ind w:left="2140" w:hanging="286"/>
      </w:pPr>
      <w:rPr>
        <w:rFonts w:hint="default"/>
        <w:lang w:val="it-IT" w:eastAsia="en-US" w:bidi="ar-SA"/>
      </w:rPr>
    </w:lvl>
    <w:lvl w:ilvl="2" w:tplc="2154D7EE">
      <w:numFmt w:val="bullet"/>
      <w:lvlText w:val="•"/>
      <w:lvlJc w:val="left"/>
      <w:pPr>
        <w:ind w:left="3041" w:hanging="286"/>
      </w:pPr>
      <w:rPr>
        <w:rFonts w:hint="default"/>
        <w:lang w:val="it-IT" w:eastAsia="en-US" w:bidi="ar-SA"/>
      </w:rPr>
    </w:lvl>
    <w:lvl w:ilvl="3" w:tplc="4872ABE4">
      <w:numFmt w:val="bullet"/>
      <w:lvlText w:val="•"/>
      <w:lvlJc w:val="left"/>
      <w:pPr>
        <w:ind w:left="3941" w:hanging="286"/>
      </w:pPr>
      <w:rPr>
        <w:rFonts w:hint="default"/>
        <w:lang w:val="it-IT" w:eastAsia="en-US" w:bidi="ar-SA"/>
      </w:rPr>
    </w:lvl>
    <w:lvl w:ilvl="4" w:tplc="BF384304">
      <w:numFmt w:val="bullet"/>
      <w:lvlText w:val="•"/>
      <w:lvlJc w:val="left"/>
      <w:pPr>
        <w:ind w:left="4842" w:hanging="286"/>
      </w:pPr>
      <w:rPr>
        <w:rFonts w:hint="default"/>
        <w:lang w:val="it-IT" w:eastAsia="en-US" w:bidi="ar-SA"/>
      </w:rPr>
    </w:lvl>
    <w:lvl w:ilvl="5" w:tplc="6A6C4EBC">
      <w:numFmt w:val="bullet"/>
      <w:lvlText w:val="•"/>
      <w:lvlJc w:val="left"/>
      <w:pPr>
        <w:ind w:left="5743" w:hanging="286"/>
      </w:pPr>
      <w:rPr>
        <w:rFonts w:hint="default"/>
        <w:lang w:val="it-IT" w:eastAsia="en-US" w:bidi="ar-SA"/>
      </w:rPr>
    </w:lvl>
    <w:lvl w:ilvl="6" w:tplc="DA30FDA0">
      <w:numFmt w:val="bullet"/>
      <w:lvlText w:val="•"/>
      <w:lvlJc w:val="left"/>
      <w:pPr>
        <w:ind w:left="6643" w:hanging="286"/>
      </w:pPr>
      <w:rPr>
        <w:rFonts w:hint="default"/>
        <w:lang w:val="it-IT" w:eastAsia="en-US" w:bidi="ar-SA"/>
      </w:rPr>
    </w:lvl>
    <w:lvl w:ilvl="7" w:tplc="6A48C0AE">
      <w:numFmt w:val="bullet"/>
      <w:lvlText w:val="•"/>
      <w:lvlJc w:val="left"/>
      <w:pPr>
        <w:ind w:left="7544" w:hanging="286"/>
      </w:pPr>
      <w:rPr>
        <w:rFonts w:hint="default"/>
        <w:lang w:val="it-IT" w:eastAsia="en-US" w:bidi="ar-SA"/>
      </w:rPr>
    </w:lvl>
    <w:lvl w:ilvl="8" w:tplc="69C8795C">
      <w:numFmt w:val="bullet"/>
      <w:lvlText w:val="•"/>
      <w:lvlJc w:val="left"/>
      <w:pPr>
        <w:ind w:left="8445" w:hanging="286"/>
      </w:pPr>
      <w:rPr>
        <w:rFonts w:hint="default"/>
        <w:lang w:val="it-IT" w:eastAsia="en-US" w:bidi="ar-SA"/>
      </w:rPr>
    </w:lvl>
  </w:abstractNum>
  <w:abstractNum w:abstractNumId="63" w15:restartNumberingAfterBreak="0">
    <w:nsid w:val="58102550"/>
    <w:multiLevelType w:val="hybridMultilevel"/>
    <w:tmpl w:val="2F2293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F86F4D"/>
    <w:multiLevelType w:val="hybridMultilevel"/>
    <w:tmpl w:val="6C1E5C2C"/>
    <w:lvl w:ilvl="0" w:tplc="455420EC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D9730C"/>
    <w:multiLevelType w:val="hybridMultilevel"/>
    <w:tmpl w:val="C950C092"/>
    <w:lvl w:ilvl="0" w:tplc="E368AB4A">
      <w:start w:val="4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1905B1"/>
    <w:multiLevelType w:val="hybridMultilevel"/>
    <w:tmpl w:val="8A54401C"/>
    <w:lvl w:ilvl="0" w:tplc="8402E62A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2678AE"/>
    <w:multiLevelType w:val="hybridMultilevel"/>
    <w:tmpl w:val="0B6A21B0"/>
    <w:lvl w:ilvl="0" w:tplc="36003092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6A2D29"/>
    <w:multiLevelType w:val="hybridMultilevel"/>
    <w:tmpl w:val="869C9E56"/>
    <w:lvl w:ilvl="0" w:tplc="DFD44740">
      <w:numFmt w:val="bullet"/>
      <w:lvlText w:val="-"/>
      <w:lvlJc w:val="left"/>
      <w:pPr>
        <w:ind w:left="720" w:hanging="360"/>
      </w:pPr>
      <w:rPr>
        <w:rFonts w:ascii="Arial" w:hAnsi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C54708"/>
    <w:multiLevelType w:val="hybridMultilevel"/>
    <w:tmpl w:val="19C4C25E"/>
    <w:lvl w:ilvl="0" w:tplc="3224FE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D54252"/>
    <w:multiLevelType w:val="hybridMultilevel"/>
    <w:tmpl w:val="29DA1598"/>
    <w:lvl w:ilvl="0" w:tplc="98602C1E">
      <w:numFmt w:val="bullet"/>
      <w:lvlText w:val="-"/>
      <w:lvlJc w:val="left"/>
      <w:pPr>
        <w:ind w:left="391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345205D"/>
    <w:multiLevelType w:val="hybridMultilevel"/>
    <w:tmpl w:val="79EE2F5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D8768D"/>
    <w:multiLevelType w:val="hybridMultilevel"/>
    <w:tmpl w:val="E6F25EB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333333"/>
        <w:sz w:val="21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3" w15:restartNumberingAfterBreak="0">
    <w:nsid w:val="698B55B5"/>
    <w:multiLevelType w:val="hybridMultilevel"/>
    <w:tmpl w:val="05725F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9F7ECD"/>
    <w:multiLevelType w:val="hybridMultilevel"/>
    <w:tmpl w:val="B822892A"/>
    <w:lvl w:ilvl="0" w:tplc="4BE4F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397DD8"/>
    <w:multiLevelType w:val="hybridMultilevel"/>
    <w:tmpl w:val="4594B014"/>
    <w:lvl w:ilvl="0" w:tplc="36003092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D9E2202"/>
    <w:multiLevelType w:val="hybridMultilevel"/>
    <w:tmpl w:val="BCC2020C"/>
    <w:lvl w:ilvl="0" w:tplc="9BA805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B04BB3"/>
    <w:multiLevelType w:val="hybridMultilevel"/>
    <w:tmpl w:val="9B48C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55B6F2E"/>
    <w:multiLevelType w:val="multilevel"/>
    <w:tmpl w:val="19F4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9" w15:restartNumberingAfterBreak="0">
    <w:nsid w:val="765A3BC7"/>
    <w:multiLevelType w:val="hybridMultilevel"/>
    <w:tmpl w:val="1048ECE4"/>
    <w:lvl w:ilvl="0" w:tplc="98602C1E">
      <w:numFmt w:val="bullet"/>
      <w:lvlText w:val="-"/>
      <w:lvlJc w:val="left"/>
      <w:pPr>
        <w:ind w:left="391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CAEC768">
      <w:numFmt w:val="bullet"/>
      <w:lvlText w:val="•"/>
      <w:lvlJc w:val="left"/>
      <w:pPr>
        <w:ind w:left="1307" w:hanging="284"/>
      </w:pPr>
      <w:rPr>
        <w:rFonts w:hint="default"/>
        <w:lang w:val="it-IT" w:eastAsia="en-US" w:bidi="ar-SA"/>
      </w:rPr>
    </w:lvl>
    <w:lvl w:ilvl="2" w:tplc="90127534">
      <w:numFmt w:val="bullet"/>
      <w:lvlText w:val="•"/>
      <w:lvlJc w:val="left"/>
      <w:pPr>
        <w:ind w:left="2215" w:hanging="284"/>
      </w:pPr>
      <w:rPr>
        <w:rFonts w:hint="default"/>
        <w:lang w:val="it-IT" w:eastAsia="en-US" w:bidi="ar-SA"/>
      </w:rPr>
    </w:lvl>
    <w:lvl w:ilvl="3" w:tplc="BA74AAE4">
      <w:numFmt w:val="bullet"/>
      <w:lvlText w:val="•"/>
      <w:lvlJc w:val="left"/>
      <w:pPr>
        <w:ind w:left="3123" w:hanging="284"/>
      </w:pPr>
      <w:rPr>
        <w:rFonts w:hint="default"/>
        <w:lang w:val="it-IT" w:eastAsia="en-US" w:bidi="ar-SA"/>
      </w:rPr>
    </w:lvl>
    <w:lvl w:ilvl="4" w:tplc="62445EA4">
      <w:numFmt w:val="bullet"/>
      <w:lvlText w:val="•"/>
      <w:lvlJc w:val="left"/>
      <w:pPr>
        <w:ind w:left="4031" w:hanging="284"/>
      </w:pPr>
      <w:rPr>
        <w:rFonts w:hint="default"/>
        <w:lang w:val="it-IT" w:eastAsia="en-US" w:bidi="ar-SA"/>
      </w:rPr>
    </w:lvl>
    <w:lvl w:ilvl="5" w:tplc="14BA87AC">
      <w:numFmt w:val="bullet"/>
      <w:lvlText w:val="•"/>
      <w:lvlJc w:val="left"/>
      <w:pPr>
        <w:ind w:left="4939" w:hanging="284"/>
      </w:pPr>
      <w:rPr>
        <w:rFonts w:hint="default"/>
        <w:lang w:val="it-IT" w:eastAsia="en-US" w:bidi="ar-SA"/>
      </w:rPr>
    </w:lvl>
    <w:lvl w:ilvl="6" w:tplc="6A06FD40">
      <w:numFmt w:val="bullet"/>
      <w:lvlText w:val="•"/>
      <w:lvlJc w:val="left"/>
      <w:pPr>
        <w:ind w:left="5847" w:hanging="284"/>
      </w:pPr>
      <w:rPr>
        <w:rFonts w:hint="default"/>
        <w:lang w:val="it-IT" w:eastAsia="en-US" w:bidi="ar-SA"/>
      </w:rPr>
    </w:lvl>
    <w:lvl w:ilvl="7" w:tplc="07B4FA72">
      <w:numFmt w:val="bullet"/>
      <w:lvlText w:val="•"/>
      <w:lvlJc w:val="left"/>
      <w:pPr>
        <w:ind w:left="6755" w:hanging="284"/>
      </w:pPr>
      <w:rPr>
        <w:rFonts w:hint="default"/>
        <w:lang w:val="it-IT" w:eastAsia="en-US" w:bidi="ar-SA"/>
      </w:rPr>
    </w:lvl>
    <w:lvl w:ilvl="8" w:tplc="7E2AB5E6">
      <w:numFmt w:val="bullet"/>
      <w:lvlText w:val="•"/>
      <w:lvlJc w:val="left"/>
      <w:pPr>
        <w:ind w:left="7663" w:hanging="284"/>
      </w:pPr>
      <w:rPr>
        <w:rFonts w:hint="default"/>
        <w:lang w:val="it-IT" w:eastAsia="en-US" w:bidi="ar-SA"/>
      </w:rPr>
    </w:lvl>
  </w:abstractNum>
  <w:abstractNum w:abstractNumId="80" w15:restartNumberingAfterBreak="0">
    <w:nsid w:val="77444D82"/>
    <w:multiLevelType w:val="hybridMultilevel"/>
    <w:tmpl w:val="6DD610E8"/>
    <w:lvl w:ilvl="0" w:tplc="E79E42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C2C43BA">
      <w:numFmt w:val="bullet"/>
      <w:lvlText w:val="-"/>
      <w:lvlJc w:val="left"/>
      <w:pPr>
        <w:ind w:left="13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E22A0E8">
      <w:start w:val="1"/>
      <w:numFmt w:val="lowerLetter"/>
      <w:lvlText w:val="%3)"/>
      <w:lvlJc w:val="left"/>
      <w:pPr>
        <w:ind w:left="124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3" w:tplc="75A824EA">
      <w:numFmt w:val="bullet"/>
      <w:lvlText w:val="•"/>
      <w:lvlJc w:val="left"/>
      <w:pPr>
        <w:ind w:left="2458" w:hanging="288"/>
      </w:pPr>
      <w:rPr>
        <w:rFonts w:hint="default"/>
        <w:lang w:val="it-IT" w:eastAsia="en-US" w:bidi="ar-SA"/>
      </w:rPr>
    </w:lvl>
    <w:lvl w:ilvl="4" w:tplc="7622605E">
      <w:numFmt w:val="bullet"/>
      <w:lvlText w:val="•"/>
      <w:lvlJc w:val="left"/>
      <w:pPr>
        <w:ind w:left="3516" w:hanging="288"/>
      </w:pPr>
      <w:rPr>
        <w:rFonts w:hint="default"/>
        <w:lang w:val="it-IT" w:eastAsia="en-US" w:bidi="ar-SA"/>
      </w:rPr>
    </w:lvl>
    <w:lvl w:ilvl="5" w:tplc="7736DA3C">
      <w:numFmt w:val="bullet"/>
      <w:lvlText w:val="•"/>
      <w:lvlJc w:val="left"/>
      <w:pPr>
        <w:ind w:left="4574" w:hanging="288"/>
      </w:pPr>
      <w:rPr>
        <w:rFonts w:hint="default"/>
        <w:lang w:val="it-IT" w:eastAsia="en-US" w:bidi="ar-SA"/>
      </w:rPr>
    </w:lvl>
    <w:lvl w:ilvl="6" w:tplc="CDC4771A">
      <w:numFmt w:val="bullet"/>
      <w:lvlText w:val="•"/>
      <w:lvlJc w:val="left"/>
      <w:pPr>
        <w:ind w:left="5633" w:hanging="288"/>
      </w:pPr>
      <w:rPr>
        <w:rFonts w:hint="default"/>
        <w:lang w:val="it-IT" w:eastAsia="en-US" w:bidi="ar-SA"/>
      </w:rPr>
    </w:lvl>
    <w:lvl w:ilvl="7" w:tplc="C1C8BAF0">
      <w:numFmt w:val="bullet"/>
      <w:lvlText w:val="•"/>
      <w:lvlJc w:val="left"/>
      <w:pPr>
        <w:ind w:left="6691" w:hanging="288"/>
      </w:pPr>
      <w:rPr>
        <w:rFonts w:hint="default"/>
        <w:lang w:val="it-IT" w:eastAsia="en-US" w:bidi="ar-SA"/>
      </w:rPr>
    </w:lvl>
    <w:lvl w:ilvl="8" w:tplc="307202B4">
      <w:numFmt w:val="bullet"/>
      <w:lvlText w:val="•"/>
      <w:lvlJc w:val="left"/>
      <w:pPr>
        <w:ind w:left="7749" w:hanging="288"/>
      </w:pPr>
      <w:rPr>
        <w:rFonts w:hint="default"/>
        <w:lang w:val="it-IT" w:eastAsia="en-US" w:bidi="ar-SA"/>
      </w:rPr>
    </w:lvl>
  </w:abstractNum>
  <w:abstractNum w:abstractNumId="81" w15:restartNumberingAfterBreak="0">
    <w:nsid w:val="7746167B"/>
    <w:multiLevelType w:val="hybridMultilevel"/>
    <w:tmpl w:val="8AEE4276"/>
    <w:lvl w:ilvl="0" w:tplc="AB848676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2FA80F4">
      <w:numFmt w:val="bullet"/>
      <w:lvlText w:val="o"/>
      <w:lvlJc w:val="left"/>
      <w:pPr>
        <w:ind w:left="1049" w:hanging="54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2" w:tplc="8E445226">
      <w:numFmt w:val="bullet"/>
      <w:lvlText w:val="•"/>
      <w:lvlJc w:val="left"/>
      <w:pPr>
        <w:ind w:left="2041" w:hanging="543"/>
      </w:pPr>
      <w:rPr>
        <w:rFonts w:hint="default"/>
        <w:lang w:val="it-IT" w:eastAsia="en-US" w:bidi="ar-SA"/>
      </w:rPr>
    </w:lvl>
    <w:lvl w:ilvl="3" w:tplc="D84EE2DA">
      <w:numFmt w:val="bullet"/>
      <w:lvlText w:val="•"/>
      <w:lvlJc w:val="left"/>
      <w:pPr>
        <w:ind w:left="3028" w:hanging="543"/>
      </w:pPr>
      <w:rPr>
        <w:rFonts w:hint="default"/>
        <w:lang w:val="it-IT" w:eastAsia="en-US" w:bidi="ar-SA"/>
      </w:rPr>
    </w:lvl>
    <w:lvl w:ilvl="4" w:tplc="80F00A48">
      <w:numFmt w:val="bullet"/>
      <w:lvlText w:val="•"/>
      <w:lvlJc w:val="left"/>
      <w:pPr>
        <w:ind w:left="4015" w:hanging="543"/>
      </w:pPr>
      <w:rPr>
        <w:rFonts w:hint="default"/>
        <w:lang w:val="it-IT" w:eastAsia="en-US" w:bidi="ar-SA"/>
      </w:rPr>
    </w:lvl>
    <w:lvl w:ilvl="5" w:tplc="D3C260E2">
      <w:numFmt w:val="bullet"/>
      <w:lvlText w:val="•"/>
      <w:lvlJc w:val="left"/>
      <w:pPr>
        <w:ind w:left="5002" w:hanging="543"/>
      </w:pPr>
      <w:rPr>
        <w:rFonts w:hint="default"/>
        <w:lang w:val="it-IT" w:eastAsia="en-US" w:bidi="ar-SA"/>
      </w:rPr>
    </w:lvl>
    <w:lvl w:ilvl="6" w:tplc="569AB168">
      <w:numFmt w:val="bullet"/>
      <w:lvlText w:val="•"/>
      <w:lvlJc w:val="left"/>
      <w:pPr>
        <w:ind w:left="5989" w:hanging="543"/>
      </w:pPr>
      <w:rPr>
        <w:rFonts w:hint="default"/>
        <w:lang w:val="it-IT" w:eastAsia="en-US" w:bidi="ar-SA"/>
      </w:rPr>
    </w:lvl>
    <w:lvl w:ilvl="7" w:tplc="972E5D92">
      <w:numFmt w:val="bullet"/>
      <w:lvlText w:val="•"/>
      <w:lvlJc w:val="left"/>
      <w:pPr>
        <w:ind w:left="6976" w:hanging="543"/>
      </w:pPr>
      <w:rPr>
        <w:rFonts w:hint="default"/>
        <w:lang w:val="it-IT" w:eastAsia="en-US" w:bidi="ar-SA"/>
      </w:rPr>
    </w:lvl>
    <w:lvl w:ilvl="8" w:tplc="03B22944">
      <w:numFmt w:val="bullet"/>
      <w:lvlText w:val="•"/>
      <w:lvlJc w:val="left"/>
      <w:pPr>
        <w:ind w:left="7964" w:hanging="543"/>
      </w:pPr>
      <w:rPr>
        <w:rFonts w:hint="default"/>
        <w:lang w:val="it-IT" w:eastAsia="en-US" w:bidi="ar-SA"/>
      </w:rPr>
    </w:lvl>
  </w:abstractNum>
  <w:abstractNum w:abstractNumId="82" w15:restartNumberingAfterBreak="0">
    <w:nsid w:val="77C20FCE"/>
    <w:multiLevelType w:val="hybridMultilevel"/>
    <w:tmpl w:val="2F2293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9B2F89"/>
    <w:multiLevelType w:val="hybridMultilevel"/>
    <w:tmpl w:val="3E6AEF22"/>
    <w:lvl w:ilvl="0" w:tplc="E368AB4A">
      <w:start w:val="4"/>
      <w:numFmt w:val="bullet"/>
      <w:lvlText w:val="-"/>
      <w:lvlJc w:val="left"/>
      <w:pPr>
        <w:ind w:left="770" w:hanging="360"/>
      </w:pPr>
      <w:rPr>
        <w:rFonts w:ascii="Montserrat" w:eastAsia="Times New Roman" w:hAnsi="Montserrat" w:cs="Times New Roman" w:hint="default"/>
        <w:color w:val="333333"/>
        <w:sz w:val="21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4" w15:restartNumberingAfterBreak="0">
    <w:nsid w:val="791D2D14"/>
    <w:multiLevelType w:val="hybridMultilevel"/>
    <w:tmpl w:val="127EC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6F536C"/>
    <w:multiLevelType w:val="hybridMultilevel"/>
    <w:tmpl w:val="E96ED990"/>
    <w:lvl w:ilvl="0" w:tplc="162CFF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E4070F"/>
    <w:multiLevelType w:val="hybridMultilevel"/>
    <w:tmpl w:val="64CC5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0312CD"/>
    <w:multiLevelType w:val="hybridMultilevel"/>
    <w:tmpl w:val="193217F6"/>
    <w:lvl w:ilvl="0" w:tplc="B8A41440">
      <w:start w:val="1"/>
      <w:numFmt w:val="upperLetter"/>
      <w:lvlText w:val="%1)"/>
      <w:lvlJc w:val="left"/>
      <w:pPr>
        <w:ind w:left="720" w:hanging="360"/>
      </w:pPr>
      <w:rPr>
        <w:rFonts w:ascii="Gill Sans MT" w:hAnsi="Gill Sans 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A3704C"/>
    <w:multiLevelType w:val="hybridMultilevel"/>
    <w:tmpl w:val="BAEED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color w:val="18181A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91FA3"/>
    <w:multiLevelType w:val="hybridMultilevel"/>
    <w:tmpl w:val="ECE25B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975653">
    <w:abstractNumId w:val="2"/>
  </w:num>
  <w:num w:numId="2" w16cid:durableId="679507822">
    <w:abstractNumId w:val="3"/>
  </w:num>
  <w:num w:numId="3" w16cid:durableId="2007129565">
    <w:abstractNumId w:val="4"/>
  </w:num>
  <w:num w:numId="4" w16cid:durableId="685448693">
    <w:abstractNumId w:val="5"/>
  </w:num>
  <w:num w:numId="5" w16cid:durableId="1986275601">
    <w:abstractNumId w:val="6"/>
  </w:num>
  <w:num w:numId="6" w16cid:durableId="541135912">
    <w:abstractNumId w:val="7"/>
  </w:num>
  <w:num w:numId="7" w16cid:durableId="2019185990">
    <w:abstractNumId w:val="8"/>
  </w:num>
  <w:num w:numId="8" w16cid:durableId="488205480">
    <w:abstractNumId w:val="48"/>
  </w:num>
  <w:num w:numId="9" w16cid:durableId="1071804939">
    <w:abstractNumId w:val="57"/>
  </w:num>
  <w:num w:numId="10" w16cid:durableId="1440299228">
    <w:abstractNumId w:val="55"/>
  </w:num>
  <w:num w:numId="11" w16cid:durableId="444352258">
    <w:abstractNumId w:val="87"/>
  </w:num>
  <w:num w:numId="12" w16cid:durableId="1686011574">
    <w:abstractNumId w:val="36"/>
  </w:num>
  <w:num w:numId="13" w16cid:durableId="1417089861">
    <w:abstractNumId w:val="84"/>
  </w:num>
  <w:num w:numId="14" w16cid:durableId="1947225670">
    <w:abstractNumId w:val="31"/>
  </w:num>
  <w:num w:numId="15" w16cid:durableId="645010505">
    <w:abstractNumId w:val="1"/>
  </w:num>
  <w:num w:numId="16" w16cid:durableId="1686440172">
    <w:abstractNumId w:val="49"/>
  </w:num>
  <w:num w:numId="17" w16cid:durableId="1714112179">
    <w:abstractNumId w:val="29"/>
  </w:num>
  <w:num w:numId="18" w16cid:durableId="15428316">
    <w:abstractNumId w:val="30"/>
  </w:num>
  <w:num w:numId="19" w16cid:durableId="1092894865">
    <w:abstractNumId w:val="74"/>
  </w:num>
  <w:num w:numId="20" w16cid:durableId="1319964819">
    <w:abstractNumId w:val="43"/>
  </w:num>
  <w:num w:numId="21" w16cid:durableId="2030983234">
    <w:abstractNumId w:val="68"/>
  </w:num>
  <w:num w:numId="22" w16cid:durableId="773398923">
    <w:abstractNumId w:val="2"/>
  </w:num>
  <w:num w:numId="23" w16cid:durableId="476458932">
    <w:abstractNumId w:val="2"/>
  </w:num>
  <w:num w:numId="24" w16cid:durableId="1304312489">
    <w:abstractNumId w:val="2"/>
  </w:num>
  <w:num w:numId="25" w16cid:durableId="765421575">
    <w:abstractNumId w:val="52"/>
  </w:num>
  <w:num w:numId="26" w16cid:durableId="868682949">
    <w:abstractNumId w:val="46"/>
  </w:num>
  <w:num w:numId="27" w16cid:durableId="435949837">
    <w:abstractNumId w:val="33"/>
  </w:num>
  <w:num w:numId="28" w16cid:durableId="1311010200">
    <w:abstractNumId w:val="58"/>
  </w:num>
  <w:num w:numId="29" w16cid:durableId="610741057">
    <w:abstractNumId w:val="17"/>
  </w:num>
  <w:num w:numId="30" w16cid:durableId="540482011">
    <w:abstractNumId w:val="2"/>
  </w:num>
  <w:num w:numId="31" w16cid:durableId="318963792">
    <w:abstractNumId w:val="2"/>
  </w:num>
  <w:num w:numId="32" w16cid:durableId="678704724">
    <w:abstractNumId w:val="56"/>
  </w:num>
  <w:num w:numId="33" w16cid:durableId="1938977585">
    <w:abstractNumId w:val="2"/>
  </w:num>
  <w:num w:numId="34" w16cid:durableId="1662270357">
    <w:abstractNumId w:val="2"/>
  </w:num>
  <w:num w:numId="35" w16cid:durableId="273708307">
    <w:abstractNumId w:val="2"/>
  </w:num>
  <w:num w:numId="36" w16cid:durableId="767584261">
    <w:abstractNumId w:val="2"/>
  </w:num>
  <w:num w:numId="37" w16cid:durableId="1348869588">
    <w:abstractNumId w:val="2"/>
  </w:num>
  <w:num w:numId="38" w16cid:durableId="39519812">
    <w:abstractNumId w:val="2"/>
  </w:num>
  <w:num w:numId="39" w16cid:durableId="382557437">
    <w:abstractNumId w:val="2"/>
  </w:num>
  <w:num w:numId="40" w16cid:durableId="591160761">
    <w:abstractNumId w:val="42"/>
  </w:num>
  <w:num w:numId="41" w16cid:durableId="1057514339">
    <w:abstractNumId w:val="2"/>
  </w:num>
  <w:num w:numId="42" w16cid:durableId="159581869">
    <w:abstractNumId w:val="47"/>
  </w:num>
  <w:num w:numId="43" w16cid:durableId="1371759723">
    <w:abstractNumId w:val="61"/>
  </w:num>
  <w:num w:numId="44" w16cid:durableId="501437132">
    <w:abstractNumId w:val="27"/>
  </w:num>
  <w:num w:numId="45" w16cid:durableId="503011077">
    <w:abstractNumId w:val="78"/>
  </w:num>
  <w:num w:numId="46" w16cid:durableId="274866466">
    <w:abstractNumId w:val="2"/>
  </w:num>
  <w:num w:numId="47" w16cid:durableId="1465268316">
    <w:abstractNumId w:val="32"/>
  </w:num>
  <w:num w:numId="48" w16cid:durableId="1477726668">
    <w:abstractNumId w:val="26"/>
  </w:num>
  <w:num w:numId="49" w16cid:durableId="1338459097">
    <w:abstractNumId w:val="89"/>
  </w:num>
  <w:num w:numId="50" w16cid:durableId="492992380">
    <w:abstractNumId w:val="82"/>
  </w:num>
  <w:num w:numId="51" w16cid:durableId="512190210">
    <w:abstractNumId w:val="37"/>
  </w:num>
  <w:num w:numId="52" w16cid:durableId="353311733">
    <w:abstractNumId w:val="72"/>
  </w:num>
  <w:num w:numId="53" w16cid:durableId="1255360842">
    <w:abstractNumId w:val="22"/>
  </w:num>
  <w:num w:numId="54" w16cid:durableId="1480805698">
    <w:abstractNumId w:val="41"/>
  </w:num>
  <w:num w:numId="55" w16cid:durableId="762147934">
    <w:abstractNumId w:val="28"/>
  </w:num>
  <w:num w:numId="56" w16cid:durableId="60560450">
    <w:abstractNumId w:val="79"/>
  </w:num>
  <w:num w:numId="57" w16cid:durableId="1522888335">
    <w:abstractNumId w:val="81"/>
  </w:num>
  <w:num w:numId="58" w16cid:durableId="550338287">
    <w:abstractNumId w:val="16"/>
  </w:num>
  <w:num w:numId="59" w16cid:durableId="2083215232">
    <w:abstractNumId w:val="73"/>
  </w:num>
  <w:num w:numId="60" w16cid:durableId="2141730616">
    <w:abstractNumId w:val="60"/>
  </w:num>
  <w:num w:numId="61" w16cid:durableId="231476266">
    <w:abstractNumId w:val="10"/>
  </w:num>
  <w:num w:numId="62" w16cid:durableId="1359771043">
    <w:abstractNumId w:val="38"/>
  </w:num>
  <w:num w:numId="63" w16cid:durableId="919680518">
    <w:abstractNumId w:val="63"/>
  </w:num>
  <w:num w:numId="64" w16cid:durableId="1067728673">
    <w:abstractNumId w:val="9"/>
  </w:num>
  <w:num w:numId="65" w16cid:durableId="445003554">
    <w:abstractNumId w:val="54"/>
  </w:num>
  <w:num w:numId="66" w16cid:durableId="1164511430">
    <w:abstractNumId w:val="44"/>
  </w:num>
  <w:num w:numId="67" w16cid:durableId="1212695503">
    <w:abstractNumId w:val="45"/>
  </w:num>
  <w:num w:numId="68" w16cid:durableId="663781330">
    <w:abstractNumId w:val="40"/>
  </w:num>
  <w:num w:numId="69" w16cid:durableId="14238719">
    <w:abstractNumId w:val="83"/>
  </w:num>
  <w:num w:numId="70" w16cid:durableId="1473064561">
    <w:abstractNumId w:val="21"/>
  </w:num>
  <w:num w:numId="71" w16cid:durableId="1833065204">
    <w:abstractNumId w:val="66"/>
  </w:num>
  <w:num w:numId="72" w16cid:durableId="21162414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63584865">
    <w:abstractNumId w:val="86"/>
  </w:num>
  <w:num w:numId="74" w16cid:durableId="1005745205">
    <w:abstractNumId w:val="50"/>
  </w:num>
  <w:num w:numId="75" w16cid:durableId="1692412854">
    <w:abstractNumId w:val="25"/>
  </w:num>
  <w:num w:numId="76" w16cid:durableId="466627891">
    <w:abstractNumId w:val="76"/>
  </w:num>
  <w:num w:numId="77" w16cid:durableId="1253903110">
    <w:abstractNumId w:val="85"/>
  </w:num>
  <w:num w:numId="78" w16cid:durableId="527304678">
    <w:abstractNumId w:val="69"/>
  </w:num>
  <w:num w:numId="79" w16cid:durableId="592469022">
    <w:abstractNumId w:val="19"/>
  </w:num>
  <w:num w:numId="80" w16cid:durableId="887256723">
    <w:abstractNumId w:val="35"/>
  </w:num>
  <w:num w:numId="81" w16cid:durableId="818687206">
    <w:abstractNumId w:val="24"/>
  </w:num>
  <w:num w:numId="82" w16cid:durableId="477841184">
    <w:abstractNumId w:val="80"/>
  </w:num>
  <w:num w:numId="83" w16cid:durableId="1618490631">
    <w:abstractNumId w:val="0"/>
  </w:num>
  <w:num w:numId="84" w16cid:durableId="240067921">
    <w:abstractNumId w:val="20"/>
  </w:num>
  <w:num w:numId="85" w16cid:durableId="1068646593">
    <w:abstractNumId w:val="70"/>
  </w:num>
  <w:num w:numId="86" w16cid:durableId="1621061991">
    <w:abstractNumId w:val="51"/>
  </w:num>
  <w:num w:numId="87" w16cid:durableId="1597204199">
    <w:abstractNumId w:val="64"/>
  </w:num>
  <w:num w:numId="88" w16cid:durableId="2092577602">
    <w:abstractNumId w:val="77"/>
  </w:num>
  <w:num w:numId="89" w16cid:durableId="797451379">
    <w:abstractNumId w:val="15"/>
  </w:num>
  <w:num w:numId="90" w16cid:durableId="428700490">
    <w:abstractNumId w:val="23"/>
  </w:num>
  <w:num w:numId="91" w16cid:durableId="816144973">
    <w:abstractNumId w:val="34"/>
  </w:num>
  <w:num w:numId="92" w16cid:durableId="1636060367">
    <w:abstractNumId w:val="11"/>
  </w:num>
  <w:num w:numId="93" w16cid:durableId="1611468245">
    <w:abstractNumId w:val="2"/>
  </w:num>
  <w:num w:numId="94" w16cid:durableId="1738820577">
    <w:abstractNumId w:val="53"/>
  </w:num>
  <w:num w:numId="95" w16cid:durableId="1155142070">
    <w:abstractNumId w:val="2"/>
  </w:num>
  <w:num w:numId="96" w16cid:durableId="541020704">
    <w:abstractNumId w:val="39"/>
  </w:num>
  <w:num w:numId="97" w16cid:durableId="1372262963">
    <w:abstractNumId w:val="14"/>
  </w:num>
  <w:num w:numId="98" w16cid:durableId="1801802547">
    <w:abstractNumId w:val="88"/>
  </w:num>
  <w:num w:numId="99" w16cid:durableId="600727841">
    <w:abstractNumId w:val="13"/>
  </w:num>
  <w:num w:numId="100" w16cid:durableId="2009089918">
    <w:abstractNumId w:val="65"/>
  </w:num>
  <w:num w:numId="101" w16cid:durableId="1719742897">
    <w:abstractNumId w:val="62"/>
  </w:num>
  <w:num w:numId="102" w16cid:durableId="229116701">
    <w:abstractNumId w:val="71"/>
  </w:num>
  <w:num w:numId="103" w16cid:durableId="2105805546">
    <w:abstractNumId w:val="12"/>
  </w:num>
  <w:num w:numId="104" w16cid:durableId="1597594385">
    <w:abstractNumId w:val="67"/>
  </w:num>
  <w:num w:numId="105" w16cid:durableId="1441296149">
    <w:abstractNumId w:val="75"/>
  </w:num>
  <w:num w:numId="106" w16cid:durableId="9334414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characterSpacingControl w:val="doNotCompress"/>
  <w:strictFirstAndLastChars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3F18"/>
    <w:rsid w:val="00000883"/>
    <w:rsid w:val="0000126E"/>
    <w:rsid w:val="0000332A"/>
    <w:rsid w:val="00004EA1"/>
    <w:rsid w:val="0000523C"/>
    <w:rsid w:val="00006239"/>
    <w:rsid w:val="000074F6"/>
    <w:rsid w:val="00011EE6"/>
    <w:rsid w:val="00012547"/>
    <w:rsid w:val="00013F7F"/>
    <w:rsid w:val="00014A40"/>
    <w:rsid w:val="0002328C"/>
    <w:rsid w:val="00026288"/>
    <w:rsid w:val="00026D6A"/>
    <w:rsid w:val="0002720F"/>
    <w:rsid w:val="00043EB0"/>
    <w:rsid w:val="00045044"/>
    <w:rsid w:val="00050CF3"/>
    <w:rsid w:val="000516CD"/>
    <w:rsid w:val="0005387A"/>
    <w:rsid w:val="00055DD8"/>
    <w:rsid w:val="000653F9"/>
    <w:rsid w:val="00076EA4"/>
    <w:rsid w:val="0009399C"/>
    <w:rsid w:val="00096B4E"/>
    <w:rsid w:val="000B0E56"/>
    <w:rsid w:val="000B4A1D"/>
    <w:rsid w:val="000B4AF1"/>
    <w:rsid w:val="000B54CE"/>
    <w:rsid w:val="000B69BF"/>
    <w:rsid w:val="000C064F"/>
    <w:rsid w:val="000C3636"/>
    <w:rsid w:val="000C6C47"/>
    <w:rsid w:val="000D580D"/>
    <w:rsid w:val="000D5FB0"/>
    <w:rsid w:val="000D6419"/>
    <w:rsid w:val="000E05E4"/>
    <w:rsid w:val="000E33B0"/>
    <w:rsid w:val="000E3A78"/>
    <w:rsid w:val="000E3E2E"/>
    <w:rsid w:val="000E6BC9"/>
    <w:rsid w:val="000F1637"/>
    <w:rsid w:val="000F4A3E"/>
    <w:rsid w:val="000F5754"/>
    <w:rsid w:val="00100B2D"/>
    <w:rsid w:val="00110CA8"/>
    <w:rsid w:val="0011385E"/>
    <w:rsid w:val="00126DED"/>
    <w:rsid w:val="001379FF"/>
    <w:rsid w:val="001461B9"/>
    <w:rsid w:val="00150CBD"/>
    <w:rsid w:val="00154B11"/>
    <w:rsid w:val="00156ACE"/>
    <w:rsid w:val="001652BF"/>
    <w:rsid w:val="0017133C"/>
    <w:rsid w:val="001718A1"/>
    <w:rsid w:val="001719B7"/>
    <w:rsid w:val="00172C41"/>
    <w:rsid w:val="001754B2"/>
    <w:rsid w:val="00175F49"/>
    <w:rsid w:val="00180957"/>
    <w:rsid w:val="0018096B"/>
    <w:rsid w:val="001810C7"/>
    <w:rsid w:val="00181445"/>
    <w:rsid w:val="0018235D"/>
    <w:rsid w:val="00184EDF"/>
    <w:rsid w:val="00193F0A"/>
    <w:rsid w:val="001949CC"/>
    <w:rsid w:val="00195111"/>
    <w:rsid w:val="001A405B"/>
    <w:rsid w:val="001A4462"/>
    <w:rsid w:val="001B0BF5"/>
    <w:rsid w:val="001B1FE4"/>
    <w:rsid w:val="001B65F9"/>
    <w:rsid w:val="001B6DB3"/>
    <w:rsid w:val="001C0181"/>
    <w:rsid w:val="001C4550"/>
    <w:rsid w:val="001C5F24"/>
    <w:rsid w:val="001C648A"/>
    <w:rsid w:val="001D0C53"/>
    <w:rsid w:val="001D4F94"/>
    <w:rsid w:val="001D5FA5"/>
    <w:rsid w:val="001D63ED"/>
    <w:rsid w:val="001E28B3"/>
    <w:rsid w:val="001E5738"/>
    <w:rsid w:val="001E6BC8"/>
    <w:rsid w:val="001F177D"/>
    <w:rsid w:val="001F1CD7"/>
    <w:rsid w:val="001F3FDD"/>
    <w:rsid w:val="001F67FE"/>
    <w:rsid w:val="0020356F"/>
    <w:rsid w:val="00204CE4"/>
    <w:rsid w:val="00205906"/>
    <w:rsid w:val="00210A3D"/>
    <w:rsid w:val="00212E00"/>
    <w:rsid w:val="0021447E"/>
    <w:rsid w:val="0021459C"/>
    <w:rsid w:val="00214EBF"/>
    <w:rsid w:val="002200B5"/>
    <w:rsid w:val="00220E2D"/>
    <w:rsid w:val="00221C50"/>
    <w:rsid w:val="00223D42"/>
    <w:rsid w:val="00224762"/>
    <w:rsid w:val="002271DD"/>
    <w:rsid w:val="002274C8"/>
    <w:rsid w:val="0022761B"/>
    <w:rsid w:val="00232D1A"/>
    <w:rsid w:val="00237969"/>
    <w:rsid w:val="00240953"/>
    <w:rsid w:val="0024277A"/>
    <w:rsid w:val="00246844"/>
    <w:rsid w:val="00250464"/>
    <w:rsid w:val="002565C4"/>
    <w:rsid w:val="0026015E"/>
    <w:rsid w:val="00264929"/>
    <w:rsid w:val="00266C4B"/>
    <w:rsid w:val="00272D45"/>
    <w:rsid w:val="00273D69"/>
    <w:rsid w:val="00274811"/>
    <w:rsid w:val="00277A72"/>
    <w:rsid w:val="0028231E"/>
    <w:rsid w:val="002831AB"/>
    <w:rsid w:val="002831C9"/>
    <w:rsid w:val="00286FB8"/>
    <w:rsid w:val="0028709E"/>
    <w:rsid w:val="0028744E"/>
    <w:rsid w:val="002966EC"/>
    <w:rsid w:val="00297314"/>
    <w:rsid w:val="002A6C8C"/>
    <w:rsid w:val="002B229A"/>
    <w:rsid w:val="002C2B86"/>
    <w:rsid w:val="002C30F8"/>
    <w:rsid w:val="002C382E"/>
    <w:rsid w:val="002C3A9E"/>
    <w:rsid w:val="002C4F07"/>
    <w:rsid w:val="002C7DE0"/>
    <w:rsid w:val="002D4FA1"/>
    <w:rsid w:val="002D69BC"/>
    <w:rsid w:val="002E16BE"/>
    <w:rsid w:val="002E286B"/>
    <w:rsid w:val="002E481F"/>
    <w:rsid w:val="002F4E49"/>
    <w:rsid w:val="002F7EC1"/>
    <w:rsid w:val="002F7F52"/>
    <w:rsid w:val="003049AC"/>
    <w:rsid w:val="00304F7B"/>
    <w:rsid w:val="003065A6"/>
    <w:rsid w:val="0031199B"/>
    <w:rsid w:val="00315B78"/>
    <w:rsid w:val="00321754"/>
    <w:rsid w:val="00324FB1"/>
    <w:rsid w:val="00325423"/>
    <w:rsid w:val="0033123C"/>
    <w:rsid w:val="00351453"/>
    <w:rsid w:val="00351BE8"/>
    <w:rsid w:val="00354C1D"/>
    <w:rsid w:val="00365074"/>
    <w:rsid w:val="0036697C"/>
    <w:rsid w:val="00367A15"/>
    <w:rsid w:val="00371341"/>
    <w:rsid w:val="00375FD9"/>
    <w:rsid w:val="003762C3"/>
    <w:rsid w:val="00381189"/>
    <w:rsid w:val="00382CD2"/>
    <w:rsid w:val="00385498"/>
    <w:rsid w:val="00387577"/>
    <w:rsid w:val="003910B9"/>
    <w:rsid w:val="003A1E36"/>
    <w:rsid w:val="003A3ECF"/>
    <w:rsid w:val="003B0658"/>
    <w:rsid w:val="003B0659"/>
    <w:rsid w:val="003B3198"/>
    <w:rsid w:val="003B4B69"/>
    <w:rsid w:val="003B6459"/>
    <w:rsid w:val="003B68CD"/>
    <w:rsid w:val="003B6970"/>
    <w:rsid w:val="003C5700"/>
    <w:rsid w:val="003D22B6"/>
    <w:rsid w:val="003D5150"/>
    <w:rsid w:val="003D5E07"/>
    <w:rsid w:val="003E6FB8"/>
    <w:rsid w:val="003F07E3"/>
    <w:rsid w:val="003F2C4F"/>
    <w:rsid w:val="003F3452"/>
    <w:rsid w:val="004022E4"/>
    <w:rsid w:val="0040238F"/>
    <w:rsid w:val="00406769"/>
    <w:rsid w:val="004122F1"/>
    <w:rsid w:val="004209AE"/>
    <w:rsid w:val="00421453"/>
    <w:rsid w:val="00422A7F"/>
    <w:rsid w:val="00424917"/>
    <w:rsid w:val="00430A59"/>
    <w:rsid w:val="00434CB3"/>
    <w:rsid w:val="00437C97"/>
    <w:rsid w:val="0044040D"/>
    <w:rsid w:val="004419A6"/>
    <w:rsid w:val="004438DE"/>
    <w:rsid w:val="0044549A"/>
    <w:rsid w:val="00446743"/>
    <w:rsid w:val="00456B74"/>
    <w:rsid w:val="00457BAF"/>
    <w:rsid w:val="00464506"/>
    <w:rsid w:val="0046489D"/>
    <w:rsid w:val="00464A47"/>
    <w:rsid w:val="00467E86"/>
    <w:rsid w:val="00471A15"/>
    <w:rsid w:val="0047511C"/>
    <w:rsid w:val="0047676D"/>
    <w:rsid w:val="00482043"/>
    <w:rsid w:val="004857E3"/>
    <w:rsid w:val="00490050"/>
    <w:rsid w:val="004924F2"/>
    <w:rsid w:val="00492AC3"/>
    <w:rsid w:val="004A1127"/>
    <w:rsid w:val="004A4298"/>
    <w:rsid w:val="004A78F2"/>
    <w:rsid w:val="004B0062"/>
    <w:rsid w:val="004B4343"/>
    <w:rsid w:val="004B495B"/>
    <w:rsid w:val="004B71DD"/>
    <w:rsid w:val="004B7B46"/>
    <w:rsid w:val="004C08F2"/>
    <w:rsid w:val="004C3F4A"/>
    <w:rsid w:val="004C499E"/>
    <w:rsid w:val="004C4B96"/>
    <w:rsid w:val="004C67F7"/>
    <w:rsid w:val="004D0883"/>
    <w:rsid w:val="004D0DFC"/>
    <w:rsid w:val="004D605D"/>
    <w:rsid w:val="004E1603"/>
    <w:rsid w:val="004E5F3E"/>
    <w:rsid w:val="004F04E2"/>
    <w:rsid w:val="004F1D78"/>
    <w:rsid w:val="004F7170"/>
    <w:rsid w:val="004F78D3"/>
    <w:rsid w:val="005079FB"/>
    <w:rsid w:val="00512A06"/>
    <w:rsid w:val="00512CE4"/>
    <w:rsid w:val="00520BD5"/>
    <w:rsid w:val="00520C80"/>
    <w:rsid w:val="005246BE"/>
    <w:rsid w:val="00526153"/>
    <w:rsid w:val="00526DF8"/>
    <w:rsid w:val="00531143"/>
    <w:rsid w:val="005318E6"/>
    <w:rsid w:val="00532E61"/>
    <w:rsid w:val="00534174"/>
    <w:rsid w:val="00534408"/>
    <w:rsid w:val="0053513A"/>
    <w:rsid w:val="00542653"/>
    <w:rsid w:val="00542C47"/>
    <w:rsid w:val="005468D1"/>
    <w:rsid w:val="005546A7"/>
    <w:rsid w:val="00557DEE"/>
    <w:rsid w:val="005630DF"/>
    <w:rsid w:val="005655B3"/>
    <w:rsid w:val="00566F2A"/>
    <w:rsid w:val="00566F36"/>
    <w:rsid w:val="00570721"/>
    <w:rsid w:val="00573097"/>
    <w:rsid w:val="005763F8"/>
    <w:rsid w:val="00581CF5"/>
    <w:rsid w:val="00584194"/>
    <w:rsid w:val="00591ABA"/>
    <w:rsid w:val="00593196"/>
    <w:rsid w:val="0059322E"/>
    <w:rsid w:val="00594A0A"/>
    <w:rsid w:val="0059501C"/>
    <w:rsid w:val="0059748E"/>
    <w:rsid w:val="005A246B"/>
    <w:rsid w:val="005A6D0F"/>
    <w:rsid w:val="005B12B9"/>
    <w:rsid w:val="005B1461"/>
    <w:rsid w:val="005B21EA"/>
    <w:rsid w:val="005B4DAA"/>
    <w:rsid w:val="005C1829"/>
    <w:rsid w:val="005C4BE0"/>
    <w:rsid w:val="005C4F66"/>
    <w:rsid w:val="005C5A34"/>
    <w:rsid w:val="005D186F"/>
    <w:rsid w:val="005E2F33"/>
    <w:rsid w:val="005E381D"/>
    <w:rsid w:val="005E39D7"/>
    <w:rsid w:val="005F0482"/>
    <w:rsid w:val="005F1A9D"/>
    <w:rsid w:val="005F369C"/>
    <w:rsid w:val="005F4B39"/>
    <w:rsid w:val="006142EB"/>
    <w:rsid w:val="00615CE7"/>
    <w:rsid w:val="00621399"/>
    <w:rsid w:val="00622A7C"/>
    <w:rsid w:val="00631476"/>
    <w:rsid w:val="00632FC2"/>
    <w:rsid w:val="006338C0"/>
    <w:rsid w:val="00642359"/>
    <w:rsid w:val="00642D2D"/>
    <w:rsid w:val="00643D33"/>
    <w:rsid w:val="00650A04"/>
    <w:rsid w:val="006531A4"/>
    <w:rsid w:val="00654B7C"/>
    <w:rsid w:val="00656151"/>
    <w:rsid w:val="00657811"/>
    <w:rsid w:val="00661EA1"/>
    <w:rsid w:val="00666F4A"/>
    <w:rsid w:val="00667203"/>
    <w:rsid w:val="00675980"/>
    <w:rsid w:val="0068581E"/>
    <w:rsid w:val="006858F9"/>
    <w:rsid w:val="00687FDB"/>
    <w:rsid w:val="00693E7B"/>
    <w:rsid w:val="0069796F"/>
    <w:rsid w:val="006A1B27"/>
    <w:rsid w:val="006A2F32"/>
    <w:rsid w:val="006A4860"/>
    <w:rsid w:val="006B2547"/>
    <w:rsid w:val="006B457E"/>
    <w:rsid w:val="006B49E7"/>
    <w:rsid w:val="006B6F42"/>
    <w:rsid w:val="006B7831"/>
    <w:rsid w:val="006C37AC"/>
    <w:rsid w:val="006E141A"/>
    <w:rsid w:val="006E6704"/>
    <w:rsid w:val="006E7014"/>
    <w:rsid w:val="006E7521"/>
    <w:rsid w:val="006F1D9A"/>
    <w:rsid w:val="0070371B"/>
    <w:rsid w:val="00703DEF"/>
    <w:rsid w:val="00704DAE"/>
    <w:rsid w:val="00705F0C"/>
    <w:rsid w:val="0070654C"/>
    <w:rsid w:val="00711D8D"/>
    <w:rsid w:val="0071285F"/>
    <w:rsid w:val="007148EF"/>
    <w:rsid w:val="0072391B"/>
    <w:rsid w:val="00732205"/>
    <w:rsid w:val="00732F9F"/>
    <w:rsid w:val="00736238"/>
    <w:rsid w:val="007369DB"/>
    <w:rsid w:val="00740C4B"/>
    <w:rsid w:val="00743556"/>
    <w:rsid w:val="00745F0B"/>
    <w:rsid w:val="0075078A"/>
    <w:rsid w:val="00752468"/>
    <w:rsid w:val="00752C7B"/>
    <w:rsid w:val="00755E12"/>
    <w:rsid w:val="00757FCD"/>
    <w:rsid w:val="00766217"/>
    <w:rsid w:val="007700DE"/>
    <w:rsid w:val="007746C7"/>
    <w:rsid w:val="0077584A"/>
    <w:rsid w:val="007810D5"/>
    <w:rsid w:val="0078321E"/>
    <w:rsid w:val="00783C7A"/>
    <w:rsid w:val="00785D49"/>
    <w:rsid w:val="00792BBB"/>
    <w:rsid w:val="0079320B"/>
    <w:rsid w:val="007A4025"/>
    <w:rsid w:val="007A55D7"/>
    <w:rsid w:val="007A7C63"/>
    <w:rsid w:val="007B2F63"/>
    <w:rsid w:val="007B6B0E"/>
    <w:rsid w:val="007B6CBA"/>
    <w:rsid w:val="007C2C74"/>
    <w:rsid w:val="007C6C56"/>
    <w:rsid w:val="007D46B8"/>
    <w:rsid w:val="007D6B70"/>
    <w:rsid w:val="007D7B60"/>
    <w:rsid w:val="007D7C10"/>
    <w:rsid w:val="007E457F"/>
    <w:rsid w:val="007E4A6E"/>
    <w:rsid w:val="007E79D6"/>
    <w:rsid w:val="007F7EC1"/>
    <w:rsid w:val="008009CA"/>
    <w:rsid w:val="00801579"/>
    <w:rsid w:val="008021F6"/>
    <w:rsid w:val="00802B45"/>
    <w:rsid w:val="00804609"/>
    <w:rsid w:val="008046C6"/>
    <w:rsid w:val="008077CA"/>
    <w:rsid w:val="008129C8"/>
    <w:rsid w:val="00814565"/>
    <w:rsid w:val="008170E2"/>
    <w:rsid w:val="00820208"/>
    <w:rsid w:val="008204E2"/>
    <w:rsid w:val="00820E4E"/>
    <w:rsid w:val="00822401"/>
    <w:rsid w:val="00831EBC"/>
    <w:rsid w:val="008341F5"/>
    <w:rsid w:val="008357D8"/>
    <w:rsid w:val="00854216"/>
    <w:rsid w:val="0085571A"/>
    <w:rsid w:val="00857A8F"/>
    <w:rsid w:val="00860C67"/>
    <w:rsid w:val="00861259"/>
    <w:rsid w:val="008653E5"/>
    <w:rsid w:val="00870491"/>
    <w:rsid w:val="00870B0D"/>
    <w:rsid w:val="008727DD"/>
    <w:rsid w:val="00874971"/>
    <w:rsid w:val="00877578"/>
    <w:rsid w:val="00877C89"/>
    <w:rsid w:val="008809FD"/>
    <w:rsid w:val="0088383B"/>
    <w:rsid w:val="00887458"/>
    <w:rsid w:val="00887793"/>
    <w:rsid w:val="00892EFF"/>
    <w:rsid w:val="00893748"/>
    <w:rsid w:val="008A3819"/>
    <w:rsid w:val="008B1476"/>
    <w:rsid w:val="008B253C"/>
    <w:rsid w:val="008B2C47"/>
    <w:rsid w:val="008B35BD"/>
    <w:rsid w:val="008B5EF1"/>
    <w:rsid w:val="008B7B57"/>
    <w:rsid w:val="008C1322"/>
    <w:rsid w:val="008C33E8"/>
    <w:rsid w:val="008C35FA"/>
    <w:rsid w:val="008C783F"/>
    <w:rsid w:val="008D40D4"/>
    <w:rsid w:val="008D69D7"/>
    <w:rsid w:val="008D7E26"/>
    <w:rsid w:val="008E06E9"/>
    <w:rsid w:val="008E109F"/>
    <w:rsid w:val="008E66C6"/>
    <w:rsid w:val="008F0AA9"/>
    <w:rsid w:val="008F2ECF"/>
    <w:rsid w:val="008F5F28"/>
    <w:rsid w:val="008F6D49"/>
    <w:rsid w:val="008F763F"/>
    <w:rsid w:val="00901268"/>
    <w:rsid w:val="00901D58"/>
    <w:rsid w:val="009036BF"/>
    <w:rsid w:val="00910CD9"/>
    <w:rsid w:val="00911879"/>
    <w:rsid w:val="009122A2"/>
    <w:rsid w:val="00915EBE"/>
    <w:rsid w:val="00922634"/>
    <w:rsid w:val="00925CED"/>
    <w:rsid w:val="00926966"/>
    <w:rsid w:val="0093369C"/>
    <w:rsid w:val="00934165"/>
    <w:rsid w:val="00934BAF"/>
    <w:rsid w:val="00937B1A"/>
    <w:rsid w:val="00941C45"/>
    <w:rsid w:val="009508E9"/>
    <w:rsid w:val="00950E05"/>
    <w:rsid w:val="0095116E"/>
    <w:rsid w:val="00961E71"/>
    <w:rsid w:val="009637A9"/>
    <w:rsid w:val="00963A1D"/>
    <w:rsid w:val="009652AE"/>
    <w:rsid w:val="009713A8"/>
    <w:rsid w:val="00972923"/>
    <w:rsid w:val="00974040"/>
    <w:rsid w:val="009773A6"/>
    <w:rsid w:val="00977495"/>
    <w:rsid w:val="00977F64"/>
    <w:rsid w:val="0098286C"/>
    <w:rsid w:val="00984DC3"/>
    <w:rsid w:val="0099360D"/>
    <w:rsid w:val="00993BDF"/>
    <w:rsid w:val="00993F7B"/>
    <w:rsid w:val="00995C08"/>
    <w:rsid w:val="009A08E8"/>
    <w:rsid w:val="009A3186"/>
    <w:rsid w:val="009A6B6C"/>
    <w:rsid w:val="009B1BFE"/>
    <w:rsid w:val="009B2815"/>
    <w:rsid w:val="009B5195"/>
    <w:rsid w:val="009B6E35"/>
    <w:rsid w:val="009C3C1C"/>
    <w:rsid w:val="009C66C3"/>
    <w:rsid w:val="009C66F1"/>
    <w:rsid w:val="009D27BB"/>
    <w:rsid w:val="009D4E0B"/>
    <w:rsid w:val="009D6C03"/>
    <w:rsid w:val="009D6CF5"/>
    <w:rsid w:val="009D6E2F"/>
    <w:rsid w:val="009E01CA"/>
    <w:rsid w:val="009E3FAE"/>
    <w:rsid w:val="009E55CA"/>
    <w:rsid w:val="009E58B8"/>
    <w:rsid w:val="009F1E4C"/>
    <w:rsid w:val="009F4850"/>
    <w:rsid w:val="009F5AF4"/>
    <w:rsid w:val="009F7805"/>
    <w:rsid w:val="00A03739"/>
    <w:rsid w:val="00A0687E"/>
    <w:rsid w:val="00A113A3"/>
    <w:rsid w:val="00A130A3"/>
    <w:rsid w:val="00A13345"/>
    <w:rsid w:val="00A20AF8"/>
    <w:rsid w:val="00A23B04"/>
    <w:rsid w:val="00A253DA"/>
    <w:rsid w:val="00A33A4B"/>
    <w:rsid w:val="00A35A59"/>
    <w:rsid w:val="00A37DEE"/>
    <w:rsid w:val="00A408C4"/>
    <w:rsid w:val="00A409AB"/>
    <w:rsid w:val="00A45107"/>
    <w:rsid w:val="00A5391E"/>
    <w:rsid w:val="00A5486D"/>
    <w:rsid w:val="00A649B1"/>
    <w:rsid w:val="00A64F46"/>
    <w:rsid w:val="00A66EB8"/>
    <w:rsid w:val="00A73850"/>
    <w:rsid w:val="00A808A7"/>
    <w:rsid w:val="00A80A94"/>
    <w:rsid w:val="00A92DB5"/>
    <w:rsid w:val="00A946C7"/>
    <w:rsid w:val="00A94C4E"/>
    <w:rsid w:val="00A9790D"/>
    <w:rsid w:val="00AA4134"/>
    <w:rsid w:val="00AB6513"/>
    <w:rsid w:val="00AC3C8C"/>
    <w:rsid w:val="00AC56ED"/>
    <w:rsid w:val="00AC6FD7"/>
    <w:rsid w:val="00AC764F"/>
    <w:rsid w:val="00AD093D"/>
    <w:rsid w:val="00AD6447"/>
    <w:rsid w:val="00AD6977"/>
    <w:rsid w:val="00AD6EF6"/>
    <w:rsid w:val="00AD7093"/>
    <w:rsid w:val="00AD7AED"/>
    <w:rsid w:val="00AD7FF6"/>
    <w:rsid w:val="00AE0CFB"/>
    <w:rsid w:val="00AE7A99"/>
    <w:rsid w:val="00AF12C1"/>
    <w:rsid w:val="00AF3743"/>
    <w:rsid w:val="00AF77D0"/>
    <w:rsid w:val="00B02540"/>
    <w:rsid w:val="00B068AD"/>
    <w:rsid w:val="00B07480"/>
    <w:rsid w:val="00B10249"/>
    <w:rsid w:val="00B12A64"/>
    <w:rsid w:val="00B132F3"/>
    <w:rsid w:val="00B177CF"/>
    <w:rsid w:val="00B2292B"/>
    <w:rsid w:val="00B26D86"/>
    <w:rsid w:val="00B31E66"/>
    <w:rsid w:val="00B35C60"/>
    <w:rsid w:val="00B36E40"/>
    <w:rsid w:val="00B3756A"/>
    <w:rsid w:val="00B37746"/>
    <w:rsid w:val="00B51B0C"/>
    <w:rsid w:val="00B533BE"/>
    <w:rsid w:val="00B64784"/>
    <w:rsid w:val="00B72EEF"/>
    <w:rsid w:val="00B74013"/>
    <w:rsid w:val="00B77C03"/>
    <w:rsid w:val="00B83566"/>
    <w:rsid w:val="00B84AAA"/>
    <w:rsid w:val="00B85EEF"/>
    <w:rsid w:val="00B90DA5"/>
    <w:rsid w:val="00B932E3"/>
    <w:rsid w:val="00B93E50"/>
    <w:rsid w:val="00B952FA"/>
    <w:rsid w:val="00B968AC"/>
    <w:rsid w:val="00B978A9"/>
    <w:rsid w:val="00B97A64"/>
    <w:rsid w:val="00BA0735"/>
    <w:rsid w:val="00BA17E7"/>
    <w:rsid w:val="00BA2AD1"/>
    <w:rsid w:val="00BA3E77"/>
    <w:rsid w:val="00BA5914"/>
    <w:rsid w:val="00BA665F"/>
    <w:rsid w:val="00BA78D9"/>
    <w:rsid w:val="00BB4175"/>
    <w:rsid w:val="00BB4F72"/>
    <w:rsid w:val="00BB6E7D"/>
    <w:rsid w:val="00BB7A9A"/>
    <w:rsid w:val="00BC11DB"/>
    <w:rsid w:val="00BC39E2"/>
    <w:rsid w:val="00BD0B08"/>
    <w:rsid w:val="00BD6259"/>
    <w:rsid w:val="00BE4A30"/>
    <w:rsid w:val="00BE6B05"/>
    <w:rsid w:val="00BF2E63"/>
    <w:rsid w:val="00BF6AC4"/>
    <w:rsid w:val="00C0149D"/>
    <w:rsid w:val="00C0314D"/>
    <w:rsid w:val="00C03E8D"/>
    <w:rsid w:val="00C05385"/>
    <w:rsid w:val="00C058EA"/>
    <w:rsid w:val="00C12BF7"/>
    <w:rsid w:val="00C200FF"/>
    <w:rsid w:val="00C33379"/>
    <w:rsid w:val="00C35B83"/>
    <w:rsid w:val="00C41356"/>
    <w:rsid w:val="00C45D7F"/>
    <w:rsid w:val="00C52F3A"/>
    <w:rsid w:val="00C55A35"/>
    <w:rsid w:val="00C615EB"/>
    <w:rsid w:val="00C6377D"/>
    <w:rsid w:val="00C63AE3"/>
    <w:rsid w:val="00C63F18"/>
    <w:rsid w:val="00C73833"/>
    <w:rsid w:val="00C87656"/>
    <w:rsid w:val="00C921C4"/>
    <w:rsid w:val="00C92E4B"/>
    <w:rsid w:val="00CA307C"/>
    <w:rsid w:val="00CB08AA"/>
    <w:rsid w:val="00CB4622"/>
    <w:rsid w:val="00CC35C1"/>
    <w:rsid w:val="00CC788B"/>
    <w:rsid w:val="00CD00DD"/>
    <w:rsid w:val="00CD1B99"/>
    <w:rsid w:val="00CD297B"/>
    <w:rsid w:val="00CD6FE0"/>
    <w:rsid w:val="00CE198C"/>
    <w:rsid w:val="00CE45F7"/>
    <w:rsid w:val="00CE732B"/>
    <w:rsid w:val="00CF2C89"/>
    <w:rsid w:val="00CF5BE1"/>
    <w:rsid w:val="00CF5D50"/>
    <w:rsid w:val="00CF62E4"/>
    <w:rsid w:val="00D01108"/>
    <w:rsid w:val="00D04E88"/>
    <w:rsid w:val="00D06AEA"/>
    <w:rsid w:val="00D143D6"/>
    <w:rsid w:val="00D30D04"/>
    <w:rsid w:val="00D323D7"/>
    <w:rsid w:val="00D33211"/>
    <w:rsid w:val="00D347D4"/>
    <w:rsid w:val="00D42CF8"/>
    <w:rsid w:val="00D455B1"/>
    <w:rsid w:val="00D45FE0"/>
    <w:rsid w:val="00D46835"/>
    <w:rsid w:val="00D62346"/>
    <w:rsid w:val="00D65042"/>
    <w:rsid w:val="00D70F1E"/>
    <w:rsid w:val="00D74637"/>
    <w:rsid w:val="00D74FBF"/>
    <w:rsid w:val="00D75BFD"/>
    <w:rsid w:val="00D80234"/>
    <w:rsid w:val="00D8217B"/>
    <w:rsid w:val="00D84ABD"/>
    <w:rsid w:val="00D8557A"/>
    <w:rsid w:val="00D86928"/>
    <w:rsid w:val="00D90D22"/>
    <w:rsid w:val="00D919E7"/>
    <w:rsid w:val="00D9493A"/>
    <w:rsid w:val="00DA08B0"/>
    <w:rsid w:val="00DA0E2C"/>
    <w:rsid w:val="00DA1F4D"/>
    <w:rsid w:val="00DB129B"/>
    <w:rsid w:val="00DB704D"/>
    <w:rsid w:val="00DB7C79"/>
    <w:rsid w:val="00DC0F19"/>
    <w:rsid w:val="00DC12B3"/>
    <w:rsid w:val="00DC2657"/>
    <w:rsid w:val="00DC39CE"/>
    <w:rsid w:val="00DD06D6"/>
    <w:rsid w:val="00DD0E65"/>
    <w:rsid w:val="00DD3655"/>
    <w:rsid w:val="00DD475A"/>
    <w:rsid w:val="00DE02EA"/>
    <w:rsid w:val="00DE0C21"/>
    <w:rsid w:val="00DE2E57"/>
    <w:rsid w:val="00DF5A1B"/>
    <w:rsid w:val="00E06402"/>
    <w:rsid w:val="00E06B30"/>
    <w:rsid w:val="00E070D7"/>
    <w:rsid w:val="00E12547"/>
    <w:rsid w:val="00E131B3"/>
    <w:rsid w:val="00E1341C"/>
    <w:rsid w:val="00E13881"/>
    <w:rsid w:val="00E1486D"/>
    <w:rsid w:val="00E14B3D"/>
    <w:rsid w:val="00E24089"/>
    <w:rsid w:val="00E24973"/>
    <w:rsid w:val="00E25635"/>
    <w:rsid w:val="00E2586D"/>
    <w:rsid w:val="00E30CA7"/>
    <w:rsid w:val="00E31378"/>
    <w:rsid w:val="00E53AA3"/>
    <w:rsid w:val="00E60DC5"/>
    <w:rsid w:val="00E6182E"/>
    <w:rsid w:val="00E65B58"/>
    <w:rsid w:val="00E65CB9"/>
    <w:rsid w:val="00E73367"/>
    <w:rsid w:val="00E748D8"/>
    <w:rsid w:val="00E77966"/>
    <w:rsid w:val="00E8098B"/>
    <w:rsid w:val="00E82B96"/>
    <w:rsid w:val="00E87A3A"/>
    <w:rsid w:val="00E9114E"/>
    <w:rsid w:val="00E93FF4"/>
    <w:rsid w:val="00E96432"/>
    <w:rsid w:val="00EA0578"/>
    <w:rsid w:val="00EA6A98"/>
    <w:rsid w:val="00EB12E5"/>
    <w:rsid w:val="00EB4444"/>
    <w:rsid w:val="00EB7A1B"/>
    <w:rsid w:val="00EC3933"/>
    <w:rsid w:val="00EC41C6"/>
    <w:rsid w:val="00EC7130"/>
    <w:rsid w:val="00ED1F91"/>
    <w:rsid w:val="00ED28C6"/>
    <w:rsid w:val="00ED54FC"/>
    <w:rsid w:val="00ED7EEC"/>
    <w:rsid w:val="00EE48B0"/>
    <w:rsid w:val="00EE6362"/>
    <w:rsid w:val="00EE6375"/>
    <w:rsid w:val="00EE6772"/>
    <w:rsid w:val="00EF6EB2"/>
    <w:rsid w:val="00EF7A6B"/>
    <w:rsid w:val="00F02C04"/>
    <w:rsid w:val="00F048C4"/>
    <w:rsid w:val="00F07542"/>
    <w:rsid w:val="00F20D8A"/>
    <w:rsid w:val="00F221E2"/>
    <w:rsid w:val="00F25284"/>
    <w:rsid w:val="00F26364"/>
    <w:rsid w:val="00F26926"/>
    <w:rsid w:val="00F5045A"/>
    <w:rsid w:val="00F50EB7"/>
    <w:rsid w:val="00F54977"/>
    <w:rsid w:val="00F603BA"/>
    <w:rsid w:val="00F649C8"/>
    <w:rsid w:val="00F7331B"/>
    <w:rsid w:val="00F73CD5"/>
    <w:rsid w:val="00F75B7C"/>
    <w:rsid w:val="00F77086"/>
    <w:rsid w:val="00F82578"/>
    <w:rsid w:val="00F830D8"/>
    <w:rsid w:val="00F84993"/>
    <w:rsid w:val="00FA0764"/>
    <w:rsid w:val="00FA22B3"/>
    <w:rsid w:val="00FA3A13"/>
    <w:rsid w:val="00FA6227"/>
    <w:rsid w:val="00FB29E6"/>
    <w:rsid w:val="00FB3613"/>
    <w:rsid w:val="00FB375E"/>
    <w:rsid w:val="00FB5FAD"/>
    <w:rsid w:val="00FB62B4"/>
    <w:rsid w:val="00FC0CC3"/>
    <w:rsid w:val="00FC4098"/>
    <w:rsid w:val="00FF4A7D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oNotEmbedSmartTags/>
  <w:decimalSymbol w:val=","/>
  <w:listSeparator w:val=";"/>
  <w14:docId w14:val="0F5FE6D7"/>
  <w15:docId w15:val="{5F7ED624-2C57-4371-93E3-FE61044D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keepNext/>
      <w:shd w:val="clear" w:color="auto" w:fill="FFFFFF"/>
      <w:suppressAutoHyphens/>
      <w:overflowPunct w:val="0"/>
      <w:spacing w:before="120" w:after="120" w:line="100" w:lineRule="atLeast"/>
      <w:jc w:val="both"/>
    </w:pPr>
    <w:rPr>
      <w:rFonts w:ascii="Garamond" w:eastAsia="SimSun" w:hAnsi="Garamond" w:cs="F"/>
      <w:color w:val="00000A"/>
      <w:sz w:val="24"/>
      <w:szCs w:val="22"/>
      <w:lang w:eastAsia="zh-CN"/>
    </w:rPr>
  </w:style>
  <w:style w:type="paragraph" w:styleId="Titolo1">
    <w:name w:val="heading 1"/>
    <w:basedOn w:val="Normale"/>
    <w:next w:val="Normale"/>
    <w:uiPriority w:val="9"/>
    <w:qFormat/>
    <w:pPr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rsid w:val="00286FB8"/>
    <w:pPr>
      <w:spacing w:before="240" w:after="60"/>
      <w:outlineLvl w:val="1"/>
    </w:pPr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1"/>
    <w:uiPriority w:val="9"/>
    <w:unhideWhenUsed/>
    <w:qFormat/>
    <w:rsid w:val="00110CA8"/>
    <w:p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86FB8"/>
    <w:pPr>
      <w:spacing w:before="240" w:after="60"/>
      <w:outlineLvl w:val="3"/>
    </w:pPr>
    <w:rPr>
      <w:rFonts w:ascii="Aptos" w:eastAsia="Times New Roman" w:hAnsi="Aptos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Gill Sans MT" w:eastAsia="Times New Roman" w:hAnsi="Gill Sans MT" w:cs="Gill Sans MT"/>
      <w:b w:val="0"/>
      <w:color w:val="000000"/>
      <w:szCs w:val="24"/>
      <w:lang w:eastAsia="ar-S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DecimaWE Rg" w:eastAsia="Arial Narrow" w:hAnsi="DecimaWE Rg" w:cs="Times New Roman"/>
      <w:color w:val="000000"/>
      <w:sz w:val="24"/>
      <w:szCs w:val="24"/>
    </w:rPr>
  </w:style>
  <w:style w:type="character" w:customStyle="1" w:styleId="WW8Num2z1">
    <w:name w:val="WW8Num2z1"/>
    <w:rPr>
      <w:rFonts w:ascii="Symbol" w:eastAsia="Symbol" w:hAnsi="Symbol" w:cs="Symbol"/>
      <w:lang w:val="it-IT" w:eastAsia="it-IT" w:bidi="it-IT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ill Sans MT" w:hAnsi="Gill Sans MT" w:cs="Times New Roman"/>
      <w:color w:val="000000"/>
      <w:sz w:val="24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  <w:color w:val="000000"/>
      <w:szCs w:val="24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OpenSymbol"/>
      <w:color w:val="000000"/>
      <w:szCs w:val="24"/>
      <w:highlight w:val="gree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Arial" w:cs="Arial" w:hint="default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Gill Sans MT" w:hAnsi="Gill Sans MT" w:cs="Gill Sans MT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IntestazioneCarattere">
    <w:name w:val="Intestazione Carattere"/>
    <w:basedOn w:val="Carpredefinitoparagrafo2"/>
    <w:uiPriority w:val="99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  <w:lang/>
    </w:rPr>
  </w:style>
  <w:style w:type="character" w:customStyle="1" w:styleId="Titolo2Carattere">
    <w:name w:val="Titolo 2 Carattere"/>
    <w:uiPriority w:val="9"/>
    <w:rPr>
      <w:rFonts w:ascii="Arial" w:eastAsia="Times New Roman" w:hAnsi="Arial" w:cs="Times New Roman"/>
      <w:b/>
      <w:bCs/>
      <w:sz w:val="23"/>
      <w:szCs w:val="36"/>
    </w:rPr>
  </w:style>
  <w:style w:type="character" w:customStyle="1" w:styleId="Enfasigrassetto1">
    <w:name w:val="Enfasi (grassetto)1"/>
    <w:rPr>
      <w:b/>
      <w:bCs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sz w:val="20"/>
      <w:szCs w:val="20"/>
    </w:rPr>
  </w:style>
  <w:style w:type="character" w:customStyle="1" w:styleId="SoggettocommentoCarattere">
    <w:name w:val="Soggetto commento Carattere"/>
    <w:rPr>
      <w:b/>
      <w:bCs/>
      <w:sz w:val="20"/>
      <w:szCs w:val="20"/>
    </w:rPr>
  </w:style>
  <w:style w:type="character" w:customStyle="1" w:styleId="Titolo1Carattere">
    <w:name w:val="Titolo 1 Carattere"/>
    <w:uiPriority w:val="9"/>
    <w:rPr>
      <w:rFonts w:ascii="Arial" w:eastAsia="NSimSun" w:hAnsi="Arial" w:cs="Lucida Sans"/>
      <w:b/>
      <w:bCs/>
      <w:sz w:val="23"/>
      <w:szCs w:val="28"/>
    </w:rPr>
  </w:style>
  <w:style w:type="character" w:customStyle="1" w:styleId="Titolo3Carattere">
    <w:name w:val="Titolo 3 Carattere"/>
    <w:uiPriority w:val="9"/>
    <w:rPr>
      <w:rFonts w:ascii="Cambria" w:eastAsia="NSimSun" w:hAnsi="Cambria" w:cs="Lucida Sans"/>
      <w:b/>
      <w:bCs/>
      <w:color w:val="4F81BD"/>
    </w:rPr>
  </w:style>
  <w:style w:type="character" w:styleId="Collegamentovisitato">
    <w:name w:val="FollowedHyperlink"/>
    <w:rPr>
      <w:color w:val="800080"/>
      <w:u w:val="single"/>
      <w:lang/>
    </w:rPr>
  </w:style>
  <w:style w:type="character" w:customStyle="1" w:styleId="apple-converted-space">
    <w:name w:val="apple-converted-space"/>
    <w:basedOn w:val="Carpredefinitoparagrafo2"/>
  </w:style>
  <w:style w:type="character" w:customStyle="1" w:styleId="ParagrafoelencoCarattere">
    <w:name w:val="Paragrafo elenco Carattere"/>
    <w:uiPriority w:val="99"/>
    <w:qFormat/>
    <w:rPr>
      <w:rFonts w:ascii="Arial" w:eastAsia="Arial" w:hAnsi="Arial" w:cs="Arial"/>
      <w:sz w:val="23"/>
    </w:rPr>
  </w:style>
  <w:style w:type="character" w:customStyle="1" w:styleId="CorpotestoCarattere">
    <w:name w:val="Corpo testo Carattere"/>
    <w:uiPriority w:val="1"/>
    <w:rPr>
      <w:rFonts w:ascii="Gill Sans MT" w:eastAsia="Arial" w:hAnsi="Gill Sans MT" w:cs="Arial"/>
      <w:sz w:val="23"/>
      <w:szCs w:val="23"/>
      <w:lang w:bidi="it-IT"/>
    </w:rPr>
  </w:style>
  <w:style w:type="character" w:customStyle="1" w:styleId="ListLabel1">
    <w:name w:val="ListLabel 1"/>
    <w:rPr>
      <w:rFonts w:cs="Symbol"/>
      <w:w w:val="100"/>
      <w:sz w:val="23"/>
      <w:szCs w:val="23"/>
      <w:lang w:val="it-IT" w:bidi="it-IT"/>
    </w:rPr>
  </w:style>
  <w:style w:type="character" w:customStyle="1" w:styleId="ListLabel2">
    <w:name w:val="ListLabel 2"/>
    <w:rPr>
      <w:rFonts w:cs="Symbol"/>
      <w:lang w:val="it-IT" w:bidi="it-IT"/>
    </w:rPr>
  </w:style>
  <w:style w:type="character" w:customStyle="1" w:styleId="ListLabel3">
    <w:name w:val="ListLabel 3"/>
    <w:rPr>
      <w:rFonts w:cs="Symbol"/>
      <w:lang w:val="it-IT" w:bidi="it-IT"/>
    </w:rPr>
  </w:style>
  <w:style w:type="character" w:customStyle="1" w:styleId="ListLabel4">
    <w:name w:val="ListLabel 4"/>
    <w:rPr>
      <w:rFonts w:cs="Symbol"/>
      <w:lang w:val="it-IT" w:bidi="it-IT"/>
    </w:rPr>
  </w:style>
  <w:style w:type="character" w:customStyle="1" w:styleId="ListLabel5">
    <w:name w:val="ListLabel 5"/>
    <w:rPr>
      <w:rFonts w:cs="Symbol"/>
      <w:lang w:val="it-IT" w:bidi="it-IT"/>
    </w:rPr>
  </w:style>
  <w:style w:type="character" w:customStyle="1" w:styleId="ListLabel6">
    <w:name w:val="ListLabel 6"/>
    <w:rPr>
      <w:rFonts w:cs="Symbol"/>
      <w:lang w:val="it-IT" w:bidi="it-IT"/>
    </w:rPr>
  </w:style>
  <w:style w:type="character" w:customStyle="1" w:styleId="ListLabel7">
    <w:name w:val="ListLabel 7"/>
    <w:rPr>
      <w:rFonts w:cs="Symbol"/>
      <w:lang w:val="it-IT" w:bidi="it-IT"/>
    </w:rPr>
  </w:style>
  <w:style w:type="character" w:customStyle="1" w:styleId="ListLabel8">
    <w:name w:val="ListLabel 8"/>
    <w:rPr>
      <w:rFonts w:cs="Symbol"/>
      <w:lang w:val="it-IT" w:bidi="it-IT"/>
    </w:rPr>
  </w:style>
  <w:style w:type="character" w:customStyle="1" w:styleId="ListLabel9">
    <w:name w:val="ListLabel 9"/>
    <w:rPr>
      <w:rFonts w:cs="Symbol"/>
      <w:lang w:val="it-IT" w:bidi="it-IT"/>
    </w:rPr>
  </w:style>
  <w:style w:type="character" w:customStyle="1" w:styleId="ListLabel10">
    <w:name w:val="ListLabel 10"/>
    <w:rPr>
      <w:spacing w:val="-1"/>
      <w:w w:val="100"/>
      <w:sz w:val="24"/>
      <w:szCs w:val="24"/>
      <w:lang w:val="it-IT" w:bidi="it-IT"/>
    </w:rPr>
  </w:style>
  <w:style w:type="character" w:customStyle="1" w:styleId="ListLabel11">
    <w:name w:val="ListLabel 11"/>
    <w:rPr>
      <w:rFonts w:cs="Arial"/>
      <w:w w:val="91"/>
      <w:sz w:val="20"/>
      <w:szCs w:val="20"/>
      <w:lang w:val="it-IT" w:bidi="it-IT"/>
    </w:rPr>
  </w:style>
  <w:style w:type="character" w:customStyle="1" w:styleId="ListLabel12">
    <w:name w:val="ListLabel 12"/>
    <w:rPr>
      <w:rFonts w:cs="Symbol"/>
      <w:lang w:val="it-IT" w:bidi="it-IT"/>
    </w:rPr>
  </w:style>
  <w:style w:type="character" w:customStyle="1" w:styleId="ListLabel13">
    <w:name w:val="ListLabel 13"/>
    <w:rPr>
      <w:rFonts w:cs="Symbol"/>
      <w:lang w:val="it-IT" w:bidi="it-IT"/>
    </w:rPr>
  </w:style>
  <w:style w:type="character" w:customStyle="1" w:styleId="ListLabel14">
    <w:name w:val="ListLabel 14"/>
    <w:rPr>
      <w:rFonts w:cs="Symbol"/>
      <w:lang w:val="it-IT" w:bidi="it-IT"/>
    </w:rPr>
  </w:style>
  <w:style w:type="character" w:customStyle="1" w:styleId="ListLabel15">
    <w:name w:val="ListLabel 15"/>
    <w:rPr>
      <w:rFonts w:cs="Symbol"/>
      <w:lang w:val="it-IT" w:bidi="it-IT"/>
    </w:rPr>
  </w:style>
  <w:style w:type="character" w:customStyle="1" w:styleId="ListLabel16">
    <w:name w:val="ListLabel 16"/>
    <w:rPr>
      <w:rFonts w:cs="Symbol"/>
      <w:lang w:val="it-IT" w:bidi="it-IT"/>
    </w:rPr>
  </w:style>
  <w:style w:type="character" w:customStyle="1" w:styleId="ListLabel17">
    <w:name w:val="ListLabel 17"/>
    <w:rPr>
      <w:rFonts w:cs="Symbol"/>
      <w:lang w:val="it-IT" w:bidi="it-IT"/>
    </w:rPr>
  </w:style>
  <w:style w:type="character" w:customStyle="1" w:styleId="ListLabel18">
    <w:name w:val="ListLabel 18"/>
    <w:rPr>
      <w:rFonts w:cs="Symbol"/>
      <w:lang w:val="it-IT" w:bidi="it-IT"/>
    </w:rPr>
  </w:style>
  <w:style w:type="character" w:customStyle="1" w:styleId="ListLabel19">
    <w:name w:val="ListLabel 19"/>
    <w:rPr>
      <w:rFonts w:cs="Lucida Sans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TestofumettoCarattere1">
    <w:name w:val="Testo fumetto Carattere1"/>
    <w:rPr>
      <w:rFonts w:ascii="Segoe UI" w:eastAsia="Calibri" w:hAnsi="Segoe UI" w:cs="Segoe UI"/>
      <w:sz w:val="18"/>
      <w:szCs w:val="18"/>
    </w:rPr>
  </w:style>
  <w:style w:type="character" w:styleId="Enfasigrassetto">
    <w:name w:val="Strong"/>
    <w:qFormat/>
    <w:rPr>
      <w:b/>
      <w:bCs/>
    </w:rPr>
  </w:style>
  <w:style w:type="character" w:customStyle="1" w:styleId="ListLabel31">
    <w:name w:val="ListLabel 31"/>
    <w:rPr>
      <w:rFonts w:eastAsia="Symbol" w:cs="Symbol"/>
      <w:w w:val="100"/>
      <w:sz w:val="23"/>
      <w:szCs w:val="23"/>
      <w:lang w:val="it-IT" w:bidi="it-IT"/>
    </w:rPr>
  </w:style>
  <w:style w:type="character" w:customStyle="1" w:styleId="ListLabel32">
    <w:name w:val="ListLabel 32"/>
    <w:rPr>
      <w:lang w:val="it-IT" w:bidi="it-IT"/>
    </w:rPr>
  </w:style>
  <w:style w:type="character" w:customStyle="1" w:styleId="ListLabel33">
    <w:name w:val="ListLabel 33"/>
    <w:rPr>
      <w:lang w:val="it-IT" w:bidi="it-IT"/>
    </w:rPr>
  </w:style>
  <w:style w:type="character" w:customStyle="1" w:styleId="ListLabel34">
    <w:name w:val="ListLabel 34"/>
    <w:rPr>
      <w:lang w:val="it-IT" w:bidi="it-IT"/>
    </w:rPr>
  </w:style>
  <w:style w:type="character" w:customStyle="1" w:styleId="ListLabel35">
    <w:name w:val="ListLabel 35"/>
    <w:rPr>
      <w:lang w:val="it-IT" w:bidi="it-IT"/>
    </w:rPr>
  </w:style>
  <w:style w:type="character" w:customStyle="1" w:styleId="ListLabel36">
    <w:name w:val="ListLabel 36"/>
    <w:rPr>
      <w:lang w:val="it-IT" w:bidi="it-IT"/>
    </w:rPr>
  </w:style>
  <w:style w:type="character" w:customStyle="1" w:styleId="ListLabel37">
    <w:name w:val="ListLabel 37"/>
    <w:rPr>
      <w:lang w:val="it-IT" w:bidi="it-IT"/>
    </w:rPr>
  </w:style>
  <w:style w:type="character" w:customStyle="1" w:styleId="ListLabel38">
    <w:name w:val="ListLabel 38"/>
    <w:rPr>
      <w:lang w:val="it-IT" w:bidi="it-IT"/>
    </w:rPr>
  </w:style>
  <w:style w:type="character" w:customStyle="1" w:styleId="ListLabel39">
    <w:name w:val="ListLabel 39"/>
    <w:rPr>
      <w:lang w:val="it-IT" w:bidi="it-IT"/>
    </w:rPr>
  </w:style>
  <w:style w:type="character" w:customStyle="1" w:styleId="WWCharLFO2LVL1">
    <w:name w:val="WW_CharLFO2LVL1"/>
    <w:rPr>
      <w:rFonts w:ascii="DecimaWE Rg" w:hAnsi="DecimaWE Rg" w:cs="Times New Roman"/>
      <w:color w:val="000000"/>
      <w:sz w:val="24"/>
      <w:szCs w:val="24"/>
    </w:rPr>
  </w:style>
  <w:style w:type="character" w:customStyle="1" w:styleId="WWCharLFO3LVL1">
    <w:name w:val="WW_CharLFO3LVL1"/>
    <w:rPr>
      <w:rFonts w:ascii="Symbol" w:eastAsia="Symbol" w:hAnsi="Symbol" w:cs="Symbol"/>
      <w:w w:val="100"/>
      <w:sz w:val="23"/>
      <w:szCs w:val="23"/>
      <w:lang w:val="it-IT" w:bidi="it-IT"/>
    </w:rPr>
  </w:style>
  <w:style w:type="character" w:customStyle="1" w:styleId="WWCharLFO3LVL2">
    <w:name w:val="WW_CharLFO3LVL2"/>
    <w:rPr>
      <w:lang w:val="it-IT" w:bidi="it-IT"/>
    </w:rPr>
  </w:style>
  <w:style w:type="character" w:customStyle="1" w:styleId="WWCharLFO3LVL3">
    <w:name w:val="WW_CharLFO3LVL3"/>
    <w:rPr>
      <w:lang w:val="it-IT" w:bidi="it-IT"/>
    </w:rPr>
  </w:style>
  <w:style w:type="character" w:customStyle="1" w:styleId="WWCharLFO3LVL4">
    <w:name w:val="WW_CharLFO3LVL4"/>
    <w:rPr>
      <w:lang w:val="it-IT" w:bidi="it-IT"/>
    </w:rPr>
  </w:style>
  <w:style w:type="character" w:customStyle="1" w:styleId="WWCharLFO3LVL5">
    <w:name w:val="WW_CharLFO3LVL5"/>
    <w:rPr>
      <w:lang w:val="it-IT" w:bidi="it-IT"/>
    </w:rPr>
  </w:style>
  <w:style w:type="character" w:customStyle="1" w:styleId="WWCharLFO3LVL6">
    <w:name w:val="WW_CharLFO3LVL6"/>
    <w:rPr>
      <w:lang w:val="it-IT" w:bidi="it-IT"/>
    </w:rPr>
  </w:style>
  <w:style w:type="character" w:customStyle="1" w:styleId="WWCharLFO3LVL7">
    <w:name w:val="WW_CharLFO3LVL7"/>
    <w:rPr>
      <w:lang w:val="it-IT" w:bidi="it-IT"/>
    </w:rPr>
  </w:style>
  <w:style w:type="character" w:customStyle="1" w:styleId="WWCharLFO3LVL8">
    <w:name w:val="WW_CharLFO3LVL8"/>
    <w:rPr>
      <w:lang w:val="it-IT" w:bidi="it-IT"/>
    </w:rPr>
  </w:style>
  <w:style w:type="character" w:customStyle="1" w:styleId="WWCharLFO3LVL9">
    <w:name w:val="WW_CharLFO3LVL9"/>
    <w:rPr>
      <w:lang w:val="it-IT" w:bidi="it-IT"/>
    </w:rPr>
  </w:style>
  <w:style w:type="character" w:customStyle="1" w:styleId="WWCharLFO5LVL1">
    <w:name w:val="WW_CharLFO5LVL1"/>
    <w:rPr>
      <w:rFonts w:ascii="Symbol" w:hAnsi="Symbol" w:cs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 w:cs="Wingdings"/>
    </w:rPr>
  </w:style>
  <w:style w:type="character" w:customStyle="1" w:styleId="WWCharLFO5LVL4">
    <w:name w:val="WW_CharLFO5LVL4"/>
    <w:rPr>
      <w:rFonts w:ascii="Symbol" w:hAnsi="Symbol" w:cs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 w:cs="Wingdings"/>
    </w:rPr>
  </w:style>
  <w:style w:type="character" w:customStyle="1" w:styleId="WWCharLFO5LVL7">
    <w:name w:val="WW_CharLFO5LVL7"/>
    <w:rPr>
      <w:rFonts w:ascii="Symbol" w:hAnsi="Symbol" w:cs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 w:cs="Wingdings"/>
    </w:rPr>
  </w:style>
  <w:style w:type="character" w:customStyle="1" w:styleId="WWCharLFO6LVL1">
    <w:name w:val="WW_CharLFO6LVL1"/>
    <w:rPr>
      <w:rFonts w:ascii="Gill Sans MT" w:eastAsia="Times New Roman" w:hAnsi="Gill Sans MT" w:cs="Gill Sans MT"/>
      <w:sz w:val="24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ListLabel40">
    <w:name w:val="ListLabel 40"/>
    <w:rPr>
      <w:rFonts w:cs="DecimaWE Rg"/>
      <w:color w:val="000000"/>
      <w:sz w:val="24"/>
      <w:szCs w:val="24"/>
    </w:rPr>
  </w:style>
  <w:style w:type="character" w:customStyle="1" w:styleId="ListLabel41">
    <w:name w:val="ListLabel 41"/>
    <w:rPr>
      <w:rFonts w:cs="Gill Sans MT"/>
      <w:sz w:val="24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Titolo1Carattere1">
    <w:name w:val="Titolo 1 Carattere1"/>
    <w:rPr>
      <w:rFonts w:ascii="Calibri Light" w:eastAsia="Times New Roman" w:hAnsi="Calibri Light" w:cs="Times New Roman"/>
      <w:b/>
      <w:bCs/>
      <w:color w:val="00000A"/>
      <w:kern w:val="2"/>
      <w:sz w:val="32"/>
      <w:szCs w:val="32"/>
      <w:shd w:val="clear" w:color="auto" w:fill="FFFFFF"/>
    </w:rPr>
  </w:style>
  <w:style w:type="paragraph" w:customStyle="1" w:styleId="Titolo30">
    <w:name w:val="Titolo3"/>
    <w:basedOn w:val="Normale"/>
    <w:next w:val="Sottotitolo"/>
    <w:pPr>
      <w:spacing w:before="240"/>
      <w:jc w:val="center"/>
    </w:pPr>
    <w:rPr>
      <w:rFonts w:ascii="Liberation Sans" w:eastAsia="Microsoft YaHei" w:hAnsi="Liberation Sans" w:cs="Liberation Sans"/>
      <w:b/>
      <w:bCs/>
      <w:sz w:val="28"/>
      <w:szCs w:val="28"/>
    </w:rPr>
  </w:style>
  <w:style w:type="paragraph" w:styleId="Corpotesto">
    <w:name w:val="Body Text"/>
    <w:basedOn w:val="Normale"/>
    <w:uiPriority w:val="1"/>
    <w:qFormat/>
    <w:pPr>
      <w:spacing w:before="0"/>
    </w:pPr>
  </w:style>
  <w:style w:type="paragraph" w:styleId="Elenco">
    <w:name w:val="List"/>
    <w:basedOn w:val="WW-Corpodeltesto"/>
    <w:rPr>
      <w:rFonts w:cs="Lucida Sans"/>
    </w:rPr>
  </w:style>
  <w:style w:type="paragraph" w:styleId="Didascalia">
    <w:name w:val="caption"/>
    <w:basedOn w:val="Normale"/>
    <w:qFormat/>
    <w:pPr>
      <w:suppressLineNumbers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WW-Corpodeltesto">
    <w:name w:val="WW-Corpo del testo"/>
    <w:basedOn w:val="Normale"/>
    <w:pPr>
      <w:widowControl w:val="0"/>
      <w:ind w:left="212"/>
    </w:pPr>
    <w:rPr>
      <w:rFonts w:ascii="Gill Sans MT" w:eastAsia="Arial" w:hAnsi="Gill Sans MT" w:cs="Arial"/>
      <w:szCs w:val="23"/>
      <w:lang w:bidi="it-IT"/>
    </w:rPr>
  </w:style>
  <w:style w:type="paragraph" w:customStyle="1" w:styleId="Didascalia1">
    <w:name w:val="Didascalia1"/>
    <w:basedOn w:val="Normale"/>
    <w:pPr>
      <w:suppressLineNumbers/>
    </w:pPr>
    <w:rPr>
      <w:rFonts w:cs="Arial"/>
      <w:i/>
      <w:iCs/>
      <w:szCs w:val="24"/>
    </w:rPr>
  </w:style>
  <w:style w:type="paragraph" w:customStyle="1" w:styleId="Titolo11">
    <w:name w:val="Titolo 11"/>
    <w:basedOn w:val="Normale"/>
    <w:pPr>
      <w:keepLines/>
      <w:spacing w:after="60"/>
    </w:pPr>
    <w:rPr>
      <w:rFonts w:eastAsia="NSimSun"/>
      <w:b/>
      <w:bCs/>
      <w:szCs w:val="28"/>
    </w:rPr>
  </w:style>
  <w:style w:type="paragraph" w:customStyle="1" w:styleId="Titolo21">
    <w:name w:val="Titolo 21"/>
    <w:basedOn w:val="Normale"/>
    <w:pPr>
      <w:spacing w:before="60" w:after="60"/>
    </w:pPr>
    <w:rPr>
      <w:rFonts w:eastAsia="Times New Roman" w:cs="Times New Roman"/>
      <w:b/>
      <w:bCs/>
      <w:szCs w:val="36"/>
    </w:rPr>
  </w:style>
  <w:style w:type="paragraph" w:customStyle="1" w:styleId="Titolo31">
    <w:name w:val="Titolo 31"/>
    <w:basedOn w:val="Normale"/>
    <w:pPr>
      <w:keepLines/>
      <w:spacing w:before="200" w:after="0"/>
    </w:pPr>
    <w:rPr>
      <w:rFonts w:ascii="Cambria" w:eastAsia="NSimSun" w:hAnsi="Cambria" w:cs="Cambria"/>
      <w:b/>
      <w:bCs/>
      <w:color w:val="4F81BD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Normale1">
    <w:name w:val="Normale1"/>
    <w:pPr>
      <w:keepNext/>
      <w:widowControl w:val="0"/>
      <w:shd w:val="clear" w:color="auto" w:fill="FFFFFF"/>
      <w:suppressAutoHyphens/>
      <w:overflowPunct w:val="0"/>
      <w:spacing w:line="100" w:lineRule="atLeast"/>
    </w:pPr>
    <w:rPr>
      <w:rFonts w:ascii="Liberation Serif" w:eastAsia="NSimSun" w:hAnsi="Liberation Serif" w:cs="Lucida Sans"/>
      <w:color w:val="00000A"/>
      <w:sz w:val="24"/>
      <w:szCs w:val="24"/>
      <w:lang w:eastAsia="zh-CN" w:bidi="hi-IN"/>
    </w:rPr>
  </w:style>
  <w:style w:type="paragraph" w:customStyle="1" w:styleId="Titolo20">
    <w:name w:val="Titolo2"/>
    <w:basedOn w:val="Normale"/>
    <w:pPr>
      <w:spacing w:before="24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itolo10">
    <w:name w:val="Titolo1"/>
    <w:basedOn w:val="Normale"/>
    <w:pPr>
      <w:spacing w:before="24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Default">
    <w:name w:val="Default"/>
    <w:pPr>
      <w:keepNext/>
      <w:shd w:val="clear" w:color="auto" w:fill="FFFFFF"/>
      <w:suppressAutoHyphens/>
      <w:overflowPunct w:val="0"/>
      <w:spacing w:line="100" w:lineRule="atLeast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1"/>
    <w:qFormat/>
    <w:pPr>
      <w:ind w:left="720"/>
    </w:pPr>
    <w:rPr>
      <w:rFonts w:eastAsia="Times New Roman" w:cs="Arial"/>
      <w:szCs w:val="20"/>
    </w:rPr>
  </w:style>
  <w:style w:type="paragraph" w:customStyle="1" w:styleId="HeaderandFooter">
    <w:name w:val="Header and Footer"/>
    <w:basedOn w:val="Normale"/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Segoe UI" w:eastAsia="Segoe UI" w:hAnsi="Segoe UI" w:cs="Segoe UI"/>
      <w:sz w:val="18"/>
      <w:szCs w:val="18"/>
    </w:rPr>
  </w:style>
  <w:style w:type="paragraph" w:customStyle="1" w:styleId="a3TDTitoloSottoparagrafo">
    <w:name w:val="a3) T&amp;D Titolo Sottoparagrafo"/>
    <w:basedOn w:val="Normale"/>
    <w:pPr>
      <w:spacing w:before="720" w:after="360" w:line="360" w:lineRule="auto"/>
    </w:pPr>
    <w:rPr>
      <w:rFonts w:ascii="Verdana" w:eastAsia="Times New Roman" w:hAnsi="Verdana" w:cs="Verdana"/>
      <w:i/>
      <w:sz w:val="20"/>
      <w:szCs w:val="24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rPr>
      <w:b/>
      <w:bCs/>
    </w:rPr>
  </w:style>
  <w:style w:type="paragraph" w:styleId="Revisione">
    <w:name w:val="Revision"/>
    <w:pPr>
      <w:keepNext/>
      <w:shd w:val="clear" w:color="auto" w:fill="FFFFFF"/>
      <w:suppressAutoHyphens/>
      <w:overflowPunct w:val="0"/>
      <w:spacing w:line="100" w:lineRule="atLeast"/>
    </w:pPr>
    <w:rPr>
      <w:rFonts w:ascii="Calibri" w:eastAsia="Calibri" w:hAnsi="Calibri" w:cs="Lucida Sans"/>
      <w:color w:val="00000A"/>
      <w:sz w:val="23"/>
      <w:szCs w:val="22"/>
      <w:lang w:eastAsia="zh-CN"/>
    </w:rPr>
  </w:style>
  <w:style w:type="paragraph" w:styleId="Sommario1">
    <w:name w:val="toc 1"/>
    <w:basedOn w:val="Normale"/>
    <w:uiPriority w:val="39"/>
    <w:pPr>
      <w:tabs>
        <w:tab w:val="right" w:leader="dot" w:pos="9638"/>
      </w:tabs>
      <w:spacing w:before="0" w:after="100"/>
    </w:pPr>
  </w:style>
  <w:style w:type="paragraph" w:styleId="Sommario2">
    <w:name w:val="toc 2"/>
    <w:basedOn w:val="Normale"/>
    <w:pPr>
      <w:tabs>
        <w:tab w:val="right" w:leader="dot" w:pos="9628"/>
      </w:tabs>
      <w:spacing w:before="0" w:after="100"/>
      <w:ind w:left="220" w:hanging="220"/>
    </w:pPr>
  </w:style>
  <w:style w:type="paragraph" w:customStyle="1" w:styleId="CharCharCarattereCarattere1CharCharCarattereCarattereCarattere">
    <w:name w:val="Char Char Carattere Carattere1 Char Char Carattere Carattere Carattere"/>
    <w:basedOn w:val="Normale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essunaspaziatura">
    <w:name w:val="No Spacing"/>
    <w:qFormat/>
    <w:pPr>
      <w:keepNext/>
      <w:shd w:val="clear" w:color="auto" w:fill="FFFFFF"/>
      <w:suppressAutoHyphens/>
      <w:overflowPunct w:val="0"/>
      <w:spacing w:line="100" w:lineRule="atLeast"/>
    </w:pPr>
    <w:rPr>
      <w:rFonts w:ascii="Arial" w:eastAsia="Calibri" w:hAnsi="Arial" w:cs="Lucida Sans"/>
      <w:color w:val="00000A"/>
      <w:sz w:val="23"/>
      <w:szCs w:val="22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uppressAutoHyphens w:val="0"/>
      <w:spacing w:before="280" w:after="280"/>
    </w:pPr>
    <w:rPr>
      <w:rFonts w:ascii="Times New Roman" w:eastAsia="Times New Roman" w:hAnsi="Times New Roman" w:cs="Times New Roman"/>
      <w:szCs w:val="24"/>
    </w:r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mmario3">
    <w:name w:val="toc 3"/>
    <w:basedOn w:val="Indice"/>
    <w:pPr>
      <w:tabs>
        <w:tab w:val="right" w:leader="dot" w:pos="9072"/>
      </w:tabs>
      <w:ind w:left="566"/>
    </w:pPr>
  </w:style>
  <w:style w:type="paragraph" w:styleId="Sommario4">
    <w:name w:val="toc 4"/>
    <w:basedOn w:val="Indice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pPr>
      <w:tabs>
        <w:tab w:val="right" w:leader="dot" w:pos="7091"/>
      </w:tabs>
      <w:ind w:left="2547"/>
    </w:pPr>
  </w:style>
  <w:style w:type="paragraph" w:customStyle="1" w:styleId="Paragrafoelenco2">
    <w:name w:val="Paragrafo elenco2"/>
    <w:basedOn w:val="Normale"/>
    <w:rsid w:val="00993F7B"/>
    <w:pPr>
      <w:keepNext w:val="0"/>
      <w:widowControl w:val="0"/>
      <w:shd w:val="clear" w:color="auto" w:fill="auto"/>
      <w:overflowPunct/>
      <w:spacing w:before="0" w:after="0" w:line="240" w:lineRule="auto"/>
      <w:ind w:left="720"/>
      <w:contextualSpacing/>
      <w:jc w:val="left"/>
    </w:pPr>
    <w:rPr>
      <w:rFonts w:ascii="Times New Roman" w:eastAsia="Lucida Sans Unicode" w:hAnsi="Times New Roman" w:cs="Mangal"/>
      <w:color w:val="auto"/>
      <w:kern w:val="2"/>
      <w:szCs w:val="21"/>
      <w:lang w:bidi="hi-IN"/>
    </w:rPr>
  </w:style>
  <w:style w:type="paragraph" w:styleId="Puntoelenco3">
    <w:name w:val="List Bullet 3"/>
    <w:basedOn w:val="Normale"/>
    <w:uiPriority w:val="99"/>
    <w:unhideWhenUsed/>
    <w:rsid w:val="004C67F7"/>
    <w:pPr>
      <w:numPr>
        <w:numId w:val="16"/>
      </w:numPr>
      <w:contextualSpacing/>
    </w:pPr>
  </w:style>
  <w:style w:type="character" w:customStyle="1" w:styleId="Titolo3Carattere1">
    <w:name w:val="Titolo 3 Carattere1"/>
    <w:link w:val="Titolo3"/>
    <w:uiPriority w:val="9"/>
    <w:semiHidden/>
    <w:rsid w:val="00110CA8"/>
    <w:rPr>
      <w:rFonts w:ascii="Calibri Light" w:eastAsia="Times New Roman" w:hAnsi="Calibri Light" w:cs="Times New Roman"/>
      <w:b/>
      <w:bCs/>
      <w:color w:val="00000A"/>
      <w:sz w:val="26"/>
      <w:szCs w:val="26"/>
      <w:shd w:val="clear" w:color="auto" w:fill="FFFFFF"/>
      <w:lang w:eastAsia="zh-CN"/>
    </w:rPr>
  </w:style>
  <w:style w:type="character" w:styleId="Menzionenonrisolta">
    <w:name w:val="Unresolved Mention"/>
    <w:uiPriority w:val="99"/>
    <w:semiHidden/>
    <w:unhideWhenUsed/>
    <w:rsid w:val="008C33E8"/>
    <w:rPr>
      <w:color w:val="605E5C"/>
      <w:shd w:val="clear" w:color="auto" w:fill="E1DFDD"/>
    </w:rPr>
  </w:style>
  <w:style w:type="character" w:customStyle="1" w:styleId="TestonotaapidipaginaCarattere">
    <w:name w:val="Testo nota a piè di pagina Carattere"/>
    <w:link w:val="Testonotaapidipagina"/>
    <w:uiPriority w:val="99"/>
    <w:qFormat/>
    <w:rsid w:val="00EE6362"/>
  </w:style>
  <w:style w:type="character" w:customStyle="1" w:styleId="Richiamoallanotaapidipagina">
    <w:name w:val="Richiamo alla nota a piè di pagina"/>
    <w:rsid w:val="00EE6362"/>
    <w:rPr>
      <w:vertAlign w:val="superscript"/>
    </w:rPr>
  </w:style>
  <w:style w:type="character" w:customStyle="1" w:styleId="Caratterinotaapidipagina">
    <w:name w:val="Caratteri nota a piè di pagina"/>
    <w:qFormat/>
    <w:rsid w:val="00EE6362"/>
  </w:style>
  <w:style w:type="paragraph" w:styleId="Testonotaapidipagina">
    <w:name w:val="footnote text"/>
    <w:basedOn w:val="Normale"/>
    <w:link w:val="TestonotaapidipaginaCarattere"/>
    <w:uiPriority w:val="99"/>
    <w:unhideWhenUsed/>
    <w:rsid w:val="00EE6362"/>
    <w:pPr>
      <w:keepNext w:val="0"/>
      <w:shd w:val="clear" w:color="auto" w:fill="auto"/>
      <w:overflowPunct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it-IT"/>
    </w:rPr>
  </w:style>
  <w:style w:type="character" w:customStyle="1" w:styleId="TestonotaapidipaginaCarattere1">
    <w:name w:val="Testo nota a piè di pagina Carattere1"/>
    <w:uiPriority w:val="99"/>
    <w:semiHidden/>
    <w:rsid w:val="00EE6362"/>
    <w:rPr>
      <w:rFonts w:ascii="Garamond" w:eastAsia="SimSun" w:hAnsi="Garamond" w:cs="F"/>
      <w:color w:val="00000A"/>
      <w:shd w:val="clear" w:color="auto" w:fill="FFFFFF"/>
      <w:lang w:eastAsia="zh-CN"/>
    </w:rPr>
  </w:style>
  <w:style w:type="character" w:customStyle="1" w:styleId="Titolo2Carattere1">
    <w:name w:val="Titolo 2 Carattere1"/>
    <w:link w:val="Titolo2"/>
    <w:uiPriority w:val="9"/>
    <w:semiHidden/>
    <w:rsid w:val="00286FB8"/>
    <w:rPr>
      <w:rFonts w:ascii="Aptos Display" w:eastAsia="Times New Roman" w:hAnsi="Aptos Display" w:cs="Times New Roman"/>
      <w:b/>
      <w:bCs/>
      <w:i/>
      <w:iCs/>
      <w:color w:val="00000A"/>
      <w:sz w:val="28"/>
      <w:szCs w:val="28"/>
      <w:shd w:val="clear" w:color="auto" w:fill="FFFFFF"/>
      <w:lang w:eastAsia="zh-CN"/>
    </w:rPr>
  </w:style>
  <w:style w:type="character" w:customStyle="1" w:styleId="Titolo4Carattere">
    <w:name w:val="Titolo 4 Carattere"/>
    <w:link w:val="Titolo4"/>
    <w:semiHidden/>
    <w:rsid w:val="00286FB8"/>
    <w:rPr>
      <w:rFonts w:ascii="Aptos" w:eastAsia="Times New Roman" w:hAnsi="Aptos" w:cs="Times New Roman"/>
      <w:b/>
      <w:bCs/>
      <w:color w:val="00000A"/>
      <w:sz w:val="28"/>
      <w:szCs w:val="28"/>
      <w:shd w:val="clear" w:color="auto" w:fill="FFFFFF"/>
      <w:lang w:eastAsia="zh-CN"/>
    </w:rPr>
  </w:style>
  <w:style w:type="character" w:styleId="Rimandonotaapidipagina">
    <w:name w:val="footnote reference"/>
    <w:uiPriority w:val="99"/>
    <w:unhideWhenUsed/>
    <w:rsid w:val="00286FB8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286FB8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86FB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6FB8"/>
    <w:pPr>
      <w:keepNext w:val="0"/>
      <w:widowControl w:val="0"/>
      <w:shd w:val="clear" w:color="auto" w:fill="auto"/>
      <w:suppressAutoHyphens w:val="0"/>
      <w:overflowPunct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table" w:styleId="Grigliatabella">
    <w:name w:val="Table Grid"/>
    <w:basedOn w:val="Tabellanormale"/>
    <w:uiPriority w:val="39"/>
    <w:rsid w:val="00286FB8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9E9F-0A82-4205-BC35-09B8530B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CLESREGPSZ02</dc:creator>
  <cp:keywords/>
  <dc:description/>
  <cp:lastModifiedBy>Redazione Web</cp:lastModifiedBy>
  <cp:revision>2</cp:revision>
  <cp:lastPrinted>2025-06-11T15:20:00Z</cp:lastPrinted>
  <dcterms:created xsi:type="dcterms:W3CDTF">2025-06-18T07:29:00Z</dcterms:created>
  <dcterms:modified xsi:type="dcterms:W3CDTF">2025-06-18T07:29:00Z</dcterms:modified>
</cp:coreProperties>
</file>