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D60" w:rsidRDefault="00220D60">
      <w:pPr>
        <w:pStyle w:val="Titolo1"/>
      </w:pPr>
      <w:r>
        <w:t xml:space="preserve">SCHEMA DI DOMANDA </w:t>
      </w:r>
    </w:p>
    <w:p w:rsidR="00220D60" w:rsidRDefault="00220D60">
      <w:pPr>
        <w:jc w:val="both"/>
        <w:rPr>
          <w:sz w:val="24"/>
        </w:rPr>
      </w:pPr>
    </w:p>
    <w:p w:rsidR="00220D60" w:rsidRDefault="00220D60">
      <w:pPr>
        <w:jc w:val="both"/>
        <w:rPr>
          <w:sz w:val="24"/>
        </w:rPr>
      </w:pPr>
    </w:p>
    <w:p w:rsidR="00896F6E" w:rsidRDefault="00896F6E" w:rsidP="00896F6E">
      <w:pPr>
        <w:ind w:left="4956"/>
        <w:jc w:val="both"/>
        <w:rPr>
          <w:sz w:val="24"/>
        </w:rPr>
      </w:pPr>
      <w:r>
        <w:rPr>
          <w:sz w:val="24"/>
        </w:rPr>
        <w:t>REGIONE LAZIO</w:t>
      </w:r>
    </w:p>
    <w:p w:rsidR="00896F6E" w:rsidRDefault="00896F6E" w:rsidP="00896F6E">
      <w:pPr>
        <w:ind w:left="4956"/>
        <w:jc w:val="both"/>
        <w:rPr>
          <w:sz w:val="24"/>
        </w:rPr>
      </w:pPr>
    </w:p>
    <w:p w:rsidR="00896F6E" w:rsidRDefault="00896F6E" w:rsidP="00896F6E">
      <w:pPr>
        <w:ind w:left="4956"/>
        <w:jc w:val="both"/>
        <w:rPr>
          <w:sz w:val="24"/>
        </w:rPr>
      </w:pPr>
      <w:r>
        <w:rPr>
          <w:sz w:val="24"/>
        </w:rPr>
        <w:t>Direzione Salut</w:t>
      </w:r>
      <w:r w:rsidR="000655C3">
        <w:rPr>
          <w:sz w:val="24"/>
        </w:rPr>
        <w:t>e e Integrazione Sociosanitaria</w:t>
      </w:r>
    </w:p>
    <w:p w:rsidR="00896F6E" w:rsidRDefault="00896F6E" w:rsidP="00896F6E">
      <w:pPr>
        <w:ind w:left="4956"/>
        <w:jc w:val="both"/>
        <w:rPr>
          <w:sz w:val="24"/>
        </w:rPr>
      </w:pPr>
    </w:p>
    <w:p w:rsidR="00896F6E" w:rsidRDefault="00896F6E" w:rsidP="00896F6E">
      <w:pPr>
        <w:ind w:left="4956"/>
        <w:jc w:val="both"/>
        <w:rPr>
          <w:sz w:val="24"/>
        </w:rPr>
      </w:pPr>
      <w:r>
        <w:rPr>
          <w:sz w:val="24"/>
        </w:rPr>
        <w:t>sa</w:t>
      </w:r>
      <w:r w:rsidR="00FF3C41">
        <w:rPr>
          <w:sz w:val="24"/>
        </w:rPr>
        <w:t>lute</w:t>
      </w:r>
      <w:r>
        <w:rPr>
          <w:sz w:val="24"/>
        </w:rPr>
        <w:t>@</w:t>
      </w:r>
      <w:r w:rsidR="00E5071A">
        <w:rPr>
          <w:sz w:val="24"/>
        </w:rPr>
        <w:t>pec.</w:t>
      </w:r>
      <w:r>
        <w:rPr>
          <w:sz w:val="24"/>
        </w:rPr>
        <w:t>regione.lazio.it</w:t>
      </w:r>
    </w:p>
    <w:p w:rsidR="004A5140" w:rsidRDefault="004A5140">
      <w:pPr>
        <w:pStyle w:val="Corpodeltesto23"/>
      </w:pPr>
    </w:p>
    <w:p w:rsidR="004A5140" w:rsidRDefault="004A5140">
      <w:pPr>
        <w:pStyle w:val="Corpodeltesto23"/>
      </w:pPr>
    </w:p>
    <w:p w:rsidR="00220D60" w:rsidRDefault="000655C3">
      <w:pPr>
        <w:pStyle w:val="Corpodeltesto23"/>
      </w:pPr>
      <w:r>
        <w:t>__l__</w:t>
      </w:r>
      <w:r w:rsidR="00220D60">
        <w:t xml:space="preserve"> </w:t>
      </w:r>
      <w:proofErr w:type="spellStart"/>
      <w:r w:rsidR="00220D60">
        <w:t>sottoscritt</w:t>
      </w:r>
      <w:proofErr w:type="spellEnd"/>
      <w:r>
        <w:t>_</w:t>
      </w:r>
      <w:r w:rsidR="00220D60">
        <w:t xml:space="preserve"> chiede di essere inserito nell’</w:t>
      </w:r>
      <w:r w:rsidR="00220D60">
        <w:rPr>
          <w:b/>
        </w:rPr>
        <w:t xml:space="preserve">elenco di idonei alla nomina di direttore sanitario </w:t>
      </w:r>
      <w:r w:rsidR="00220D60">
        <w:rPr>
          <w:b/>
          <w:bCs/>
        </w:rPr>
        <w:t xml:space="preserve">delle aziende e degli enti del servizio sanitario della Regione </w:t>
      </w:r>
      <w:r w:rsidR="00896F6E">
        <w:rPr>
          <w:b/>
          <w:bCs/>
        </w:rPr>
        <w:t>Lazio</w:t>
      </w:r>
      <w:r w:rsidR="00220D60">
        <w:t xml:space="preserve"> previsto dall’articolo 40 bis della legge regionale n.40/2005.</w:t>
      </w:r>
    </w:p>
    <w:p w:rsidR="00220D60" w:rsidRDefault="00220D60">
      <w:pPr>
        <w:jc w:val="both"/>
        <w:rPr>
          <w:sz w:val="24"/>
        </w:rPr>
      </w:pPr>
    </w:p>
    <w:p w:rsidR="00220D60" w:rsidRDefault="00220D60">
      <w:pPr>
        <w:jc w:val="both"/>
        <w:rPr>
          <w:sz w:val="24"/>
        </w:rPr>
      </w:pPr>
      <w:r>
        <w:rPr>
          <w:sz w:val="24"/>
        </w:rPr>
        <w:t>A tal fine, ai sensi degli articoli 46 e 47 del decreto del Presidente della Repubblica 28 dicembre 2000, n.445, consapevole delle sanzioni penali per dichiarazioni mendaci, falsità in atti ed uso di atti falsi ai sensi dell'articolo 76 del medesimo decreto del Presidente della Repubblica n.445/00, sotto la propria responsabilità, DICHIARA quanto segue:</w:t>
      </w:r>
    </w:p>
    <w:p w:rsidR="00220D60" w:rsidRDefault="00220D60">
      <w:pPr>
        <w:jc w:val="both"/>
        <w:rPr>
          <w:sz w:val="24"/>
        </w:rPr>
      </w:pPr>
    </w:p>
    <w:p w:rsidR="00220D60" w:rsidRDefault="00220D60">
      <w:pPr>
        <w:jc w:val="both"/>
        <w:rPr>
          <w:sz w:val="24"/>
        </w:rPr>
      </w:pPr>
      <w:r>
        <w:rPr>
          <w:sz w:val="24"/>
        </w:rPr>
        <w:t>Cognome ………………………………………….. Nome …………………………………………..</w:t>
      </w:r>
    </w:p>
    <w:p w:rsidR="00220D60" w:rsidRDefault="00220D60">
      <w:pPr>
        <w:jc w:val="both"/>
        <w:rPr>
          <w:sz w:val="24"/>
        </w:rPr>
      </w:pPr>
    </w:p>
    <w:p w:rsidR="00220D60" w:rsidRDefault="00220D60">
      <w:pPr>
        <w:jc w:val="both"/>
        <w:rPr>
          <w:sz w:val="24"/>
        </w:rPr>
      </w:pPr>
      <w:r>
        <w:rPr>
          <w:sz w:val="24"/>
        </w:rPr>
        <w:t>Data di nascita ……</w:t>
      </w:r>
      <w:r w:rsidR="000655C3">
        <w:rPr>
          <w:sz w:val="24"/>
        </w:rPr>
        <w:t>……………….. Comune di nascita ……………</w:t>
      </w:r>
      <w:r>
        <w:rPr>
          <w:sz w:val="24"/>
        </w:rPr>
        <w:t>……………</w:t>
      </w:r>
      <w:proofErr w:type="gramStart"/>
      <w:r>
        <w:rPr>
          <w:sz w:val="24"/>
        </w:rPr>
        <w:t>…….</w:t>
      </w:r>
      <w:proofErr w:type="gramEnd"/>
      <w:r>
        <w:rPr>
          <w:sz w:val="24"/>
        </w:rPr>
        <w:t xml:space="preserve">. </w:t>
      </w:r>
      <w:proofErr w:type="spellStart"/>
      <w:r>
        <w:rPr>
          <w:sz w:val="24"/>
        </w:rPr>
        <w:t>prov</w:t>
      </w:r>
      <w:proofErr w:type="spellEnd"/>
      <w:r>
        <w:rPr>
          <w:sz w:val="24"/>
        </w:rPr>
        <w:t>. …….</w:t>
      </w:r>
    </w:p>
    <w:p w:rsidR="00220D60" w:rsidRDefault="00220D60">
      <w:pPr>
        <w:jc w:val="both"/>
        <w:rPr>
          <w:sz w:val="24"/>
        </w:rPr>
      </w:pPr>
    </w:p>
    <w:p w:rsidR="00220D60" w:rsidRDefault="00220D60">
      <w:pPr>
        <w:jc w:val="both"/>
        <w:rPr>
          <w:sz w:val="24"/>
        </w:rPr>
      </w:pPr>
      <w:r>
        <w:rPr>
          <w:sz w:val="24"/>
        </w:rPr>
        <w:t>Codice fiscale …………………………………………………………………………………………</w:t>
      </w:r>
    </w:p>
    <w:p w:rsidR="00220D60" w:rsidRDefault="00220D60">
      <w:pPr>
        <w:jc w:val="both"/>
        <w:rPr>
          <w:sz w:val="24"/>
        </w:rPr>
      </w:pPr>
    </w:p>
    <w:p w:rsidR="00220D60" w:rsidRDefault="00220D60">
      <w:pPr>
        <w:jc w:val="both"/>
        <w:rPr>
          <w:sz w:val="24"/>
        </w:rPr>
      </w:pPr>
      <w:r>
        <w:rPr>
          <w:sz w:val="24"/>
        </w:rPr>
        <w:t>Comune di residenza ………………………………………</w:t>
      </w:r>
      <w:r w:rsidR="004A5140">
        <w:rPr>
          <w:sz w:val="24"/>
        </w:rPr>
        <w:t>C.A</w:t>
      </w:r>
      <w:r>
        <w:rPr>
          <w:sz w:val="24"/>
        </w:rPr>
        <w:t>.P.</w:t>
      </w:r>
      <w:r w:rsidR="004A5140">
        <w:rPr>
          <w:sz w:val="24"/>
        </w:rPr>
        <w:t xml:space="preserve">……………… </w:t>
      </w:r>
      <w:proofErr w:type="spellStart"/>
      <w:r w:rsidR="004A5140">
        <w:rPr>
          <w:sz w:val="24"/>
        </w:rPr>
        <w:t>prov</w:t>
      </w:r>
      <w:proofErr w:type="spellEnd"/>
      <w:r w:rsidR="004A5140">
        <w:rPr>
          <w:sz w:val="24"/>
        </w:rPr>
        <w:t>. ……………</w:t>
      </w:r>
    </w:p>
    <w:p w:rsidR="00220D60" w:rsidRDefault="00220D60">
      <w:pPr>
        <w:jc w:val="both"/>
        <w:rPr>
          <w:sz w:val="24"/>
        </w:rPr>
      </w:pPr>
    </w:p>
    <w:p w:rsidR="00220D60" w:rsidRDefault="00220D60">
      <w:pPr>
        <w:jc w:val="both"/>
        <w:rPr>
          <w:sz w:val="24"/>
        </w:rPr>
      </w:pPr>
      <w:r>
        <w:rPr>
          <w:sz w:val="24"/>
        </w:rPr>
        <w:t>Via/Piazza ………………………………………………………………………………… n. ……….</w:t>
      </w:r>
    </w:p>
    <w:p w:rsidR="00220D60" w:rsidRDefault="00220D60">
      <w:pPr>
        <w:jc w:val="both"/>
        <w:rPr>
          <w:sz w:val="24"/>
        </w:rPr>
      </w:pPr>
    </w:p>
    <w:p w:rsidR="00220D60" w:rsidRDefault="00220D60">
      <w:pPr>
        <w:jc w:val="both"/>
        <w:rPr>
          <w:sz w:val="24"/>
        </w:rPr>
      </w:pPr>
      <w:r>
        <w:rPr>
          <w:sz w:val="24"/>
        </w:rPr>
        <w:t>Telefono …………………………………………Cell.……………………………………………….</w:t>
      </w:r>
    </w:p>
    <w:p w:rsidR="00220D60" w:rsidRDefault="00220D60">
      <w:pPr>
        <w:jc w:val="both"/>
        <w:rPr>
          <w:sz w:val="24"/>
        </w:rPr>
      </w:pPr>
    </w:p>
    <w:p w:rsidR="00220D60" w:rsidRDefault="00220D60">
      <w:pPr>
        <w:jc w:val="both"/>
        <w:rPr>
          <w:sz w:val="24"/>
        </w:rPr>
      </w:pPr>
      <w:r>
        <w:rPr>
          <w:sz w:val="24"/>
        </w:rPr>
        <w:t>e-mail …………................…………………………………………………………………………….</w:t>
      </w:r>
    </w:p>
    <w:p w:rsidR="00220D60" w:rsidRDefault="00220D60">
      <w:pPr>
        <w:jc w:val="both"/>
        <w:rPr>
          <w:sz w:val="24"/>
        </w:rPr>
      </w:pPr>
    </w:p>
    <w:p w:rsidR="00220D60" w:rsidRDefault="00220D60">
      <w:pPr>
        <w:jc w:val="both"/>
        <w:rPr>
          <w:sz w:val="24"/>
        </w:rPr>
      </w:pPr>
      <w:r>
        <w:rPr>
          <w:sz w:val="24"/>
        </w:rPr>
        <w:t xml:space="preserve">Domicilio digitale </w:t>
      </w:r>
      <w:r w:rsidR="00896F6E">
        <w:rPr>
          <w:sz w:val="24"/>
        </w:rPr>
        <w:t>…</w:t>
      </w:r>
      <w:r>
        <w:rPr>
          <w:sz w:val="24"/>
        </w:rPr>
        <w:t>…………………………………………………………………………………</w:t>
      </w:r>
    </w:p>
    <w:p w:rsidR="00220D60" w:rsidRDefault="00220D60">
      <w:pPr>
        <w:jc w:val="both"/>
        <w:rPr>
          <w:sz w:val="24"/>
        </w:rPr>
      </w:pPr>
    </w:p>
    <w:p w:rsidR="00220D60" w:rsidRDefault="00220D60">
      <w:pPr>
        <w:numPr>
          <w:ilvl w:val="0"/>
          <w:numId w:val="3"/>
        </w:numPr>
        <w:tabs>
          <w:tab w:val="left" w:pos="426"/>
        </w:tabs>
        <w:ind w:left="426" w:hanging="426"/>
        <w:jc w:val="both"/>
        <w:rPr>
          <w:sz w:val="24"/>
        </w:rPr>
      </w:pPr>
      <w:r>
        <w:rPr>
          <w:sz w:val="24"/>
        </w:rPr>
        <w:t xml:space="preserve">di possedere il diploma di laurea in medicina e chirurgia conseguito </w:t>
      </w:r>
      <w:proofErr w:type="spellStart"/>
      <w:r>
        <w:rPr>
          <w:sz w:val="24"/>
        </w:rPr>
        <w:t>conseguito</w:t>
      </w:r>
      <w:proofErr w:type="spellEnd"/>
      <w:r>
        <w:rPr>
          <w:sz w:val="24"/>
        </w:rPr>
        <w:t xml:space="preserve"> in data ……….</w:t>
      </w:r>
    </w:p>
    <w:p w:rsidR="00220D60" w:rsidRDefault="00220D60">
      <w:pPr>
        <w:jc w:val="both"/>
        <w:rPr>
          <w:sz w:val="24"/>
        </w:rPr>
      </w:pPr>
    </w:p>
    <w:p w:rsidR="00220D60" w:rsidRDefault="00220D60">
      <w:pPr>
        <w:ind w:left="426" w:hanging="426"/>
        <w:jc w:val="both"/>
        <w:rPr>
          <w:sz w:val="24"/>
        </w:rPr>
      </w:pPr>
      <w:r>
        <w:rPr>
          <w:sz w:val="24"/>
        </w:rPr>
        <w:t xml:space="preserve">        ...…………………….............presso l’Università degli Studi.....................................................</w:t>
      </w:r>
    </w:p>
    <w:p w:rsidR="00220D60" w:rsidRDefault="00220D60">
      <w:pPr>
        <w:ind w:left="426"/>
        <w:jc w:val="both"/>
        <w:rPr>
          <w:sz w:val="24"/>
        </w:rPr>
      </w:pPr>
    </w:p>
    <w:p w:rsidR="00220D60" w:rsidRDefault="00220D60">
      <w:pPr>
        <w:ind w:left="426"/>
        <w:jc w:val="both"/>
        <w:rPr>
          <w:sz w:val="24"/>
        </w:rPr>
      </w:pPr>
      <w:r>
        <w:rPr>
          <w:sz w:val="24"/>
        </w:rPr>
        <w:t>...........................................…………….....................…..........................................................</w:t>
      </w:r>
    </w:p>
    <w:p w:rsidR="00220D60" w:rsidRDefault="00220D60">
      <w:pPr>
        <w:ind w:firstLine="426"/>
        <w:jc w:val="both"/>
        <w:rPr>
          <w:sz w:val="24"/>
        </w:rPr>
      </w:pPr>
    </w:p>
    <w:p w:rsidR="00220D60" w:rsidRDefault="00220D60">
      <w:pPr>
        <w:numPr>
          <w:ilvl w:val="0"/>
          <w:numId w:val="3"/>
        </w:numPr>
        <w:tabs>
          <w:tab w:val="left" w:pos="426"/>
        </w:tabs>
        <w:ind w:left="426" w:hanging="426"/>
        <w:jc w:val="both"/>
        <w:rPr>
          <w:sz w:val="24"/>
        </w:rPr>
      </w:pPr>
      <w:r>
        <w:rPr>
          <w:sz w:val="24"/>
        </w:rPr>
        <w:t>di possedere la seguente specializzazione: ………………………………………………………</w:t>
      </w:r>
    </w:p>
    <w:p w:rsidR="00220D60" w:rsidRDefault="00220D60">
      <w:pPr>
        <w:tabs>
          <w:tab w:val="left" w:pos="426"/>
        </w:tabs>
        <w:ind w:left="426" w:hanging="426"/>
        <w:jc w:val="both"/>
        <w:rPr>
          <w:sz w:val="24"/>
        </w:rPr>
      </w:pPr>
    </w:p>
    <w:p w:rsidR="00220D60" w:rsidRDefault="00220D60">
      <w:pPr>
        <w:ind w:firstLine="426"/>
        <w:jc w:val="both"/>
        <w:rPr>
          <w:sz w:val="24"/>
        </w:rPr>
      </w:pPr>
      <w:r>
        <w:rPr>
          <w:sz w:val="24"/>
        </w:rPr>
        <w:t>……………………………………………………………………………………………………</w:t>
      </w:r>
    </w:p>
    <w:p w:rsidR="00220D60" w:rsidRDefault="00220D60">
      <w:pPr>
        <w:tabs>
          <w:tab w:val="left" w:pos="426"/>
        </w:tabs>
        <w:ind w:left="426" w:hanging="426"/>
        <w:jc w:val="both"/>
        <w:rPr>
          <w:sz w:val="24"/>
        </w:rPr>
      </w:pPr>
    </w:p>
    <w:p w:rsidR="00220D60" w:rsidRDefault="00220D60">
      <w:pPr>
        <w:numPr>
          <w:ilvl w:val="0"/>
          <w:numId w:val="3"/>
        </w:numPr>
        <w:tabs>
          <w:tab w:val="left" w:pos="426"/>
        </w:tabs>
        <w:ind w:left="426" w:hanging="426"/>
        <w:jc w:val="both"/>
        <w:rPr>
          <w:sz w:val="24"/>
        </w:rPr>
      </w:pPr>
      <w:r>
        <w:rPr>
          <w:sz w:val="24"/>
        </w:rPr>
        <w:t>di essere medico con qualifica dirigenziale e di svolgere attualmente la professione di ..............</w:t>
      </w:r>
    </w:p>
    <w:p w:rsidR="00220D60" w:rsidRDefault="00220D60">
      <w:pPr>
        <w:ind w:firstLine="426"/>
        <w:jc w:val="both"/>
        <w:rPr>
          <w:sz w:val="24"/>
        </w:rPr>
      </w:pPr>
    </w:p>
    <w:p w:rsidR="00220D60" w:rsidRDefault="00220D60">
      <w:pPr>
        <w:ind w:firstLine="426"/>
        <w:jc w:val="both"/>
        <w:rPr>
          <w:sz w:val="24"/>
        </w:rPr>
      </w:pPr>
      <w:r>
        <w:rPr>
          <w:sz w:val="24"/>
        </w:rPr>
        <w:t>........................................................................................................................................................;</w:t>
      </w:r>
    </w:p>
    <w:p w:rsidR="00220D60" w:rsidRDefault="00220D60">
      <w:pPr>
        <w:tabs>
          <w:tab w:val="left" w:pos="426"/>
        </w:tabs>
        <w:jc w:val="both"/>
        <w:rPr>
          <w:sz w:val="24"/>
        </w:rPr>
      </w:pPr>
    </w:p>
    <w:p w:rsidR="00220D60" w:rsidRDefault="00220D60">
      <w:pPr>
        <w:numPr>
          <w:ilvl w:val="0"/>
          <w:numId w:val="3"/>
        </w:numPr>
        <w:tabs>
          <w:tab w:val="left" w:pos="426"/>
        </w:tabs>
        <w:ind w:left="426" w:hanging="426"/>
        <w:jc w:val="both"/>
      </w:pPr>
      <w:r>
        <w:rPr>
          <w:sz w:val="24"/>
        </w:rPr>
        <w:t>di non essere collocato/a in quiescenza;</w:t>
      </w:r>
    </w:p>
    <w:p w:rsidR="00220D60" w:rsidRDefault="00220D60">
      <w:pPr>
        <w:tabs>
          <w:tab w:val="left" w:pos="426"/>
        </w:tabs>
        <w:ind w:left="426" w:hanging="426"/>
        <w:jc w:val="both"/>
      </w:pPr>
    </w:p>
    <w:p w:rsidR="00220D60" w:rsidRDefault="00220D60">
      <w:pPr>
        <w:numPr>
          <w:ilvl w:val="0"/>
          <w:numId w:val="3"/>
        </w:numPr>
        <w:tabs>
          <w:tab w:val="left" w:pos="426"/>
        </w:tabs>
        <w:ind w:left="426" w:hanging="426"/>
        <w:jc w:val="both"/>
        <w:rPr>
          <w:sz w:val="24"/>
        </w:rPr>
      </w:pPr>
      <w:r>
        <w:rPr>
          <w:sz w:val="24"/>
        </w:rPr>
        <w:lastRenderedPageBreak/>
        <w:t xml:space="preserve">di aver svolto per almeno un quinquennio funzioni di direzione tecnico-sanitaria in enti o strutture sanitarie, pubbliche o private, di media o grande dimensione (così come individuate dall’articolo 2 del Decreto del Presidente della Repubblica n.484/1997) con diretta responsabilità delle risorse umane e strumentali (come risulta dal CV nel quale dovranno essere espressamente indicate le date con giorno, mese ed anno di inizio e fine dei diversi incarichi ricoperti); </w:t>
      </w:r>
    </w:p>
    <w:p w:rsidR="00220D60" w:rsidRDefault="00220D60">
      <w:pPr>
        <w:tabs>
          <w:tab w:val="left" w:pos="426"/>
        </w:tabs>
        <w:ind w:left="426" w:hanging="426"/>
        <w:jc w:val="both"/>
        <w:rPr>
          <w:sz w:val="24"/>
        </w:rPr>
      </w:pPr>
    </w:p>
    <w:p w:rsidR="00220D60" w:rsidRDefault="00220D60">
      <w:pPr>
        <w:numPr>
          <w:ilvl w:val="0"/>
          <w:numId w:val="3"/>
        </w:numPr>
        <w:tabs>
          <w:tab w:val="left" w:pos="426"/>
        </w:tabs>
        <w:spacing w:line="480" w:lineRule="auto"/>
        <w:ind w:left="425" w:hanging="425"/>
        <w:jc w:val="both"/>
        <w:rPr>
          <w:sz w:val="24"/>
        </w:rPr>
      </w:pPr>
      <w:r>
        <w:rPr>
          <w:sz w:val="24"/>
        </w:rPr>
        <w:t>di aver conseguito l’attestato di formazione manageriale di cui all’articolo 7 del Decreto del Presidente della Repubblica n.484/97 il............................................................................presso l’Ente/Istituto............................................................................................................................................................................di............................................................................................................;</w:t>
      </w:r>
    </w:p>
    <w:p w:rsidR="00220D60" w:rsidRDefault="00220D60">
      <w:pPr>
        <w:numPr>
          <w:ilvl w:val="0"/>
          <w:numId w:val="3"/>
        </w:numPr>
        <w:tabs>
          <w:tab w:val="left" w:pos="426"/>
        </w:tabs>
        <w:ind w:left="426" w:hanging="426"/>
        <w:jc w:val="both"/>
        <w:rPr>
          <w:sz w:val="24"/>
        </w:rPr>
      </w:pPr>
      <w:r>
        <w:rPr>
          <w:sz w:val="24"/>
        </w:rPr>
        <w:t xml:space="preserve">di non incorrere in alcuna delle cause di </w:t>
      </w:r>
      <w:proofErr w:type="spellStart"/>
      <w:r>
        <w:rPr>
          <w:sz w:val="24"/>
        </w:rPr>
        <w:t>inconferibilità</w:t>
      </w:r>
      <w:proofErr w:type="spellEnd"/>
      <w:r>
        <w:rPr>
          <w:sz w:val="24"/>
        </w:rPr>
        <w:t xml:space="preserve"> dell’incarico previste dall’articolo 3 comma 11 del decreto legislativo n.502/92 e successive modifiche ed integrazioni e dagli articoli 3, 5 e 8 del decreto legislativo n.39/2013, o in alcuna delle cause di incompatibilità di cui agli articoli </w:t>
      </w:r>
      <w:bookmarkStart w:id="0" w:name="_GoBack"/>
      <w:r>
        <w:rPr>
          <w:sz w:val="24"/>
        </w:rPr>
        <w:t>10</w:t>
      </w:r>
      <w:bookmarkEnd w:id="0"/>
      <w:r>
        <w:rPr>
          <w:sz w:val="24"/>
        </w:rPr>
        <w:t xml:space="preserve"> e 14 dello stesso decreto legislativo n.39/2013 e di cui al comma 7 dell’articolo 40 della legge regionale n.40/2005.</w:t>
      </w:r>
    </w:p>
    <w:p w:rsidR="00444364" w:rsidRDefault="00444364">
      <w:pPr>
        <w:jc w:val="both"/>
        <w:rPr>
          <w:sz w:val="24"/>
        </w:rPr>
      </w:pPr>
    </w:p>
    <w:p w:rsidR="00220D60" w:rsidRDefault="00220D60">
      <w:pPr>
        <w:jc w:val="both"/>
        <w:rPr>
          <w:sz w:val="24"/>
        </w:rPr>
      </w:pPr>
      <w:r>
        <w:rPr>
          <w:sz w:val="24"/>
        </w:rPr>
        <w:t>ALLEGA, inoltre, alla presente domanda:</w:t>
      </w:r>
    </w:p>
    <w:p w:rsidR="00220D60" w:rsidRDefault="00220D60">
      <w:pPr>
        <w:numPr>
          <w:ilvl w:val="0"/>
          <w:numId w:val="4"/>
        </w:numPr>
        <w:tabs>
          <w:tab w:val="left" w:pos="426"/>
        </w:tabs>
        <w:jc w:val="both"/>
        <w:rPr>
          <w:sz w:val="24"/>
        </w:rPr>
      </w:pPr>
      <w:r>
        <w:rPr>
          <w:sz w:val="24"/>
        </w:rPr>
        <w:t>il curriculum, predisposto secondo il formato europeo, datato e firmato</w:t>
      </w:r>
      <w:r>
        <w:rPr>
          <w:rStyle w:val="Caratterenotaapidipagina"/>
          <w:b/>
          <w:sz w:val="24"/>
        </w:rPr>
        <w:footnoteReference w:id="1"/>
      </w:r>
      <w:r>
        <w:rPr>
          <w:sz w:val="24"/>
        </w:rPr>
        <w:t>;</w:t>
      </w:r>
    </w:p>
    <w:p w:rsidR="00220D60" w:rsidRDefault="00220D60">
      <w:pPr>
        <w:numPr>
          <w:ilvl w:val="0"/>
          <w:numId w:val="4"/>
        </w:numPr>
        <w:tabs>
          <w:tab w:val="left" w:pos="426"/>
        </w:tabs>
        <w:jc w:val="both"/>
        <w:rPr>
          <w:sz w:val="24"/>
        </w:rPr>
      </w:pPr>
      <w:r>
        <w:rPr>
          <w:sz w:val="24"/>
        </w:rPr>
        <w:t>le schede A e B compilate e firmate;</w:t>
      </w:r>
    </w:p>
    <w:p w:rsidR="00220D60" w:rsidRDefault="00220D60">
      <w:pPr>
        <w:numPr>
          <w:ilvl w:val="0"/>
          <w:numId w:val="4"/>
        </w:numPr>
        <w:tabs>
          <w:tab w:val="left" w:pos="426"/>
        </w:tabs>
        <w:jc w:val="both"/>
        <w:rPr>
          <w:sz w:val="24"/>
        </w:rPr>
      </w:pPr>
      <w:r>
        <w:rPr>
          <w:sz w:val="24"/>
        </w:rPr>
        <w:t>copia del curriculum destinata alla pubblicazione sul sito web della Giunta regionale;</w:t>
      </w:r>
    </w:p>
    <w:p w:rsidR="00220D60" w:rsidRDefault="00220D60">
      <w:pPr>
        <w:numPr>
          <w:ilvl w:val="0"/>
          <w:numId w:val="4"/>
        </w:numPr>
        <w:tabs>
          <w:tab w:val="left" w:pos="426"/>
        </w:tabs>
        <w:jc w:val="both"/>
        <w:rPr>
          <w:sz w:val="24"/>
        </w:rPr>
      </w:pPr>
      <w:r>
        <w:rPr>
          <w:sz w:val="24"/>
        </w:rPr>
        <w:t>eventuali titoli scientifici e professionali ritenuti idonei e pertinenti, comprese le pubblicazioni a mezzo stampa, oppure specifica dichiarazione sostitutiva redatta ai sensi degli articoli 46 e 47 del decreto del Presidente della Repubblica n.445/2000.</w:t>
      </w:r>
    </w:p>
    <w:p w:rsidR="00220D60" w:rsidRDefault="00220D60">
      <w:pPr>
        <w:numPr>
          <w:ilvl w:val="0"/>
          <w:numId w:val="4"/>
        </w:numPr>
        <w:tabs>
          <w:tab w:val="left" w:pos="426"/>
        </w:tabs>
        <w:jc w:val="both"/>
        <w:rPr>
          <w:sz w:val="24"/>
        </w:rPr>
      </w:pPr>
      <w:r>
        <w:rPr>
          <w:sz w:val="24"/>
        </w:rPr>
        <w:t>la fotocopia non autenticata del documento d'identità.</w:t>
      </w:r>
    </w:p>
    <w:p w:rsidR="00444364" w:rsidRDefault="00444364">
      <w:pPr>
        <w:tabs>
          <w:tab w:val="left" w:pos="426"/>
        </w:tabs>
        <w:jc w:val="both"/>
        <w:rPr>
          <w:sz w:val="24"/>
        </w:rPr>
      </w:pPr>
    </w:p>
    <w:p w:rsidR="00220D60" w:rsidRDefault="00220D60">
      <w:pPr>
        <w:jc w:val="both"/>
        <w:rPr>
          <w:sz w:val="24"/>
          <w:szCs w:val="24"/>
        </w:rPr>
      </w:pPr>
      <w:r>
        <w:rPr>
          <w:sz w:val="24"/>
          <w:szCs w:val="24"/>
        </w:rPr>
        <w:t>Il/la sottoscritto/a dichiara, altresì:</w:t>
      </w:r>
    </w:p>
    <w:p w:rsidR="00220D60" w:rsidRDefault="00220D60" w:rsidP="00220D60">
      <w:pPr>
        <w:numPr>
          <w:ilvl w:val="1"/>
          <w:numId w:val="2"/>
        </w:numPr>
        <w:tabs>
          <w:tab w:val="left" w:pos="426"/>
        </w:tabs>
        <w:ind w:left="426" w:hanging="426"/>
        <w:jc w:val="both"/>
      </w:pPr>
      <w:r w:rsidRPr="00896F6E">
        <w:rPr>
          <w:sz w:val="24"/>
          <w:szCs w:val="24"/>
        </w:rPr>
        <w:t>di essere consapevole che ogni eventuale comunicazione inerente l’avviso per l’inserimento nell’elenco sarà inviata esclusivamente o all’indirizzo di posta elettronica certificata</w:t>
      </w:r>
      <w:r w:rsidR="00896F6E" w:rsidRPr="00896F6E">
        <w:rPr>
          <w:sz w:val="24"/>
          <w:szCs w:val="24"/>
        </w:rPr>
        <w:t xml:space="preserve"> sa</w:t>
      </w:r>
      <w:r w:rsidR="00E6351D">
        <w:rPr>
          <w:sz w:val="24"/>
          <w:szCs w:val="24"/>
        </w:rPr>
        <w:t>lute</w:t>
      </w:r>
      <w:r w:rsidR="00896F6E" w:rsidRPr="00896F6E">
        <w:rPr>
          <w:sz w:val="24"/>
          <w:szCs w:val="24"/>
        </w:rPr>
        <w:t>@</w:t>
      </w:r>
      <w:r w:rsidR="00E5071A">
        <w:rPr>
          <w:sz w:val="24"/>
          <w:szCs w:val="24"/>
        </w:rPr>
        <w:t>pec.</w:t>
      </w:r>
      <w:r w:rsidR="00896F6E" w:rsidRPr="00896F6E">
        <w:rPr>
          <w:sz w:val="24"/>
          <w:szCs w:val="24"/>
        </w:rPr>
        <w:t>regione.lazio.it</w:t>
      </w:r>
      <w:r w:rsidR="00896F6E">
        <w:rPr>
          <w:sz w:val="24"/>
          <w:szCs w:val="24"/>
        </w:rPr>
        <w:t>.</w:t>
      </w:r>
    </w:p>
    <w:p w:rsidR="00896F6E" w:rsidRDefault="00896F6E">
      <w:pPr>
        <w:tabs>
          <w:tab w:val="left" w:pos="426"/>
        </w:tabs>
        <w:ind w:left="426" w:hanging="426"/>
        <w:jc w:val="both"/>
      </w:pPr>
    </w:p>
    <w:p w:rsidR="00220D60" w:rsidRDefault="00444364">
      <w:pPr>
        <w:jc w:val="both"/>
        <w:rPr>
          <w:sz w:val="24"/>
          <w:szCs w:val="24"/>
        </w:rPr>
      </w:pPr>
      <w:r>
        <w:rPr>
          <w:sz w:val="24"/>
          <w:szCs w:val="24"/>
        </w:rPr>
        <w:t>D</w:t>
      </w:r>
      <w:r w:rsidR="00220D60">
        <w:rPr>
          <w:sz w:val="24"/>
          <w:szCs w:val="24"/>
        </w:rPr>
        <w:t>ichiara infine di essere informato del fatto che, in caso di inserimento nell’elenco di idonei, il proprio curriculum vitae (tramite l’utilizzo della copia appositamente inviata</w:t>
      </w:r>
      <w:r w:rsidR="00AA4246">
        <w:rPr>
          <w:sz w:val="24"/>
          <w:szCs w:val="24"/>
        </w:rPr>
        <w:t xml:space="preserve"> indicata come “copia per la pubblicazione”</w:t>
      </w:r>
      <w:r w:rsidR="00220D60">
        <w:rPr>
          <w:sz w:val="24"/>
          <w:szCs w:val="24"/>
        </w:rPr>
        <w:t xml:space="preserve">) sarà pubblicato sul </w:t>
      </w:r>
      <w:r w:rsidR="00220D60">
        <w:rPr>
          <w:sz w:val="24"/>
        </w:rPr>
        <w:t>sito web della Giunta regionale nella specifica sezione dedicata agli elenchi degli aspiranti direttori del SSR e alla nomina degli stessi.</w:t>
      </w:r>
    </w:p>
    <w:p w:rsidR="00220D60" w:rsidRDefault="00220D60">
      <w:pPr>
        <w:jc w:val="both"/>
        <w:rPr>
          <w:sz w:val="24"/>
          <w:szCs w:val="24"/>
        </w:rPr>
      </w:pPr>
    </w:p>
    <w:p w:rsidR="00220D60" w:rsidRDefault="00220D60">
      <w:pPr>
        <w:jc w:val="both"/>
        <w:rPr>
          <w:sz w:val="24"/>
        </w:rPr>
      </w:pPr>
      <w:r>
        <w:rPr>
          <w:sz w:val="24"/>
        </w:rPr>
        <w:t>Data ………………………</w:t>
      </w:r>
      <w:proofErr w:type="gramStart"/>
      <w:r>
        <w:rPr>
          <w:sz w:val="24"/>
        </w:rPr>
        <w:t>…….</w:t>
      </w:r>
      <w:proofErr w:type="gramEnd"/>
      <w:r>
        <w:rPr>
          <w:sz w:val="24"/>
        </w:rPr>
        <w:t>.</w:t>
      </w:r>
      <w:r>
        <w:rPr>
          <w:sz w:val="24"/>
        </w:rPr>
        <w:tab/>
      </w:r>
      <w:r>
        <w:rPr>
          <w:sz w:val="24"/>
        </w:rPr>
        <w:tab/>
      </w:r>
      <w:r>
        <w:rPr>
          <w:sz w:val="24"/>
        </w:rPr>
        <w:tab/>
      </w:r>
    </w:p>
    <w:p w:rsidR="00220D60" w:rsidRDefault="00220D60">
      <w:pPr>
        <w:jc w:val="both"/>
        <w:rPr>
          <w:sz w:val="24"/>
        </w:rPr>
      </w:pPr>
    </w:p>
    <w:p w:rsidR="00220D60" w:rsidRDefault="00220D60">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Firma</w:t>
      </w:r>
    </w:p>
    <w:p w:rsidR="00220D60" w:rsidRDefault="00220D60">
      <w:pPr>
        <w:jc w:val="both"/>
        <w:rPr>
          <w:sz w:val="24"/>
        </w:rPr>
      </w:pPr>
      <w:r>
        <w:rPr>
          <w:sz w:val="24"/>
        </w:rPr>
        <w:tab/>
      </w:r>
      <w:r>
        <w:rPr>
          <w:sz w:val="24"/>
        </w:rPr>
        <w:tab/>
      </w:r>
      <w:r>
        <w:rPr>
          <w:sz w:val="24"/>
        </w:rPr>
        <w:tab/>
      </w:r>
      <w:r>
        <w:rPr>
          <w:sz w:val="24"/>
        </w:rPr>
        <w:tab/>
      </w:r>
      <w:r>
        <w:rPr>
          <w:sz w:val="24"/>
        </w:rPr>
        <w:tab/>
      </w:r>
    </w:p>
    <w:p w:rsidR="00220D60" w:rsidRDefault="00220D60">
      <w:pPr>
        <w:jc w:val="both"/>
        <w:rPr>
          <w:sz w:val="24"/>
        </w:rPr>
      </w:pPr>
      <w:r>
        <w:rPr>
          <w:sz w:val="24"/>
        </w:rPr>
        <w:tab/>
      </w:r>
      <w:r>
        <w:rPr>
          <w:sz w:val="24"/>
        </w:rPr>
        <w:tab/>
      </w:r>
      <w:r>
        <w:rPr>
          <w:sz w:val="24"/>
        </w:rPr>
        <w:tab/>
      </w:r>
      <w:r>
        <w:rPr>
          <w:sz w:val="24"/>
        </w:rPr>
        <w:tab/>
        <w:t xml:space="preserve">           ……....…………………………………………….</w:t>
      </w:r>
    </w:p>
    <w:p w:rsidR="000269BF" w:rsidRDefault="000269BF">
      <w:pPr>
        <w:jc w:val="both"/>
      </w:pPr>
    </w:p>
    <w:p w:rsidR="00220D60" w:rsidRPr="000269BF" w:rsidRDefault="00220D60">
      <w:pPr>
        <w:jc w:val="both"/>
      </w:pPr>
      <w:r w:rsidRPr="000269BF">
        <w:t>N.B. Qualora al momento dell’eventuale nomina siano scaduti i termini di validità delle dichiarazioni rese, le stesse dovranno essere riconfermate attraverso la sottoscrizione di un apposito modulo ai sensi di quanto stabilito dagli articoli 41 e 48 del decreto del Presidente della Repubblica n.445/00.</w:t>
      </w:r>
    </w:p>
    <w:p w:rsidR="00220D60" w:rsidRDefault="00220D60">
      <w:pPr>
        <w:jc w:val="both"/>
        <w:rPr>
          <w:sz w:val="24"/>
        </w:rPr>
      </w:pPr>
    </w:p>
    <w:p w:rsidR="00220D60" w:rsidRDefault="00220D60">
      <w:pPr>
        <w:jc w:val="both"/>
        <w:rPr>
          <w:sz w:val="28"/>
        </w:rPr>
      </w:pPr>
      <w:r>
        <w:rPr>
          <w:b/>
          <w:bCs/>
          <w:sz w:val="28"/>
          <w:u w:val="single"/>
        </w:rPr>
        <w:t>A) TITOLI FORMATIVI ED ESPERIENZE PROFESSIONALI DIVERSE DA QUELLE INDICATE NELLA SCHEDA B</w:t>
      </w:r>
    </w:p>
    <w:p w:rsidR="00220D60" w:rsidRDefault="00220D60">
      <w:pPr>
        <w:jc w:val="both"/>
        <w:rPr>
          <w:sz w:val="28"/>
        </w:rPr>
      </w:pPr>
    </w:p>
    <w:p w:rsidR="00220D60" w:rsidRDefault="00220D60">
      <w:pPr>
        <w:tabs>
          <w:tab w:val="left" w:pos="8080"/>
        </w:tabs>
        <w:jc w:val="both"/>
        <w:rPr>
          <w:sz w:val="22"/>
        </w:rPr>
      </w:pPr>
      <w:r>
        <w:rPr>
          <w:sz w:val="22"/>
        </w:rPr>
        <w:t>1) Diploma/i di laurea………………………………………………………………………………………….</w:t>
      </w:r>
    </w:p>
    <w:p w:rsidR="00220D60" w:rsidRDefault="00220D60">
      <w:pPr>
        <w:tabs>
          <w:tab w:val="left" w:pos="8080"/>
        </w:tabs>
        <w:jc w:val="both"/>
        <w:rPr>
          <w:sz w:val="22"/>
        </w:rPr>
      </w:pPr>
      <w:r>
        <w:rPr>
          <w:sz w:val="22"/>
        </w:rPr>
        <w:t xml:space="preserve">                                    ………………………………………………………………………………………….</w:t>
      </w:r>
    </w:p>
    <w:p w:rsidR="00220D60" w:rsidRDefault="00220D60">
      <w:pPr>
        <w:tabs>
          <w:tab w:val="left" w:pos="8080"/>
        </w:tabs>
        <w:jc w:val="both"/>
        <w:rPr>
          <w:sz w:val="22"/>
        </w:rPr>
      </w:pPr>
      <w:r>
        <w:rPr>
          <w:sz w:val="22"/>
        </w:rPr>
        <w:t xml:space="preserve">     Indirizzo/i di laurea…………………………………………………………………………………………</w:t>
      </w:r>
    </w:p>
    <w:p w:rsidR="00220D60" w:rsidRDefault="00220D60">
      <w:pPr>
        <w:tabs>
          <w:tab w:val="left" w:pos="8080"/>
        </w:tabs>
        <w:jc w:val="both"/>
        <w:rPr>
          <w:sz w:val="22"/>
        </w:rPr>
      </w:pPr>
      <w:r>
        <w:rPr>
          <w:sz w:val="22"/>
        </w:rPr>
        <w:t xml:space="preserve">                                     ………………………………………………………………………………………….</w:t>
      </w:r>
    </w:p>
    <w:p w:rsidR="00220D60" w:rsidRDefault="00220D60">
      <w:pPr>
        <w:tabs>
          <w:tab w:val="left" w:pos="8080"/>
        </w:tabs>
        <w:jc w:val="both"/>
        <w:rPr>
          <w:sz w:val="22"/>
        </w:rPr>
      </w:pPr>
      <w:r>
        <w:rPr>
          <w:sz w:val="22"/>
        </w:rPr>
        <w:t xml:space="preserve">     Titolo tesi di laurea………………………………………………………………………………………….</w:t>
      </w:r>
    </w:p>
    <w:p w:rsidR="00220D60" w:rsidRDefault="00220D60">
      <w:pPr>
        <w:tabs>
          <w:tab w:val="left" w:pos="8080"/>
        </w:tabs>
        <w:jc w:val="both"/>
        <w:rPr>
          <w:sz w:val="22"/>
        </w:rPr>
      </w:pPr>
      <w:r>
        <w:rPr>
          <w:sz w:val="22"/>
        </w:rPr>
        <w:t xml:space="preserve">                                     ………………………………………………………………………………………….</w:t>
      </w:r>
    </w:p>
    <w:p w:rsidR="00220D60" w:rsidRDefault="00220D60">
      <w:pPr>
        <w:tabs>
          <w:tab w:val="left" w:pos="8080"/>
        </w:tabs>
        <w:jc w:val="both"/>
        <w:rPr>
          <w:sz w:val="22"/>
        </w:rPr>
      </w:pPr>
      <w:r>
        <w:rPr>
          <w:sz w:val="22"/>
        </w:rPr>
        <w:t xml:space="preserve">     Università, luogo e data del conseguimento………………………………………………………………</w:t>
      </w:r>
    </w:p>
    <w:p w:rsidR="00220D60" w:rsidRDefault="00220D60">
      <w:pPr>
        <w:tabs>
          <w:tab w:val="left" w:pos="8080"/>
        </w:tabs>
        <w:jc w:val="both"/>
        <w:rPr>
          <w:sz w:val="22"/>
        </w:rPr>
      </w:pPr>
      <w:r>
        <w:rPr>
          <w:sz w:val="22"/>
        </w:rPr>
        <w:t xml:space="preserve">                                      ………………………………………………………………………………………….</w:t>
      </w:r>
    </w:p>
    <w:p w:rsidR="00220D60" w:rsidRDefault="00220D60">
      <w:pPr>
        <w:tabs>
          <w:tab w:val="left" w:pos="8080"/>
        </w:tabs>
        <w:jc w:val="both"/>
        <w:rPr>
          <w:sz w:val="22"/>
        </w:rPr>
      </w:pPr>
      <w:r>
        <w:rPr>
          <w:sz w:val="22"/>
        </w:rPr>
        <w:t xml:space="preserve">     Voto……………………</w:t>
      </w:r>
    </w:p>
    <w:p w:rsidR="00220D60" w:rsidRDefault="00220D60">
      <w:pPr>
        <w:tabs>
          <w:tab w:val="left" w:pos="8080"/>
        </w:tabs>
        <w:jc w:val="both"/>
        <w:rPr>
          <w:b/>
          <w:sz w:val="22"/>
        </w:rPr>
      </w:pPr>
    </w:p>
    <w:p w:rsidR="00220D60" w:rsidRDefault="00220D60">
      <w:pPr>
        <w:tabs>
          <w:tab w:val="left" w:pos="8080"/>
        </w:tabs>
        <w:jc w:val="both"/>
        <w:rPr>
          <w:b/>
          <w:sz w:val="22"/>
        </w:rPr>
      </w:pPr>
      <w:r>
        <w:rPr>
          <w:sz w:val="22"/>
        </w:rPr>
        <w:t xml:space="preserve">2)  Corsi di specializzazione post-laurea </w:t>
      </w:r>
      <w:r>
        <w:rPr>
          <w:i/>
          <w:sz w:val="22"/>
        </w:rPr>
        <w:t>(indicare soltanto Titolo, Ente o Istituto, anno, voto</w:t>
      </w:r>
      <w:r>
        <w:rPr>
          <w:sz w:val="22"/>
        </w:rPr>
        <w:t xml:space="preserve">): </w:t>
      </w:r>
    </w:p>
    <w:p w:rsidR="00220D60" w:rsidRDefault="00220D60">
      <w:pPr>
        <w:tabs>
          <w:tab w:val="left" w:pos="8080"/>
        </w:tabs>
        <w:jc w:val="both"/>
        <w:rPr>
          <w:b/>
          <w:sz w:val="22"/>
        </w:rPr>
      </w:pPr>
    </w:p>
    <w:p w:rsidR="00220D60" w:rsidRDefault="00220D60">
      <w:pPr>
        <w:tabs>
          <w:tab w:val="left" w:pos="0"/>
        </w:tabs>
        <w:jc w:val="both"/>
        <w:rPr>
          <w:sz w:val="22"/>
        </w:rPr>
      </w:pPr>
      <w:r>
        <w:rPr>
          <w:sz w:val="22"/>
        </w:rPr>
        <w:t xml:space="preserve">Titolo </w:t>
      </w:r>
      <w:r>
        <w:rPr>
          <w:sz w:val="22"/>
        </w:rPr>
        <w:tab/>
      </w:r>
      <w:r>
        <w:rPr>
          <w:sz w:val="22"/>
        </w:rPr>
        <w:tab/>
      </w:r>
      <w:r>
        <w:rPr>
          <w:sz w:val="22"/>
        </w:rPr>
        <w:tab/>
      </w:r>
      <w:r>
        <w:rPr>
          <w:sz w:val="22"/>
        </w:rPr>
        <w:tab/>
        <w:t>Ente/Istituto</w:t>
      </w:r>
      <w:r>
        <w:rPr>
          <w:sz w:val="22"/>
        </w:rPr>
        <w:tab/>
      </w:r>
      <w:r>
        <w:rPr>
          <w:sz w:val="22"/>
        </w:rPr>
        <w:tab/>
      </w:r>
      <w:r>
        <w:rPr>
          <w:sz w:val="22"/>
        </w:rPr>
        <w:tab/>
      </w:r>
      <w:r>
        <w:rPr>
          <w:sz w:val="22"/>
        </w:rPr>
        <w:tab/>
      </w:r>
      <w:r>
        <w:rPr>
          <w:sz w:val="22"/>
        </w:rPr>
        <w:tab/>
        <w:t xml:space="preserve"> </w:t>
      </w:r>
      <w:r>
        <w:rPr>
          <w:sz w:val="22"/>
        </w:rPr>
        <w:tab/>
        <w:t xml:space="preserve">anno </w:t>
      </w:r>
      <w:r>
        <w:rPr>
          <w:sz w:val="22"/>
        </w:rPr>
        <w:tab/>
        <w:t>voto</w:t>
      </w:r>
    </w:p>
    <w:p w:rsidR="00220D60" w:rsidRDefault="00220D60">
      <w:pPr>
        <w:tabs>
          <w:tab w:val="left" w:pos="0"/>
        </w:tabs>
        <w:jc w:val="both"/>
        <w:rPr>
          <w:sz w:val="22"/>
        </w:rPr>
      </w:pPr>
      <w:r>
        <w:rPr>
          <w:sz w:val="22"/>
        </w:rPr>
        <w:t>………………………………..  ………………………………………………………….   ……    ………..</w:t>
      </w:r>
    </w:p>
    <w:p w:rsidR="00220D60" w:rsidRDefault="00220D60">
      <w:pPr>
        <w:tabs>
          <w:tab w:val="left" w:pos="0"/>
        </w:tabs>
        <w:jc w:val="both"/>
        <w:rPr>
          <w:sz w:val="22"/>
        </w:rPr>
      </w:pPr>
      <w:r>
        <w:rPr>
          <w:sz w:val="22"/>
        </w:rPr>
        <w:t>………………………………..  ………………………………………………………….   …….    ………..</w:t>
      </w:r>
    </w:p>
    <w:p w:rsidR="00220D60" w:rsidRDefault="00220D60">
      <w:pPr>
        <w:tabs>
          <w:tab w:val="left" w:pos="0"/>
        </w:tabs>
        <w:jc w:val="both"/>
        <w:rPr>
          <w:sz w:val="22"/>
        </w:rPr>
      </w:pPr>
      <w:r>
        <w:rPr>
          <w:sz w:val="22"/>
        </w:rPr>
        <w:t>………………………………..  ………………………………………………………….   ……    ………..</w:t>
      </w:r>
    </w:p>
    <w:p w:rsidR="00220D60" w:rsidRDefault="00220D60">
      <w:pPr>
        <w:tabs>
          <w:tab w:val="left" w:pos="0"/>
        </w:tabs>
        <w:jc w:val="both"/>
        <w:rPr>
          <w:sz w:val="22"/>
        </w:rPr>
      </w:pPr>
      <w:r>
        <w:rPr>
          <w:sz w:val="22"/>
        </w:rPr>
        <w:t>………………………………..  ………………………………………………………….   …….    ………..</w:t>
      </w:r>
    </w:p>
    <w:p w:rsidR="00220D60" w:rsidRDefault="00220D60">
      <w:pPr>
        <w:tabs>
          <w:tab w:val="left" w:pos="0"/>
        </w:tabs>
        <w:jc w:val="both"/>
        <w:rPr>
          <w:sz w:val="22"/>
        </w:rPr>
      </w:pPr>
      <w:r>
        <w:rPr>
          <w:sz w:val="22"/>
        </w:rPr>
        <w:t>………………………………..  ………………………………………………………….   ……    ………..</w:t>
      </w:r>
    </w:p>
    <w:p w:rsidR="00220D60" w:rsidRDefault="00220D60">
      <w:pPr>
        <w:tabs>
          <w:tab w:val="left" w:pos="0"/>
        </w:tabs>
        <w:jc w:val="both"/>
        <w:rPr>
          <w:sz w:val="22"/>
        </w:rPr>
      </w:pPr>
      <w:r>
        <w:rPr>
          <w:sz w:val="22"/>
        </w:rPr>
        <w:t>………………………………..  ………………………………………………………….   …….    ………..</w:t>
      </w:r>
    </w:p>
    <w:p w:rsidR="00220D60" w:rsidRDefault="00220D60">
      <w:pPr>
        <w:tabs>
          <w:tab w:val="left" w:pos="0"/>
        </w:tabs>
        <w:jc w:val="both"/>
        <w:rPr>
          <w:sz w:val="22"/>
        </w:rPr>
      </w:pPr>
    </w:p>
    <w:p w:rsidR="00220D60" w:rsidRDefault="00220D60">
      <w:pPr>
        <w:tabs>
          <w:tab w:val="left" w:pos="0"/>
        </w:tabs>
        <w:jc w:val="both"/>
        <w:rPr>
          <w:i/>
          <w:sz w:val="22"/>
        </w:rPr>
      </w:pPr>
      <w:r>
        <w:rPr>
          <w:sz w:val="22"/>
        </w:rPr>
        <w:t xml:space="preserve">3) Corso di formazione manageriale </w:t>
      </w:r>
      <w:r>
        <w:rPr>
          <w:sz w:val="22"/>
          <w:szCs w:val="22"/>
        </w:rPr>
        <w:t>di cui all’articolo 7 del Decreto del Presidente della Repubblica n.484/97</w:t>
      </w:r>
      <w:r>
        <w:rPr>
          <w:sz w:val="22"/>
        </w:rPr>
        <w:t xml:space="preserve"> </w:t>
      </w:r>
      <w:r>
        <w:rPr>
          <w:i/>
          <w:sz w:val="22"/>
        </w:rPr>
        <w:t xml:space="preserve">(indicare Ente o Istituto formatore e Regione per conto della quale </w:t>
      </w:r>
      <w:proofErr w:type="spellStart"/>
      <w:r>
        <w:rPr>
          <w:i/>
          <w:sz w:val="22"/>
        </w:rPr>
        <w:t>e'</w:t>
      </w:r>
      <w:proofErr w:type="spellEnd"/>
      <w:r>
        <w:rPr>
          <w:i/>
          <w:sz w:val="22"/>
        </w:rPr>
        <w:t xml:space="preserve"> organizzato il corso, titolo, periodo di svolgimento e data conseguimento del titolo)</w:t>
      </w:r>
    </w:p>
    <w:p w:rsidR="00220D60" w:rsidRDefault="00220D60">
      <w:pPr>
        <w:tabs>
          <w:tab w:val="left" w:pos="8080"/>
        </w:tabs>
        <w:jc w:val="both"/>
        <w:rPr>
          <w:sz w:val="22"/>
        </w:rPr>
      </w:pPr>
      <w:r>
        <w:rPr>
          <w:i/>
          <w:sz w:val="22"/>
        </w:rPr>
        <w:t>…………………………………………………………………………………………………………………………………………………………………………………………………………………………………………………………………………………………………………………………………………………………………………………………………………………………………………………………………………………………………………………………………………………………………………………………………………………………………………………………………………………………………………………………………………………………………………………………………………………………………………………………………………………………………………………………………………………</w:t>
      </w:r>
    </w:p>
    <w:p w:rsidR="00220D60" w:rsidRDefault="00220D60">
      <w:pPr>
        <w:tabs>
          <w:tab w:val="left" w:pos="0"/>
        </w:tabs>
        <w:jc w:val="both"/>
      </w:pPr>
      <w:r>
        <w:rPr>
          <w:sz w:val="22"/>
        </w:rPr>
        <w:t xml:space="preserve">4) Eventuale Corso di formazione manageriale </w:t>
      </w:r>
      <w:r>
        <w:rPr>
          <w:sz w:val="22"/>
          <w:szCs w:val="22"/>
        </w:rPr>
        <w:t xml:space="preserve">di cui all’articolo 3 bis, IV co., del d.lgs. 502/1992 e all'art.1, IV co. , </w:t>
      </w:r>
      <w:proofErr w:type="spellStart"/>
      <w:r>
        <w:rPr>
          <w:sz w:val="22"/>
          <w:szCs w:val="22"/>
        </w:rPr>
        <w:t>lett.c</w:t>
      </w:r>
      <w:proofErr w:type="spellEnd"/>
      <w:r>
        <w:rPr>
          <w:sz w:val="22"/>
          <w:szCs w:val="22"/>
        </w:rPr>
        <w:t>), del d.lgs. 171/2016</w:t>
      </w:r>
      <w:r>
        <w:rPr>
          <w:sz w:val="22"/>
        </w:rPr>
        <w:t xml:space="preserve"> </w:t>
      </w:r>
      <w:r>
        <w:rPr>
          <w:i/>
          <w:sz w:val="22"/>
        </w:rPr>
        <w:t xml:space="preserve">(indicare Ente o Istituto formatore e Regione per conto della quale </w:t>
      </w:r>
      <w:proofErr w:type="spellStart"/>
      <w:r>
        <w:rPr>
          <w:i/>
          <w:sz w:val="22"/>
        </w:rPr>
        <w:t>e'</w:t>
      </w:r>
      <w:proofErr w:type="spellEnd"/>
      <w:r>
        <w:rPr>
          <w:i/>
          <w:sz w:val="22"/>
        </w:rPr>
        <w:t xml:space="preserve"> organizzato il corso, titolo, periodo di svolgimento e data conseguimento del titolo)</w:t>
      </w:r>
    </w:p>
    <w:p w:rsidR="00220D60" w:rsidRDefault="00220D60">
      <w:pPr>
        <w:tabs>
          <w:tab w:val="left" w:pos="0"/>
        </w:tabs>
        <w:jc w:val="both"/>
      </w:pPr>
    </w:p>
    <w:p w:rsidR="00220D60" w:rsidRDefault="00220D60">
      <w:pPr>
        <w:tabs>
          <w:tab w:val="left" w:pos="8080"/>
        </w:tabs>
        <w:jc w:val="both"/>
        <w:rPr>
          <w:sz w:val="22"/>
        </w:rPr>
      </w:pPr>
      <w:r>
        <w:rPr>
          <w:sz w:val="22"/>
        </w:rPr>
        <w:t>………………………………………………………………………………………………………………………………………………………………………………………………………………………………………………………………………………………………………………………………………………………………………………………………………………………………………………………………………………………………………………………………………………………………………………………………………………………………………………………………………………………………………………………………………………………………………………………………………………………………...</w:t>
      </w:r>
    </w:p>
    <w:p w:rsidR="00220D60" w:rsidRDefault="00220D60">
      <w:pPr>
        <w:tabs>
          <w:tab w:val="left" w:pos="0"/>
        </w:tabs>
        <w:jc w:val="both"/>
        <w:rPr>
          <w:sz w:val="22"/>
        </w:rPr>
      </w:pPr>
    </w:p>
    <w:p w:rsidR="00220D60" w:rsidRDefault="00220D60">
      <w:pPr>
        <w:tabs>
          <w:tab w:val="left" w:pos="8080"/>
        </w:tabs>
        <w:jc w:val="both"/>
        <w:rPr>
          <w:sz w:val="22"/>
        </w:rPr>
      </w:pPr>
      <w:r>
        <w:rPr>
          <w:sz w:val="22"/>
        </w:rPr>
        <w:t xml:space="preserve">5) Altri Corsi di formazione manageriale frequentati negli ultimi cinque anni, con durata minima di cinque giorni </w:t>
      </w:r>
      <w:r>
        <w:rPr>
          <w:i/>
          <w:sz w:val="22"/>
        </w:rPr>
        <w:t xml:space="preserve">(indicare Ente o Istituto, titolo, periodo), </w:t>
      </w:r>
      <w:r>
        <w:rPr>
          <w:sz w:val="22"/>
        </w:rPr>
        <w:t>con particolare riferimento alle materie di seguito indicate:</w:t>
      </w:r>
    </w:p>
    <w:p w:rsidR="00220D60" w:rsidRDefault="00220D60" w:rsidP="000269BF">
      <w:pPr>
        <w:numPr>
          <w:ilvl w:val="0"/>
          <w:numId w:val="8"/>
        </w:numPr>
        <w:tabs>
          <w:tab w:val="left" w:pos="8080"/>
        </w:tabs>
        <w:ind w:left="851"/>
        <w:jc w:val="both"/>
        <w:rPr>
          <w:sz w:val="22"/>
        </w:rPr>
      </w:pPr>
      <w:r>
        <w:rPr>
          <w:sz w:val="22"/>
        </w:rPr>
        <w:t xml:space="preserve">Strumenti di programmazione e controllo </w:t>
      </w:r>
    </w:p>
    <w:p w:rsidR="00220D60" w:rsidRDefault="00220D60" w:rsidP="000269BF">
      <w:pPr>
        <w:numPr>
          <w:ilvl w:val="0"/>
          <w:numId w:val="8"/>
        </w:numPr>
        <w:tabs>
          <w:tab w:val="left" w:pos="8080"/>
        </w:tabs>
        <w:ind w:left="851"/>
        <w:jc w:val="both"/>
        <w:rPr>
          <w:sz w:val="22"/>
        </w:rPr>
      </w:pPr>
      <w:r>
        <w:rPr>
          <w:sz w:val="22"/>
        </w:rPr>
        <w:t>Organizzazione del lavoro e gestione delle risorse umane</w:t>
      </w:r>
    </w:p>
    <w:p w:rsidR="00220D60" w:rsidRDefault="00220D60" w:rsidP="000269BF">
      <w:pPr>
        <w:numPr>
          <w:ilvl w:val="0"/>
          <w:numId w:val="8"/>
        </w:numPr>
        <w:tabs>
          <w:tab w:val="left" w:pos="8080"/>
        </w:tabs>
        <w:ind w:left="851"/>
        <w:jc w:val="both"/>
        <w:rPr>
          <w:sz w:val="22"/>
        </w:rPr>
      </w:pPr>
      <w:r>
        <w:rPr>
          <w:sz w:val="22"/>
        </w:rPr>
        <w:t>Qualità, politiche di accreditamento e rapporti con l’utente/cliente</w:t>
      </w:r>
    </w:p>
    <w:p w:rsidR="00220D60" w:rsidRDefault="00220D60" w:rsidP="000269BF">
      <w:pPr>
        <w:numPr>
          <w:ilvl w:val="0"/>
          <w:numId w:val="8"/>
        </w:numPr>
        <w:tabs>
          <w:tab w:val="left" w:pos="8080"/>
        </w:tabs>
        <w:ind w:left="851"/>
        <w:jc w:val="both"/>
        <w:rPr>
          <w:sz w:val="22"/>
          <w:szCs w:val="22"/>
        </w:rPr>
      </w:pPr>
      <w:r>
        <w:rPr>
          <w:sz w:val="22"/>
        </w:rPr>
        <w:t>Sistemi di valutazione delle performance</w:t>
      </w:r>
    </w:p>
    <w:p w:rsidR="00220D60" w:rsidRDefault="00220D60" w:rsidP="000269BF">
      <w:pPr>
        <w:numPr>
          <w:ilvl w:val="0"/>
          <w:numId w:val="8"/>
        </w:numPr>
        <w:tabs>
          <w:tab w:val="left" w:pos="8080"/>
        </w:tabs>
        <w:ind w:left="851"/>
        <w:jc w:val="both"/>
        <w:rPr>
          <w:sz w:val="22"/>
          <w:szCs w:val="22"/>
        </w:rPr>
      </w:pPr>
      <w:r>
        <w:rPr>
          <w:sz w:val="22"/>
          <w:szCs w:val="22"/>
        </w:rPr>
        <w:t>Organizzazione e gestione dei servizi sanitari</w:t>
      </w:r>
    </w:p>
    <w:p w:rsidR="00220D60" w:rsidRDefault="00220D60" w:rsidP="000269BF">
      <w:pPr>
        <w:numPr>
          <w:ilvl w:val="0"/>
          <w:numId w:val="8"/>
        </w:numPr>
        <w:tabs>
          <w:tab w:val="left" w:pos="8080"/>
        </w:tabs>
        <w:ind w:left="851"/>
        <w:jc w:val="both"/>
        <w:rPr>
          <w:sz w:val="22"/>
        </w:rPr>
      </w:pPr>
      <w:r>
        <w:rPr>
          <w:sz w:val="22"/>
          <w:szCs w:val="22"/>
        </w:rPr>
        <w:t>Dinamica econ</w:t>
      </w:r>
      <w:r w:rsidR="00A60F2F">
        <w:rPr>
          <w:sz w:val="22"/>
          <w:szCs w:val="22"/>
        </w:rPr>
        <w:t>omico-finanziaria nelle aziende</w:t>
      </w:r>
    </w:p>
    <w:p w:rsidR="00220D60" w:rsidRDefault="00220D60" w:rsidP="000269BF">
      <w:pPr>
        <w:numPr>
          <w:ilvl w:val="0"/>
          <w:numId w:val="8"/>
        </w:numPr>
        <w:tabs>
          <w:tab w:val="left" w:pos="8080"/>
        </w:tabs>
        <w:ind w:left="851"/>
        <w:jc w:val="both"/>
        <w:rPr>
          <w:sz w:val="22"/>
        </w:rPr>
      </w:pPr>
      <w:r>
        <w:rPr>
          <w:sz w:val="22"/>
        </w:rPr>
        <w:t>Discipline affini(specificare)</w:t>
      </w:r>
    </w:p>
    <w:p w:rsidR="00220D60" w:rsidRDefault="00220D60">
      <w:pPr>
        <w:tabs>
          <w:tab w:val="left" w:pos="8080"/>
        </w:tabs>
        <w:jc w:val="both"/>
        <w:rPr>
          <w:sz w:val="22"/>
        </w:rPr>
      </w:pPr>
    </w:p>
    <w:p w:rsidR="00220D60" w:rsidRDefault="00220D60">
      <w:pPr>
        <w:tabs>
          <w:tab w:val="left" w:pos="0"/>
        </w:tabs>
        <w:jc w:val="both"/>
        <w:rPr>
          <w:sz w:val="22"/>
        </w:rPr>
      </w:pPr>
      <w:r>
        <w:rPr>
          <w:sz w:val="22"/>
        </w:rPr>
        <w:t>Ente/Istituto</w:t>
      </w:r>
      <w:r>
        <w:rPr>
          <w:sz w:val="22"/>
        </w:rPr>
        <w:tab/>
      </w:r>
      <w:r>
        <w:rPr>
          <w:sz w:val="22"/>
        </w:rPr>
        <w:tab/>
      </w:r>
      <w:r>
        <w:rPr>
          <w:sz w:val="22"/>
        </w:rPr>
        <w:tab/>
      </w:r>
      <w:r>
        <w:rPr>
          <w:sz w:val="22"/>
        </w:rPr>
        <w:tab/>
      </w:r>
      <w:r>
        <w:rPr>
          <w:sz w:val="22"/>
        </w:rPr>
        <w:tab/>
        <w:t>Titolo</w:t>
      </w:r>
      <w:r>
        <w:rPr>
          <w:sz w:val="22"/>
        </w:rPr>
        <w:tab/>
      </w:r>
      <w:r>
        <w:rPr>
          <w:sz w:val="22"/>
        </w:rPr>
        <w:tab/>
      </w:r>
      <w:r>
        <w:rPr>
          <w:sz w:val="22"/>
        </w:rPr>
        <w:tab/>
      </w:r>
      <w:r>
        <w:rPr>
          <w:sz w:val="22"/>
        </w:rPr>
        <w:tab/>
      </w:r>
      <w:r>
        <w:rPr>
          <w:sz w:val="22"/>
        </w:rPr>
        <w:tab/>
      </w:r>
      <w:r>
        <w:rPr>
          <w:sz w:val="22"/>
        </w:rPr>
        <w:tab/>
        <w:t>periodo</w:t>
      </w:r>
    </w:p>
    <w:p w:rsidR="00220D60" w:rsidRDefault="00220D60">
      <w:pPr>
        <w:tabs>
          <w:tab w:val="left" w:pos="8080"/>
        </w:tabs>
        <w:jc w:val="both"/>
        <w:rPr>
          <w:sz w:val="22"/>
        </w:rPr>
      </w:pPr>
      <w:r>
        <w:rPr>
          <w:sz w:val="22"/>
        </w:rPr>
        <w:t>…………………………………………………   …………………………………………………   ………..</w:t>
      </w:r>
    </w:p>
    <w:p w:rsidR="00220D60" w:rsidRDefault="00220D60">
      <w:pPr>
        <w:tabs>
          <w:tab w:val="left" w:pos="8080"/>
        </w:tabs>
        <w:jc w:val="both"/>
        <w:rPr>
          <w:sz w:val="22"/>
        </w:rPr>
      </w:pPr>
      <w:r>
        <w:rPr>
          <w:sz w:val="22"/>
        </w:rPr>
        <w:t>…………………………………………………   …………………………………………………   ………..</w:t>
      </w:r>
    </w:p>
    <w:p w:rsidR="00220D60" w:rsidRDefault="00220D60">
      <w:pPr>
        <w:tabs>
          <w:tab w:val="left" w:pos="8080"/>
        </w:tabs>
        <w:jc w:val="both"/>
        <w:rPr>
          <w:sz w:val="22"/>
        </w:rPr>
      </w:pPr>
      <w:r>
        <w:rPr>
          <w:sz w:val="22"/>
        </w:rPr>
        <w:t>…………………………………………………   …………………………………………………   ………..</w:t>
      </w:r>
    </w:p>
    <w:p w:rsidR="00220D60" w:rsidRDefault="00220D60">
      <w:pPr>
        <w:tabs>
          <w:tab w:val="left" w:pos="8080"/>
        </w:tabs>
        <w:jc w:val="both"/>
        <w:rPr>
          <w:sz w:val="22"/>
        </w:rPr>
      </w:pPr>
      <w:r>
        <w:rPr>
          <w:sz w:val="22"/>
        </w:rPr>
        <w:t>…………………………………………………   …………………………………………………   ………..</w:t>
      </w:r>
    </w:p>
    <w:p w:rsidR="00220D60" w:rsidRDefault="00220D60">
      <w:pPr>
        <w:tabs>
          <w:tab w:val="left" w:pos="8080"/>
        </w:tabs>
        <w:jc w:val="both"/>
        <w:rPr>
          <w:sz w:val="22"/>
        </w:rPr>
      </w:pPr>
      <w:r>
        <w:rPr>
          <w:sz w:val="22"/>
        </w:rPr>
        <w:t>…………………………………………………   …………………………………………………   ………..</w:t>
      </w:r>
    </w:p>
    <w:p w:rsidR="00220D60" w:rsidRDefault="00220D60">
      <w:pPr>
        <w:tabs>
          <w:tab w:val="left" w:pos="8080"/>
        </w:tabs>
        <w:jc w:val="both"/>
        <w:rPr>
          <w:sz w:val="22"/>
        </w:rPr>
      </w:pPr>
      <w:r>
        <w:rPr>
          <w:sz w:val="22"/>
        </w:rPr>
        <w:t>…………………………………………………   …………………………………………………   ………..</w:t>
      </w:r>
    </w:p>
    <w:p w:rsidR="00220D60" w:rsidRDefault="00220D60">
      <w:pPr>
        <w:tabs>
          <w:tab w:val="left" w:pos="8080"/>
        </w:tabs>
        <w:jc w:val="both"/>
        <w:rPr>
          <w:sz w:val="22"/>
        </w:rPr>
      </w:pPr>
      <w:r>
        <w:rPr>
          <w:sz w:val="22"/>
        </w:rPr>
        <w:t>…………………………………………………   …………………………………………………   ………..</w:t>
      </w:r>
    </w:p>
    <w:p w:rsidR="00220D60" w:rsidRDefault="00220D60">
      <w:pPr>
        <w:tabs>
          <w:tab w:val="left" w:pos="8080"/>
        </w:tabs>
        <w:jc w:val="both"/>
        <w:rPr>
          <w:sz w:val="22"/>
        </w:rPr>
      </w:pPr>
      <w:r>
        <w:rPr>
          <w:sz w:val="22"/>
        </w:rPr>
        <w:t>…………………………………………………   …………………………………………………   ………..</w:t>
      </w:r>
    </w:p>
    <w:p w:rsidR="00220D60" w:rsidRDefault="00220D60">
      <w:pPr>
        <w:tabs>
          <w:tab w:val="left" w:pos="8080"/>
        </w:tabs>
        <w:jc w:val="both"/>
        <w:rPr>
          <w:sz w:val="22"/>
        </w:rPr>
      </w:pPr>
    </w:p>
    <w:p w:rsidR="00220D60" w:rsidRDefault="00220D60">
      <w:pPr>
        <w:tabs>
          <w:tab w:val="left" w:pos="8080"/>
        </w:tabs>
        <w:jc w:val="both"/>
        <w:rPr>
          <w:sz w:val="22"/>
        </w:rPr>
      </w:pPr>
      <w:r>
        <w:rPr>
          <w:sz w:val="22"/>
        </w:rPr>
        <w:t xml:space="preserve">6)  Conoscenza delle lingue </w:t>
      </w:r>
      <w:r>
        <w:rPr>
          <w:i/>
          <w:sz w:val="22"/>
        </w:rPr>
        <w:t>(indicare eventuale certificato o titolo con relativo punteggio a test di conoscenza)</w:t>
      </w:r>
      <w:r>
        <w:rPr>
          <w:sz w:val="22"/>
        </w:rPr>
        <w:t>:</w:t>
      </w:r>
    </w:p>
    <w:p w:rsidR="00220D60" w:rsidRDefault="00220D60">
      <w:pPr>
        <w:tabs>
          <w:tab w:val="left" w:pos="8080"/>
        </w:tabs>
        <w:jc w:val="both"/>
        <w:rPr>
          <w:sz w:val="22"/>
        </w:rPr>
      </w:pPr>
      <w:r>
        <w:rPr>
          <w:sz w:val="22"/>
        </w:rPr>
        <w:t>………………………………………………………………………………………………………………………………………………………………………………………………………………………………………………………………………………………………………………………………………………………………………………………………………………………………………………………………………………………………………………………………………………………………………………………………………………………………………………………………………………………………………………………………………………………………………………………………………………………………...</w:t>
      </w:r>
    </w:p>
    <w:p w:rsidR="00220D60" w:rsidRDefault="00220D60">
      <w:pPr>
        <w:tabs>
          <w:tab w:val="left" w:pos="8080"/>
        </w:tabs>
        <w:jc w:val="both"/>
        <w:rPr>
          <w:sz w:val="22"/>
        </w:rPr>
      </w:pPr>
    </w:p>
    <w:p w:rsidR="00220D60" w:rsidRDefault="00220D60">
      <w:pPr>
        <w:tabs>
          <w:tab w:val="left" w:pos="8080"/>
        </w:tabs>
        <w:jc w:val="both"/>
        <w:rPr>
          <w:sz w:val="22"/>
        </w:rPr>
      </w:pPr>
      <w:r>
        <w:rPr>
          <w:sz w:val="22"/>
        </w:rPr>
        <w:t xml:space="preserve">7)  Esperienza di lavoro all’estero con durata minima di sei mesi </w:t>
      </w:r>
      <w:r>
        <w:rPr>
          <w:i/>
          <w:sz w:val="22"/>
        </w:rPr>
        <w:t>(indicare Ente o Istituto, attività e periodo)</w:t>
      </w:r>
      <w:r>
        <w:rPr>
          <w:sz w:val="22"/>
        </w:rPr>
        <w:t>:</w:t>
      </w:r>
    </w:p>
    <w:p w:rsidR="00220D60" w:rsidRDefault="00220D60">
      <w:pPr>
        <w:tabs>
          <w:tab w:val="left" w:pos="8080"/>
        </w:tabs>
        <w:jc w:val="both"/>
        <w:rPr>
          <w:sz w:val="22"/>
        </w:rPr>
      </w:pPr>
      <w:r>
        <w:rPr>
          <w:sz w:val="22"/>
        </w:rPr>
        <w:t>………………………………………………………………………………………………………………………………………………………………………………………………………………………………………………………………………………………………………………………………………………………………………………………………………………………………………………………………………………………………………………………………………………………………………………………………………………………………………………………………………………………………………………………………………………………………………………………………………………………………...</w:t>
      </w:r>
    </w:p>
    <w:p w:rsidR="00220D60" w:rsidRDefault="00220D60">
      <w:pPr>
        <w:tabs>
          <w:tab w:val="left" w:pos="8080"/>
        </w:tabs>
        <w:jc w:val="both"/>
        <w:rPr>
          <w:sz w:val="22"/>
        </w:rPr>
      </w:pPr>
    </w:p>
    <w:p w:rsidR="00220D60" w:rsidRDefault="00220D60">
      <w:pPr>
        <w:tabs>
          <w:tab w:val="left" w:pos="8080"/>
        </w:tabs>
        <w:jc w:val="both"/>
        <w:rPr>
          <w:sz w:val="22"/>
        </w:rPr>
      </w:pPr>
      <w:r>
        <w:rPr>
          <w:sz w:val="22"/>
        </w:rPr>
        <w:t>8)  Esperienze professionali e lavorative maturate diverse da quelle indicate nella parte “B</w:t>
      </w:r>
      <w:r>
        <w:rPr>
          <w:i/>
          <w:sz w:val="22"/>
        </w:rPr>
        <w:t>” (indicare Ente, Istituto o Azienda, attività e periodo)</w:t>
      </w:r>
      <w:r>
        <w:rPr>
          <w:sz w:val="22"/>
        </w:rPr>
        <w:t>:</w:t>
      </w:r>
    </w:p>
    <w:p w:rsidR="00220D60" w:rsidRDefault="00220D60">
      <w:pPr>
        <w:tabs>
          <w:tab w:val="left" w:pos="8080"/>
        </w:tabs>
        <w:jc w:val="both"/>
        <w:rPr>
          <w:b/>
          <w:sz w:val="28"/>
        </w:rPr>
      </w:pPr>
      <w:r>
        <w:rPr>
          <w:sz w:val="22"/>
        </w:rPr>
        <w:t>………………………………………………………………………………………………………………………………………………………………………………………………………………………………………………………………………………………………………………………………………………………………………………………………………………………………………………………………………………………………………………………………………………………………………………………………………………………………………………………………………………………………………………………………………………………………………………………………………………………………...</w:t>
      </w:r>
    </w:p>
    <w:p w:rsidR="00220D60" w:rsidRDefault="00220D60">
      <w:pPr>
        <w:jc w:val="both"/>
        <w:rPr>
          <w:b/>
          <w:sz w:val="28"/>
        </w:rPr>
      </w:pPr>
    </w:p>
    <w:p w:rsidR="00220D60" w:rsidRDefault="00220D60">
      <w:pPr>
        <w:jc w:val="both"/>
        <w:rPr>
          <w:b/>
          <w:sz w:val="28"/>
        </w:rPr>
      </w:pPr>
    </w:p>
    <w:p w:rsidR="00220D60" w:rsidRDefault="00220D60">
      <w:pPr>
        <w:jc w:val="both"/>
        <w:rPr>
          <w:b/>
          <w:sz w:val="28"/>
        </w:rPr>
      </w:pPr>
    </w:p>
    <w:p w:rsidR="00220D60" w:rsidRDefault="00220D60">
      <w:pPr>
        <w:jc w:val="both"/>
        <w:rPr>
          <w:b/>
          <w:sz w:val="28"/>
        </w:rPr>
      </w:pPr>
    </w:p>
    <w:p w:rsidR="00220D60" w:rsidRDefault="00220D60">
      <w:pPr>
        <w:jc w:val="both"/>
        <w:rPr>
          <w:b/>
          <w:sz w:val="28"/>
        </w:rPr>
      </w:pPr>
    </w:p>
    <w:p w:rsidR="00220D60" w:rsidRDefault="00220D60">
      <w:pPr>
        <w:jc w:val="both"/>
        <w:rPr>
          <w:b/>
          <w:sz w:val="28"/>
        </w:rPr>
      </w:pPr>
    </w:p>
    <w:p w:rsidR="00220D60" w:rsidRDefault="00220D60">
      <w:pPr>
        <w:jc w:val="both"/>
        <w:rPr>
          <w:b/>
          <w:sz w:val="28"/>
        </w:rPr>
      </w:pPr>
    </w:p>
    <w:p w:rsidR="00220D60" w:rsidRDefault="00220D60">
      <w:pPr>
        <w:jc w:val="both"/>
        <w:rPr>
          <w:b/>
          <w:sz w:val="28"/>
        </w:rPr>
      </w:pPr>
    </w:p>
    <w:p w:rsidR="00220D60" w:rsidRDefault="00220D60">
      <w:pPr>
        <w:jc w:val="both"/>
        <w:rPr>
          <w:b/>
          <w:sz w:val="28"/>
        </w:rPr>
      </w:pPr>
    </w:p>
    <w:p w:rsidR="00220D60" w:rsidRDefault="00220D60">
      <w:pPr>
        <w:jc w:val="both"/>
        <w:rPr>
          <w:b/>
          <w:sz w:val="28"/>
        </w:rPr>
      </w:pPr>
    </w:p>
    <w:p w:rsidR="00220D60" w:rsidRDefault="00220D60">
      <w:pPr>
        <w:jc w:val="both"/>
        <w:rPr>
          <w:b/>
          <w:sz w:val="28"/>
        </w:rPr>
      </w:pPr>
    </w:p>
    <w:p w:rsidR="00220D60" w:rsidRDefault="00220D60">
      <w:pPr>
        <w:jc w:val="both"/>
        <w:rPr>
          <w:b/>
          <w:sz w:val="28"/>
        </w:rPr>
      </w:pPr>
    </w:p>
    <w:p w:rsidR="00220D60" w:rsidRDefault="00220D60">
      <w:pPr>
        <w:jc w:val="both"/>
        <w:rPr>
          <w:b/>
          <w:sz w:val="28"/>
        </w:rPr>
      </w:pPr>
    </w:p>
    <w:p w:rsidR="00220D60" w:rsidRDefault="00220D60">
      <w:pPr>
        <w:jc w:val="both"/>
        <w:rPr>
          <w:b/>
          <w:sz w:val="28"/>
          <w:u w:val="single"/>
        </w:rPr>
      </w:pPr>
      <w:r>
        <w:rPr>
          <w:b/>
          <w:sz w:val="28"/>
        </w:rPr>
        <w:lastRenderedPageBreak/>
        <w:t xml:space="preserve">B) </w:t>
      </w:r>
      <w:r>
        <w:rPr>
          <w:b/>
          <w:sz w:val="28"/>
          <w:szCs w:val="28"/>
          <w:u w:val="single"/>
        </w:rPr>
        <w:t>DATI ATTESTANTI L’ESPERIENZA DI QUALIFICATA ATTIVITÀ DI DIREZIONE TECNICO-SANITARIA IN ENTI O STRUTTURE SANITARIE, PUBBLICHE O PRIVATE, DI MEDIA O GRANDE DIMENSIONE CON DIRETTA RESPONSABILITA' DI RISORSE UMANI E STRUMENTALI</w:t>
      </w:r>
    </w:p>
    <w:p w:rsidR="00220D60" w:rsidRDefault="00220D60">
      <w:pPr>
        <w:jc w:val="both"/>
        <w:rPr>
          <w:b/>
          <w:sz w:val="28"/>
          <w:u w:val="single"/>
        </w:rPr>
      </w:pPr>
    </w:p>
    <w:p w:rsidR="00220D60" w:rsidRDefault="00220D60">
      <w:pPr>
        <w:tabs>
          <w:tab w:val="left" w:pos="8080"/>
        </w:tabs>
        <w:jc w:val="both"/>
        <w:rPr>
          <w:b/>
          <w:sz w:val="22"/>
          <w:szCs w:val="22"/>
        </w:rPr>
      </w:pPr>
      <w:r>
        <w:rPr>
          <w:i/>
          <w:sz w:val="22"/>
          <w:szCs w:val="22"/>
        </w:rPr>
        <w:t xml:space="preserve">(Compilare una scheda per ciascuna esperienza, anche se acquisita nello stesso Ente/Impresa partendo da quelle più recenti) </w:t>
      </w:r>
    </w:p>
    <w:p w:rsidR="00220D60" w:rsidRDefault="00220D60">
      <w:pPr>
        <w:tabs>
          <w:tab w:val="left" w:pos="8080"/>
        </w:tabs>
        <w:jc w:val="both"/>
        <w:rPr>
          <w:b/>
          <w:sz w:val="22"/>
          <w:szCs w:val="22"/>
        </w:rPr>
      </w:pPr>
    </w:p>
    <w:p w:rsidR="00220D60" w:rsidRDefault="00220D60">
      <w:pPr>
        <w:tabs>
          <w:tab w:val="left" w:pos="8080"/>
        </w:tabs>
        <w:jc w:val="both"/>
        <w:rPr>
          <w:b/>
          <w:sz w:val="22"/>
        </w:rPr>
      </w:pPr>
      <w:r>
        <w:rPr>
          <w:b/>
          <w:sz w:val="24"/>
        </w:rPr>
        <w:t>SCHEDA N°_______</w:t>
      </w:r>
    </w:p>
    <w:p w:rsidR="00220D60" w:rsidRDefault="00220D60">
      <w:pPr>
        <w:tabs>
          <w:tab w:val="left" w:pos="8080"/>
        </w:tabs>
        <w:jc w:val="both"/>
        <w:rPr>
          <w:b/>
          <w:sz w:val="22"/>
        </w:rPr>
      </w:pPr>
    </w:p>
    <w:p w:rsidR="00220D60" w:rsidRDefault="00220D60">
      <w:pPr>
        <w:numPr>
          <w:ilvl w:val="0"/>
          <w:numId w:val="5"/>
        </w:numPr>
        <w:jc w:val="both"/>
        <w:rPr>
          <w:sz w:val="22"/>
        </w:rPr>
      </w:pPr>
      <w:r>
        <w:rPr>
          <w:sz w:val="22"/>
        </w:rPr>
        <w:t xml:space="preserve">Impresa/Ente…………………………………………………………………………………………...Settore…………………………………………………………………………………………………..Sede……………………………………………………………………………………………………..    Valore della produzione </w:t>
      </w:r>
      <w:r>
        <w:rPr>
          <w:i/>
          <w:iCs/>
          <w:sz w:val="22"/>
        </w:rPr>
        <w:t xml:space="preserve">(per aziende e enti in contabilità economico patrimoniale) </w:t>
      </w:r>
      <w:r>
        <w:rPr>
          <w:sz w:val="22"/>
        </w:rPr>
        <w:t xml:space="preserve">o Totale                       entrate/spese correnti </w:t>
      </w:r>
      <w:r>
        <w:rPr>
          <w:i/>
          <w:iCs/>
          <w:sz w:val="22"/>
        </w:rPr>
        <w:t xml:space="preserve">(per aziende o enti in contabilità finanziaria) </w:t>
      </w:r>
      <w:r>
        <w:rPr>
          <w:i/>
          <w:sz w:val="22"/>
        </w:rPr>
        <w:t>- ultimo anno di riferimento-</w:t>
      </w:r>
      <w:r>
        <w:rPr>
          <w:sz w:val="22"/>
        </w:rPr>
        <w:t>……………………………………………………………………………………………………....…</w:t>
      </w:r>
    </w:p>
    <w:p w:rsidR="00220D60" w:rsidRDefault="00220D60">
      <w:pPr>
        <w:tabs>
          <w:tab w:val="left" w:pos="709"/>
          <w:tab w:val="left" w:pos="8080"/>
        </w:tabs>
        <w:jc w:val="both"/>
        <w:rPr>
          <w:sz w:val="22"/>
        </w:rPr>
      </w:pPr>
      <w:r>
        <w:rPr>
          <w:sz w:val="22"/>
        </w:rPr>
        <w:tab/>
        <w:t>…………………………………………………………………………………………………………..</w:t>
      </w:r>
    </w:p>
    <w:p w:rsidR="00220D60" w:rsidRDefault="00220D60">
      <w:pPr>
        <w:numPr>
          <w:ilvl w:val="0"/>
          <w:numId w:val="6"/>
        </w:numPr>
        <w:rPr>
          <w:sz w:val="22"/>
        </w:rPr>
      </w:pPr>
      <w:r>
        <w:rPr>
          <w:sz w:val="22"/>
        </w:rPr>
        <w:t xml:space="preserve">Settore specifico </w:t>
      </w:r>
      <w:r>
        <w:rPr>
          <w:i/>
          <w:sz w:val="22"/>
        </w:rPr>
        <w:t>(nel caso in cui l‘esperienza dirigenziale riguardi una determinata articolazione dell’Impresa/Ente)  ……………………………………………………………………………………………...……………………………………………………………………………………………………………………</w:t>
      </w:r>
      <w:r>
        <w:rPr>
          <w:sz w:val="22"/>
        </w:rPr>
        <w:t>...Budget gestito direttamente ed effettivamente dal candidato ………………………………………….</w:t>
      </w:r>
    </w:p>
    <w:p w:rsidR="00220D60" w:rsidRDefault="00220D60">
      <w:pPr>
        <w:tabs>
          <w:tab w:val="left" w:pos="709"/>
        </w:tabs>
        <w:jc w:val="both"/>
        <w:rPr>
          <w:sz w:val="22"/>
        </w:rPr>
      </w:pPr>
      <w:r>
        <w:rPr>
          <w:sz w:val="22"/>
        </w:rPr>
        <w:tab/>
        <w:t>…………………………………………………………………………………………………………..</w:t>
      </w:r>
    </w:p>
    <w:p w:rsidR="00220D60" w:rsidRDefault="00220D60">
      <w:pPr>
        <w:tabs>
          <w:tab w:val="left" w:pos="709"/>
        </w:tabs>
        <w:jc w:val="both"/>
        <w:rPr>
          <w:sz w:val="22"/>
        </w:rPr>
      </w:pPr>
      <w:r>
        <w:rPr>
          <w:sz w:val="22"/>
        </w:rPr>
        <w:tab/>
        <w:t>Numero dipendenti gestiti direttamente ed effettivamente dal candidato………..…..</w:t>
      </w:r>
      <w:r>
        <w:rPr>
          <w:sz w:val="22"/>
        </w:rPr>
        <w:tab/>
        <w:t>…………………………………………………………………………………………………………..</w:t>
      </w:r>
    </w:p>
    <w:p w:rsidR="00220D60" w:rsidRDefault="00220D60">
      <w:pPr>
        <w:jc w:val="both"/>
        <w:rPr>
          <w:sz w:val="22"/>
        </w:rPr>
      </w:pPr>
      <w:r>
        <w:rPr>
          <w:sz w:val="22"/>
        </w:rPr>
        <w:tab/>
      </w:r>
    </w:p>
    <w:p w:rsidR="00220D60" w:rsidRDefault="00220D60">
      <w:pPr>
        <w:numPr>
          <w:ilvl w:val="0"/>
          <w:numId w:val="7"/>
        </w:numPr>
        <w:jc w:val="both"/>
        <w:rPr>
          <w:sz w:val="22"/>
        </w:rPr>
      </w:pPr>
      <w:r>
        <w:rPr>
          <w:sz w:val="22"/>
        </w:rPr>
        <w:t xml:space="preserve">Posizione occupata nell’Impresa/Ente: </w:t>
      </w:r>
    </w:p>
    <w:p w:rsidR="00220D60" w:rsidRDefault="00220D60">
      <w:pPr>
        <w:jc w:val="both"/>
        <w:rPr>
          <w:sz w:val="22"/>
        </w:rPr>
      </w:pPr>
      <w:r>
        <w:rPr>
          <w:sz w:val="22"/>
        </w:rPr>
        <w:tab/>
        <w:t xml:space="preserve">      Livello d’inquadramento formale o contrattuale</w:t>
      </w:r>
    </w:p>
    <w:p w:rsidR="00220D60" w:rsidRDefault="00220D60">
      <w:pPr>
        <w:ind w:left="993"/>
        <w:jc w:val="both"/>
        <w:rPr>
          <w:sz w:val="22"/>
        </w:rPr>
      </w:pPr>
      <w:r>
        <w:rPr>
          <w:sz w:val="22"/>
        </w:rPr>
        <w:t>………………………………………………………………………………………………………………………………………………………………………………………………………………………………………………………………………………………………………………………………………………………………………………………………………………………………………………………………………………………………………………………………………</w:t>
      </w:r>
    </w:p>
    <w:p w:rsidR="00220D60" w:rsidRDefault="00220D60">
      <w:pPr>
        <w:ind w:left="993"/>
        <w:jc w:val="both"/>
        <w:rPr>
          <w:sz w:val="22"/>
        </w:rPr>
      </w:pPr>
      <w:r>
        <w:rPr>
          <w:sz w:val="22"/>
        </w:rPr>
        <w:t xml:space="preserve">Periodo/i </w:t>
      </w:r>
      <w:r>
        <w:rPr>
          <w:i/>
          <w:sz w:val="22"/>
        </w:rPr>
        <w:t>(indicare con precisione le date di inizio e di fine di ciascuna esperienza)</w:t>
      </w:r>
    </w:p>
    <w:p w:rsidR="00220D60" w:rsidRDefault="00220D60">
      <w:pPr>
        <w:ind w:left="993"/>
        <w:jc w:val="both"/>
        <w:rPr>
          <w:sz w:val="22"/>
        </w:rPr>
      </w:pPr>
      <w:r>
        <w:rPr>
          <w:sz w:val="22"/>
        </w:rPr>
        <w:t>………………………………………………………………………………………………………………………………………………………………………………………………………………</w:t>
      </w:r>
    </w:p>
    <w:p w:rsidR="00220D60" w:rsidRDefault="00220D60">
      <w:pPr>
        <w:jc w:val="both"/>
        <w:rPr>
          <w:sz w:val="22"/>
        </w:rPr>
      </w:pPr>
      <w:r>
        <w:rPr>
          <w:sz w:val="22"/>
        </w:rPr>
        <w:tab/>
      </w:r>
    </w:p>
    <w:p w:rsidR="00220D60" w:rsidRDefault="00220D60">
      <w:pPr>
        <w:numPr>
          <w:ilvl w:val="0"/>
          <w:numId w:val="7"/>
        </w:numPr>
        <w:jc w:val="both"/>
        <w:rPr>
          <w:sz w:val="22"/>
        </w:rPr>
      </w:pPr>
      <w:r>
        <w:rPr>
          <w:sz w:val="22"/>
        </w:rPr>
        <w:t xml:space="preserve">Sintetica descrizione del ruolo svolto </w:t>
      </w:r>
      <w:r>
        <w:rPr>
          <w:i/>
          <w:sz w:val="22"/>
        </w:rPr>
        <w:t>(responsabilità ed attività connesse)</w:t>
      </w:r>
      <w:r>
        <w:rPr>
          <w:sz w:val="22"/>
        </w:rPr>
        <w:t xml:space="preserve">: </w:t>
      </w:r>
    </w:p>
    <w:p w:rsidR="00220D60" w:rsidRDefault="00444364">
      <w:pPr>
        <w:ind w:left="708"/>
        <w:jc w:val="both"/>
        <w:rPr>
          <w:sz w:val="22"/>
        </w:rPr>
      </w:pPr>
      <w:r>
        <w:rPr>
          <w:sz w:val="22"/>
        </w:rPr>
        <w:tab/>
      </w:r>
      <w:r w:rsidR="00220D60">
        <w:rPr>
          <w:sz w:val="22"/>
        </w:rPr>
        <w:t>……………………………………………………………………………………………………………………………………………………………………………………………………………………………………………………………………………………………………………………………………………………………………………………………………………………………………...….</w:t>
      </w:r>
    </w:p>
    <w:p w:rsidR="00220D60" w:rsidRDefault="00220D60">
      <w:pPr>
        <w:ind w:left="708"/>
        <w:jc w:val="both"/>
        <w:rPr>
          <w:sz w:val="22"/>
        </w:rPr>
      </w:pPr>
    </w:p>
    <w:p w:rsidR="00220D60" w:rsidRDefault="00220D60">
      <w:pPr>
        <w:numPr>
          <w:ilvl w:val="0"/>
          <w:numId w:val="7"/>
        </w:numPr>
        <w:jc w:val="both"/>
        <w:rPr>
          <w:sz w:val="22"/>
        </w:rPr>
      </w:pPr>
      <w:r>
        <w:rPr>
          <w:sz w:val="22"/>
        </w:rPr>
        <w:t>Sintetica descrizione dei ruoli organizzativi (principali) con cui si interagisce, con particolare riferimento a:</w:t>
      </w:r>
    </w:p>
    <w:p w:rsidR="00220D60" w:rsidRDefault="00220D60">
      <w:pPr>
        <w:jc w:val="both"/>
        <w:rPr>
          <w:sz w:val="22"/>
        </w:rPr>
      </w:pPr>
      <w:r>
        <w:rPr>
          <w:sz w:val="22"/>
        </w:rPr>
        <w:tab/>
        <w:t>- relazioni con ambiente esterno;</w:t>
      </w:r>
    </w:p>
    <w:p w:rsidR="00220D60" w:rsidRDefault="00220D60">
      <w:pPr>
        <w:jc w:val="both"/>
        <w:rPr>
          <w:sz w:val="22"/>
        </w:rPr>
      </w:pPr>
      <w:r>
        <w:rPr>
          <w:sz w:val="22"/>
        </w:rPr>
        <w:tab/>
        <w:t xml:space="preserve">- relazioni gerarchiche o funzionali verso l’alto </w:t>
      </w:r>
      <w:r>
        <w:rPr>
          <w:i/>
          <w:sz w:val="22"/>
        </w:rPr>
        <w:t>(indicare eventuale posizione dirigenziale superiore)</w:t>
      </w:r>
      <w:r>
        <w:rPr>
          <w:sz w:val="22"/>
        </w:rPr>
        <w:t>;</w:t>
      </w:r>
    </w:p>
    <w:p w:rsidR="00220D60" w:rsidRDefault="00220D60">
      <w:pPr>
        <w:jc w:val="both"/>
        <w:rPr>
          <w:sz w:val="22"/>
        </w:rPr>
      </w:pPr>
      <w:r>
        <w:rPr>
          <w:sz w:val="22"/>
        </w:rPr>
        <w:tab/>
        <w:t>- relazioni orizzontali;</w:t>
      </w:r>
    </w:p>
    <w:p w:rsidR="00220D60" w:rsidRDefault="00220D60">
      <w:pPr>
        <w:ind w:left="680"/>
        <w:jc w:val="both"/>
        <w:rPr>
          <w:sz w:val="22"/>
        </w:rPr>
      </w:pPr>
      <w:r>
        <w:rPr>
          <w:sz w:val="22"/>
        </w:rPr>
        <w:tab/>
        <w:t xml:space="preserve">- relazioni gerarchiche o funzionali con ruoli subordinati </w:t>
      </w:r>
      <w:r>
        <w:rPr>
          <w:i/>
          <w:sz w:val="22"/>
        </w:rPr>
        <w:t>(indicare principali responsabilità ed  attività connesse ai ruoli subordinati)</w:t>
      </w:r>
    </w:p>
    <w:p w:rsidR="00220D60" w:rsidRDefault="00220D60">
      <w:pPr>
        <w:jc w:val="both"/>
        <w:rPr>
          <w:sz w:val="22"/>
        </w:rPr>
      </w:pPr>
      <w:r>
        <w:rPr>
          <w:sz w:val="22"/>
        </w:rPr>
        <w:tab/>
        <w:t>………………………………………………………………………………………………………...</w:t>
      </w:r>
    </w:p>
    <w:p w:rsidR="00220D60" w:rsidRDefault="00220D60">
      <w:pPr>
        <w:ind w:left="708"/>
        <w:jc w:val="both"/>
        <w:rPr>
          <w:sz w:val="22"/>
        </w:rPr>
      </w:pPr>
      <w:r>
        <w:rPr>
          <w:sz w:val="22"/>
        </w:rPr>
        <w:t>……………………………………………………………………………………………………………………………………………………………………………………………………………………</w:t>
      </w:r>
      <w:r>
        <w:rPr>
          <w:sz w:val="22"/>
        </w:rPr>
        <w:lastRenderedPageBreak/>
        <w:t>………………………………………………………………………………………………………………………………………………………………………………………………………………...….</w:t>
      </w:r>
    </w:p>
    <w:p w:rsidR="00220D60" w:rsidRDefault="00220D60">
      <w:pPr>
        <w:jc w:val="both"/>
        <w:rPr>
          <w:sz w:val="22"/>
        </w:rPr>
      </w:pPr>
    </w:p>
    <w:p w:rsidR="00220D60" w:rsidRDefault="00220D60">
      <w:pPr>
        <w:jc w:val="both"/>
        <w:rPr>
          <w:sz w:val="22"/>
          <w:szCs w:val="22"/>
        </w:rPr>
      </w:pPr>
    </w:p>
    <w:p w:rsidR="00220D60" w:rsidRDefault="00220D60">
      <w:pPr>
        <w:numPr>
          <w:ilvl w:val="0"/>
          <w:numId w:val="7"/>
        </w:numPr>
        <w:jc w:val="both"/>
        <w:rPr>
          <w:sz w:val="22"/>
          <w:szCs w:val="22"/>
        </w:rPr>
      </w:pPr>
      <w:r>
        <w:rPr>
          <w:sz w:val="22"/>
          <w:szCs w:val="22"/>
        </w:rPr>
        <w:t xml:space="preserve">Obiettivi e risultati </w:t>
      </w:r>
      <w:r>
        <w:rPr>
          <w:i/>
          <w:sz w:val="22"/>
          <w:szCs w:val="22"/>
        </w:rPr>
        <w:t>(quali-quantitativi)</w:t>
      </w:r>
      <w:r>
        <w:rPr>
          <w:sz w:val="22"/>
          <w:szCs w:val="22"/>
        </w:rPr>
        <w:t xml:space="preserve"> raggiunti nello svolgimento della funzione </w:t>
      </w:r>
      <w:proofErr w:type="spellStart"/>
      <w:r>
        <w:rPr>
          <w:sz w:val="22"/>
          <w:szCs w:val="22"/>
        </w:rPr>
        <w:t>dirigen</w:t>
      </w:r>
      <w:proofErr w:type="spellEnd"/>
      <w:r>
        <w:rPr>
          <w:sz w:val="22"/>
          <w:szCs w:val="22"/>
        </w:rPr>
        <w:tab/>
      </w:r>
      <w:proofErr w:type="spellStart"/>
      <w:r>
        <w:rPr>
          <w:sz w:val="22"/>
          <w:szCs w:val="22"/>
        </w:rPr>
        <w:t>ziale</w:t>
      </w:r>
      <w:proofErr w:type="spellEnd"/>
      <w:r>
        <w:rPr>
          <w:sz w:val="22"/>
          <w:szCs w:val="22"/>
        </w:rPr>
        <w:t xml:space="preserve"> </w:t>
      </w:r>
      <w:r>
        <w:rPr>
          <w:i/>
          <w:sz w:val="22"/>
          <w:szCs w:val="22"/>
        </w:rPr>
        <w:t>(per anno e possibilmente riferita agli ultimi tre anni</w:t>
      </w:r>
      <w:r>
        <w:rPr>
          <w:sz w:val="22"/>
          <w:szCs w:val="22"/>
        </w:rPr>
        <w:t>) evidenziando:</w:t>
      </w:r>
    </w:p>
    <w:p w:rsidR="00220D60" w:rsidRDefault="00220D60">
      <w:pPr>
        <w:jc w:val="both"/>
        <w:rPr>
          <w:sz w:val="22"/>
          <w:szCs w:val="22"/>
        </w:rPr>
      </w:pPr>
      <w:r>
        <w:rPr>
          <w:sz w:val="22"/>
          <w:szCs w:val="22"/>
        </w:rPr>
        <w:tab/>
        <w:t>6.1 –risultato equilibrio economico-finanziario;</w:t>
      </w:r>
    </w:p>
    <w:p w:rsidR="00220D60" w:rsidRDefault="00220D60">
      <w:pPr>
        <w:jc w:val="both"/>
        <w:rPr>
          <w:sz w:val="22"/>
          <w:szCs w:val="22"/>
        </w:rPr>
      </w:pPr>
      <w:r>
        <w:rPr>
          <w:sz w:val="22"/>
          <w:szCs w:val="22"/>
        </w:rPr>
        <w:tab/>
        <w:t>6.2 - clima organizzativo;</w:t>
      </w:r>
    </w:p>
    <w:p w:rsidR="00220D60" w:rsidRDefault="00220D60">
      <w:pPr>
        <w:ind w:left="737"/>
        <w:jc w:val="both"/>
        <w:rPr>
          <w:sz w:val="22"/>
          <w:szCs w:val="22"/>
        </w:rPr>
      </w:pPr>
      <w:r>
        <w:rPr>
          <w:sz w:val="22"/>
          <w:szCs w:val="22"/>
        </w:rPr>
        <w:t xml:space="preserve">6.3 – esiti PNE e griglia LEA </w:t>
      </w:r>
      <w:r>
        <w:rPr>
          <w:color w:val="000000"/>
          <w:sz w:val="22"/>
          <w:szCs w:val="22"/>
        </w:rPr>
        <w:t>o analoghi sistemi di valutazione dei risultati adottati in ambiti diversi dal sistema sanitario pubblico;</w:t>
      </w:r>
    </w:p>
    <w:p w:rsidR="00220D60" w:rsidRDefault="00220D60">
      <w:pPr>
        <w:ind w:left="737"/>
        <w:jc w:val="both"/>
        <w:rPr>
          <w:sz w:val="22"/>
          <w:szCs w:val="22"/>
        </w:rPr>
      </w:pPr>
      <w:r>
        <w:rPr>
          <w:sz w:val="22"/>
          <w:szCs w:val="22"/>
        </w:rPr>
        <w:t xml:space="preserve">6.4 – risultati sistemi di valutazione adottati dalle regioni nel caso  di strutture sanitarie del SSN o comunque certificati in ambiti diversi dal sistema sanitario pubblico; </w:t>
      </w:r>
    </w:p>
    <w:p w:rsidR="00220D60" w:rsidRDefault="00220D60">
      <w:pPr>
        <w:jc w:val="both"/>
        <w:rPr>
          <w:sz w:val="22"/>
          <w:szCs w:val="22"/>
        </w:rPr>
      </w:pPr>
      <w:r>
        <w:rPr>
          <w:sz w:val="22"/>
          <w:szCs w:val="22"/>
        </w:rPr>
        <w:t xml:space="preserve"> </w:t>
      </w:r>
      <w:r>
        <w:rPr>
          <w:sz w:val="22"/>
          <w:szCs w:val="22"/>
        </w:rPr>
        <w:tab/>
        <w:t>6.5 – risultati budget aziendale;</w:t>
      </w:r>
    </w:p>
    <w:p w:rsidR="00220D60" w:rsidRDefault="00220D60">
      <w:pPr>
        <w:jc w:val="both"/>
        <w:rPr>
          <w:sz w:val="22"/>
          <w:szCs w:val="22"/>
        </w:rPr>
      </w:pPr>
      <w:r>
        <w:rPr>
          <w:sz w:val="22"/>
          <w:szCs w:val="22"/>
        </w:rPr>
        <w:tab/>
        <w:t>6.6 - cambiamenti organizzativi direttamente guidati;</w:t>
      </w:r>
    </w:p>
    <w:p w:rsidR="00220D60" w:rsidRDefault="00220D60">
      <w:pPr>
        <w:jc w:val="both"/>
        <w:rPr>
          <w:b/>
          <w:sz w:val="28"/>
        </w:rPr>
      </w:pPr>
      <w:r>
        <w:rPr>
          <w:sz w:val="22"/>
          <w:szCs w:val="22"/>
        </w:rPr>
        <w:tab/>
        <w:t xml:space="preserve">6.7 - decisioni o provvedimenti più importanti direttamente assunti nell’ultimo periodo di </w:t>
      </w:r>
      <w:r>
        <w:rPr>
          <w:sz w:val="22"/>
          <w:szCs w:val="22"/>
        </w:rPr>
        <w:tab/>
        <w:t>riferimento.</w:t>
      </w:r>
    </w:p>
    <w:p w:rsidR="00220D60" w:rsidRDefault="00220D60">
      <w:pPr>
        <w:jc w:val="both"/>
        <w:rPr>
          <w:b/>
          <w:sz w:val="28"/>
        </w:rPr>
      </w:pPr>
    </w:p>
    <w:p w:rsidR="00220D60" w:rsidRDefault="00220D60">
      <w:pPr>
        <w:ind w:left="737"/>
        <w:jc w:val="both"/>
        <w:rPr>
          <w:b/>
          <w:sz w:val="22"/>
        </w:rPr>
      </w:pPr>
      <w:r>
        <w:rPr>
          <w:sz w:val="22"/>
        </w:rPr>
        <w:t>………………………………………………………………………………………………………………………………………………………………………………………………………………………………………………………………………………………………………………………………………………………………………………………………………………………………………………………………………………………………………………………………………………………………………………………………………………………………………………………………………………………………………………………………………………………………………………………………………………………………………………………………………………………………………………………………………………………………………………………………………………………………………………………………………………………………………...</w:t>
      </w:r>
    </w:p>
    <w:p w:rsidR="00220D60" w:rsidRDefault="00220D60">
      <w:pPr>
        <w:tabs>
          <w:tab w:val="left" w:pos="8080"/>
        </w:tabs>
        <w:ind w:left="708"/>
        <w:jc w:val="both"/>
      </w:pPr>
    </w:p>
    <w:sectPr w:rsidR="00220D60">
      <w:pgSz w:w="11906" w:h="16838"/>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F92" w:rsidRDefault="00B00F92">
      <w:r>
        <w:separator/>
      </w:r>
    </w:p>
  </w:endnote>
  <w:endnote w:type="continuationSeparator" w:id="0">
    <w:p w:rsidR="00B00F92" w:rsidRDefault="00B0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F92" w:rsidRDefault="00B00F92">
      <w:r>
        <w:separator/>
      </w:r>
    </w:p>
  </w:footnote>
  <w:footnote w:type="continuationSeparator" w:id="0">
    <w:p w:rsidR="00B00F92" w:rsidRDefault="00B00F92">
      <w:r>
        <w:continuationSeparator/>
      </w:r>
    </w:p>
  </w:footnote>
  <w:footnote w:id="1">
    <w:p w:rsidR="00220D60" w:rsidRDefault="00220D60">
      <w:pPr>
        <w:pStyle w:val="Testonotaapidipagina"/>
        <w:jc w:val="both"/>
      </w:pPr>
      <w:r>
        <w:rPr>
          <w:rStyle w:val="Caratterenotaapidipagina"/>
        </w:rPr>
        <w:footnoteRef/>
      </w:r>
      <w:r>
        <w:tab/>
        <w:t xml:space="preserve">  Il curriculum deve essere rilasciato sotto la propria responsabilità e ai sensi e per gli effetti sensi degli artt.46 e 47 del DPR 445/00 e dallo stesso deve risultare chiaramente il possesso della qualifica di medico dirigente e del requisito dell’esperienza quinquennale di direzione tecnico-sanitaria in enti o strutture sanitarie, pubbliche o private, di media o grande dimensione acquisita nei 7 anni precedenti alla scadenza del presente avviso.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hint="default"/>
        <w:b/>
        <w:sz w:val="24"/>
        <w:szCs w:val="24"/>
      </w:rPr>
    </w:lvl>
    <w:lvl w:ilvl="1">
      <w:start w:val="2"/>
      <w:numFmt w:val="bullet"/>
      <w:lvlText w:val="-"/>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sz w:val="24"/>
        <w:szCs w:val="22"/>
      </w:rPr>
    </w:lvl>
  </w:abstractNum>
  <w:abstractNum w:abstractNumId="3" w15:restartNumberingAfterBreak="0">
    <w:nsid w:val="00000004"/>
    <w:multiLevelType w:val="multilevel"/>
    <w:tmpl w:val="00000004"/>
    <w:name w:val="WW8Num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9"/>
    <w:lvl w:ilvl="0">
      <w:start w:val="1"/>
      <w:numFmt w:val="decimal"/>
      <w:lvlText w:val="%1."/>
      <w:lvlJc w:val="left"/>
      <w:pPr>
        <w:tabs>
          <w:tab w:val="num" w:pos="720"/>
        </w:tabs>
        <w:ind w:left="720" w:hanging="360"/>
      </w:pPr>
      <w:rPr>
        <w:rFonts w:ascii="Symbol" w:hAnsi="Symbol" w:cs="Symbol" w:hint="default"/>
        <w:b w:val="0"/>
        <w:bCs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10"/>
    <w:lvl w:ilvl="0">
      <w:start w:val="2"/>
      <w:numFmt w:val="decimal"/>
      <w:lvlText w:val="%1."/>
      <w:lvlJc w:val="left"/>
      <w:pPr>
        <w:tabs>
          <w:tab w:val="num" w:pos="720"/>
        </w:tabs>
        <w:ind w:left="720" w:hanging="360"/>
      </w:pPr>
      <w:rPr>
        <w:b w:val="0"/>
        <w:bCs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11"/>
    <w:lvl w:ilvl="0">
      <w:start w:val="3"/>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66F4604"/>
    <w:multiLevelType w:val="multilevel"/>
    <w:tmpl w:val="0410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F6E"/>
    <w:rsid w:val="000269BF"/>
    <w:rsid w:val="000655C3"/>
    <w:rsid w:val="00220D60"/>
    <w:rsid w:val="002A1528"/>
    <w:rsid w:val="00444364"/>
    <w:rsid w:val="004A5140"/>
    <w:rsid w:val="00896F6E"/>
    <w:rsid w:val="00A60F2F"/>
    <w:rsid w:val="00AA4246"/>
    <w:rsid w:val="00B00F92"/>
    <w:rsid w:val="00E5071A"/>
    <w:rsid w:val="00E6351D"/>
    <w:rsid w:val="00FF3C4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B5F4AA"/>
  <w15:chartTrackingRefBased/>
  <w15:docId w15:val="{7BC84410-7BAB-46BC-878A-4AB024C5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lang w:eastAsia="zh-CN"/>
    </w:rPr>
  </w:style>
  <w:style w:type="paragraph" w:styleId="Titolo1">
    <w:name w:val="heading 1"/>
    <w:basedOn w:val="Normale"/>
    <w:next w:val="Normale"/>
    <w:qFormat/>
    <w:pPr>
      <w:keepNext/>
      <w:numPr>
        <w:numId w:val="1"/>
      </w:numPr>
      <w:jc w:val="center"/>
      <w:outlineLvl w:val="0"/>
    </w:pPr>
    <w:rPr>
      <w:sz w:val="24"/>
    </w:rPr>
  </w:style>
  <w:style w:type="paragraph" w:styleId="Titolo2">
    <w:name w:val="heading 2"/>
    <w:basedOn w:val="Normale"/>
    <w:next w:val="Normale"/>
    <w:qFormat/>
    <w:pPr>
      <w:keepNext/>
      <w:numPr>
        <w:ilvl w:val="1"/>
        <w:numId w:val="1"/>
      </w:numPr>
      <w:jc w:val="both"/>
      <w:outlineLvl w:val="1"/>
    </w:pPr>
    <w:rPr>
      <w:b/>
      <w:sz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sz w:val="24"/>
      <w:szCs w:val="24"/>
    </w:rPr>
  </w:style>
  <w:style w:type="character" w:customStyle="1" w:styleId="WW8Num2z1">
    <w:name w:val="WW8Num2z1"/>
    <w:rPr>
      <w:rFonts w:ascii="Times New Roman" w:hAnsi="Times New Roman" w:cs="Times New Roman" w:hint="default"/>
      <w:sz w:val="24"/>
      <w:szCs w:val="24"/>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4"/>
      <w:szCs w:val="22"/>
    </w:rPr>
  </w:style>
  <w:style w:type="character" w:customStyle="1" w:styleId="WW8Num4z0">
    <w:name w:val="WW8Num4z0"/>
    <w:rPr>
      <w:sz w:val="24"/>
    </w:rPr>
  </w:style>
  <w:style w:type="character" w:customStyle="1" w:styleId="WW8Num5z0">
    <w:name w:val="WW8Num5z0"/>
    <w:rPr>
      <w:b w:val="0"/>
      <w:szCs w:val="22"/>
    </w:rPr>
  </w:style>
  <w:style w:type="character" w:customStyle="1" w:styleId="WW8Num6z0">
    <w:name w:val="WW8Num6z0"/>
    <w:rPr>
      <w:rFonts w:hint="default"/>
      <w:sz w:val="24"/>
    </w:rPr>
  </w:style>
  <w:style w:type="character" w:customStyle="1" w:styleId="WW8Num7z0">
    <w:name w:val="WW8Num7z0"/>
    <w:rPr>
      <w:b w:val="0"/>
      <w:bCs w:val="0"/>
      <w:sz w:val="24"/>
      <w:szCs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sz w:val="24"/>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b w:val="0"/>
      <w:bCs w:val="0"/>
      <w:sz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b w:val="0"/>
      <w:bCs w:val="0"/>
      <w:sz w:val="2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val="0"/>
      <w:bCs w:val="0"/>
      <w:sz w:val="22"/>
      <w:szCs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Times New Roman" w:eastAsia="Times New Roman" w:hAnsi="Times New Roman" w:cs="Times New Roman" w:hint="default"/>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2z0">
    <w:name w:val="WW8Num12z0"/>
  </w:style>
  <w:style w:type="character" w:customStyle="1" w:styleId="WW8Num13z0">
    <w:name w:val="WW8Num13z0"/>
    <w:rPr>
      <w:rFonts w:ascii="Arial" w:eastAsia="Arial" w:hAnsi="Arial" w:cs="Arial" w:hint="default"/>
    </w:rPr>
  </w:style>
  <w:style w:type="character" w:customStyle="1" w:styleId="WW8Num13z1">
    <w:name w:val="WW8Num13z1"/>
    <w:rPr>
      <w:rFonts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3z4">
    <w:name w:val="WW8Num13z4"/>
    <w:rPr>
      <w:rFonts w:ascii="Courier New" w:hAnsi="Courier New" w:cs="Courier New"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7z0">
    <w:name w:val="WW8Num17z0"/>
    <w:rPr>
      <w:rFonts w:ascii="Symbol" w:hAnsi="Symbol" w:cs="Symbol" w:hint="default"/>
      <w:sz w:val="20"/>
      <w:szCs w:val="24"/>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rPr>
      <w:rFonts w:hint="default"/>
    </w:rPr>
  </w:style>
  <w:style w:type="character" w:customStyle="1" w:styleId="WW8Num22z0">
    <w:name w:val="WW8Num22z0"/>
  </w:style>
  <w:style w:type="character" w:customStyle="1" w:styleId="WW8Num23z0">
    <w:name w:val="WW8Num23z0"/>
    <w:rPr>
      <w:rFonts w:hint="default"/>
      <w:sz w:val="24"/>
    </w:rPr>
  </w:style>
  <w:style w:type="character" w:customStyle="1" w:styleId="Carpredefinitoparagrafo1">
    <w:name w:val="Car. predefinito paragrafo1"/>
  </w:style>
  <w:style w:type="character" w:styleId="Collegamentoipertestuale">
    <w:name w:val="Hyperlink"/>
    <w:rPr>
      <w:color w:val="0000FF"/>
      <w:u w:val="single"/>
    </w:rPr>
  </w:style>
  <w:style w:type="character" w:customStyle="1" w:styleId="Caratterenotaapidipagina">
    <w:name w:val="Carattere nota a piè di pagina"/>
    <w:rPr>
      <w:vertAlign w:val="superscript"/>
    </w:rPr>
  </w:style>
  <w:style w:type="character" w:customStyle="1" w:styleId="dettagligreenbold">
    <w:name w:val="dettagligreenbold"/>
    <w:basedOn w:val="Carpredefinitoparagrafo1"/>
  </w:style>
  <w:style w:type="character" w:styleId="Rimandonotaapidipagina">
    <w:name w:val="footnote reference"/>
    <w:rPr>
      <w:vertAlign w:val="superscript"/>
    </w:rPr>
  </w:style>
  <w:style w:type="character" w:styleId="Enfasigrassetto">
    <w:name w:val="Strong"/>
    <w:qFormat/>
    <w:rPr>
      <w:b/>
      <w:bCs/>
    </w:rPr>
  </w:style>
  <w:style w:type="character" w:customStyle="1" w:styleId="Caratteredinumerazione">
    <w:name w:val="Carattere di numerazione"/>
  </w:style>
  <w:style w:type="character" w:customStyle="1" w:styleId="Caratteredellanota">
    <w:name w:val="Carattere della nota"/>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styleId="Rimandonotadichiusura">
    <w:name w:val="endnote reference"/>
    <w:rPr>
      <w:vertAlign w:val="superscrip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paragraph" w:customStyle="1" w:styleId="Titolo10">
    <w:name w:val="Titolo1"/>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jc w:val="both"/>
    </w:pPr>
    <w:rPr>
      <w:b/>
      <w:sz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customStyle="1" w:styleId="Corpodeltesto23">
    <w:name w:val="Corpo del testo 23"/>
    <w:basedOn w:val="Normale"/>
    <w:pPr>
      <w:jc w:val="both"/>
    </w:pPr>
    <w:rPr>
      <w:sz w:val="24"/>
    </w:rPr>
  </w:style>
  <w:style w:type="paragraph" w:styleId="Rientrocorpodeltesto">
    <w:name w:val="Body Text Indent"/>
    <w:basedOn w:val="Normale"/>
    <w:pPr>
      <w:ind w:left="708" w:firstLine="708"/>
      <w:jc w:val="both"/>
    </w:pPr>
    <w:rPr>
      <w:sz w:val="24"/>
    </w:rPr>
  </w:style>
  <w:style w:type="paragraph" w:styleId="Testofumetto">
    <w:name w:val="Balloon Text"/>
    <w:basedOn w:val="Normale"/>
    <w:rPr>
      <w:rFonts w:ascii="Tahoma" w:hAnsi="Tahoma" w:cs="Tahoma"/>
      <w:sz w:val="16"/>
      <w:szCs w:val="16"/>
    </w:rPr>
  </w:style>
  <w:style w:type="paragraph" w:styleId="Testonotaapidipagina">
    <w:name w:val="footnote text"/>
    <w:basedOn w:val="Normale"/>
  </w:style>
  <w:style w:type="paragraph" w:customStyle="1" w:styleId="Corpodeltesto21">
    <w:name w:val="Corpo del testo 21"/>
    <w:basedOn w:val="Normale"/>
    <w:pPr>
      <w:jc w:val="both"/>
    </w:pPr>
    <w:rPr>
      <w:sz w:val="24"/>
    </w:rPr>
  </w:style>
  <w:style w:type="paragraph" w:customStyle="1" w:styleId="Corpodeltesto22">
    <w:name w:val="Corpo del testo 22"/>
    <w:basedOn w:val="Normale"/>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1986</Words>
  <Characters>11325</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REGIONE TOSCANA - GIUNTA REGIONALE</vt:lpstr>
    </vt:vector>
  </TitlesOfParts>
  <Company>Regione Lazio</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TOSCANA - GIUNTA REGIONALE</dc:title>
  <dc:subject/>
  <dc:creator>Bugianelli Massimo</dc:creator>
  <cp:keywords/>
  <dc:description/>
  <cp:lastModifiedBy>Carlo Francia</cp:lastModifiedBy>
  <cp:revision>2</cp:revision>
  <cp:lastPrinted>2009-06-09T17:15:00Z</cp:lastPrinted>
  <dcterms:created xsi:type="dcterms:W3CDTF">2026-01-26T13:45:00Z</dcterms:created>
  <dcterms:modified xsi:type="dcterms:W3CDTF">2026-01-26T13:45:00Z</dcterms:modified>
</cp:coreProperties>
</file>