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30D37" w:rsidRDefault="00130D37" w:rsidP="00130D37">
      <w:pPr>
        <w:pageBreakBefore/>
        <w:jc w:val="right"/>
        <w:rPr>
          <w:rFonts w:ascii="Times New Roman" w:hAnsi="Times New Roman" w:cs="Times New Roman"/>
          <w:b/>
          <w:sz w:val="24"/>
          <w:szCs w:val="24"/>
        </w:rPr>
      </w:pPr>
      <w:bookmarkStart w:id="0" w:name="_GoBack"/>
      <w:bookmarkEnd w:id="0"/>
    </w:p>
    <w:p w:rsidR="00130D37" w:rsidRDefault="00130D37" w:rsidP="00130D37">
      <w:pPr>
        <w:jc w:val="right"/>
        <w:rPr>
          <w:rFonts w:ascii="Times New Roman" w:hAnsi="Times New Roman" w:cs="Times New Roman"/>
          <w:b/>
          <w:sz w:val="24"/>
          <w:szCs w:val="24"/>
        </w:rPr>
      </w:pPr>
      <w:r>
        <w:rPr>
          <w:rStyle w:val="Carpredefinitoparagrafo2"/>
          <w:rFonts w:ascii="Times New Roman" w:hAnsi="Times New Roman" w:cs="Times New Roman"/>
          <w:b/>
          <w:sz w:val="24"/>
          <w:szCs w:val="24"/>
        </w:rPr>
        <w:t>ALLEGATO A3</w:t>
      </w:r>
    </w:p>
    <w:p w:rsidR="00130D37" w:rsidRDefault="00130D37" w:rsidP="00130D37">
      <w:pPr>
        <w:jc w:val="right"/>
        <w:rPr>
          <w:rFonts w:ascii="Times New Roman" w:hAnsi="Times New Roman" w:cs="Times New Roman"/>
          <w:b/>
          <w:sz w:val="24"/>
          <w:szCs w:val="24"/>
        </w:rPr>
      </w:pPr>
    </w:p>
    <w:p w:rsidR="00130D37" w:rsidRDefault="00130D37" w:rsidP="00130D37">
      <w:pPr>
        <w:jc w:val="right"/>
        <w:rPr>
          <w:rStyle w:val="Carpredefinitoparagrafo2"/>
          <w:rFonts w:ascii="Times New Roman" w:hAnsi="Times New Roman" w:cs="Times New Roman"/>
          <w:bCs/>
          <w:sz w:val="24"/>
          <w:szCs w:val="24"/>
        </w:rPr>
      </w:pPr>
      <w:r>
        <w:rPr>
          <w:rStyle w:val="Carpredefinitoparagrafo2"/>
          <w:rFonts w:ascii="Times New Roman" w:hAnsi="Times New Roman" w:cs="Times New Roman"/>
          <w:bCs/>
          <w:sz w:val="24"/>
          <w:szCs w:val="24"/>
        </w:rPr>
        <w:t>Direzione Regionale Cultura,</w:t>
      </w:r>
    </w:p>
    <w:p w:rsidR="00130D37" w:rsidRDefault="00130D37" w:rsidP="00130D37">
      <w:pPr>
        <w:jc w:val="right"/>
        <w:rPr>
          <w:rStyle w:val="Carpredefinitoparagrafo2"/>
          <w:rFonts w:ascii="Times New Roman" w:hAnsi="Times New Roman" w:cs="Times New Roman"/>
          <w:bCs/>
          <w:sz w:val="24"/>
          <w:szCs w:val="24"/>
        </w:rPr>
      </w:pPr>
      <w:r>
        <w:rPr>
          <w:rStyle w:val="Carpredefinitoparagrafo2"/>
          <w:rFonts w:ascii="Times New Roman" w:hAnsi="Times New Roman" w:cs="Times New Roman"/>
          <w:bCs/>
          <w:sz w:val="24"/>
          <w:szCs w:val="24"/>
        </w:rPr>
        <w:t>Politiche Giovanili e Lazio Creativo</w:t>
      </w:r>
    </w:p>
    <w:p w:rsidR="00130D37" w:rsidRDefault="00130D37" w:rsidP="00130D37">
      <w:pPr>
        <w:jc w:val="right"/>
        <w:rPr>
          <w:rStyle w:val="Carpredefinitoparagrafo2"/>
          <w:rFonts w:ascii="Times New Roman" w:hAnsi="Times New Roman" w:cs="Times New Roman"/>
          <w:bCs/>
          <w:sz w:val="24"/>
          <w:szCs w:val="24"/>
        </w:rPr>
      </w:pPr>
      <w:r>
        <w:rPr>
          <w:rStyle w:val="Carpredefinitoparagrafo2"/>
          <w:rFonts w:ascii="Times New Roman" w:hAnsi="Times New Roman" w:cs="Times New Roman"/>
          <w:bCs/>
          <w:sz w:val="24"/>
          <w:szCs w:val="24"/>
        </w:rPr>
        <w:t>Area Valorizzazione del Patrimonio</w:t>
      </w:r>
    </w:p>
    <w:p w:rsidR="00130D37" w:rsidRDefault="00130D37" w:rsidP="00130D37">
      <w:pPr>
        <w:jc w:val="right"/>
        <w:rPr>
          <w:rStyle w:val="Carpredefinitoparagrafo2"/>
          <w:rFonts w:ascii="Times New Roman" w:hAnsi="Times New Roman" w:cs="Times New Roman"/>
          <w:b/>
          <w:sz w:val="24"/>
          <w:szCs w:val="24"/>
        </w:rPr>
      </w:pPr>
      <w:r>
        <w:rPr>
          <w:rStyle w:val="Carpredefinitoparagrafo2"/>
          <w:rFonts w:ascii="Times New Roman" w:hAnsi="Times New Roman" w:cs="Times New Roman"/>
          <w:bCs/>
          <w:sz w:val="24"/>
          <w:szCs w:val="24"/>
        </w:rPr>
        <w:t>Culturale</w:t>
      </w:r>
    </w:p>
    <w:p w:rsidR="00130D37" w:rsidRDefault="00130D37" w:rsidP="00130D37">
      <w:pPr>
        <w:jc w:val="right"/>
        <w:rPr>
          <w:rFonts w:ascii="Times New Roman" w:hAnsi="Times New Roman" w:cs="Times New Roman"/>
          <w:b/>
          <w:sz w:val="24"/>
          <w:szCs w:val="24"/>
        </w:rPr>
      </w:pPr>
      <w:r>
        <w:rPr>
          <w:rStyle w:val="Carpredefinitoparagrafo2"/>
          <w:rFonts w:ascii="Times New Roman" w:hAnsi="Times New Roman" w:cs="Times New Roman"/>
          <w:b/>
          <w:sz w:val="24"/>
          <w:szCs w:val="24"/>
        </w:rPr>
        <w:t xml:space="preserve">PEC: </w:t>
      </w:r>
      <w:hyperlink r:id="rId10" w:anchor="_blank" w:history="1">
        <w:r>
          <w:rPr>
            <w:rStyle w:val="Carpredefinitoparagrafo2"/>
            <w:rFonts w:ascii="Times New Roman" w:hAnsi="Times New Roman" w:cs="Times New Roman"/>
            <w:b/>
            <w:sz w:val="24"/>
            <w:szCs w:val="24"/>
          </w:rPr>
          <w:t>cultura@regione.lazio.legalmail.it</w:t>
        </w:r>
      </w:hyperlink>
    </w:p>
    <w:p w:rsidR="00130D37" w:rsidRDefault="00130D37" w:rsidP="00130D37">
      <w:pPr>
        <w:jc w:val="both"/>
        <w:rPr>
          <w:rFonts w:ascii="Times New Roman" w:hAnsi="Times New Roman" w:cs="Times New Roman"/>
          <w:b/>
          <w:sz w:val="24"/>
          <w:szCs w:val="24"/>
        </w:rPr>
      </w:pPr>
    </w:p>
    <w:p w:rsidR="00130D37" w:rsidRDefault="00130D37" w:rsidP="00130D37">
      <w:pPr>
        <w:pBdr>
          <w:top w:val="single" w:sz="4" w:space="1" w:color="000000"/>
          <w:left w:val="single" w:sz="4" w:space="4" w:color="000000"/>
          <w:bottom w:val="single" w:sz="4" w:space="1" w:color="000000"/>
          <w:right w:val="single" w:sz="4" w:space="4" w:color="000000"/>
        </w:pBdr>
        <w:spacing w:line="276" w:lineRule="auto"/>
        <w:jc w:val="both"/>
        <w:rPr>
          <w:rFonts w:ascii="Times New Roman" w:hAnsi="Times New Roman" w:cs="Times New Roman"/>
          <w:b/>
          <w:sz w:val="24"/>
          <w:szCs w:val="24"/>
        </w:rPr>
      </w:pPr>
      <w:r>
        <w:rPr>
          <w:rStyle w:val="Carpredefinitoparagrafo2"/>
          <w:rFonts w:ascii="Times New Roman" w:hAnsi="Times New Roman" w:cs="Times New Roman"/>
          <w:b/>
          <w:sz w:val="24"/>
          <w:szCs w:val="24"/>
        </w:rPr>
        <w:t>Oggetto</w:t>
      </w:r>
      <w:r>
        <w:rPr>
          <w:rStyle w:val="Carpredefinitoparagrafo2"/>
          <w:rFonts w:ascii="Times New Roman" w:hAnsi="Times New Roman" w:cs="Times New Roman"/>
          <w:sz w:val="24"/>
          <w:szCs w:val="24"/>
        </w:rPr>
        <w:t xml:space="preserve">: </w:t>
      </w:r>
      <w:r w:rsidRPr="007A1C63">
        <w:rPr>
          <w:rStyle w:val="Carpredefinitoparagrafo2"/>
          <w:rFonts w:ascii="Times New Roman" w:hAnsi="Times New Roman" w:cs="Times New Roman"/>
          <w:b/>
          <w:bCs/>
          <w:sz w:val="24"/>
          <w:szCs w:val="24"/>
        </w:rPr>
        <w:t>Avviso Pubblico</w:t>
      </w:r>
      <w:r w:rsidRPr="007A1C63">
        <w:rPr>
          <w:rStyle w:val="Carpredefinitoparagrafo2"/>
          <w:rFonts w:ascii="Times New Roman" w:hAnsi="Times New Roman" w:cs="Times New Roman"/>
          <w:b/>
          <w:bCs/>
          <w:i/>
          <w:sz w:val="24"/>
          <w:szCs w:val="24"/>
        </w:rPr>
        <w:t xml:space="preserve"> Valorizzazione</w:t>
      </w:r>
      <w:r>
        <w:rPr>
          <w:rStyle w:val="Carpredefinitoparagrafo2"/>
          <w:rFonts w:ascii="Times New Roman" w:hAnsi="Times New Roman" w:cs="Times New Roman"/>
          <w:b/>
          <w:i/>
          <w:sz w:val="24"/>
          <w:szCs w:val="24"/>
        </w:rPr>
        <w:t xml:space="preserve"> della Memoria Storica del Lazio</w:t>
      </w:r>
      <w:r>
        <w:rPr>
          <w:rStyle w:val="Carpredefinitoparagrafo2"/>
          <w:rFonts w:ascii="Times New Roman" w:hAnsi="Times New Roman" w:cs="Times New Roman"/>
          <w:sz w:val="24"/>
          <w:szCs w:val="24"/>
        </w:rPr>
        <w:t>.</w:t>
      </w:r>
    </w:p>
    <w:p w:rsidR="00130D37" w:rsidRDefault="00130D37" w:rsidP="00130D37">
      <w:pPr>
        <w:jc w:val="both"/>
        <w:rPr>
          <w:rFonts w:ascii="Times New Roman" w:hAnsi="Times New Roman" w:cs="Times New Roman"/>
          <w:b/>
          <w:sz w:val="24"/>
          <w:szCs w:val="24"/>
        </w:rPr>
      </w:pPr>
    </w:p>
    <w:p w:rsidR="00130D37" w:rsidRDefault="00130D37" w:rsidP="00130D37">
      <w:pPr>
        <w:jc w:val="both"/>
        <w:rPr>
          <w:rFonts w:ascii="Times New Roman" w:hAnsi="Times New Roman" w:cs="Times New Roman"/>
          <w:b/>
          <w:sz w:val="24"/>
          <w:szCs w:val="24"/>
        </w:rPr>
      </w:pPr>
    </w:p>
    <w:p w:rsidR="00E03F14" w:rsidRPr="00E03F14" w:rsidRDefault="00E03F14" w:rsidP="00E03F14">
      <w:pPr>
        <w:spacing w:line="240" w:lineRule="auto"/>
        <w:ind w:left="360"/>
        <w:jc w:val="center"/>
        <w:rPr>
          <w:rFonts w:ascii="Times New Roman" w:hAnsi="Times New Roman" w:cs="Times New Roman"/>
          <w:b/>
        </w:rPr>
      </w:pPr>
      <w:r w:rsidRPr="00E03F14">
        <w:rPr>
          <w:rFonts w:ascii="Times New Roman" w:hAnsi="Times New Roman" w:cs="Times New Roman"/>
          <w:b/>
        </w:rPr>
        <w:t>INFORMATIVA PRIVACY</w:t>
      </w:r>
    </w:p>
    <w:p w:rsidR="00E03F14" w:rsidRPr="00E03F14" w:rsidRDefault="00E03F14" w:rsidP="00E03F14">
      <w:pPr>
        <w:spacing w:line="240" w:lineRule="auto"/>
        <w:ind w:left="360"/>
        <w:jc w:val="center"/>
        <w:rPr>
          <w:rFonts w:ascii="Times New Roman" w:hAnsi="Times New Roman" w:cs="Times New Roman"/>
          <w:b/>
        </w:rPr>
      </w:pPr>
    </w:p>
    <w:p w:rsidR="00E03F14" w:rsidRPr="00E03F14" w:rsidRDefault="00E03F14" w:rsidP="00E03F14">
      <w:pPr>
        <w:spacing w:line="240" w:lineRule="auto"/>
        <w:ind w:left="360"/>
        <w:jc w:val="center"/>
        <w:rPr>
          <w:rFonts w:ascii="Times New Roman" w:hAnsi="Times New Roman" w:cs="Times New Roman"/>
          <w:b/>
        </w:rPr>
      </w:pP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 di seguito RGPD), si informa che i dati personali forniti saranno trattati secondo i principi di correttezza, liceità e trasparenza nel rispetto della citata normativa europea e di quella nazionale di cui al D.lgs. 30 giugno 2003, n. 196 (come modificato dal D.lgs. 10 agosto 2018, n. 101).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A tal riguardo, si forniscono le seguenti informazioni relative al trattamento dei dati personali forniti:</w:t>
      </w:r>
    </w:p>
    <w:p w:rsidR="00E03F14" w:rsidRPr="00E03F14" w:rsidRDefault="00E03F14" w:rsidP="00E03F14">
      <w:pPr>
        <w:pStyle w:val="Paragrafoelenco"/>
        <w:numPr>
          <w:ilvl w:val="0"/>
          <w:numId w:val="24"/>
        </w:numPr>
        <w:suppressAutoHyphens w:val="0"/>
        <w:spacing w:after="160" w:line="259" w:lineRule="auto"/>
        <w:contextualSpacing/>
        <w:jc w:val="both"/>
        <w:textAlignment w:val="auto"/>
        <w:rPr>
          <w:rFonts w:ascii="Times New Roman" w:hAnsi="Times New Roman" w:cs="Times New Roman"/>
          <w:sz w:val="24"/>
          <w:szCs w:val="24"/>
        </w:rPr>
      </w:pPr>
      <w:r w:rsidRPr="00E03F14">
        <w:rPr>
          <w:rFonts w:ascii="Times New Roman" w:hAnsi="Times New Roman" w:cs="Times New Roman"/>
          <w:sz w:val="24"/>
          <w:szCs w:val="24"/>
        </w:rPr>
        <w:t xml:space="preserve">Titolare del trattamento è la Giunta della Regione Lazio, con sede in Via R. Raimondi Garibaldi 7, 00145 Roma - PEC: protocollo@regione.lazio.legalmail.it </w:t>
      </w:r>
    </w:p>
    <w:p w:rsidR="00E03F14" w:rsidRPr="00E03F14" w:rsidRDefault="00E03F14" w:rsidP="00E03F14">
      <w:pPr>
        <w:pStyle w:val="Paragrafoelenco"/>
        <w:numPr>
          <w:ilvl w:val="0"/>
          <w:numId w:val="24"/>
        </w:numPr>
        <w:suppressAutoHyphens w:val="0"/>
        <w:spacing w:after="160" w:line="259" w:lineRule="auto"/>
        <w:contextualSpacing/>
        <w:jc w:val="both"/>
        <w:textAlignment w:val="auto"/>
        <w:rPr>
          <w:rFonts w:ascii="Times New Roman" w:hAnsi="Times New Roman" w:cs="Times New Roman"/>
          <w:sz w:val="24"/>
          <w:szCs w:val="24"/>
        </w:rPr>
      </w:pPr>
      <w:r w:rsidRPr="00E03F14">
        <w:rPr>
          <w:rFonts w:ascii="Times New Roman" w:hAnsi="Times New Roman" w:cs="Times New Roman"/>
          <w:sz w:val="24"/>
          <w:szCs w:val="24"/>
        </w:rPr>
        <w:t>Responsabil</w:t>
      </w:r>
      <w:r w:rsidR="007A053C">
        <w:rPr>
          <w:rFonts w:ascii="Times New Roman" w:hAnsi="Times New Roman" w:cs="Times New Roman"/>
          <w:sz w:val="24"/>
          <w:szCs w:val="24"/>
        </w:rPr>
        <w:t>e</w:t>
      </w:r>
      <w:r w:rsidRPr="00E03F14">
        <w:rPr>
          <w:rFonts w:ascii="Times New Roman" w:hAnsi="Times New Roman" w:cs="Times New Roman"/>
          <w:sz w:val="24"/>
          <w:szCs w:val="24"/>
        </w:rPr>
        <w:t xml:space="preserve"> del Trattamento </w:t>
      </w:r>
      <w:r w:rsidR="009277D3">
        <w:rPr>
          <w:rFonts w:ascii="Times New Roman" w:hAnsi="Times New Roman" w:cs="Times New Roman"/>
          <w:sz w:val="24"/>
          <w:szCs w:val="24"/>
        </w:rPr>
        <w:t>è</w:t>
      </w:r>
      <w:r w:rsidRPr="00E03F14">
        <w:rPr>
          <w:rFonts w:ascii="Times New Roman" w:hAnsi="Times New Roman" w:cs="Times New Roman"/>
          <w:sz w:val="24"/>
          <w:szCs w:val="24"/>
        </w:rPr>
        <w:t xml:space="preserve"> LAZIOcrea S.p.A. </w:t>
      </w:r>
      <w:r w:rsidR="009277D3">
        <w:rPr>
          <w:rFonts w:ascii="Times New Roman" w:hAnsi="Times New Roman" w:cs="Times New Roman"/>
          <w:sz w:val="24"/>
          <w:szCs w:val="24"/>
        </w:rPr>
        <w:t>(Società in H</w:t>
      </w:r>
      <w:r w:rsidRPr="00E03F14">
        <w:rPr>
          <w:rFonts w:ascii="Times New Roman" w:hAnsi="Times New Roman" w:cs="Times New Roman"/>
          <w:sz w:val="24"/>
          <w:szCs w:val="24"/>
        </w:rPr>
        <w:t>ouse e strumento operativo della Regione Lazio), designat</w:t>
      </w:r>
      <w:r w:rsidR="007A053C">
        <w:rPr>
          <w:rFonts w:ascii="Times New Roman" w:hAnsi="Times New Roman" w:cs="Times New Roman"/>
          <w:sz w:val="24"/>
          <w:szCs w:val="24"/>
        </w:rPr>
        <w:t>a</w:t>
      </w:r>
      <w:r w:rsidRPr="00E03F14">
        <w:rPr>
          <w:rFonts w:ascii="Times New Roman" w:hAnsi="Times New Roman" w:cs="Times New Roman"/>
          <w:sz w:val="24"/>
          <w:szCs w:val="24"/>
        </w:rPr>
        <w:t xml:space="preserve"> dal Titolare del trattamento ai sensi dell’art. 28 del RGPD. La informiamo, altresì, che in applicazione del predetto art. 28, par. 4) del RGPD i dati personali oggetto della presente informativa saranno trattati anche da un (sub) Responsabile del trattamento;</w:t>
      </w:r>
    </w:p>
    <w:p w:rsidR="00E03F14" w:rsidRPr="00E03F14" w:rsidRDefault="00E03F14" w:rsidP="00E03F14">
      <w:pPr>
        <w:pStyle w:val="Paragrafoelenco"/>
        <w:numPr>
          <w:ilvl w:val="0"/>
          <w:numId w:val="24"/>
        </w:numPr>
        <w:suppressAutoHyphens w:val="0"/>
        <w:spacing w:line="240" w:lineRule="auto"/>
        <w:contextualSpacing/>
        <w:jc w:val="both"/>
        <w:textAlignment w:val="auto"/>
        <w:rPr>
          <w:rFonts w:ascii="Times New Roman" w:hAnsi="Times New Roman" w:cs="Times New Roman"/>
          <w:sz w:val="24"/>
          <w:szCs w:val="24"/>
        </w:rPr>
      </w:pPr>
      <w:r w:rsidRPr="00E03F14">
        <w:rPr>
          <w:rFonts w:ascii="Times New Roman" w:hAnsi="Times New Roman" w:cs="Times New Roman"/>
          <w:sz w:val="24"/>
          <w:szCs w:val="24"/>
        </w:rPr>
        <w:t>Responsabile della protezione dei dati (di seguito DPO), Ing. Gianluca Ferrara. Recapito postale: Via R. Raimondi Garibaldi 7 - 00147 Roma (RM), Palazzina B piano VI, stanza n. 42. PEC: DPO@regione.lazio.legalmail.it e</w:t>
      </w:r>
      <w:r>
        <w:rPr>
          <w:rFonts w:ascii="Times New Roman" w:hAnsi="Times New Roman" w:cs="Times New Roman"/>
          <w:sz w:val="24"/>
          <w:szCs w:val="24"/>
        </w:rPr>
        <w:t>-</w:t>
      </w:r>
      <w:r w:rsidRPr="00E03F14">
        <w:rPr>
          <w:rFonts w:ascii="Times New Roman" w:hAnsi="Times New Roman" w:cs="Times New Roman"/>
          <w:sz w:val="24"/>
          <w:szCs w:val="24"/>
        </w:rPr>
        <w:t>mail istituzionale: dpo@regione.lazio.it</w:t>
      </w:r>
    </w:p>
    <w:p w:rsidR="00E03F14" w:rsidRPr="00E03F14" w:rsidRDefault="00E03F14" w:rsidP="00E03F14">
      <w:pPr>
        <w:spacing w:line="240" w:lineRule="auto"/>
        <w:jc w:val="both"/>
        <w:rPr>
          <w:rFonts w:ascii="Times New Roman" w:hAnsi="Times New Roman" w:cs="Times New Roman"/>
          <w:sz w:val="24"/>
          <w:szCs w:val="24"/>
        </w:rPr>
      </w:pPr>
      <w:r w:rsidRPr="00E03F14">
        <w:rPr>
          <w:rFonts w:ascii="Times New Roman" w:hAnsi="Times New Roman" w:cs="Times New Roman"/>
          <w:sz w:val="24"/>
          <w:szCs w:val="24"/>
        </w:rPr>
        <w:t xml:space="preserve">I dati personali forniti verranno trattati per le seguenti finalità: </w:t>
      </w:r>
    </w:p>
    <w:p w:rsidR="00E03F14" w:rsidRPr="00E03F14" w:rsidRDefault="00E03F14" w:rsidP="00E03F14">
      <w:pPr>
        <w:pStyle w:val="Paragrafoelenco"/>
        <w:numPr>
          <w:ilvl w:val="0"/>
          <w:numId w:val="25"/>
        </w:numPr>
        <w:suppressAutoHyphens w:val="0"/>
        <w:spacing w:after="160" w:line="259" w:lineRule="auto"/>
        <w:contextualSpacing/>
        <w:jc w:val="both"/>
        <w:textAlignment w:val="auto"/>
        <w:rPr>
          <w:rFonts w:ascii="Times New Roman" w:hAnsi="Times New Roman" w:cs="Times New Roman"/>
          <w:sz w:val="24"/>
          <w:szCs w:val="24"/>
        </w:rPr>
      </w:pPr>
      <w:r w:rsidRPr="00E03F14">
        <w:rPr>
          <w:rFonts w:ascii="Times New Roman" w:hAnsi="Times New Roman" w:cs="Times New Roman"/>
          <w:sz w:val="24"/>
          <w:szCs w:val="24"/>
        </w:rPr>
        <w:t xml:space="preserve">attuazione degli interventi ammessi a contributo regionale e erogazione del contributo concesso; </w:t>
      </w:r>
    </w:p>
    <w:p w:rsidR="00E03F14" w:rsidRPr="00E03F14" w:rsidRDefault="00E03F14" w:rsidP="00E03F14">
      <w:pPr>
        <w:pStyle w:val="Paragrafoelenco"/>
        <w:numPr>
          <w:ilvl w:val="0"/>
          <w:numId w:val="25"/>
        </w:numPr>
        <w:suppressAutoHyphens w:val="0"/>
        <w:spacing w:after="160" w:line="259" w:lineRule="auto"/>
        <w:contextualSpacing/>
        <w:jc w:val="both"/>
        <w:textAlignment w:val="auto"/>
        <w:rPr>
          <w:rFonts w:ascii="Times New Roman" w:hAnsi="Times New Roman" w:cs="Times New Roman"/>
          <w:sz w:val="24"/>
          <w:szCs w:val="24"/>
        </w:rPr>
      </w:pPr>
      <w:r w:rsidRPr="00E03F14">
        <w:rPr>
          <w:rFonts w:ascii="Times New Roman" w:hAnsi="Times New Roman" w:cs="Times New Roman"/>
          <w:sz w:val="24"/>
          <w:szCs w:val="24"/>
        </w:rPr>
        <w:t xml:space="preserve">ulteriori finalità previste nell’Avviso pubblico sulla base del quale è stato concesso il contributo, oppure indicate nelle presenti linee guida o in altre disposizioni di leggi o regolamenti, statali o regionali, o da norme europee; </w:t>
      </w:r>
    </w:p>
    <w:p w:rsidR="00E03F14" w:rsidRPr="00E03F14" w:rsidRDefault="00E03F14" w:rsidP="00E03F14">
      <w:pPr>
        <w:pStyle w:val="Paragrafoelenco"/>
        <w:numPr>
          <w:ilvl w:val="0"/>
          <w:numId w:val="25"/>
        </w:numPr>
        <w:suppressAutoHyphens w:val="0"/>
        <w:spacing w:after="160" w:line="259" w:lineRule="auto"/>
        <w:contextualSpacing/>
        <w:jc w:val="both"/>
        <w:textAlignment w:val="auto"/>
        <w:rPr>
          <w:rFonts w:ascii="Times New Roman" w:hAnsi="Times New Roman" w:cs="Times New Roman"/>
          <w:sz w:val="24"/>
          <w:szCs w:val="24"/>
        </w:rPr>
      </w:pPr>
      <w:r w:rsidRPr="00E03F14">
        <w:rPr>
          <w:rFonts w:ascii="Times New Roman" w:hAnsi="Times New Roman" w:cs="Times New Roman"/>
          <w:sz w:val="24"/>
          <w:szCs w:val="24"/>
        </w:rPr>
        <w:t>esecuzione da parte della Regione Lazio dei compiti di interesse pubblico o comunque connessi all'esercizio dei propri pubblici poteri, ivi incluse le finalità di archiviazione, di ricerca storica e di analisi per scopi statistici.</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I dati personali saranno conservati per il periodo di tempo necessario per il conseguimento delle finalità per le quali sono raccolti e trattati, incluso l’assolvimento degli obblighi di pubblicazione e archiviazione sussistenti in capo alla Amministrazione Regionale.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w:t>
      </w:r>
      <w:r w:rsidRPr="00E03F14">
        <w:rPr>
          <w:rFonts w:ascii="Times New Roman" w:hAnsi="Times New Roman" w:cs="Times New Roman"/>
          <w:sz w:val="24"/>
          <w:szCs w:val="24"/>
        </w:rPr>
        <w:lastRenderedPageBreak/>
        <w:t xml:space="preserve">dichiarati ai fini della partecipazione alla procedura disciplinata dal presente Avviso pubblico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ecc..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Il trattamento dei dati sarà effettuato anche con l’ausilio di strumenti informatici (eventualmente cartacei) idonei a garantire la sicurezza e la riservatezza dei dati stessi nel rispetto della normativa in materia di tutela dei dati.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Il predetto trattamento è svolto da soggetti/addetti, dipendenti /collaboratori del titolare o del responsabile o </w:t>
      </w:r>
      <w:proofErr w:type="spellStart"/>
      <w:r w:rsidRPr="00E03F14">
        <w:rPr>
          <w:rFonts w:ascii="Times New Roman" w:hAnsi="Times New Roman" w:cs="Times New Roman"/>
          <w:sz w:val="24"/>
          <w:szCs w:val="24"/>
        </w:rPr>
        <w:t>subresponsabile</w:t>
      </w:r>
      <w:proofErr w:type="spellEnd"/>
      <w:r w:rsidRPr="00E03F14">
        <w:rPr>
          <w:rFonts w:ascii="Times New Roman" w:hAnsi="Times New Roman" w:cs="Times New Roman"/>
          <w:sz w:val="24"/>
          <w:szCs w:val="24"/>
        </w:rPr>
        <w:t xml:space="preserve"> del trattamento, ai quali sono state fornite le opportune istruzioni operative relativamente al trattamento dei dati personali, in particolare in tema di sicurezza e corretto utilizzo dei dati stessi.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Si informa, inoltre, che i dati personali raccolti potranno essere oggetto di comunicazione ai soggetti, interni o esterni alla Regione Lazio, nei confronti dei quali la comunicazione si configura come adempimento di obblighi di legge, o come necessaria per il perseguimento delle finalità in precedenza descritte, ovvero per la tutela dei diritti e degli interessi della Regione Lazio. A titolo esemplificativo, i predetti dati potranno essere comunicati ad organi di vigilanza e controllo, ad autorità giudiziarie.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I dati raccolti ed elaborati non vengono trasferiti presso Società o altre entità al di fuori del territorio comunitario, salvo ciò non sia necessario per applicazione di specifiche disposizioni di legge.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La comunicazione dei dati personali richiesti è necessaria ai fini della istruzione della domanda di contributo. La mancata, parziale o inesatta comunicazione degli stessi potrà avere, come conseguenza, l’impossibilità per quest’Amministrazione di istruire la richiesta presentata e realizzare le finalità sopra indicate. L’indicazione di dati non veritieri può far incorrere in esclusione dal procedimento e, nei casi previsti dalla legge, in sanzioni penali.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 xml:space="preserve">In ogni momento l’interessato potrà esercitare, alle condizioni e nei limiti previsti dal RGPD, fermo restando quanto in precedenza specificato in materia di conseguenze della mancata comunicazione dei dati, il diritto di accesso ai propri dati personali nonché gli altri diritti di cui agli articoli 15 e seguenti del RGPD. </w:t>
      </w:r>
    </w:p>
    <w:p w:rsidR="00E03F14" w:rsidRPr="00E03F14" w:rsidRDefault="00E03F14" w:rsidP="00E03F14">
      <w:pPr>
        <w:jc w:val="both"/>
        <w:rPr>
          <w:rFonts w:ascii="Times New Roman" w:hAnsi="Times New Roman" w:cs="Times New Roman"/>
          <w:sz w:val="24"/>
          <w:szCs w:val="24"/>
        </w:rPr>
      </w:pPr>
      <w:r w:rsidRPr="00E03F14">
        <w:rPr>
          <w:rFonts w:ascii="Times New Roman" w:hAnsi="Times New Roman" w:cs="Times New Roman"/>
          <w:sz w:val="24"/>
          <w:szCs w:val="24"/>
        </w:rPr>
        <w:t>Le richieste dovranno essere trasmesse al Titolare del trattamento (anche per il tramite del DPO) agli indirizzi sopra menzionati.</w:t>
      </w:r>
    </w:p>
    <w:p w:rsidR="00E03F14" w:rsidRPr="00E03F14" w:rsidRDefault="00E03F14" w:rsidP="00E03F14">
      <w:pPr>
        <w:spacing w:line="240" w:lineRule="auto"/>
        <w:jc w:val="both"/>
        <w:rPr>
          <w:rFonts w:ascii="Times New Roman" w:hAnsi="Times New Roman" w:cs="Times New Roman"/>
          <w:sz w:val="24"/>
          <w:szCs w:val="24"/>
        </w:rPr>
      </w:pPr>
      <w:r w:rsidRPr="00E03F14">
        <w:rPr>
          <w:rFonts w:ascii="Times New Roman" w:hAnsi="Times New Roman" w:cs="Times New Roman"/>
          <w:sz w:val="24"/>
          <w:szCs w:val="24"/>
        </w:rPr>
        <w:t xml:space="preserve">L’interessato potrà, altresì, esercitare il diritto di proporre reclamo all’autorità Garante per la protezione dei dati personali, qualora ritenga che nel trattamento dei Suoi dati si sia verificata una violazione a quanto previsto dal RGPD, come previsto dall’art. 77 del medesimo Regolamento, seguendo le procedure e le indicazioni pubblicate sul sito ufficiale dell’Autorità: www.garanteprivacy.it </w:t>
      </w:r>
    </w:p>
    <w:p w:rsidR="00130D37" w:rsidRPr="00D7478E" w:rsidRDefault="00130D37" w:rsidP="00130D37">
      <w:pPr>
        <w:spacing w:line="276" w:lineRule="auto"/>
        <w:jc w:val="both"/>
        <w:rPr>
          <w:strike/>
        </w:rPr>
      </w:pPr>
    </w:p>
    <w:p w:rsidR="00130D37" w:rsidRDefault="00D7478E" w:rsidP="00130D37">
      <w:pPr>
        <w:spacing w:line="276" w:lineRule="auto"/>
        <w:jc w:val="both"/>
      </w:pPr>
      <w:r w:rsidRPr="009277D3">
        <w:t>Per presa visione</w:t>
      </w:r>
    </w:p>
    <w:p w:rsidR="00D7478E" w:rsidRDefault="00D7478E" w:rsidP="00130D37">
      <w:pPr>
        <w:spacing w:line="276" w:lineRule="auto"/>
        <w:jc w:val="both"/>
      </w:pPr>
    </w:p>
    <w:p w:rsidR="00130D37" w:rsidRDefault="00130D37" w:rsidP="00130D37">
      <w:pPr>
        <w:spacing w:line="276" w:lineRule="auto"/>
        <w:jc w:val="both"/>
        <w:rPr>
          <w:rFonts w:ascii="Times New Roman" w:hAnsi="Times New Roman" w:cs="Times New Roman"/>
          <w:sz w:val="24"/>
          <w:szCs w:val="24"/>
        </w:rPr>
      </w:pPr>
      <w:r>
        <w:rPr>
          <w:rFonts w:ascii="Times New Roman" w:hAnsi="Times New Roman" w:cs="Times New Roman"/>
          <w:sz w:val="24"/>
          <w:szCs w:val="24"/>
        </w:rPr>
        <w:t>Luogo e data</w:t>
      </w:r>
    </w:p>
    <w:p w:rsidR="00130D37" w:rsidRDefault="00130D37" w:rsidP="00130D37">
      <w:pPr>
        <w:spacing w:line="276" w:lineRule="auto"/>
        <w:jc w:val="both"/>
        <w:rPr>
          <w:rFonts w:ascii="Times New Roman" w:hAnsi="Times New Roman" w:cs="Times New Roman"/>
          <w:sz w:val="24"/>
          <w:szCs w:val="24"/>
        </w:rPr>
      </w:pPr>
    </w:p>
    <w:p w:rsidR="00130D37" w:rsidRDefault="00130D37" w:rsidP="00130D37">
      <w:pPr>
        <w:spacing w:line="276" w:lineRule="auto"/>
        <w:jc w:val="both"/>
        <w:rPr>
          <w:rFonts w:ascii="Times New Roman" w:hAnsi="Times New Roman" w:cs="Times New Roman"/>
          <w:sz w:val="24"/>
          <w:szCs w:val="24"/>
        </w:rPr>
      </w:pPr>
      <w:r>
        <w:rPr>
          <w:rStyle w:val="Carpredefinitoparagrafo2"/>
          <w:rFonts w:ascii="Times New Roman" w:hAnsi="Times New Roman" w:cs="Times New Roman"/>
          <w:sz w:val="24"/>
          <w:szCs w:val="24"/>
        </w:rPr>
        <w:t>Nome e cognome</w:t>
      </w:r>
      <w:r>
        <w:rPr>
          <w:rStyle w:val="Carpredefinitoparagrafo2"/>
          <w:rFonts w:ascii="Times New Roman" w:hAnsi="Times New Roman" w:cs="Times New Roman"/>
          <w:sz w:val="24"/>
          <w:szCs w:val="24"/>
        </w:rPr>
        <w:tab/>
      </w:r>
      <w:r>
        <w:rPr>
          <w:rStyle w:val="Carpredefinitoparagrafo2"/>
          <w:rFonts w:ascii="Times New Roman" w:hAnsi="Times New Roman" w:cs="Times New Roman"/>
          <w:sz w:val="24"/>
          <w:szCs w:val="24"/>
        </w:rPr>
        <w:tab/>
      </w:r>
      <w:r>
        <w:rPr>
          <w:rStyle w:val="Carpredefinitoparagrafo2"/>
          <w:rFonts w:ascii="Times New Roman" w:hAnsi="Times New Roman" w:cs="Times New Roman"/>
          <w:sz w:val="24"/>
          <w:szCs w:val="24"/>
        </w:rPr>
        <w:tab/>
      </w:r>
      <w:r>
        <w:rPr>
          <w:rStyle w:val="Carpredefinitoparagrafo2"/>
          <w:rFonts w:ascii="Times New Roman" w:hAnsi="Times New Roman" w:cs="Times New Roman"/>
          <w:sz w:val="24"/>
          <w:szCs w:val="24"/>
        </w:rPr>
        <w:tab/>
      </w:r>
      <w:r>
        <w:rPr>
          <w:rStyle w:val="Carpredefinitoparagrafo2"/>
          <w:rFonts w:ascii="Times New Roman" w:hAnsi="Times New Roman" w:cs="Times New Roman"/>
          <w:sz w:val="24"/>
          <w:szCs w:val="24"/>
        </w:rPr>
        <w:tab/>
      </w:r>
      <w:r>
        <w:rPr>
          <w:rStyle w:val="Carpredefinitoparagrafo2"/>
          <w:rFonts w:ascii="Times New Roman" w:hAnsi="Times New Roman" w:cs="Times New Roman"/>
          <w:sz w:val="24"/>
          <w:szCs w:val="24"/>
        </w:rPr>
        <w:tab/>
      </w:r>
      <w:r>
        <w:rPr>
          <w:rStyle w:val="Carpredefinitoparagrafo2"/>
          <w:rFonts w:ascii="Times New Roman" w:hAnsi="Times New Roman" w:cs="Times New Roman"/>
          <w:sz w:val="24"/>
          <w:szCs w:val="24"/>
        </w:rPr>
        <w:tab/>
      </w:r>
      <w:r>
        <w:rPr>
          <w:rStyle w:val="Carpredefinitoparagrafo2"/>
          <w:rFonts w:ascii="Times New Roman" w:hAnsi="Times New Roman" w:cs="Times New Roman"/>
          <w:sz w:val="24"/>
          <w:szCs w:val="24"/>
        </w:rPr>
        <w:tab/>
        <w:t>Firma</w:t>
      </w:r>
    </w:p>
    <w:p w:rsidR="00130D37" w:rsidRDefault="00130D37" w:rsidP="00130D37">
      <w:pPr>
        <w:spacing w:line="276" w:lineRule="auto"/>
        <w:jc w:val="both"/>
        <w:rPr>
          <w:rFonts w:ascii="Times New Roman" w:hAnsi="Times New Roman" w:cs="Times New Roman"/>
          <w:sz w:val="24"/>
          <w:szCs w:val="24"/>
        </w:rPr>
      </w:pPr>
    </w:p>
    <w:p w:rsidR="00130D37" w:rsidRDefault="00130D37" w:rsidP="00130D37">
      <w:pPr>
        <w:spacing w:line="276" w:lineRule="auto"/>
        <w:jc w:val="both"/>
        <w:rPr>
          <w:rFonts w:ascii="Times New Roman" w:hAnsi="Times New Roman" w:cs="Times New Roman"/>
          <w:sz w:val="24"/>
          <w:szCs w:val="24"/>
        </w:rPr>
      </w:pPr>
    </w:p>
    <w:p w:rsidR="00130D37" w:rsidRDefault="00130D37" w:rsidP="00130D37">
      <w:pPr>
        <w:spacing w:line="276" w:lineRule="auto"/>
        <w:jc w:val="both"/>
        <w:rPr>
          <w:rFonts w:ascii="Times New Roman" w:hAnsi="Times New Roman" w:cs="Times New Roman"/>
          <w:sz w:val="24"/>
          <w:szCs w:val="24"/>
        </w:rPr>
      </w:pPr>
    </w:p>
    <w:p w:rsidR="00130D37" w:rsidRDefault="00130D37" w:rsidP="00130D37">
      <w:pPr>
        <w:jc w:val="right"/>
        <w:rPr>
          <w:rFonts w:ascii="Times New Roman" w:hAnsi="Times New Roman" w:cs="Times New Roman"/>
          <w:b/>
          <w:sz w:val="24"/>
          <w:szCs w:val="24"/>
        </w:rPr>
      </w:pPr>
    </w:p>
    <w:p w:rsidR="00130D37" w:rsidRDefault="00130D37" w:rsidP="00130D37">
      <w:pPr>
        <w:jc w:val="right"/>
      </w:pPr>
    </w:p>
    <w:p w:rsidR="00E03F14" w:rsidRDefault="00E03F14" w:rsidP="00130D37">
      <w:pPr>
        <w:jc w:val="right"/>
      </w:pPr>
    </w:p>
    <w:p w:rsidR="00E03F14" w:rsidRDefault="00E03F14" w:rsidP="00130D37">
      <w:pPr>
        <w:jc w:val="right"/>
      </w:pPr>
    </w:p>
    <w:p w:rsidR="00E03F14" w:rsidRDefault="00E03F14" w:rsidP="00E03F14"/>
    <w:p w:rsidR="00E03F14" w:rsidRDefault="00E03F14" w:rsidP="00130D37">
      <w:pPr>
        <w:jc w:val="right"/>
      </w:pPr>
    </w:p>
    <w:sectPr w:rsidR="00E03F14">
      <w:pgSz w:w="11906" w:h="16838"/>
      <w:pgMar w:top="1417" w:right="1134" w:bottom="113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OpenSymbol">
    <w:altName w:val="Yu Gothic"/>
    <w:charset w:val="01"/>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ascii="Times New Roman" w:hAnsi="Times New Roman" w:cs="Times New Roman"/>
        <w:b w:val="0"/>
        <w:bCs/>
        <w:kern w:val="1"/>
        <w:sz w:val="24"/>
        <w:szCs w:val="24"/>
      </w:rPr>
    </w:lvl>
    <w:lvl w:ilvl="1">
      <w:start w:val="1"/>
      <w:numFmt w:val="lowerLetter"/>
      <w:lvlText w:val="%2."/>
      <w:lvlJc w:val="left"/>
      <w:pPr>
        <w:tabs>
          <w:tab w:val="num" w:pos="0"/>
        </w:tabs>
        <w:ind w:left="2160" w:hanging="360"/>
      </w:pPr>
    </w:lvl>
    <w:lvl w:ilvl="2">
      <w:start w:val="1"/>
      <w:numFmt w:val="lowerRoman"/>
      <w:lvlText w:val="%1.%2.%3."/>
      <w:lvlJc w:val="right"/>
      <w:pPr>
        <w:tabs>
          <w:tab w:val="num" w:pos="0"/>
        </w:tabs>
        <w:ind w:left="2880" w:hanging="180"/>
      </w:pPr>
    </w:lvl>
    <w:lvl w:ilvl="3">
      <w:start w:val="1"/>
      <w:numFmt w:val="decimal"/>
      <w:lvlText w:val="%1.%2.%3.%4."/>
      <w:lvlJc w:val="left"/>
      <w:pPr>
        <w:tabs>
          <w:tab w:val="num" w:pos="0"/>
        </w:tabs>
        <w:ind w:left="3600" w:hanging="360"/>
      </w:pPr>
    </w:lvl>
    <w:lvl w:ilvl="4">
      <w:start w:val="1"/>
      <w:numFmt w:val="lowerLetter"/>
      <w:lvlText w:val="%1.%2.%3.%4.%5."/>
      <w:lvlJc w:val="left"/>
      <w:pPr>
        <w:tabs>
          <w:tab w:val="num" w:pos="0"/>
        </w:tabs>
        <w:ind w:left="4320" w:hanging="360"/>
      </w:pPr>
    </w:lvl>
    <w:lvl w:ilvl="5">
      <w:start w:val="1"/>
      <w:numFmt w:val="lowerRoman"/>
      <w:lvlText w:val="%1.%2.%3.%4.%5.%6."/>
      <w:lvlJc w:val="right"/>
      <w:pPr>
        <w:tabs>
          <w:tab w:val="num" w:pos="0"/>
        </w:tabs>
        <w:ind w:left="5040" w:hanging="180"/>
      </w:pPr>
    </w:lvl>
    <w:lvl w:ilvl="6">
      <w:start w:val="1"/>
      <w:numFmt w:val="decimal"/>
      <w:lvlText w:val="%1.%2.%3.%4.%5.%6.%7."/>
      <w:lvlJc w:val="left"/>
      <w:pPr>
        <w:tabs>
          <w:tab w:val="num" w:pos="0"/>
        </w:tabs>
        <w:ind w:left="5760" w:hanging="360"/>
      </w:pPr>
    </w:lvl>
    <w:lvl w:ilvl="7">
      <w:start w:val="1"/>
      <w:numFmt w:val="lowerLetter"/>
      <w:lvlText w:val="%1.%2.%3.%4.%5.%6.%7.%8."/>
      <w:lvlJc w:val="left"/>
      <w:pPr>
        <w:tabs>
          <w:tab w:val="num" w:pos="0"/>
        </w:tabs>
        <w:ind w:left="6480" w:hanging="360"/>
      </w:pPr>
    </w:lvl>
    <w:lvl w:ilvl="8">
      <w:start w:val="1"/>
      <w:numFmt w:val="lowerRoman"/>
      <w:lvlText w:val="%1.%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Times New Roman"/>
        <w:iCs/>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nsid w:val="00000007"/>
    <w:multiLevelType w:val="multilevel"/>
    <w:tmpl w:val="00000007"/>
    <w:name w:val="WW8Num7"/>
    <w:lvl w:ilvl="0">
      <w:start w:val="1"/>
      <w:numFmt w:val="decimal"/>
      <w:lvlText w:val="%1."/>
      <w:lvlJc w:val="left"/>
      <w:pPr>
        <w:tabs>
          <w:tab w:val="num" w:pos="0"/>
        </w:tabs>
        <w:ind w:left="786"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340" w:hanging="360"/>
      </w:pPr>
      <w:rPr>
        <w:rFonts w:ascii="Calibri" w:hAnsi="Calibri" w:cs="Times New Roman"/>
      </w:rPr>
    </w:lvl>
    <w:lvl w:ilvl="3">
      <w:start w:val="1"/>
      <w:numFmt w:val="decimal"/>
      <w:lvlText w:val="%1.%2.%3.%4."/>
      <w:lvlJc w:val="left"/>
      <w:pPr>
        <w:tabs>
          <w:tab w:val="num" w:pos="0"/>
        </w:tabs>
        <w:ind w:left="2880" w:hanging="360"/>
      </w:pPr>
      <w:rPr>
        <w:rFonts w:ascii="Times New Roman" w:hAnsi="Times New Roman" w:cs="Times New Roman"/>
        <w:sz w:val="24"/>
        <w:szCs w:val="24"/>
      </w:rPr>
    </w:lvl>
    <w:lvl w:ilvl="4">
      <w:start w:val="1"/>
      <w:numFmt w:val="lowerLetter"/>
      <w:lvlText w:val="%1.%2.%3.%4.%5."/>
      <w:lvlJc w:val="left"/>
      <w:pPr>
        <w:tabs>
          <w:tab w:val="num" w:pos="0"/>
        </w:tabs>
        <w:ind w:left="3600" w:hanging="360"/>
      </w:pPr>
      <w:rPr>
        <w:rFonts w:ascii="Times New Roman" w:hAnsi="Times New Roman" w:cs="Times New Roman"/>
        <w:sz w:val="24"/>
        <w:szCs w:val="24"/>
      </w:rPr>
    </w:lvl>
    <w:lvl w:ilvl="5">
      <w:start w:val="1"/>
      <w:numFmt w:val="lowerRoman"/>
      <w:lvlText w:val="%1.%2.%3.%4.%5.%6."/>
      <w:lvlJc w:val="right"/>
      <w:pPr>
        <w:tabs>
          <w:tab w:val="num" w:pos="0"/>
        </w:tabs>
        <w:ind w:left="4320" w:hanging="180"/>
      </w:pPr>
      <w:rPr>
        <w:rFonts w:ascii="Times New Roman" w:hAnsi="Times New Roman" w:cs="Times New Roman"/>
        <w:sz w:val="24"/>
        <w:szCs w:val="24"/>
      </w:rPr>
    </w:lvl>
    <w:lvl w:ilvl="6">
      <w:start w:val="1"/>
      <w:numFmt w:val="decimal"/>
      <w:lvlText w:val="%1.%2.%3.%4.%5.%6.%7."/>
      <w:lvlJc w:val="left"/>
      <w:pPr>
        <w:tabs>
          <w:tab w:val="num" w:pos="0"/>
        </w:tabs>
        <w:ind w:left="5040" w:hanging="360"/>
      </w:pPr>
      <w:rPr>
        <w:rFonts w:ascii="Times New Roman" w:hAnsi="Times New Roman" w:cs="Times New Roman"/>
        <w:sz w:val="24"/>
        <w:szCs w:val="24"/>
      </w:rPr>
    </w:lvl>
    <w:lvl w:ilvl="7">
      <w:start w:val="1"/>
      <w:numFmt w:val="lowerLetter"/>
      <w:lvlText w:val="%1.%2.%3.%4.%5.%6.%7.%8."/>
      <w:lvlJc w:val="left"/>
      <w:pPr>
        <w:tabs>
          <w:tab w:val="num" w:pos="0"/>
        </w:tabs>
        <w:ind w:left="5760" w:hanging="360"/>
      </w:pPr>
      <w:rPr>
        <w:rFonts w:ascii="Times New Roman" w:hAnsi="Times New Roman" w:cs="Times New Roman"/>
        <w:sz w:val="24"/>
        <w:szCs w:val="24"/>
      </w:rPr>
    </w:lvl>
    <w:lvl w:ilvl="8">
      <w:start w:val="1"/>
      <w:numFmt w:val="lowerRoman"/>
      <w:lvlText w:val="%1.%2.%3.%4.%5.%6.%7.%8.%9."/>
      <w:lvlJc w:val="right"/>
      <w:pPr>
        <w:tabs>
          <w:tab w:val="num" w:pos="0"/>
        </w:tabs>
        <w:ind w:left="6480" w:hanging="180"/>
      </w:pPr>
      <w:rPr>
        <w:rFonts w:ascii="Times New Roman" w:hAnsi="Times New Roman" w:cs="Times New Roman"/>
        <w:sz w:val="24"/>
        <w:szCs w:val="24"/>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Wingdings" w:hAnsi="Wingdings" w:cs="Wingdings"/>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sz w:val="24"/>
        <w:szCs w:val="24"/>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sz w:val="24"/>
        <w:szCs w:val="24"/>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sz w:val="24"/>
        <w:szCs w:val="24"/>
      </w:rPr>
    </w:lvl>
  </w:abstractNum>
  <w:abstractNum w:abstractNumId="11">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smallCaps/>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mallCaps/>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mallCaps/>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8Num16"/>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6">
    <w:nsid w:val="00000011"/>
    <w:multiLevelType w:val="multilevel"/>
    <w:tmpl w:val="00000011"/>
    <w:name w:val="WW8Num17"/>
    <w:lvl w:ilvl="0">
      <w:start w:val="1"/>
      <w:numFmt w:val="bullet"/>
      <w:lvlText w:val=""/>
      <w:lvlJc w:val="left"/>
      <w:pPr>
        <w:tabs>
          <w:tab w:val="num" w:pos="0"/>
        </w:tabs>
        <w:ind w:left="1440" w:hanging="360"/>
      </w:pPr>
      <w:rPr>
        <w:rFonts w:ascii="Symbol" w:hAnsi="Symbol" w:cs="Symbol"/>
        <w:sz w:val="24"/>
        <w:szCs w:val="24"/>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sz w:val="24"/>
        <w:szCs w:val="24"/>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sz w:val="24"/>
        <w:szCs w:val="24"/>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17">
    <w:nsid w:val="00000012"/>
    <w:multiLevelType w:val="multilevel"/>
    <w:tmpl w:val="00000012"/>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8Num19"/>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14"/>
    <w:multiLevelType w:val="multilevel"/>
    <w:tmpl w:val="000000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nsid w:val="26484772"/>
    <w:multiLevelType w:val="hybridMultilevel"/>
    <w:tmpl w:val="6646E6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F14E39"/>
    <w:multiLevelType w:val="hybridMultilevel"/>
    <w:tmpl w:val="718A43DE"/>
    <w:lvl w:ilvl="0" w:tplc="2A2EAAF4">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2">
    <w:nsid w:val="57F1021C"/>
    <w:multiLevelType w:val="hybridMultilevel"/>
    <w:tmpl w:val="593E0DA0"/>
    <w:lvl w:ilvl="0" w:tplc="D92E6980">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3">
    <w:nsid w:val="62232B31"/>
    <w:multiLevelType w:val="hybridMultilevel"/>
    <w:tmpl w:val="6F7ED526"/>
    <w:lvl w:ilvl="0" w:tplc="2A2EAAF4">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792B26AA"/>
    <w:multiLevelType w:val="hybridMultilevel"/>
    <w:tmpl w:val="6C545B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4"/>
  </w:num>
  <w:num w:numId="22">
    <w:abstractNumId w:val="21"/>
  </w:num>
  <w:num w:numId="23">
    <w:abstractNumId w:val="23"/>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8CE"/>
    <w:rsid w:val="00091350"/>
    <w:rsid w:val="0010029C"/>
    <w:rsid w:val="001063C4"/>
    <w:rsid w:val="00130D37"/>
    <w:rsid w:val="001D40F3"/>
    <w:rsid w:val="0025059C"/>
    <w:rsid w:val="002B5F51"/>
    <w:rsid w:val="003630D6"/>
    <w:rsid w:val="003E243C"/>
    <w:rsid w:val="003E5925"/>
    <w:rsid w:val="004F3360"/>
    <w:rsid w:val="005E3E9B"/>
    <w:rsid w:val="006435AA"/>
    <w:rsid w:val="00664812"/>
    <w:rsid w:val="006874A3"/>
    <w:rsid w:val="006C11DB"/>
    <w:rsid w:val="007426C1"/>
    <w:rsid w:val="00743124"/>
    <w:rsid w:val="007A053C"/>
    <w:rsid w:val="00876761"/>
    <w:rsid w:val="00907EB4"/>
    <w:rsid w:val="009277D3"/>
    <w:rsid w:val="009B0A6D"/>
    <w:rsid w:val="009D11A4"/>
    <w:rsid w:val="009F2479"/>
    <w:rsid w:val="00A06D74"/>
    <w:rsid w:val="00A4127C"/>
    <w:rsid w:val="00AE1B4E"/>
    <w:rsid w:val="00AE428A"/>
    <w:rsid w:val="00B73C73"/>
    <w:rsid w:val="00BA1FF7"/>
    <w:rsid w:val="00BC2FA3"/>
    <w:rsid w:val="00C34948"/>
    <w:rsid w:val="00C657D4"/>
    <w:rsid w:val="00C66540"/>
    <w:rsid w:val="00C830A1"/>
    <w:rsid w:val="00CA1F14"/>
    <w:rsid w:val="00CE309D"/>
    <w:rsid w:val="00D04C16"/>
    <w:rsid w:val="00D50082"/>
    <w:rsid w:val="00D51D83"/>
    <w:rsid w:val="00D7478E"/>
    <w:rsid w:val="00DA44B8"/>
    <w:rsid w:val="00DB4932"/>
    <w:rsid w:val="00DF41EC"/>
    <w:rsid w:val="00E03F14"/>
    <w:rsid w:val="00E53990"/>
    <w:rsid w:val="00E555BE"/>
    <w:rsid w:val="00E713B5"/>
    <w:rsid w:val="00E73FCC"/>
    <w:rsid w:val="00F218CE"/>
    <w:rsid w:val="00F24F6D"/>
    <w:rsid w:val="00FA05BF"/>
    <w:rsid w:val="00FC56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00" w:lineRule="atLeast"/>
      <w:textAlignment w:val="baseline"/>
    </w:pPr>
    <w:rPr>
      <w:rFonts w:ascii="Calibri" w:eastAsia="SimSun" w:hAnsi="Calibri"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A"/>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kern w:val="1"/>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iCs/>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sz w:val="24"/>
      <w:szCs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sz w:val="24"/>
      <w:szCs w:val="24"/>
    </w:rPr>
  </w:style>
  <w:style w:type="character" w:customStyle="1" w:styleId="WW8Num10z1">
    <w:name w:val="WW8Num10z1"/>
    <w:rPr>
      <w:rFonts w:ascii="Symbol" w:hAnsi="Symbol" w:cs="Symbol"/>
    </w:rPr>
  </w:style>
  <w:style w:type="character" w:customStyle="1" w:styleId="WW8Num10z2">
    <w:name w:val="WW8Num10z2"/>
    <w:rPr>
      <w:rFonts w:ascii="Calibri" w:hAnsi="Calibri" w:cs="Times New Roman"/>
    </w:rPr>
  </w:style>
  <w:style w:type="character" w:customStyle="1" w:styleId="WW8Num11z0">
    <w:name w:val="WW8Num11z0"/>
    <w:rPr>
      <w:rFonts w:ascii="Wingdings" w:hAnsi="Wingdings" w:cs="Wingdings"/>
      <w:sz w:val="24"/>
      <w:szCs w:val="24"/>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eastAsia="Times New Roman"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mallCaps/>
      <w:color w:val="000000"/>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hAnsi="Times New Roman" w:cs="Times New Roman"/>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hAnsi="Times New Roman" w:cs="Times New Roman"/>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Enfasicorsivo1">
    <w:name w:val="Enfasi (corsivo)1"/>
    <w:rPr>
      <w:i/>
      <w:iCs/>
    </w:rPr>
  </w:style>
  <w:style w:type="character" w:styleId="Collegamentoipertestuale">
    <w:name w:val="Hyperlink"/>
    <w:rPr>
      <w:color w:val="0000FF"/>
      <w:u w:val="single"/>
    </w:rPr>
  </w:style>
  <w:style w:type="character" w:customStyle="1" w:styleId="st1">
    <w:name w:val="st1"/>
    <w:basedOn w:val="Carpredefinitoparagrafo2"/>
  </w:style>
  <w:style w:type="character" w:customStyle="1" w:styleId="ParagrafoelencoCarattere">
    <w:name w:val="Paragrafo elenco Carattere"/>
    <w:rPr>
      <w:rFonts w:ascii="Calibri" w:hAnsi="Calibri" w:cs="Calibri"/>
    </w:rPr>
  </w:style>
  <w:style w:type="character" w:customStyle="1" w:styleId="TestocommentoCarattere">
    <w:name w:val="Testo commento Carattere"/>
    <w:rPr>
      <w:rFonts w:ascii="Times New Roman" w:eastAsia="Times New Roman" w:hAnsi="Times New Roman" w:cs="Times New Roman"/>
      <w:sz w:val="20"/>
      <w:szCs w:val="20"/>
    </w:rPr>
  </w:style>
  <w:style w:type="character" w:customStyle="1" w:styleId="Rimandocommento1">
    <w:name w:val="Rimando commento1"/>
    <w:rPr>
      <w:sz w:val="16"/>
      <w:szCs w:val="16"/>
    </w:rPr>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b w:val="0"/>
      <w:strike w:val="0"/>
      <w:dstrike w:val="0"/>
    </w:rPr>
  </w:style>
  <w:style w:type="character" w:customStyle="1" w:styleId="ListLabel5">
    <w:name w:val="ListLabel 5"/>
    <w:rPr>
      <w:rFonts w:cs="Times New Roman"/>
      <w:b w:val="0"/>
      <w:i w:val="0"/>
      <w:color w:val="00000A"/>
      <w:sz w:val="24"/>
      <w:szCs w:val="24"/>
    </w:rPr>
  </w:style>
  <w:style w:type="character" w:customStyle="1" w:styleId="ListLabel6">
    <w:name w:val="ListLabel 6"/>
    <w:rPr>
      <w:b w:val="0"/>
      <w:i w:val="0"/>
      <w:strike w:val="0"/>
      <w:dstrike w:val="0"/>
      <w:sz w:val="22"/>
      <w:u w:val="none"/>
    </w:rPr>
  </w:style>
  <w:style w:type="character" w:customStyle="1" w:styleId="ListLabel7">
    <w:name w:val="ListLabel 7"/>
    <w:rPr>
      <w:b w:val="0"/>
    </w:rPr>
  </w:style>
  <w:style w:type="character" w:customStyle="1" w:styleId="ListLabel8">
    <w:name w:val="ListLabel 8"/>
    <w:rPr>
      <w:rFonts w:cs="Times New Roman"/>
    </w:rPr>
  </w:style>
  <w:style w:type="character" w:customStyle="1" w:styleId="ListLabel9">
    <w:name w:val="ListLabel 9"/>
    <w:rPr>
      <w:rFonts w:eastAsia="Times New Roman"/>
    </w:rPr>
  </w:style>
  <w:style w:type="character" w:customStyle="1" w:styleId="ListLabel10">
    <w:name w:val="ListLabel 10"/>
    <w:rPr>
      <w:rFonts w:eastAsia="Calibri" w:cs="Times New Roman"/>
    </w:rPr>
  </w:style>
  <w:style w:type="character" w:customStyle="1" w:styleId="Carpredefinitoparagrafo1">
    <w:name w:val="Car. predefinito paragrafo1"/>
  </w:style>
  <w:style w:type="character" w:customStyle="1" w:styleId="Punti">
    <w:name w:val="Punti"/>
    <w:rPr>
      <w:rFonts w:ascii="OpenSymbol" w:eastAsia="OpenSymbol" w:hAnsi="OpenSymbol" w:cs="OpenSymbol"/>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color w:val="00000A"/>
    </w:rPr>
  </w:style>
  <w:style w:type="character" w:customStyle="1" w:styleId="ListLabel14">
    <w:name w:val="ListLabel 14"/>
    <w:rPr>
      <w:b w:val="0"/>
      <w:strike w:val="0"/>
      <w:dstrike w:val="0"/>
    </w:rPr>
  </w:style>
  <w:style w:type="character" w:customStyle="1" w:styleId="ListLabel15">
    <w:name w:val="ListLabel 15"/>
    <w:rPr>
      <w:rFonts w:cs="Times New Roman"/>
      <w:b w:val="0"/>
      <w:i w:val="0"/>
      <w:color w:val="00000A"/>
      <w:sz w:val="24"/>
      <w:szCs w:val="24"/>
    </w:rPr>
  </w:style>
  <w:style w:type="character" w:customStyle="1" w:styleId="ListLabel16">
    <w:name w:val="ListLabel 16"/>
    <w:rPr>
      <w:b w:val="0"/>
      <w:i w:val="0"/>
      <w:strike w:val="0"/>
      <w:dstrike w:val="0"/>
      <w:sz w:val="22"/>
      <w:u w:val="none"/>
    </w:rPr>
  </w:style>
  <w:style w:type="character" w:customStyle="1" w:styleId="ListLabel17">
    <w:name w:val="ListLabel 17"/>
    <w:rPr>
      <w:b w:val="0"/>
    </w:rPr>
  </w:style>
  <w:style w:type="character" w:customStyle="1" w:styleId="ListLabel18">
    <w:name w:val="ListLabel 18"/>
    <w:rPr>
      <w:rFonts w:cs="Times New Roman"/>
    </w:rPr>
  </w:style>
  <w:style w:type="character" w:customStyle="1" w:styleId="ListLabel19">
    <w:name w:val="ListLabel 19"/>
    <w:rPr>
      <w:rFonts w:eastAsia="Times New Roman"/>
    </w:rPr>
  </w:style>
  <w:style w:type="character" w:customStyle="1" w:styleId="ListLabel20">
    <w:name w:val="ListLabel 20"/>
    <w:rPr>
      <w:rFonts w:eastAsia="Calibri" w:cs="Times New Roman"/>
    </w:rPr>
  </w:style>
  <w:style w:type="character" w:customStyle="1" w:styleId="Collegamentoipertestuale1">
    <w:name w:val="Collegamento ipertestuale1"/>
    <w:rPr>
      <w:color w:val="0563C1"/>
      <w:u w:val="single"/>
    </w:rPr>
  </w:style>
  <w:style w:type="character" w:customStyle="1" w:styleId="Menzionenonrisolta">
    <w:name w:val="Menzione non risolta"/>
    <w:rPr>
      <w:color w:val="605E5C"/>
      <w:shd w:val="clear" w:color="auto" w:fill="E1DFDD"/>
    </w:rPr>
  </w:style>
  <w:style w:type="character" w:customStyle="1" w:styleId="Caratteredinumerazione">
    <w:name w:val="Carattere di numerazione"/>
  </w:style>
  <w:style w:type="character" w:customStyle="1" w:styleId="WWCharLFO1LVL1">
    <w:name w:val="WW_CharLFO1LVL1"/>
    <w:rPr>
      <w:rFonts w:ascii="Wingdings" w:hAnsi="Wingdings" w:cs="Wingdings"/>
    </w:rPr>
  </w:style>
  <w:style w:type="character" w:customStyle="1" w:styleId="WWCharLFO1LVL2">
    <w:name w:val="WW_CharLFO1LVL2"/>
    <w:rPr>
      <w:rFonts w:ascii="Times New Roman" w:eastAsia="Times New Roman" w:hAnsi="Times New Roman" w:cs="Times New Roman"/>
    </w:rPr>
  </w:style>
  <w:style w:type="character" w:customStyle="1" w:styleId="WWCharLFO1LVL3">
    <w:name w:val="WW_CharLFO1LVL3"/>
    <w:rPr>
      <w:rFonts w:ascii="Wingdings" w:hAnsi="Wingdings" w:cs="Wingdings"/>
    </w:rPr>
  </w:style>
  <w:style w:type="character" w:customStyle="1" w:styleId="WWCharLFO1LVL4">
    <w:name w:val="WW_CharLFO1LVL4"/>
    <w:rPr>
      <w:rFonts w:ascii="Symbol" w:hAnsi="Symbol" w:cs="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cs="Wingdings"/>
    </w:rPr>
  </w:style>
  <w:style w:type="character" w:customStyle="1" w:styleId="WWCharLFO1LVL7">
    <w:name w:val="WW_CharLFO1LVL7"/>
    <w:rPr>
      <w:rFonts w:ascii="Symbol" w:hAnsi="Symbol" w:cs="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cs="Wingdings"/>
    </w:rPr>
  </w:style>
  <w:style w:type="character" w:customStyle="1" w:styleId="WWCharLFO2LVL1">
    <w:name w:val="WW_CharLFO2LVL1"/>
    <w:rPr>
      <w:rFonts w:ascii="Symbol" w:hAnsi="Symbol" w:cs="Symbol"/>
      <w:color w:val="00000A"/>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WWCharLFO3LVL1">
    <w:name w:val="WW_CharLFO3LVL1"/>
    <w:rPr>
      <w:b w:val="0"/>
      <w:strike w:val="0"/>
      <w:dstrike w:val="0"/>
    </w:rPr>
  </w:style>
  <w:style w:type="character" w:customStyle="1" w:styleId="WWCharLFO5LVL1">
    <w:name w:val="WW_CharLFO5LVL1"/>
    <w:rPr>
      <w:rFonts w:cs="Times New Roman"/>
      <w:b w:val="0"/>
      <w:i w:val="0"/>
      <w:color w:val="00000A"/>
      <w:sz w:val="24"/>
      <w:szCs w:val="24"/>
    </w:rPr>
  </w:style>
  <w:style w:type="character" w:customStyle="1" w:styleId="WWCharLFO6LVL1">
    <w:name w:val="WW_CharLFO6LVL1"/>
    <w:rPr>
      <w:b w:val="0"/>
      <w:i w:val="0"/>
      <w:strike w:val="0"/>
      <w:dstrike w:val="0"/>
      <w:sz w:val="22"/>
      <w:u w:val="none"/>
    </w:rPr>
  </w:style>
  <w:style w:type="character" w:customStyle="1" w:styleId="WWCharLFO7LVL1">
    <w:name w:val="WW_CharLFO7LVL1"/>
    <w:rPr>
      <w:b w:val="0"/>
      <w:i w:val="0"/>
      <w:strike w:val="0"/>
      <w:dstrike w:val="0"/>
      <w:sz w:val="22"/>
      <w:u w:val="none"/>
    </w:rPr>
  </w:style>
  <w:style w:type="character" w:customStyle="1" w:styleId="WWCharLFO8LVL1">
    <w:name w:val="WW_CharLFO8LVL1"/>
    <w:rPr>
      <w:b w:val="0"/>
      <w:i w:val="0"/>
      <w:strike w:val="0"/>
      <w:dstrike w:val="0"/>
      <w:sz w:val="22"/>
      <w:u w:val="none"/>
    </w:rPr>
  </w:style>
  <w:style w:type="character" w:customStyle="1" w:styleId="WWCharLFO9LVL1">
    <w:name w:val="WW_CharLFO9LVL1"/>
    <w:rPr>
      <w:rFonts w:ascii="Symbol" w:hAnsi="Symbol" w:cs="Symbol"/>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cs="Wingdings"/>
    </w:rPr>
  </w:style>
  <w:style w:type="character" w:customStyle="1" w:styleId="WWCharLFO9LVL4">
    <w:name w:val="WW_CharLFO9LVL4"/>
    <w:rPr>
      <w:rFonts w:ascii="Symbol" w:hAnsi="Symbol" w:cs="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cs="Wingdings"/>
    </w:rPr>
  </w:style>
  <w:style w:type="character" w:customStyle="1" w:styleId="WWCharLFO9LVL7">
    <w:name w:val="WW_CharLFO9LVL7"/>
    <w:rPr>
      <w:rFonts w:ascii="Symbol" w:hAnsi="Symbol" w:cs="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cs="Wingdings"/>
    </w:rPr>
  </w:style>
  <w:style w:type="character" w:customStyle="1" w:styleId="WWCharLFO10LVL1">
    <w:name w:val="WW_CharLFO10LVL1"/>
    <w:rPr>
      <w:b w:val="0"/>
      <w:strike w:val="0"/>
      <w:dstrike w:val="0"/>
    </w:rPr>
  </w:style>
  <w:style w:type="character" w:customStyle="1" w:styleId="WWCharLFO11LVL1">
    <w:name w:val="WW_CharLFO11LVL1"/>
    <w:rPr>
      <w:b w:val="0"/>
      <w:strike w:val="0"/>
      <w:dstrike w:val="0"/>
    </w:rPr>
  </w:style>
  <w:style w:type="character" w:customStyle="1" w:styleId="WWCharLFO13LVL1">
    <w:name w:val="WW_CharLFO13LVL1"/>
    <w:rPr>
      <w:b w:val="0"/>
    </w:rPr>
  </w:style>
  <w:style w:type="character" w:customStyle="1" w:styleId="WWCharLFO15LVL1">
    <w:name w:val="WW_CharLFO15LVL1"/>
    <w:rPr>
      <w:rFonts w:ascii="Wingdings" w:hAnsi="Wingdings" w:cs="Wingdings"/>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cs="Wingdings"/>
    </w:rPr>
  </w:style>
  <w:style w:type="character" w:customStyle="1" w:styleId="WWCharLFO15LVL4">
    <w:name w:val="WW_CharLFO15LVL4"/>
    <w:rPr>
      <w:rFonts w:ascii="Symbol" w:hAnsi="Symbol" w:cs="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cs="Wingdings"/>
    </w:rPr>
  </w:style>
  <w:style w:type="character" w:customStyle="1" w:styleId="WWCharLFO15LVL7">
    <w:name w:val="WW_CharLFO15LVL7"/>
    <w:rPr>
      <w:rFonts w:ascii="Symbol" w:hAnsi="Symbol" w:cs="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cs="Wingdings"/>
    </w:rPr>
  </w:style>
  <w:style w:type="character" w:customStyle="1" w:styleId="WWCharLFO16LVL1">
    <w:name w:val="WW_CharLFO16LVL1"/>
    <w:rPr>
      <w:rFonts w:ascii="Times New Roman" w:eastAsia="Times New Roman" w:hAnsi="Times New Roman" w:cs="Times New Roman"/>
    </w:rPr>
  </w:style>
  <w:style w:type="character" w:customStyle="1" w:styleId="WWCharLFO16LVL2">
    <w:name w:val="WW_CharLFO16LVL2"/>
    <w:rPr>
      <w:rFonts w:ascii="Courier New" w:hAnsi="Courier New" w:cs="Courier New"/>
    </w:rPr>
  </w:style>
  <w:style w:type="character" w:customStyle="1" w:styleId="WWCharLFO16LVL3">
    <w:name w:val="WW_CharLFO16LVL3"/>
    <w:rPr>
      <w:rFonts w:ascii="Wingdings" w:hAnsi="Wingdings" w:cs="Wingdings"/>
    </w:rPr>
  </w:style>
  <w:style w:type="character" w:customStyle="1" w:styleId="WWCharLFO16LVL4">
    <w:name w:val="WW_CharLFO16LVL4"/>
    <w:rPr>
      <w:rFonts w:ascii="Symbol" w:hAnsi="Symbol" w:cs="Symbol"/>
    </w:rPr>
  </w:style>
  <w:style w:type="character" w:customStyle="1" w:styleId="WWCharLFO16LVL5">
    <w:name w:val="WW_CharLFO16LVL5"/>
    <w:rPr>
      <w:rFonts w:ascii="Courier New" w:hAnsi="Courier New" w:cs="Courier New"/>
    </w:rPr>
  </w:style>
  <w:style w:type="character" w:customStyle="1" w:styleId="WWCharLFO16LVL6">
    <w:name w:val="WW_CharLFO16LVL6"/>
    <w:rPr>
      <w:rFonts w:ascii="Wingdings" w:hAnsi="Wingdings" w:cs="Wingdings"/>
    </w:rPr>
  </w:style>
  <w:style w:type="character" w:customStyle="1" w:styleId="WWCharLFO16LVL7">
    <w:name w:val="WW_CharLFO16LVL7"/>
    <w:rPr>
      <w:rFonts w:ascii="Symbol" w:hAnsi="Symbol" w:cs="Symbol"/>
    </w:rPr>
  </w:style>
  <w:style w:type="character" w:customStyle="1" w:styleId="WWCharLFO16LVL8">
    <w:name w:val="WW_CharLFO16LVL8"/>
    <w:rPr>
      <w:rFonts w:ascii="Courier New" w:hAnsi="Courier New" w:cs="Courier New"/>
    </w:rPr>
  </w:style>
  <w:style w:type="character" w:customStyle="1" w:styleId="WWCharLFO16LVL9">
    <w:name w:val="WW_CharLFO16LVL9"/>
    <w:rPr>
      <w:rFonts w:ascii="Wingdings" w:hAnsi="Wingdings" w:cs="Wingdings"/>
    </w:rPr>
  </w:style>
  <w:style w:type="character" w:customStyle="1" w:styleId="WWCharLFO17LVL1">
    <w:name w:val="WW_CharLFO17LVL1"/>
    <w:rPr>
      <w:b w:val="0"/>
      <w:i w:val="0"/>
      <w:strike w:val="0"/>
      <w:dstrike w:val="0"/>
      <w:sz w:val="22"/>
      <w:u w:val="none"/>
    </w:rPr>
  </w:style>
  <w:style w:type="character" w:customStyle="1" w:styleId="WWCharLFO22LVL1">
    <w:name w:val="WW_CharLFO22LVL1"/>
    <w:rPr>
      <w:rFonts w:ascii="Symbol" w:hAnsi="Symbol" w:cs="Symbo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cs="Wingdings"/>
    </w:rPr>
  </w:style>
  <w:style w:type="character" w:customStyle="1" w:styleId="WWCharLFO22LVL4">
    <w:name w:val="WW_CharLFO22LVL4"/>
    <w:rPr>
      <w:rFonts w:ascii="Symbol" w:hAnsi="Symbol" w:cs="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cs="Wingdings"/>
    </w:rPr>
  </w:style>
  <w:style w:type="character" w:customStyle="1" w:styleId="WWCharLFO22LVL7">
    <w:name w:val="WW_CharLFO22LVL7"/>
    <w:rPr>
      <w:rFonts w:ascii="Symbol" w:hAnsi="Symbol" w:cs="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cs="Wingdings"/>
    </w:rPr>
  </w:style>
  <w:style w:type="character" w:customStyle="1" w:styleId="WWCharLFO23LVL1">
    <w:name w:val="WW_CharLFO23LVL1"/>
    <w:rPr>
      <w:rFonts w:ascii="Times New Roman" w:eastAsia="Times New Roman" w:hAnsi="Times New Roman" w:cs="Times New Roman"/>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cs="Wingdings"/>
    </w:rPr>
  </w:style>
  <w:style w:type="character" w:customStyle="1" w:styleId="WWCharLFO23LVL4">
    <w:name w:val="WW_CharLFO23LVL4"/>
    <w:rPr>
      <w:rFonts w:ascii="Symbol" w:hAnsi="Symbol" w:cs="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cs="Wingdings"/>
    </w:rPr>
  </w:style>
  <w:style w:type="character" w:customStyle="1" w:styleId="WWCharLFO23LVL7">
    <w:name w:val="WW_CharLFO23LVL7"/>
    <w:rPr>
      <w:rFonts w:ascii="Symbol" w:hAnsi="Symbol" w:cs="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cs="Wingdings"/>
    </w:rPr>
  </w:style>
  <w:style w:type="character" w:customStyle="1" w:styleId="WWCharLFO24LVL1">
    <w:name w:val="WW_CharLFO24LVL1"/>
    <w:rPr>
      <w:rFonts w:ascii="Times New Roman" w:eastAsia="Times New Roman" w:hAnsi="Times New Roman" w:cs="Times New Roman"/>
    </w:rPr>
  </w:style>
  <w:style w:type="character" w:customStyle="1" w:styleId="WWCharLFO24LVL2">
    <w:name w:val="WW_CharLFO24LVL2"/>
    <w:rPr>
      <w:rFonts w:ascii="Courier New" w:hAnsi="Courier New" w:cs="Courier New"/>
    </w:rPr>
  </w:style>
  <w:style w:type="character" w:customStyle="1" w:styleId="WWCharLFO24LVL3">
    <w:name w:val="WW_CharLFO24LVL3"/>
    <w:rPr>
      <w:rFonts w:ascii="Wingdings" w:hAnsi="Wingdings" w:cs="Wingdings"/>
    </w:rPr>
  </w:style>
  <w:style w:type="character" w:customStyle="1" w:styleId="WWCharLFO24LVL4">
    <w:name w:val="WW_CharLFO24LVL4"/>
    <w:rPr>
      <w:rFonts w:ascii="Symbol" w:hAnsi="Symbol" w:cs="Symbol"/>
    </w:rPr>
  </w:style>
  <w:style w:type="character" w:customStyle="1" w:styleId="WWCharLFO24LVL5">
    <w:name w:val="WW_CharLFO24LVL5"/>
    <w:rPr>
      <w:rFonts w:ascii="Courier New" w:hAnsi="Courier New" w:cs="Courier New"/>
    </w:rPr>
  </w:style>
  <w:style w:type="character" w:customStyle="1" w:styleId="WWCharLFO24LVL6">
    <w:name w:val="WW_CharLFO24LVL6"/>
    <w:rPr>
      <w:rFonts w:ascii="Wingdings" w:hAnsi="Wingdings" w:cs="Wingdings"/>
    </w:rPr>
  </w:style>
  <w:style w:type="character" w:customStyle="1" w:styleId="WWCharLFO24LVL7">
    <w:name w:val="WW_CharLFO24LVL7"/>
    <w:rPr>
      <w:rFonts w:ascii="Symbol" w:hAnsi="Symbol" w:cs="Symbol"/>
    </w:rPr>
  </w:style>
  <w:style w:type="character" w:customStyle="1" w:styleId="WWCharLFO24LVL8">
    <w:name w:val="WW_CharLFO24LVL8"/>
    <w:rPr>
      <w:rFonts w:ascii="Courier New" w:hAnsi="Courier New" w:cs="Courier New"/>
    </w:rPr>
  </w:style>
  <w:style w:type="character" w:customStyle="1" w:styleId="WWCharLFO24LVL9">
    <w:name w:val="WW_CharLFO24LVL9"/>
    <w:rPr>
      <w:rFonts w:ascii="Wingdings" w:hAnsi="Wingdings" w:cs="Wingdings"/>
    </w:rPr>
  </w:style>
  <w:style w:type="character" w:customStyle="1" w:styleId="WWCharLFO25LVL1">
    <w:name w:val="WW_CharLFO25LVL1"/>
    <w:rPr>
      <w:rFonts w:ascii="Symbol" w:hAnsi="Symbol" w:cs="Symbol"/>
    </w:rPr>
  </w:style>
  <w:style w:type="character" w:customStyle="1" w:styleId="WWCharLFO25LVL2">
    <w:name w:val="WW_CharLFO25LVL2"/>
    <w:rPr>
      <w:rFonts w:cs="Times New Roman"/>
    </w:rPr>
  </w:style>
  <w:style w:type="character" w:customStyle="1" w:styleId="WWCharLFO25LVL3">
    <w:name w:val="WW_CharLFO25LVL3"/>
    <w:rPr>
      <w:rFonts w:ascii="Wingdings" w:hAnsi="Wingdings" w:cs="Wingdings"/>
    </w:rPr>
  </w:style>
  <w:style w:type="character" w:customStyle="1" w:styleId="WWCharLFO25LVL4">
    <w:name w:val="WW_CharLFO25LVL4"/>
    <w:rPr>
      <w:rFonts w:ascii="Symbol" w:hAnsi="Symbol" w:cs="Symbol"/>
    </w:rPr>
  </w:style>
  <w:style w:type="character" w:customStyle="1" w:styleId="WWCharLFO25LVL5">
    <w:name w:val="WW_CharLFO25LVL5"/>
    <w:rPr>
      <w:rFonts w:ascii="Courier New" w:hAnsi="Courier New" w:cs="Courier New"/>
    </w:rPr>
  </w:style>
  <w:style w:type="character" w:customStyle="1" w:styleId="WWCharLFO25LVL6">
    <w:name w:val="WW_CharLFO25LVL6"/>
    <w:rPr>
      <w:rFonts w:ascii="Wingdings" w:hAnsi="Wingdings" w:cs="Wingdings"/>
    </w:rPr>
  </w:style>
  <w:style w:type="character" w:customStyle="1" w:styleId="WWCharLFO25LVL7">
    <w:name w:val="WW_CharLFO25LVL7"/>
    <w:rPr>
      <w:rFonts w:ascii="Symbol" w:hAnsi="Symbol" w:cs="Symbol"/>
    </w:rPr>
  </w:style>
  <w:style w:type="character" w:customStyle="1" w:styleId="WWCharLFO25LVL8">
    <w:name w:val="WW_CharLFO25LVL8"/>
    <w:rPr>
      <w:rFonts w:ascii="Courier New" w:hAnsi="Courier New" w:cs="Courier New"/>
    </w:rPr>
  </w:style>
  <w:style w:type="character" w:customStyle="1" w:styleId="WWCharLFO25LVL9">
    <w:name w:val="WW_CharLFO25LVL9"/>
    <w:rPr>
      <w:rFonts w:ascii="Wingdings" w:hAnsi="Wingdings" w:cs="Wingdings"/>
    </w:rPr>
  </w:style>
  <w:style w:type="character" w:customStyle="1" w:styleId="WWCharLFO26LVL1">
    <w:name w:val="WW_CharLFO26LVL1"/>
    <w:rPr>
      <w:rFonts w:ascii="Symbol" w:hAnsi="Symbol" w:cs="Symbol"/>
    </w:rPr>
  </w:style>
  <w:style w:type="character" w:customStyle="1" w:styleId="WWCharLFO26LVL2">
    <w:name w:val="WW_CharLFO26LVL2"/>
    <w:rPr>
      <w:rFonts w:ascii="Courier New" w:hAnsi="Courier New" w:cs="Courier New"/>
    </w:rPr>
  </w:style>
  <w:style w:type="character" w:customStyle="1" w:styleId="WWCharLFO26LVL3">
    <w:name w:val="WW_CharLFO26LVL3"/>
    <w:rPr>
      <w:rFonts w:ascii="Wingdings" w:hAnsi="Wingdings" w:cs="Wingdings"/>
    </w:rPr>
  </w:style>
  <w:style w:type="character" w:customStyle="1" w:styleId="WWCharLFO26LVL4">
    <w:name w:val="WW_CharLFO26LVL4"/>
    <w:rPr>
      <w:rFonts w:ascii="Symbol" w:hAnsi="Symbol" w:cs="Symbol"/>
    </w:rPr>
  </w:style>
  <w:style w:type="character" w:customStyle="1" w:styleId="WWCharLFO26LVL5">
    <w:name w:val="WW_CharLFO26LVL5"/>
    <w:rPr>
      <w:rFonts w:ascii="Courier New" w:hAnsi="Courier New" w:cs="Courier New"/>
    </w:rPr>
  </w:style>
  <w:style w:type="character" w:customStyle="1" w:styleId="WWCharLFO26LVL6">
    <w:name w:val="WW_CharLFO26LVL6"/>
    <w:rPr>
      <w:rFonts w:ascii="Wingdings" w:hAnsi="Wingdings" w:cs="Wingdings"/>
    </w:rPr>
  </w:style>
  <w:style w:type="character" w:customStyle="1" w:styleId="WWCharLFO26LVL7">
    <w:name w:val="WW_CharLFO26LVL7"/>
    <w:rPr>
      <w:rFonts w:ascii="Symbol" w:hAnsi="Symbol" w:cs="Symbol"/>
    </w:rPr>
  </w:style>
  <w:style w:type="character" w:customStyle="1" w:styleId="WWCharLFO26LVL8">
    <w:name w:val="WW_CharLFO26LVL8"/>
    <w:rPr>
      <w:rFonts w:ascii="Courier New" w:hAnsi="Courier New" w:cs="Courier New"/>
    </w:rPr>
  </w:style>
  <w:style w:type="character" w:customStyle="1" w:styleId="WWCharLFO26LVL9">
    <w:name w:val="WW_CharLFO26LVL9"/>
    <w:rPr>
      <w:rFonts w:ascii="Wingdings" w:hAnsi="Wingdings" w:cs="Wingdings"/>
    </w:rPr>
  </w:style>
  <w:style w:type="character" w:customStyle="1" w:styleId="WWCharLFO28LVL1">
    <w:name w:val="WW_CharLFO28LVL1"/>
    <w:rPr>
      <w:rFonts w:ascii="Symbol" w:hAnsi="Symbol" w:cs="Symbol"/>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cs="Wingdings"/>
    </w:rPr>
  </w:style>
  <w:style w:type="character" w:customStyle="1" w:styleId="WWCharLFO28LVL4">
    <w:name w:val="WW_CharLFO28LVL4"/>
    <w:rPr>
      <w:rFonts w:ascii="Symbol" w:hAnsi="Symbol" w:cs="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cs="Wingdings"/>
    </w:rPr>
  </w:style>
  <w:style w:type="character" w:customStyle="1" w:styleId="WWCharLFO28LVL7">
    <w:name w:val="WW_CharLFO28LVL7"/>
    <w:rPr>
      <w:rFonts w:ascii="Symbol" w:hAnsi="Symbol" w:cs="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cs="Wingdings"/>
    </w:rPr>
  </w:style>
  <w:style w:type="character" w:customStyle="1" w:styleId="WWCharLFO29LVL1">
    <w:name w:val="WW_CharLFO29LVL1"/>
    <w:rPr>
      <w:rFonts w:ascii="Symbol" w:hAnsi="Symbol" w:cs="Symbol"/>
    </w:rPr>
  </w:style>
  <w:style w:type="character" w:customStyle="1" w:styleId="WWCharLFO29LVL2">
    <w:name w:val="WW_CharLFO29LVL2"/>
    <w:rPr>
      <w:rFonts w:ascii="Courier New" w:hAnsi="Courier New" w:cs="Courier New"/>
    </w:rPr>
  </w:style>
  <w:style w:type="character" w:customStyle="1" w:styleId="WWCharLFO29LVL3">
    <w:name w:val="WW_CharLFO29LVL3"/>
    <w:rPr>
      <w:rFonts w:ascii="Wingdings" w:hAnsi="Wingdings" w:cs="Wingdings"/>
    </w:rPr>
  </w:style>
  <w:style w:type="character" w:customStyle="1" w:styleId="WWCharLFO29LVL4">
    <w:name w:val="WW_CharLFO29LVL4"/>
    <w:rPr>
      <w:rFonts w:ascii="Symbol" w:hAnsi="Symbol" w:cs="Symbol"/>
    </w:rPr>
  </w:style>
  <w:style w:type="character" w:customStyle="1" w:styleId="WWCharLFO29LVL5">
    <w:name w:val="WW_CharLFO29LVL5"/>
    <w:rPr>
      <w:rFonts w:ascii="Courier New" w:hAnsi="Courier New" w:cs="Courier New"/>
    </w:rPr>
  </w:style>
  <w:style w:type="character" w:customStyle="1" w:styleId="WWCharLFO29LVL6">
    <w:name w:val="WW_CharLFO29LVL6"/>
    <w:rPr>
      <w:rFonts w:ascii="Wingdings" w:hAnsi="Wingdings" w:cs="Wingdings"/>
    </w:rPr>
  </w:style>
  <w:style w:type="character" w:customStyle="1" w:styleId="WWCharLFO29LVL7">
    <w:name w:val="WW_CharLFO29LVL7"/>
    <w:rPr>
      <w:rFonts w:ascii="Symbol" w:hAnsi="Symbol" w:cs="Symbol"/>
    </w:rPr>
  </w:style>
  <w:style w:type="character" w:customStyle="1" w:styleId="WWCharLFO29LVL8">
    <w:name w:val="WW_CharLFO29LVL8"/>
    <w:rPr>
      <w:rFonts w:ascii="Courier New" w:hAnsi="Courier New" w:cs="Courier New"/>
    </w:rPr>
  </w:style>
  <w:style w:type="character" w:customStyle="1" w:styleId="WWCharLFO29LVL9">
    <w:name w:val="WW_CharLFO29LVL9"/>
    <w:rPr>
      <w:rFonts w:ascii="Wingdings" w:hAnsi="Wingdings" w:cs="Wingdings"/>
    </w:rPr>
  </w:style>
  <w:style w:type="character" w:customStyle="1" w:styleId="WWCharLFO30LVL1">
    <w:name w:val="WW_CharLFO30LVL1"/>
    <w:rPr>
      <w:rFonts w:ascii="Symbol" w:hAnsi="Symbol" w:cs="Symbol"/>
    </w:rPr>
  </w:style>
  <w:style w:type="character" w:customStyle="1" w:styleId="WWCharLFO30LVL2">
    <w:name w:val="WW_CharLFO30LVL2"/>
    <w:rPr>
      <w:rFonts w:ascii="Courier New" w:hAnsi="Courier New" w:cs="Courier New"/>
    </w:rPr>
  </w:style>
  <w:style w:type="character" w:customStyle="1" w:styleId="WWCharLFO30LVL3">
    <w:name w:val="WW_CharLFO30LVL3"/>
    <w:rPr>
      <w:rFonts w:ascii="Wingdings" w:hAnsi="Wingdings" w:cs="Wingdings"/>
    </w:rPr>
  </w:style>
  <w:style w:type="character" w:customStyle="1" w:styleId="WWCharLFO30LVL4">
    <w:name w:val="WW_CharLFO30LVL4"/>
    <w:rPr>
      <w:rFonts w:ascii="Symbol" w:hAnsi="Symbol" w:cs="Symbol"/>
    </w:rPr>
  </w:style>
  <w:style w:type="character" w:customStyle="1" w:styleId="WWCharLFO30LVL5">
    <w:name w:val="WW_CharLFO30LVL5"/>
    <w:rPr>
      <w:rFonts w:ascii="Courier New" w:hAnsi="Courier New" w:cs="Courier New"/>
    </w:rPr>
  </w:style>
  <w:style w:type="character" w:customStyle="1" w:styleId="WWCharLFO30LVL6">
    <w:name w:val="WW_CharLFO30LVL6"/>
    <w:rPr>
      <w:rFonts w:ascii="Wingdings" w:hAnsi="Wingdings" w:cs="Wingdings"/>
    </w:rPr>
  </w:style>
  <w:style w:type="character" w:customStyle="1" w:styleId="WWCharLFO30LVL7">
    <w:name w:val="WW_CharLFO30LVL7"/>
    <w:rPr>
      <w:rFonts w:ascii="Symbol" w:hAnsi="Symbol" w:cs="Symbol"/>
    </w:rPr>
  </w:style>
  <w:style w:type="character" w:customStyle="1" w:styleId="WWCharLFO30LVL8">
    <w:name w:val="WW_CharLFO30LVL8"/>
    <w:rPr>
      <w:rFonts w:ascii="Courier New" w:hAnsi="Courier New" w:cs="Courier New"/>
    </w:rPr>
  </w:style>
  <w:style w:type="character" w:customStyle="1" w:styleId="WWCharLFO30LVL9">
    <w:name w:val="WW_CharLFO30LVL9"/>
    <w:rPr>
      <w:rFonts w:ascii="Wingdings" w:hAnsi="Wingdings" w:cs="Wingdings"/>
    </w:rPr>
  </w:style>
  <w:style w:type="character" w:customStyle="1" w:styleId="WWCharLFO31LVL1">
    <w:name w:val="WW_CharLFO31LVL1"/>
    <w:rPr>
      <w:rFonts w:ascii="Symbol" w:hAnsi="Symbol" w:cs="Symbol"/>
    </w:rPr>
  </w:style>
  <w:style w:type="character" w:customStyle="1" w:styleId="WWCharLFO31LVL2">
    <w:name w:val="WW_CharLFO31LVL2"/>
    <w:rPr>
      <w:rFonts w:ascii="Courier New" w:hAnsi="Courier New" w:cs="Courier New"/>
    </w:rPr>
  </w:style>
  <w:style w:type="character" w:customStyle="1" w:styleId="WWCharLFO31LVL3">
    <w:name w:val="WW_CharLFO31LVL3"/>
    <w:rPr>
      <w:rFonts w:ascii="Wingdings" w:hAnsi="Wingdings" w:cs="Wingdings"/>
    </w:rPr>
  </w:style>
  <w:style w:type="character" w:customStyle="1" w:styleId="WWCharLFO31LVL4">
    <w:name w:val="WW_CharLFO31LVL4"/>
    <w:rPr>
      <w:rFonts w:ascii="Symbol" w:hAnsi="Symbol" w:cs="Symbol"/>
    </w:rPr>
  </w:style>
  <w:style w:type="character" w:customStyle="1" w:styleId="WWCharLFO31LVL5">
    <w:name w:val="WW_CharLFO31LVL5"/>
    <w:rPr>
      <w:rFonts w:ascii="Courier New" w:hAnsi="Courier New" w:cs="Courier New"/>
    </w:rPr>
  </w:style>
  <w:style w:type="character" w:customStyle="1" w:styleId="WWCharLFO31LVL6">
    <w:name w:val="WW_CharLFO31LVL6"/>
    <w:rPr>
      <w:rFonts w:ascii="Wingdings" w:hAnsi="Wingdings" w:cs="Wingdings"/>
    </w:rPr>
  </w:style>
  <w:style w:type="character" w:customStyle="1" w:styleId="WWCharLFO31LVL7">
    <w:name w:val="WW_CharLFO31LVL7"/>
    <w:rPr>
      <w:rFonts w:ascii="Symbol" w:hAnsi="Symbol" w:cs="Symbol"/>
    </w:rPr>
  </w:style>
  <w:style w:type="character" w:customStyle="1" w:styleId="WWCharLFO31LVL8">
    <w:name w:val="WW_CharLFO31LVL8"/>
    <w:rPr>
      <w:rFonts w:ascii="Courier New" w:hAnsi="Courier New" w:cs="Courier New"/>
    </w:rPr>
  </w:style>
  <w:style w:type="character" w:customStyle="1" w:styleId="WWCharLFO31LVL9">
    <w:name w:val="WW_CharLFO31LVL9"/>
    <w:rPr>
      <w:rFonts w:ascii="Wingdings" w:hAnsi="Wingdings" w:cs="Wingdings"/>
    </w:rPr>
  </w:style>
  <w:style w:type="character" w:customStyle="1" w:styleId="WWCharLFO33LVL1">
    <w:name w:val="WW_CharLFO33LVL1"/>
    <w:rPr>
      <w:rFonts w:ascii="Symbol" w:hAnsi="Symbol" w:cs="Symbol"/>
    </w:rPr>
  </w:style>
  <w:style w:type="character" w:customStyle="1" w:styleId="WWCharLFO33LVL2">
    <w:name w:val="WW_CharLFO33LVL2"/>
    <w:rPr>
      <w:rFonts w:ascii="Courier New" w:hAnsi="Courier New" w:cs="Courier New"/>
    </w:rPr>
  </w:style>
  <w:style w:type="character" w:customStyle="1" w:styleId="WWCharLFO33LVL3">
    <w:name w:val="WW_CharLFO33LVL3"/>
    <w:rPr>
      <w:rFonts w:ascii="Wingdings" w:hAnsi="Wingdings" w:cs="Wingdings"/>
    </w:rPr>
  </w:style>
  <w:style w:type="character" w:customStyle="1" w:styleId="WWCharLFO33LVL4">
    <w:name w:val="WW_CharLFO33LVL4"/>
    <w:rPr>
      <w:rFonts w:ascii="Symbol" w:hAnsi="Symbol" w:cs="Symbol"/>
    </w:rPr>
  </w:style>
  <w:style w:type="character" w:customStyle="1" w:styleId="WWCharLFO33LVL5">
    <w:name w:val="WW_CharLFO33LVL5"/>
    <w:rPr>
      <w:rFonts w:ascii="Courier New" w:hAnsi="Courier New" w:cs="Courier New"/>
    </w:rPr>
  </w:style>
  <w:style w:type="character" w:customStyle="1" w:styleId="WWCharLFO33LVL6">
    <w:name w:val="WW_CharLFO33LVL6"/>
    <w:rPr>
      <w:rFonts w:ascii="Wingdings" w:hAnsi="Wingdings" w:cs="Wingdings"/>
    </w:rPr>
  </w:style>
  <w:style w:type="character" w:customStyle="1" w:styleId="WWCharLFO33LVL7">
    <w:name w:val="WW_CharLFO33LVL7"/>
    <w:rPr>
      <w:rFonts w:ascii="Symbol" w:hAnsi="Symbol" w:cs="Symbol"/>
    </w:rPr>
  </w:style>
  <w:style w:type="character" w:customStyle="1" w:styleId="WWCharLFO33LVL8">
    <w:name w:val="WW_CharLFO33LVL8"/>
    <w:rPr>
      <w:rFonts w:ascii="Courier New" w:hAnsi="Courier New" w:cs="Courier New"/>
    </w:rPr>
  </w:style>
  <w:style w:type="character" w:customStyle="1" w:styleId="WWCharLFO33LVL9">
    <w:name w:val="WW_CharLFO33LVL9"/>
    <w:rPr>
      <w:rFonts w:ascii="Wingdings" w:hAnsi="Wingdings" w:cs="Wingdings"/>
    </w:rPr>
  </w:style>
  <w:style w:type="character" w:customStyle="1" w:styleId="WWCharLFO34LVL1">
    <w:name w:val="WW_CharLFO34LVL1"/>
    <w:rPr>
      <w:rFonts w:ascii="Symbol" w:hAnsi="Symbol" w:cs="Symbol"/>
    </w:rPr>
  </w:style>
  <w:style w:type="character" w:customStyle="1" w:styleId="WWCharLFO34LVL2">
    <w:name w:val="WW_CharLFO34LVL2"/>
    <w:rPr>
      <w:rFonts w:ascii="Courier New" w:hAnsi="Courier New" w:cs="Courier New"/>
    </w:rPr>
  </w:style>
  <w:style w:type="character" w:customStyle="1" w:styleId="WWCharLFO34LVL3">
    <w:name w:val="WW_CharLFO34LVL3"/>
    <w:rPr>
      <w:rFonts w:ascii="Wingdings" w:hAnsi="Wingdings" w:cs="Wingdings"/>
    </w:rPr>
  </w:style>
  <w:style w:type="character" w:customStyle="1" w:styleId="WWCharLFO34LVL4">
    <w:name w:val="WW_CharLFO34LVL4"/>
    <w:rPr>
      <w:rFonts w:ascii="Symbol" w:hAnsi="Symbol" w:cs="Symbol"/>
    </w:rPr>
  </w:style>
  <w:style w:type="character" w:customStyle="1" w:styleId="WWCharLFO34LVL5">
    <w:name w:val="WW_CharLFO34LVL5"/>
    <w:rPr>
      <w:rFonts w:ascii="Courier New" w:hAnsi="Courier New" w:cs="Courier New"/>
    </w:rPr>
  </w:style>
  <w:style w:type="character" w:customStyle="1" w:styleId="WWCharLFO34LVL6">
    <w:name w:val="WW_CharLFO34LVL6"/>
    <w:rPr>
      <w:rFonts w:ascii="Wingdings" w:hAnsi="Wingdings" w:cs="Wingdings"/>
    </w:rPr>
  </w:style>
  <w:style w:type="character" w:customStyle="1" w:styleId="WWCharLFO34LVL7">
    <w:name w:val="WW_CharLFO34LVL7"/>
    <w:rPr>
      <w:rFonts w:ascii="Symbol" w:hAnsi="Symbol" w:cs="Symbol"/>
    </w:rPr>
  </w:style>
  <w:style w:type="character" w:customStyle="1" w:styleId="WWCharLFO34LVL8">
    <w:name w:val="WW_CharLFO34LVL8"/>
    <w:rPr>
      <w:rFonts w:ascii="Courier New" w:hAnsi="Courier New" w:cs="Courier New"/>
    </w:rPr>
  </w:style>
  <w:style w:type="character" w:customStyle="1" w:styleId="WWCharLFO34LVL9">
    <w:name w:val="WW_CharLFO34LVL9"/>
    <w:rPr>
      <w:rFonts w:ascii="Wingdings" w:hAnsi="Wingdings" w:cs="Wingdings"/>
    </w:rPr>
  </w:style>
  <w:style w:type="character" w:customStyle="1" w:styleId="WWCharLFO35LVL1">
    <w:name w:val="WW_CharLFO35LVL1"/>
    <w:rPr>
      <w:rFonts w:ascii="Symbol" w:hAnsi="Symbol" w:cs="Symbol"/>
    </w:rPr>
  </w:style>
  <w:style w:type="character" w:customStyle="1" w:styleId="WWCharLFO35LVL2">
    <w:name w:val="WW_CharLFO35LVL2"/>
    <w:rPr>
      <w:rFonts w:ascii="Courier New" w:hAnsi="Courier New" w:cs="Courier New"/>
    </w:rPr>
  </w:style>
  <w:style w:type="character" w:customStyle="1" w:styleId="WWCharLFO35LVL3">
    <w:name w:val="WW_CharLFO35LVL3"/>
    <w:rPr>
      <w:rFonts w:ascii="Wingdings" w:hAnsi="Wingdings" w:cs="Wingdings"/>
    </w:rPr>
  </w:style>
  <w:style w:type="character" w:customStyle="1" w:styleId="WWCharLFO35LVL4">
    <w:name w:val="WW_CharLFO35LVL4"/>
    <w:rPr>
      <w:rFonts w:ascii="Symbol" w:hAnsi="Symbol" w:cs="Symbol"/>
    </w:rPr>
  </w:style>
  <w:style w:type="character" w:customStyle="1" w:styleId="WWCharLFO35LVL5">
    <w:name w:val="WW_CharLFO35LVL5"/>
    <w:rPr>
      <w:rFonts w:ascii="Courier New" w:hAnsi="Courier New" w:cs="Courier New"/>
    </w:rPr>
  </w:style>
  <w:style w:type="character" w:customStyle="1" w:styleId="WWCharLFO35LVL6">
    <w:name w:val="WW_CharLFO35LVL6"/>
    <w:rPr>
      <w:rFonts w:ascii="Wingdings" w:hAnsi="Wingdings" w:cs="Wingdings"/>
    </w:rPr>
  </w:style>
  <w:style w:type="character" w:customStyle="1" w:styleId="WWCharLFO35LVL7">
    <w:name w:val="WW_CharLFO35LVL7"/>
    <w:rPr>
      <w:rFonts w:ascii="Symbol" w:hAnsi="Symbol" w:cs="Symbol"/>
    </w:rPr>
  </w:style>
  <w:style w:type="character" w:customStyle="1" w:styleId="WWCharLFO35LVL8">
    <w:name w:val="WW_CharLFO35LVL8"/>
    <w:rPr>
      <w:rFonts w:ascii="Courier New" w:hAnsi="Courier New" w:cs="Courier New"/>
    </w:rPr>
  </w:style>
  <w:style w:type="character" w:customStyle="1" w:styleId="WWCharLFO35LVL9">
    <w:name w:val="WW_CharLFO35LVL9"/>
    <w:rPr>
      <w:rFonts w:ascii="Wingdings" w:hAnsi="Wingdings" w:cs="Wingdings"/>
    </w:rPr>
  </w:style>
  <w:style w:type="character" w:customStyle="1" w:styleId="WWCharLFO36LVL1">
    <w:name w:val="WW_CharLFO36LVL1"/>
    <w:rPr>
      <w:rFonts w:ascii="Symbol" w:hAnsi="Symbol" w:cs="Symbol"/>
    </w:rPr>
  </w:style>
  <w:style w:type="character" w:customStyle="1" w:styleId="WWCharLFO36LVL2">
    <w:name w:val="WW_CharLFO36LVL2"/>
    <w:rPr>
      <w:rFonts w:ascii="Courier New" w:hAnsi="Courier New" w:cs="Courier New"/>
    </w:rPr>
  </w:style>
  <w:style w:type="character" w:customStyle="1" w:styleId="WWCharLFO36LVL3">
    <w:name w:val="WW_CharLFO36LVL3"/>
    <w:rPr>
      <w:rFonts w:ascii="Wingdings" w:hAnsi="Wingdings" w:cs="Wingdings"/>
    </w:rPr>
  </w:style>
  <w:style w:type="character" w:customStyle="1" w:styleId="WWCharLFO36LVL4">
    <w:name w:val="WW_CharLFO36LVL4"/>
    <w:rPr>
      <w:rFonts w:ascii="Symbol" w:hAnsi="Symbol" w:cs="Symbol"/>
    </w:rPr>
  </w:style>
  <w:style w:type="character" w:customStyle="1" w:styleId="WWCharLFO36LVL5">
    <w:name w:val="WW_CharLFO36LVL5"/>
    <w:rPr>
      <w:rFonts w:ascii="Courier New" w:hAnsi="Courier New" w:cs="Courier New"/>
    </w:rPr>
  </w:style>
  <w:style w:type="character" w:customStyle="1" w:styleId="WWCharLFO36LVL6">
    <w:name w:val="WW_CharLFO36LVL6"/>
    <w:rPr>
      <w:rFonts w:ascii="Wingdings" w:hAnsi="Wingdings" w:cs="Wingdings"/>
    </w:rPr>
  </w:style>
  <w:style w:type="character" w:customStyle="1" w:styleId="WWCharLFO36LVL7">
    <w:name w:val="WW_CharLFO36LVL7"/>
    <w:rPr>
      <w:rFonts w:ascii="Symbol" w:hAnsi="Symbol" w:cs="Symbol"/>
    </w:rPr>
  </w:style>
  <w:style w:type="character" w:customStyle="1" w:styleId="WWCharLFO36LVL8">
    <w:name w:val="WW_CharLFO36LVL8"/>
    <w:rPr>
      <w:rFonts w:ascii="Courier New" w:hAnsi="Courier New" w:cs="Courier New"/>
    </w:rPr>
  </w:style>
  <w:style w:type="character" w:customStyle="1" w:styleId="WWCharLFO36LVL9">
    <w:name w:val="WW_CharLFO36LVL9"/>
    <w:rPr>
      <w:rFonts w:ascii="Wingdings" w:hAnsi="Wingdings" w:cs="Wingdings"/>
    </w:rPr>
  </w:style>
  <w:style w:type="character" w:customStyle="1" w:styleId="WWCharLFO37LVL1">
    <w:name w:val="WW_CharLFO37LVL1"/>
    <w:rPr>
      <w:rFonts w:cs="Times New Roman"/>
    </w:rPr>
  </w:style>
  <w:style w:type="character" w:customStyle="1" w:styleId="WWCharLFO37LVL2">
    <w:name w:val="WW_CharLFO37LVL2"/>
    <w:rPr>
      <w:rFonts w:ascii="Symbol" w:hAnsi="Symbol" w:cs="Symbol"/>
    </w:rPr>
  </w:style>
  <w:style w:type="character" w:customStyle="1" w:styleId="WWCharLFO37LVL3">
    <w:name w:val="WW_CharLFO37LVL3"/>
    <w:rPr>
      <w:rFonts w:ascii="Calibri" w:eastAsia="Times New Roman" w:hAnsi="Calibri" w:cs="Times New Roman"/>
    </w:rPr>
  </w:style>
  <w:style w:type="character" w:customStyle="1" w:styleId="WWCharLFO37LVL4">
    <w:name w:val="WW_CharLFO37LVL4"/>
    <w:rPr>
      <w:rFonts w:cs="Times New Roman"/>
    </w:rPr>
  </w:style>
  <w:style w:type="character" w:customStyle="1" w:styleId="WWCharLFO37LVL5">
    <w:name w:val="WW_CharLFO37LVL5"/>
    <w:rPr>
      <w:rFonts w:cs="Times New Roman"/>
    </w:rPr>
  </w:style>
  <w:style w:type="character" w:customStyle="1" w:styleId="WWCharLFO37LVL6">
    <w:name w:val="WW_CharLFO37LVL6"/>
    <w:rPr>
      <w:rFonts w:cs="Times New Roman"/>
    </w:rPr>
  </w:style>
  <w:style w:type="character" w:customStyle="1" w:styleId="WWCharLFO37LVL7">
    <w:name w:val="WW_CharLFO37LVL7"/>
    <w:rPr>
      <w:rFonts w:cs="Times New Roman"/>
    </w:rPr>
  </w:style>
  <w:style w:type="character" w:customStyle="1" w:styleId="WWCharLFO37LVL8">
    <w:name w:val="WW_CharLFO37LVL8"/>
    <w:rPr>
      <w:rFonts w:cs="Times New Roman"/>
    </w:rPr>
  </w:style>
  <w:style w:type="character" w:customStyle="1" w:styleId="WWCharLFO37LVL9">
    <w:name w:val="WW_CharLFO37LVL9"/>
    <w:rPr>
      <w:rFonts w:cs="Times New Roman"/>
    </w:rPr>
  </w:style>
  <w:style w:type="character" w:customStyle="1" w:styleId="WWCharLFO38LVL1">
    <w:name w:val="WW_CharLFO38LVL1"/>
    <w:rPr>
      <w:rFonts w:ascii="Wingdings" w:hAnsi="Wingdings" w:cs="Wingdings"/>
    </w:rPr>
  </w:style>
  <w:style w:type="character" w:customStyle="1" w:styleId="WWCharLFO38LVL2">
    <w:name w:val="WW_CharLFO38LVL2"/>
    <w:rPr>
      <w:rFonts w:ascii="Courier New" w:hAnsi="Courier New" w:cs="Courier New"/>
    </w:rPr>
  </w:style>
  <w:style w:type="character" w:customStyle="1" w:styleId="WWCharLFO38LVL3">
    <w:name w:val="WW_CharLFO38LVL3"/>
    <w:rPr>
      <w:rFonts w:ascii="Wingdings" w:hAnsi="Wingdings" w:cs="Wingdings"/>
    </w:rPr>
  </w:style>
  <w:style w:type="character" w:customStyle="1" w:styleId="WWCharLFO38LVL4">
    <w:name w:val="WW_CharLFO38LVL4"/>
    <w:rPr>
      <w:rFonts w:ascii="Symbol" w:hAnsi="Symbol" w:cs="Symbol"/>
    </w:rPr>
  </w:style>
  <w:style w:type="character" w:customStyle="1" w:styleId="WWCharLFO38LVL5">
    <w:name w:val="WW_CharLFO38LVL5"/>
    <w:rPr>
      <w:rFonts w:ascii="Courier New" w:hAnsi="Courier New" w:cs="Courier New"/>
    </w:rPr>
  </w:style>
  <w:style w:type="character" w:customStyle="1" w:styleId="WWCharLFO38LVL6">
    <w:name w:val="WW_CharLFO38LVL6"/>
    <w:rPr>
      <w:rFonts w:ascii="Wingdings" w:hAnsi="Wingdings" w:cs="Wingdings"/>
    </w:rPr>
  </w:style>
  <w:style w:type="character" w:customStyle="1" w:styleId="WWCharLFO38LVL7">
    <w:name w:val="WW_CharLFO38LVL7"/>
    <w:rPr>
      <w:rFonts w:ascii="Symbol" w:hAnsi="Symbol" w:cs="Symbol"/>
    </w:rPr>
  </w:style>
  <w:style w:type="character" w:customStyle="1" w:styleId="WWCharLFO38LVL8">
    <w:name w:val="WW_CharLFO38LVL8"/>
    <w:rPr>
      <w:rFonts w:ascii="Courier New" w:hAnsi="Courier New" w:cs="Courier New"/>
    </w:rPr>
  </w:style>
  <w:style w:type="character" w:customStyle="1" w:styleId="WWCharLFO38LVL9">
    <w:name w:val="WW_CharLFO38LVL9"/>
    <w:rPr>
      <w:rFonts w:ascii="Wingdings" w:hAnsi="Wingdings" w:cs="Wingdings"/>
    </w:rPr>
  </w:style>
  <w:style w:type="character" w:customStyle="1" w:styleId="WWCharLFO39LVL1">
    <w:name w:val="WW_CharLFO39LVL1"/>
    <w:rPr>
      <w:rFonts w:ascii="Symbol" w:hAnsi="Symbol" w:cs="Symbol"/>
    </w:rPr>
  </w:style>
  <w:style w:type="character" w:customStyle="1" w:styleId="WWCharLFO39LVL2">
    <w:name w:val="WW_CharLFO39LVL2"/>
    <w:rPr>
      <w:rFonts w:ascii="Courier New" w:hAnsi="Courier New" w:cs="Courier New"/>
    </w:rPr>
  </w:style>
  <w:style w:type="character" w:customStyle="1" w:styleId="WWCharLFO39LVL3">
    <w:name w:val="WW_CharLFO39LVL3"/>
    <w:rPr>
      <w:rFonts w:ascii="Wingdings" w:hAnsi="Wingdings" w:cs="Wingdings"/>
    </w:rPr>
  </w:style>
  <w:style w:type="character" w:customStyle="1" w:styleId="WWCharLFO39LVL4">
    <w:name w:val="WW_CharLFO39LVL4"/>
    <w:rPr>
      <w:rFonts w:ascii="Symbol" w:hAnsi="Symbol" w:cs="Symbol"/>
    </w:rPr>
  </w:style>
  <w:style w:type="character" w:customStyle="1" w:styleId="WWCharLFO39LVL5">
    <w:name w:val="WW_CharLFO39LVL5"/>
    <w:rPr>
      <w:rFonts w:ascii="Courier New" w:hAnsi="Courier New" w:cs="Courier New"/>
    </w:rPr>
  </w:style>
  <w:style w:type="character" w:customStyle="1" w:styleId="WWCharLFO39LVL6">
    <w:name w:val="WW_CharLFO39LVL6"/>
    <w:rPr>
      <w:rFonts w:ascii="Wingdings" w:hAnsi="Wingdings" w:cs="Wingdings"/>
    </w:rPr>
  </w:style>
  <w:style w:type="character" w:customStyle="1" w:styleId="WWCharLFO39LVL7">
    <w:name w:val="WW_CharLFO39LVL7"/>
    <w:rPr>
      <w:rFonts w:ascii="Symbol" w:hAnsi="Symbol" w:cs="Symbol"/>
    </w:rPr>
  </w:style>
  <w:style w:type="character" w:customStyle="1" w:styleId="WWCharLFO39LVL8">
    <w:name w:val="WW_CharLFO39LVL8"/>
    <w:rPr>
      <w:rFonts w:ascii="Courier New" w:hAnsi="Courier New" w:cs="Courier New"/>
    </w:rPr>
  </w:style>
  <w:style w:type="character" w:customStyle="1" w:styleId="WWCharLFO39LVL9">
    <w:name w:val="WW_CharLFO39LVL9"/>
    <w:rPr>
      <w:rFonts w:ascii="Wingdings" w:hAnsi="Wingdings" w:cs="Wingdings"/>
    </w:rPr>
  </w:style>
  <w:style w:type="character" w:customStyle="1" w:styleId="WWCharLFO40LVL1">
    <w:name w:val="WW_CharLFO40LVL1"/>
    <w:rPr>
      <w:rFonts w:ascii="Symbol" w:hAnsi="Symbol" w:cs="Symbol"/>
    </w:rPr>
  </w:style>
  <w:style w:type="character" w:customStyle="1" w:styleId="WWCharLFO40LVL2">
    <w:name w:val="WW_CharLFO40LVL2"/>
    <w:rPr>
      <w:rFonts w:ascii="Courier New" w:hAnsi="Courier New" w:cs="Courier New"/>
    </w:rPr>
  </w:style>
  <w:style w:type="character" w:customStyle="1" w:styleId="WWCharLFO40LVL3">
    <w:name w:val="WW_CharLFO40LVL3"/>
    <w:rPr>
      <w:rFonts w:ascii="Wingdings" w:hAnsi="Wingdings" w:cs="Wingdings"/>
    </w:rPr>
  </w:style>
  <w:style w:type="character" w:customStyle="1" w:styleId="WWCharLFO40LVL4">
    <w:name w:val="WW_CharLFO40LVL4"/>
    <w:rPr>
      <w:rFonts w:ascii="Symbol" w:hAnsi="Symbol" w:cs="Symbol"/>
    </w:rPr>
  </w:style>
  <w:style w:type="character" w:customStyle="1" w:styleId="WWCharLFO40LVL5">
    <w:name w:val="WW_CharLFO40LVL5"/>
    <w:rPr>
      <w:rFonts w:ascii="Courier New" w:hAnsi="Courier New" w:cs="Courier New"/>
    </w:rPr>
  </w:style>
  <w:style w:type="character" w:customStyle="1" w:styleId="WWCharLFO40LVL6">
    <w:name w:val="WW_CharLFO40LVL6"/>
    <w:rPr>
      <w:rFonts w:ascii="Wingdings" w:hAnsi="Wingdings" w:cs="Wingdings"/>
    </w:rPr>
  </w:style>
  <w:style w:type="character" w:customStyle="1" w:styleId="WWCharLFO40LVL7">
    <w:name w:val="WW_CharLFO40LVL7"/>
    <w:rPr>
      <w:rFonts w:ascii="Symbol" w:hAnsi="Symbol" w:cs="Symbol"/>
    </w:rPr>
  </w:style>
  <w:style w:type="character" w:customStyle="1" w:styleId="WWCharLFO40LVL8">
    <w:name w:val="WW_CharLFO40LVL8"/>
    <w:rPr>
      <w:rFonts w:ascii="Courier New" w:hAnsi="Courier New" w:cs="Courier New"/>
    </w:rPr>
  </w:style>
  <w:style w:type="character" w:customStyle="1" w:styleId="WWCharLFO40LVL9">
    <w:name w:val="WW_CharLFO40LVL9"/>
    <w:rPr>
      <w:rFonts w:ascii="Wingdings" w:hAnsi="Wingdings" w:cs="Wingdings"/>
    </w:rPr>
  </w:style>
  <w:style w:type="character" w:customStyle="1" w:styleId="WWCharLFO41LVL1">
    <w:name w:val="WW_CharLFO41LVL1"/>
    <w:rPr>
      <w:rFonts w:ascii="Symbol" w:hAnsi="Symbol" w:cs="Symbol"/>
    </w:rPr>
  </w:style>
  <w:style w:type="character" w:customStyle="1" w:styleId="WWCharLFO41LVL2">
    <w:name w:val="WW_CharLFO41LVL2"/>
    <w:rPr>
      <w:rFonts w:ascii="Courier New" w:hAnsi="Courier New" w:cs="Courier New"/>
    </w:rPr>
  </w:style>
  <w:style w:type="character" w:customStyle="1" w:styleId="WWCharLFO41LVL3">
    <w:name w:val="WW_CharLFO41LVL3"/>
    <w:rPr>
      <w:rFonts w:ascii="Wingdings" w:hAnsi="Wingdings" w:cs="Wingdings"/>
    </w:rPr>
  </w:style>
  <w:style w:type="character" w:customStyle="1" w:styleId="WWCharLFO41LVL4">
    <w:name w:val="WW_CharLFO41LVL4"/>
    <w:rPr>
      <w:rFonts w:ascii="Symbol" w:hAnsi="Symbol" w:cs="Symbol"/>
    </w:rPr>
  </w:style>
  <w:style w:type="character" w:customStyle="1" w:styleId="WWCharLFO41LVL5">
    <w:name w:val="WW_CharLFO41LVL5"/>
    <w:rPr>
      <w:rFonts w:ascii="Courier New" w:hAnsi="Courier New" w:cs="Courier New"/>
    </w:rPr>
  </w:style>
  <w:style w:type="character" w:customStyle="1" w:styleId="WWCharLFO41LVL6">
    <w:name w:val="WW_CharLFO41LVL6"/>
    <w:rPr>
      <w:rFonts w:ascii="Wingdings" w:hAnsi="Wingdings" w:cs="Wingdings"/>
    </w:rPr>
  </w:style>
  <w:style w:type="character" w:customStyle="1" w:styleId="WWCharLFO41LVL7">
    <w:name w:val="WW_CharLFO41LVL7"/>
    <w:rPr>
      <w:rFonts w:ascii="Symbol" w:hAnsi="Symbol" w:cs="Symbol"/>
    </w:rPr>
  </w:style>
  <w:style w:type="character" w:customStyle="1" w:styleId="WWCharLFO41LVL8">
    <w:name w:val="WW_CharLFO41LVL8"/>
    <w:rPr>
      <w:rFonts w:ascii="Courier New" w:hAnsi="Courier New" w:cs="Courier New"/>
    </w:rPr>
  </w:style>
  <w:style w:type="character" w:customStyle="1" w:styleId="WWCharLFO41LVL9">
    <w:name w:val="WW_CharLFO41LVL9"/>
    <w:rPr>
      <w:rFonts w:ascii="Wingdings" w:hAnsi="Wingdings" w:cs="Wingdings"/>
    </w:rPr>
  </w:style>
  <w:style w:type="character" w:customStyle="1" w:styleId="WWCharLFO42LVL1">
    <w:name w:val="WW_CharLFO42LVL1"/>
    <w:rPr>
      <w:b w:val="0"/>
      <w:i w:val="0"/>
      <w:strike w:val="0"/>
      <w:dstrike w:val="0"/>
      <w:sz w:val="22"/>
      <w:u w:val="none"/>
    </w:rPr>
  </w:style>
  <w:style w:type="character" w:customStyle="1" w:styleId="WWCharLFO43LVL1">
    <w:name w:val="WW_CharLFO43LVL1"/>
    <w:rPr>
      <w:rFonts w:ascii="Calibri" w:eastAsia="Times New Roman" w:hAnsi="Calibri" w:cs="Calibri"/>
    </w:rPr>
  </w:style>
  <w:style w:type="character" w:customStyle="1" w:styleId="WWCharLFO43LVL2">
    <w:name w:val="WW_CharLFO43LVL2"/>
    <w:rPr>
      <w:rFonts w:ascii="Courier New" w:hAnsi="Courier New" w:cs="Courier New"/>
    </w:rPr>
  </w:style>
  <w:style w:type="character" w:customStyle="1" w:styleId="WWCharLFO43LVL3">
    <w:name w:val="WW_CharLFO43LVL3"/>
    <w:rPr>
      <w:rFonts w:ascii="Wingdings" w:hAnsi="Wingdings" w:cs="Wingdings"/>
    </w:rPr>
  </w:style>
  <w:style w:type="character" w:customStyle="1" w:styleId="WWCharLFO43LVL4">
    <w:name w:val="WW_CharLFO43LVL4"/>
    <w:rPr>
      <w:rFonts w:ascii="Symbol" w:hAnsi="Symbol" w:cs="Symbol"/>
    </w:rPr>
  </w:style>
  <w:style w:type="character" w:customStyle="1" w:styleId="WWCharLFO43LVL5">
    <w:name w:val="WW_CharLFO43LVL5"/>
    <w:rPr>
      <w:rFonts w:ascii="Courier New" w:hAnsi="Courier New" w:cs="Courier New"/>
    </w:rPr>
  </w:style>
  <w:style w:type="character" w:customStyle="1" w:styleId="WWCharLFO43LVL6">
    <w:name w:val="WW_CharLFO43LVL6"/>
    <w:rPr>
      <w:rFonts w:ascii="Wingdings" w:hAnsi="Wingdings" w:cs="Wingdings"/>
    </w:rPr>
  </w:style>
  <w:style w:type="character" w:customStyle="1" w:styleId="WWCharLFO43LVL7">
    <w:name w:val="WW_CharLFO43LVL7"/>
    <w:rPr>
      <w:rFonts w:ascii="Symbol" w:hAnsi="Symbol" w:cs="Symbol"/>
    </w:rPr>
  </w:style>
  <w:style w:type="character" w:customStyle="1" w:styleId="WWCharLFO43LVL8">
    <w:name w:val="WW_CharLFO43LVL8"/>
    <w:rPr>
      <w:rFonts w:ascii="Courier New" w:hAnsi="Courier New" w:cs="Courier New"/>
    </w:rPr>
  </w:style>
  <w:style w:type="character" w:customStyle="1" w:styleId="WWCharLFO43LVL9">
    <w:name w:val="WW_CharLFO43LVL9"/>
    <w:rPr>
      <w:rFonts w:ascii="Wingdings" w:hAnsi="Wingdings" w:cs="Wingdings"/>
    </w:rPr>
  </w:style>
  <w:style w:type="character" w:customStyle="1" w:styleId="WWCharLFO44LVL1">
    <w:name w:val="WW_CharLFO44LVL1"/>
    <w:rPr>
      <w:rFonts w:ascii="Times New Roman" w:eastAsia="Calibri" w:hAnsi="Times New Roman" w:cs="Times New Roman"/>
    </w:rPr>
  </w:style>
  <w:style w:type="character" w:customStyle="1" w:styleId="WWCharLFO44LVL2">
    <w:name w:val="WW_CharLFO44LVL2"/>
    <w:rPr>
      <w:rFonts w:ascii="Courier New" w:hAnsi="Courier New" w:cs="Courier New"/>
    </w:rPr>
  </w:style>
  <w:style w:type="character" w:customStyle="1" w:styleId="WWCharLFO44LVL3">
    <w:name w:val="WW_CharLFO44LVL3"/>
    <w:rPr>
      <w:rFonts w:ascii="Wingdings" w:hAnsi="Wingdings" w:cs="Wingdings"/>
    </w:rPr>
  </w:style>
  <w:style w:type="character" w:customStyle="1" w:styleId="WWCharLFO44LVL4">
    <w:name w:val="WW_CharLFO44LVL4"/>
    <w:rPr>
      <w:rFonts w:ascii="Symbol" w:hAnsi="Symbol" w:cs="Symbol"/>
    </w:rPr>
  </w:style>
  <w:style w:type="character" w:customStyle="1" w:styleId="WWCharLFO44LVL5">
    <w:name w:val="WW_CharLFO44LVL5"/>
    <w:rPr>
      <w:rFonts w:ascii="Courier New" w:hAnsi="Courier New" w:cs="Courier New"/>
    </w:rPr>
  </w:style>
  <w:style w:type="character" w:customStyle="1" w:styleId="WWCharLFO44LVL6">
    <w:name w:val="WW_CharLFO44LVL6"/>
    <w:rPr>
      <w:rFonts w:ascii="Wingdings" w:hAnsi="Wingdings" w:cs="Wingdings"/>
    </w:rPr>
  </w:style>
  <w:style w:type="character" w:customStyle="1" w:styleId="WWCharLFO44LVL7">
    <w:name w:val="WW_CharLFO44LVL7"/>
    <w:rPr>
      <w:rFonts w:ascii="Symbol" w:hAnsi="Symbol" w:cs="Symbol"/>
    </w:rPr>
  </w:style>
  <w:style w:type="character" w:customStyle="1" w:styleId="WWCharLFO44LVL8">
    <w:name w:val="WW_CharLFO44LVL8"/>
    <w:rPr>
      <w:rFonts w:ascii="Courier New" w:hAnsi="Courier New" w:cs="Courier New"/>
    </w:rPr>
  </w:style>
  <w:style w:type="character" w:customStyle="1" w:styleId="WWCharLFO44LVL9">
    <w:name w:val="WW_CharLFO44LVL9"/>
    <w:rPr>
      <w:rFonts w:ascii="Wingdings" w:hAnsi="Wingdings" w:cs="Wingdings"/>
    </w:rPr>
  </w:style>
  <w:style w:type="character" w:customStyle="1" w:styleId="WWCharLFO45LVL1">
    <w:name w:val="WW_CharLFO45LVL1"/>
    <w:rPr>
      <w:rFonts w:ascii="Times New Roman" w:hAnsi="Times New Roman" w:cs="Times New Roman"/>
    </w:rPr>
  </w:style>
  <w:style w:type="character" w:customStyle="1" w:styleId="WWCharLFO45LVL2">
    <w:name w:val="WW_CharLFO45LVL2"/>
    <w:rPr>
      <w:rFonts w:ascii="Courier New" w:hAnsi="Courier New" w:cs="Courier New"/>
    </w:rPr>
  </w:style>
  <w:style w:type="character" w:customStyle="1" w:styleId="WWCharLFO45LVL3">
    <w:name w:val="WW_CharLFO45LVL3"/>
    <w:rPr>
      <w:rFonts w:ascii="Wingdings" w:hAnsi="Wingdings" w:cs="Wingdings"/>
    </w:rPr>
  </w:style>
  <w:style w:type="character" w:customStyle="1" w:styleId="WWCharLFO45LVL4">
    <w:name w:val="WW_CharLFO45LVL4"/>
    <w:rPr>
      <w:rFonts w:ascii="Symbol" w:hAnsi="Symbol" w:cs="Symbol"/>
    </w:rPr>
  </w:style>
  <w:style w:type="character" w:customStyle="1" w:styleId="WWCharLFO45LVL5">
    <w:name w:val="WW_CharLFO45LVL5"/>
    <w:rPr>
      <w:rFonts w:ascii="Courier New" w:hAnsi="Courier New" w:cs="Courier New"/>
    </w:rPr>
  </w:style>
  <w:style w:type="character" w:customStyle="1" w:styleId="WWCharLFO45LVL6">
    <w:name w:val="WW_CharLFO45LVL6"/>
    <w:rPr>
      <w:rFonts w:ascii="Wingdings" w:hAnsi="Wingdings" w:cs="Wingdings"/>
    </w:rPr>
  </w:style>
  <w:style w:type="character" w:customStyle="1" w:styleId="WWCharLFO45LVL7">
    <w:name w:val="WW_CharLFO45LVL7"/>
    <w:rPr>
      <w:rFonts w:ascii="Symbol" w:hAnsi="Symbol" w:cs="Symbol"/>
    </w:rPr>
  </w:style>
  <w:style w:type="character" w:customStyle="1" w:styleId="WWCharLFO45LVL8">
    <w:name w:val="WW_CharLFO45LVL8"/>
    <w:rPr>
      <w:rFonts w:ascii="Courier New" w:hAnsi="Courier New" w:cs="Courier New"/>
    </w:rPr>
  </w:style>
  <w:style w:type="character" w:customStyle="1" w:styleId="WWCharLFO45LVL9">
    <w:name w:val="WW_CharLFO45LVL9"/>
    <w:rPr>
      <w:rFonts w:ascii="Wingdings" w:hAnsi="Wingdings" w:cs="Wingdings"/>
    </w:rPr>
  </w:style>
  <w:style w:type="character" w:customStyle="1" w:styleId="WWCharLFO46LVL1">
    <w:name w:val="WW_CharLFO46LVL1"/>
    <w:rPr>
      <w:rFonts w:ascii="Times New Roman" w:eastAsia="Times New Roman" w:hAnsi="Times New Roman" w:cs="Times New Roman"/>
    </w:rPr>
  </w:style>
  <w:style w:type="character" w:customStyle="1" w:styleId="WWCharLFO46LVL2">
    <w:name w:val="WW_CharLFO46LVL2"/>
    <w:rPr>
      <w:rFonts w:ascii="Courier New" w:hAnsi="Courier New" w:cs="Courier New"/>
    </w:rPr>
  </w:style>
  <w:style w:type="character" w:customStyle="1" w:styleId="WWCharLFO46LVL3">
    <w:name w:val="WW_CharLFO46LVL3"/>
    <w:rPr>
      <w:rFonts w:ascii="Wingdings" w:hAnsi="Wingdings" w:cs="Wingdings"/>
    </w:rPr>
  </w:style>
  <w:style w:type="character" w:customStyle="1" w:styleId="WWCharLFO46LVL4">
    <w:name w:val="WW_CharLFO46LVL4"/>
    <w:rPr>
      <w:rFonts w:ascii="Symbol" w:hAnsi="Symbol" w:cs="Symbol"/>
    </w:rPr>
  </w:style>
  <w:style w:type="character" w:customStyle="1" w:styleId="WWCharLFO46LVL5">
    <w:name w:val="WW_CharLFO46LVL5"/>
    <w:rPr>
      <w:rFonts w:ascii="Courier New" w:hAnsi="Courier New" w:cs="Courier New"/>
    </w:rPr>
  </w:style>
  <w:style w:type="character" w:customStyle="1" w:styleId="WWCharLFO46LVL6">
    <w:name w:val="WW_CharLFO46LVL6"/>
    <w:rPr>
      <w:rFonts w:ascii="Wingdings" w:hAnsi="Wingdings" w:cs="Wingdings"/>
    </w:rPr>
  </w:style>
  <w:style w:type="character" w:customStyle="1" w:styleId="WWCharLFO46LVL7">
    <w:name w:val="WW_CharLFO46LVL7"/>
    <w:rPr>
      <w:rFonts w:ascii="Symbol" w:hAnsi="Symbol" w:cs="Symbol"/>
    </w:rPr>
  </w:style>
  <w:style w:type="character" w:customStyle="1" w:styleId="WWCharLFO46LVL8">
    <w:name w:val="WW_CharLFO46LVL8"/>
    <w:rPr>
      <w:rFonts w:ascii="Courier New" w:hAnsi="Courier New" w:cs="Courier New"/>
    </w:rPr>
  </w:style>
  <w:style w:type="character" w:customStyle="1" w:styleId="WWCharLFO46LVL9">
    <w:name w:val="WW_CharLFO46LVL9"/>
    <w:rPr>
      <w:rFonts w:ascii="Wingdings" w:hAnsi="Wingdings" w:cs="Wingdings"/>
    </w:rPr>
  </w:style>
  <w:style w:type="character" w:customStyle="1" w:styleId="WWCharLFO47LVL1">
    <w:name w:val="WW_CharLFO47LVL1"/>
    <w:rPr>
      <w:rFonts w:ascii="Symbol" w:hAnsi="Symbol" w:cs="Symbol"/>
    </w:rPr>
  </w:style>
  <w:style w:type="character" w:customStyle="1" w:styleId="WWCharLFO47LVL2">
    <w:name w:val="WW_CharLFO47LVL2"/>
    <w:rPr>
      <w:rFonts w:ascii="Courier New" w:hAnsi="Courier New" w:cs="Courier New"/>
    </w:rPr>
  </w:style>
  <w:style w:type="character" w:customStyle="1" w:styleId="WWCharLFO47LVL3">
    <w:name w:val="WW_CharLFO47LVL3"/>
    <w:rPr>
      <w:rFonts w:ascii="Wingdings" w:hAnsi="Wingdings" w:cs="Wingdings"/>
    </w:rPr>
  </w:style>
  <w:style w:type="character" w:customStyle="1" w:styleId="WWCharLFO47LVL4">
    <w:name w:val="WW_CharLFO47LVL4"/>
    <w:rPr>
      <w:rFonts w:ascii="Symbol" w:hAnsi="Symbol" w:cs="Symbol"/>
    </w:rPr>
  </w:style>
  <w:style w:type="character" w:customStyle="1" w:styleId="WWCharLFO47LVL5">
    <w:name w:val="WW_CharLFO47LVL5"/>
    <w:rPr>
      <w:rFonts w:ascii="Courier New" w:hAnsi="Courier New" w:cs="Courier New"/>
    </w:rPr>
  </w:style>
  <w:style w:type="character" w:customStyle="1" w:styleId="WWCharLFO47LVL6">
    <w:name w:val="WW_CharLFO47LVL6"/>
    <w:rPr>
      <w:rFonts w:ascii="Wingdings" w:hAnsi="Wingdings" w:cs="Wingdings"/>
    </w:rPr>
  </w:style>
  <w:style w:type="character" w:customStyle="1" w:styleId="WWCharLFO47LVL7">
    <w:name w:val="WW_CharLFO47LVL7"/>
    <w:rPr>
      <w:rFonts w:ascii="Symbol" w:hAnsi="Symbol" w:cs="Symbol"/>
    </w:rPr>
  </w:style>
  <w:style w:type="character" w:customStyle="1" w:styleId="WWCharLFO47LVL8">
    <w:name w:val="WW_CharLFO47LVL8"/>
    <w:rPr>
      <w:rFonts w:ascii="Courier New" w:hAnsi="Courier New" w:cs="Courier New"/>
    </w:rPr>
  </w:style>
  <w:style w:type="character" w:customStyle="1" w:styleId="WWCharLFO47LVL9">
    <w:name w:val="WW_CharLFO47LVL9"/>
    <w:rPr>
      <w:rFonts w:ascii="Wingdings" w:hAnsi="Wingdings" w:cs="Wingdings"/>
    </w:rPr>
  </w:style>
  <w:style w:type="character" w:customStyle="1" w:styleId="WWCharLFO59LVL1">
    <w:name w:val="WW_CharLFO59LVL1"/>
    <w:rPr>
      <w:rFonts w:ascii="Symbol" w:hAnsi="Symbol" w:cs="Symbol"/>
    </w:rPr>
  </w:style>
  <w:style w:type="character" w:customStyle="1" w:styleId="WWCharLFO59LVL2">
    <w:name w:val="WW_CharLFO59LVL2"/>
    <w:rPr>
      <w:rFonts w:ascii="Courier New" w:hAnsi="Courier New" w:cs="Courier New"/>
    </w:rPr>
  </w:style>
  <w:style w:type="character" w:customStyle="1" w:styleId="WWCharLFO59LVL3">
    <w:name w:val="WW_CharLFO59LVL3"/>
    <w:rPr>
      <w:rFonts w:ascii="Wingdings" w:hAnsi="Wingdings" w:cs="Wingdings"/>
    </w:rPr>
  </w:style>
  <w:style w:type="character" w:customStyle="1" w:styleId="WWCharLFO59LVL4">
    <w:name w:val="WW_CharLFO59LVL4"/>
    <w:rPr>
      <w:rFonts w:ascii="Symbol" w:hAnsi="Symbol" w:cs="Symbol"/>
    </w:rPr>
  </w:style>
  <w:style w:type="character" w:customStyle="1" w:styleId="WWCharLFO59LVL5">
    <w:name w:val="WW_CharLFO59LVL5"/>
    <w:rPr>
      <w:rFonts w:ascii="Courier New" w:hAnsi="Courier New" w:cs="Courier New"/>
    </w:rPr>
  </w:style>
  <w:style w:type="character" w:customStyle="1" w:styleId="WWCharLFO59LVL6">
    <w:name w:val="WW_CharLFO59LVL6"/>
    <w:rPr>
      <w:rFonts w:ascii="Wingdings" w:hAnsi="Wingdings" w:cs="Wingdings"/>
    </w:rPr>
  </w:style>
  <w:style w:type="character" w:customStyle="1" w:styleId="WWCharLFO59LVL7">
    <w:name w:val="WW_CharLFO59LVL7"/>
    <w:rPr>
      <w:rFonts w:ascii="Symbol" w:hAnsi="Symbol" w:cs="Symbol"/>
    </w:rPr>
  </w:style>
  <w:style w:type="character" w:customStyle="1" w:styleId="WWCharLFO59LVL8">
    <w:name w:val="WW_CharLFO59LVL8"/>
    <w:rPr>
      <w:rFonts w:ascii="Courier New" w:hAnsi="Courier New" w:cs="Courier New"/>
    </w:rPr>
  </w:style>
  <w:style w:type="character" w:customStyle="1" w:styleId="WWCharLFO59LVL9">
    <w:name w:val="WW_CharLFO59LVL9"/>
    <w:rPr>
      <w:rFonts w:ascii="Wingdings" w:hAnsi="Wingdings" w:cs="Wingdings"/>
    </w:rPr>
  </w:style>
  <w:style w:type="character" w:customStyle="1" w:styleId="WWCharLFO66LVL1">
    <w:name w:val="WW_CharLFO66LVL1"/>
    <w:rPr>
      <w:b w:val="0"/>
    </w:rPr>
  </w:style>
  <w:style w:type="character" w:customStyle="1" w:styleId="WWCharLFO67LVL1">
    <w:name w:val="WW_CharLFO67LVL1"/>
    <w:rPr>
      <w:rFonts w:ascii="Symbol" w:hAnsi="Symbol" w:cs="Symbol"/>
    </w:rPr>
  </w:style>
  <w:style w:type="character" w:customStyle="1" w:styleId="WWCharLFO67LVL2">
    <w:name w:val="WW_CharLFO67LVL2"/>
    <w:rPr>
      <w:rFonts w:ascii="Courier New" w:hAnsi="Courier New" w:cs="Courier New"/>
    </w:rPr>
  </w:style>
  <w:style w:type="character" w:customStyle="1" w:styleId="WWCharLFO67LVL3">
    <w:name w:val="WW_CharLFO67LVL3"/>
    <w:rPr>
      <w:rFonts w:ascii="Wingdings" w:hAnsi="Wingdings" w:cs="Wingdings"/>
    </w:rPr>
  </w:style>
  <w:style w:type="character" w:customStyle="1" w:styleId="WWCharLFO67LVL4">
    <w:name w:val="WW_CharLFO67LVL4"/>
    <w:rPr>
      <w:rFonts w:ascii="Symbol" w:hAnsi="Symbol" w:cs="Symbol"/>
    </w:rPr>
  </w:style>
  <w:style w:type="character" w:customStyle="1" w:styleId="WWCharLFO67LVL5">
    <w:name w:val="WW_CharLFO67LVL5"/>
    <w:rPr>
      <w:rFonts w:ascii="Courier New" w:hAnsi="Courier New" w:cs="Courier New"/>
    </w:rPr>
  </w:style>
  <w:style w:type="character" w:customStyle="1" w:styleId="WWCharLFO67LVL6">
    <w:name w:val="WW_CharLFO67LVL6"/>
    <w:rPr>
      <w:rFonts w:ascii="Wingdings" w:hAnsi="Wingdings" w:cs="Wingdings"/>
    </w:rPr>
  </w:style>
  <w:style w:type="character" w:customStyle="1" w:styleId="WWCharLFO67LVL7">
    <w:name w:val="WW_CharLFO67LVL7"/>
    <w:rPr>
      <w:rFonts w:ascii="Symbol" w:hAnsi="Symbol" w:cs="Symbol"/>
    </w:rPr>
  </w:style>
  <w:style w:type="character" w:customStyle="1" w:styleId="WWCharLFO67LVL8">
    <w:name w:val="WW_CharLFO67LVL8"/>
    <w:rPr>
      <w:rFonts w:ascii="Courier New" w:hAnsi="Courier New" w:cs="Courier New"/>
    </w:rPr>
  </w:style>
  <w:style w:type="character" w:customStyle="1" w:styleId="WWCharLFO67LVL9">
    <w:name w:val="WW_CharLFO67LVL9"/>
    <w:rPr>
      <w:rFonts w:ascii="Wingdings" w:hAnsi="Wingdings" w:cs="Wingdings"/>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2">
    <w:name w:val="Didascalia2"/>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Normale1">
    <w:name w:val="Normale1"/>
    <w:pPr>
      <w:widowControl w:val="0"/>
      <w:suppressAutoHyphens/>
      <w:spacing w:after="160" w:line="100" w:lineRule="atLeast"/>
      <w:textAlignment w:val="baseline"/>
    </w:pPr>
    <w:rPr>
      <w:rFonts w:ascii="Calibri" w:eastAsia="SimSun" w:hAnsi="Calibri" w:cs="Tahoma"/>
      <w:kern w:val="1"/>
      <w:sz w:val="22"/>
      <w:szCs w:val="22"/>
      <w:lang w:eastAsia="ar-SA"/>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rFonts w:cs="Arial"/>
      <w:i/>
      <w:iCs/>
      <w:sz w:val="24"/>
      <w:szCs w:val="24"/>
    </w:rPr>
  </w:style>
  <w:style w:type="paragraph" w:styleId="Paragrafoelenco">
    <w:name w:val="List Paragraph"/>
    <w:basedOn w:val="Normale"/>
    <w:uiPriority w:val="99"/>
    <w:qFormat/>
    <w:pPr>
      <w:ind w:left="720"/>
    </w:pPr>
  </w:style>
  <w:style w:type="paragraph" w:customStyle="1" w:styleId="Default">
    <w:name w:val="Default"/>
    <w:pPr>
      <w:suppressAutoHyphens/>
      <w:spacing w:line="100" w:lineRule="atLeast"/>
      <w:textAlignment w:val="baseline"/>
    </w:pPr>
    <w:rPr>
      <w:color w:val="000000"/>
      <w:kern w:val="1"/>
      <w:sz w:val="24"/>
      <w:szCs w:val="24"/>
      <w:lang w:eastAsia="ar-SA"/>
    </w:rPr>
  </w:style>
  <w:style w:type="paragraph" w:customStyle="1" w:styleId="Testocommento1">
    <w:name w:val="Testo commento1"/>
    <w:basedOn w:val="Normale"/>
    <w:rPr>
      <w:rFonts w:ascii="Times New Roman" w:eastAsia="Times New Roman" w:hAnsi="Times New Roman" w:cs="Times New Roman"/>
      <w:sz w:val="20"/>
      <w:szCs w:val="20"/>
    </w:rPr>
  </w:style>
  <w:style w:type="paragraph" w:styleId="Testofumetto">
    <w:name w:val="Balloon Text"/>
    <w:basedOn w:val="Normale"/>
    <w:rPr>
      <w:rFonts w:ascii="Segoe UI" w:hAnsi="Segoe UI" w:cs="Segoe UI"/>
      <w:sz w:val="18"/>
      <w:szCs w:val="18"/>
    </w:rPr>
  </w:style>
  <w:style w:type="paragraph" w:styleId="Revisione">
    <w:name w:val="Revision"/>
    <w:pPr>
      <w:suppressAutoHyphens/>
      <w:spacing w:line="100" w:lineRule="atLeast"/>
      <w:textAlignment w:val="baseline"/>
    </w:pPr>
    <w:rPr>
      <w:rFonts w:ascii="Calibri" w:eastAsia="SimSun" w:hAnsi="Calibri" w:cs="Calibri"/>
      <w:kern w:val="1"/>
      <w:sz w:val="22"/>
      <w:szCs w:val="22"/>
      <w:lang w:eastAsia="ar-SA"/>
    </w:rPr>
  </w:style>
  <w:style w:type="paragraph" w:customStyle="1" w:styleId="Contenutotabella">
    <w:name w:val="Contenuto tabella"/>
    <w:basedOn w:val="Normale"/>
    <w:pPr>
      <w:suppressLineNumbers/>
    </w:pPr>
  </w:style>
  <w:style w:type="paragraph" w:customStyle="1" w:styleId="testo">
    <w:name w:val="testo"/>
    <w:basedOn w:val="Normale1"/>
    <w:pPr>
      <w:widowControl/>
      <w:suppressAutoHyphens w:val="0"/>
      <w:spacing w:before="120" w:after="100" w:line="276" w:lineRule="auto"/>
      <w:jc w:val="both"/>
      <w:textAlignment w:val="auto"/>
    </w:pPr>
    <w:rPr>
      <w:rFonts w:ascii="Arial" w:eastAsia="Times New Roman" w:hAnsi="Arial" w:cs="Arial"/>
      <w:color w:val="000000"/>
      <w:szCs w:val="32"/>
    </w:rPr>
  </w:style>
  <w:style w:type="paragraph" w:customStyle="1" w:styleId="Intestazionetabella">
    <w:name w:val="Intestazione tabella"/>
    <w:basedOn w:val="Contenutotabella"/>
    <w:pPr>
      <w:jc w:val="center"/>
    </w:pPr>
    <w:rPr>
      <w:b/>
      <w:bCs/>
    </w:rPr>
  </w:style>
  <w:style w:type="paragraph" w:customStyle="1" w:styleId="Standard">
    <w:name w:val="Standard"/>
    <w:rsid w:val="00F218CE"/>
    <w:pPr>
      <w:suppressAutoHyphens/>
      <w:autoSpaceDN w:val="0"/>
      <w:spacing w:after="160" w:line="254" w:lineRule="auto"/>
      <w:textAlignment w:val="baseline"/>
    </w:pPr>
    <w:rPr>
      <w:rFonts w:ascii="Calibri" w:eastAsia="SimSun" w:hAnsi="Calibri" w:cs="Tahoma"/>
      <w:kern w:val="3"/>
      <w:sz w:val="22"/>
      <w:szCs w:val="22"/>
      <w:lang w:eastAsia="en-US"/>
    </w:rPr>
  </w:style>
  <w:style w:type="character" w:styleId="Rimandocommento">
    <w:name w:val="annotation reference"/>
    <w:uiPriority w:val="99"/>
    <w:semiHidden/>
    <w:unhideWhenUsed/>
    <w:rsid w:val="00876761"/>
    <w:rPr>
      <w:sz w:val="16"/>
      <w:szCs w:val="16"/>
    </w:rPr>
  </w:style>
  <w:style w:type="paragraph" w:styleId="Testocommento">
    <w:name w:val="annotation text"/>
    <w:basedOn w:val="Normale"/>
    <w:link w:val="TestocommentoCarattere1"/>
    <w:uiPriority w:val="99"/>
    <w:semiHidden/>
    <w:unhideWhenUsed/>
    <w:rsid w:val="00876761"/>
    <w:rPr>
      <w:sz w:val="20"/>
      <w:szCs w:val="20"/>
    </w:rPr>
  </w:style>
  <w:style w:type="character" w:customStyle="1" w:styleId="TestocommentoCarattere1">
    <w:name w:val="Testo commento Carattere1"/>
    <w:link w:val="Testocommento"/>
    <w:uiPriority w:val="99"/>
    <w:semiHidden/>
    <w:rsid w:val="00876761"/>
    <w:rPr>
      <w:rFonts w:ascii="Calibri" w:eastAsia="SimSun" w:hAnsi="Calibri" w:cs="Calibri"/>
      <w:kern w:val="1"/>
      <w:lang w:eastAsia="ar-SA"/>
    </w:rPr>
  </w:style>
  <w:style w:type="paragraph" w:styleId="Soggettocommento">
    <w:name w:val="annotation subject"/>
    <w:basedOn w:val="Testocommento"/>
    <w:next w:val="Testocommento"/>
    <w:link w:val="SoggettocommentoCarattere"/>
    <w:uiPriority w:val="99"/>
    <w:semiHidden/>
    <w:unhideWhenUsed/>
    <w:rsid w:val="00876761"/>
    <w:rPr>
      <w:b/>
      <w:bCs/>
    </w:rPr>
  </w:style>
  <w:style w:type="character" w:customStyle="1" w:styleId="SoggettocommentoCarattere">
    <w:name w:val="Soggetto commento Carattere"/>
    <w:link w:val="Soggettocommento"/>
    <w:uiPriority w:val="99"/>
    <w:semiHidden/>
    <w:rsid w:val="00876761"/>
    <w:rPr>
      <w:rFonts w:ascii="Calibri" w:eastAsia="SimSun" w:hAnsi="Calibri" w:cs="Calibri"/>
      <w:b/>
      <w:b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line="100" w:lineRule="atLeast"/>
      <w:textAlignment w:val="baseline"/>
    </w:pPr>
    <w:rPr>
      <w:rFonts w:ascii="Calibri" w:eastAsia="SimSun" w:hAnsi="Calibri" w:cs="Calibri"/>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00000A"/>
      <w:sz w:val="24"/>
      <w:szCs w:val="24"/>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kern w:val="1"/>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iCs/>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sz w:val="24"/>
      <w:szCs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Times New Roman" w:hAnsi="Times New Roman" w:cs="Times New Roman"/>
      <w:sz w:val="24"/>
      <w:szCs w:val="24"/>
    </w:rPr>
  </w:style>
  <w:style w:type="character" w:customStyle="1" w:styleId="WW8Num10z1">
    <w:name w:val="WW8Num10z1"/>
    <w:rPr>
      <w:rFonts w:ascii="Symbol" w:hAnsi="Symbol" w:cs="Symbol"/>
    </w:rPr>
  </w:style>
  <w:style w:type="character" w:customStyle="1" w:styleId="WW8Num10z2">
    <w:name w:val="WW8Num10z2"/>
    <w:rPr>
      <w:rFonts w:ascii="Calibri" w:hAnsi="Calibri" w:cs="Times New Roman"/>
    </w:rPr>
  </w:style>
  <w:style w:type="character" w:customStyle="1" w:styleId="WW8Num11z0">
    <w:name w:val="WW8Num11z0"/>
    <w:rPr>
      <w:rFonts w:ascii="Wingdings" w:hAnsi="Wingdings" w:cs="Wingdings"/>
      <w:sz w:val="24"/>
      <w:szCs w:val="24"/>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eastAsia="Times New Roman" w:hAnsi="Symbol" w:cs="Symbol"/>
      <w:sz w:val="24"/>
      <w:szCs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sz w:val="24"/>
      <w:szCs w:val="24"/>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smallCaps/>
      <w:color w:val="000000"/>
      <w:sz w:val="24"/>
      <w:szCs w:val="24"/>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Times New Roman" w:hAnsi="Times New Roman" w:cs="Times New Roman"/>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sz w:val="24"/>
      <w:szCs w:val="24"/>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Times New Roman" w:hAnsi="Times New Roman" w:cs="Times New Roman"/>
      <w:sz w:val="24"/>
      <w:szCs w:val="24"/>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Enfasicorsivo1">
    <w:name w:val="Enfasi (corsivo)1"/>
    <w:rPr>
      <w:i/>
      <w:iCs/>
    </w:rPr>
  </w:style>
  <w:style w:type="character" w:styleId="Collegamentoipertestuale">
    <w:name w:val="Hyperlink"/>
    <w:rPr>
      <w:color w:val="0000FF"/>
      <w:u w:val="single"/>
    </w:rPr>
  </w:style>
  <w:style w:type="character" w:customStyle="1" w:styleId="st1">
    <w:name w:val="st1"/>
    <w:basedOn w:val="Carpredefinitoparagrafo2"/>
  </w:style>
  <w:style w:type="character" w:customStyle="1" w:styleId="ParagrafoelencoCarattere">
    <w:name w:val="Paragrafo elenco Carattere"/>
    <w:rPr>
      <w:rFonts w:ascii="Calibri" w:hAnsi="Calibri" w:cs="Calibri"/>
    </w:rPr>
  </w:style>
  <w:style w:type="character" w:customStyle="1" w:styleId="TestocommentoCarattere">
    <w:name w:val="Testo commento Carattere"/>
    <w:rPr>
      <w:rFonts w:ascii="Times New Roman" w:eastAsia="Times New Roman" w:hAnsi="Times New Roman" w:cs="Times New Roman"/>
      <w:sz w:val="20"/>
      <w:szCs w:val="20"/>
    </w:rPr>
  </w:style>
  <w:style w:type="character" w:customStyle="1" w:styleId="Rimandocommento1">
    <w:name w:val="Rimando commento1"/>
    <w:rPr>
      <w:sz w:val="16"/>
      <w:szCs w:val="16"/>
    </w:rPr>
  </w:style>
  <w:style w:type="character" w:customStyle="1" w:styleId="TestofumettoCarattere">
    <w:name w:val="Testo fumetto Carattere"/>
    <w:rPr>
      <w:rFonts w:ascii="Segoe UI"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color w:val="00000A"/>
    </w:rPr>
  </w:style>
  <w:style w:type="character" w:customStyle="1" w:styleId="ListLabel4">
    <w:name w:val="ListLabel 4"/>
    <w:rPr>
      <w:b w:val="0"/>
      <w:strike w:val="0"/>
      <w:dstrike w:val="0"/>
    </w:rPr>
  </w:style>
  <w:style w:type="character" w:customStyle="1" w:styleId="ListLabel5">
    <w:name w:val="ListLabel 5"/>
    <w:rPr>
      <w:rFonts w:cs="Times New Roman"/>
      <w:b w:val="0"/>
      <w:i w:val="0"/>
      <w:color w:val="00000A"/>
      <w:sz w:val="24"/>
      <w:szCs w:val="24"/>
    </w:rPr>
  </w:style>
  <w:style w:type="character" w:customStyle="1" w:styleId="ListLabel6">
    <w:name w:val="ListLabel 6"/>
    <w:rPr>
      <w:b w:val="0"/>
      <w:i w:val="0"/>
      <w:strike w:val="0"/>
      <w:dstrike w:val="0"/>
      <w:sz w:val="22"/>
      <w:u w:val="none"/>
    </w:rPr>
  </w:style>
  <w:style w:type="character" w:customStyle="1" w:styleId="ListLabel7">
    <w:name w:val="ListLabel 7"/>
    <w:rPr>
      <w:b w:val="0"/>
    </w:rPr>
  </w:style>
  <w:style w:type="character" w:customStyle="1" w:styleId="ListLabel8">
    <w:name w:val="ListLabel 8"/>
    <w:rPr>
      <w:rFonts w:cs="Times New Roman"/>
    </w:rPr>
  </w:style>
  <w:style w:type="character" w:customStyle="1" w:styleId="ListLabel9">
    <w:name w:val="ListLabel 9"/>
    <w:rPr>
      <w:rFonts w:eastAsia="Times New Roman"/>
    </w:rPr>
  </w:style>
  <w:style w:type="character" w:customStyle="1" w:styleId="ListLabel10">
    <w:name w:val="ListLabel 10"/>
    <w:rPr>
      <w:rFonts w:eastAsia="Calibri" w:cs="Times New Roman"/>
    </w:rPr>
  </w:style>
  <w:style w:type="character" w:customStyle="1" w:styleId="Carpredefinitoparagrafo1">
    <w:name w:val="Car. predefinito paragrafo1"/>
  </w:style>
  <w:style w:type="character" w:customStyle="1" w:styleId="Punti">
    <w:name w:val="Punti"/>
    <w:rPr>
      <w:rFonts w:ascii="OpenSymbol" w:eastAsia="OpenSymbol" w:hAnsi="OpenSymbol" w:cs="OpenSymbol"/>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color w:val="00000A"/>
    </w:rPr>
  </w:style>
  <w:style w:type="character" w:customStyle="1" w:styleId="ListLabel14">
    <w:name w:val="ListLabel 14"/>
    <w:rPr>
      <w:b w:val="0"/>
      <w:strike w:val="0"/>
      <w:dstrike w:val="0"/>
    </w:rPr>
  </w:style>
  <w:style w:type="character" w:customStyle="1" w:styleId="ListLabel15">
    <w:name w:val="ListLabel 15"/>
    <w:rPr>
      <w:rFonts w:cs="Times New Roman"/>
      <w:b w:val="0"/>
      <w:i w:val="0"/>
      <w:color w:val="00000A"/>
      <w:sz w:val="24"/>
      <w:szCs w:val="24"/>
    </w:rPr>
  </w:style>
  <w:style w:type="character" w:customStyle="1" w:styleId="ListLabel16">
    <w:name w:val="ListLabel 16"/>
    <w:rPr>
      <w:b w:val="0"/>
      <w:i w:val="0"/>
      <w:strike w:val="0"/>
      <w:dstrike w:val="0"/>
      <w:sz w:val="22"/>
      <w:u w:val="none"/>
    </w:rPr>
  </w:style>
  <w:style w:type="character" w:customStyle="1" w:styleId="ListLabel17">
    <w:name w:val="ListLabel 17"/>
    <w:rPr>
      <w:b w:val="0"/>
    </w:rPr>
  </w:style>
  <w:style w:type="character" w:customStyle="1" w:styleId="ListLabel18">
    <w:name w:val="ListLabel 18"/>
    <w:rPr>
      <w:rFonts w:cs="Times New Roman"/>
    </w:rPr>
  </w:style>
  <w:style w:type="character" w:customStyle="1" w:styleId="ListLabel19">
    <w:name w:val="ListLabel 19"/>
    <w:rPr>
      <w:rFonts w:eastAsia="Times New Roman"/>
    </w:rPr>
  </w:style>
  <w:style w:type="character" w:customStyle="1" w:styleId="ListLabel20">
    <w:name w:val="ListLabel 20"/>
    <w:rPr>
      <w:rFonts w:eastAsia="Calibri" w:cs="Times New Roman"/>
    </w:rPr>
  </w:style>
  <w:style w:type="character" w:customStyle="1" w:styleId="Collegamentoipertestuale1">
    <w:name w:val="Collegamento ipertestuale1"/>
    <w:rPr>
      <w:color w:val="0563C1"/>
      <w:u w:val="single"/>
    </w:rPr>
  </w:style>
  <w:style w:type="character" w:customStyle="1" w:styleId="Menzionenonrisolta">
    <w:name w:val="Menzione non risolta"/>
    <w:rPr>
      <w:color w:val="605E5C"/>
      <w:shd w:val="clear" w:color="auto" w:fill="E1DFDD"/>
    </w:rPr>
  </w:style>
  <w:style w:type="character" w:customStyle="1" w:styleId="Caratteredinumerazione">
    <w:name w:val="Carattere di numerazione"/>
  </w:style>
  <w:style w:type="character" w:customStyle="1" w:styleId="WWCharLFO1LVL1">
    <w:name w:val="WW_CharLFO1LVL1"/>
    <w:rPr>
      <w:rFonts w:ascii="Wingdings" w:hAnsi="Wingdings" w:cs="Wingdings"/>
    </w:rPr>
  </w:style>
  <w:style w:type="character" w:customStyle="1" w:styleId="WWCharLFO1LVL2">
    <w:name w:val="WW_CharLFO1LVL2"/>
    <w:rPr>
      <w:rFonts w:ascii="Times New Roman" w:eastAsia="Times New Roman" w:hAnsi="Times New Roman" w:cs="Times New Roman"/>
    </w:rPr>
  </w:style>
  <w:style w:type="character" w:customStyle="1" w:styleId="WWCharLFO1LVL3">
    <w:name w:val="WW_CharLFO1LVL3"/>
    <w:rPr>
      <w:rFonts w:ascii="Wingdings" w:hAnsi="Wingdings" w:cs="Wingdings"/>
    </w:rPr>
  </w:style>
  <w:style w:type="character" w:customStyle="1" w:styleId="WWCharLFO1LVL4">
    <w:name w:val="WW_CharLFO1LVL4"/>
    <w:rPr>
      <w:rFonts w:ascii="Symbol" w:hAnsi="Symbol" w:cs="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cs="Wingdings"/>
    </w:rPr>
  </w:style>
  <w:style w:type="character" w:customStyle="1" w:styleId="WWCharLFO1LVL7">
    <w:name w:val="WW_CharLFO1LVL7"/>
    <w:rPr>
      <w:rFonts w:ascii="Symbol" w:hAnsi="Symbol" w:cs="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cs="Wingdings"/>
    </w:rPr>
  </w:style>
  <w:style w:type="character" w:customStyle="1" w:styleId="WWCharLFO2LVL1">
    <w:name w:val="WW_CharLFO2LVL1"/>
    <w:rPr>
      <w:rFonts w:ascii="Symbol" w:hAnsi="Symbol" w:cs="Symbol"/>
      <w:color w:val="00000A"/>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cs="Wingdings"/>
    </w:rPr>
  </w:style>
  <w:style w:type="character" w:customStyle="1" w:styleId="WWCharLFO2LVL4">
    <w:name w:val="WW_CharLFO2LVL4"/>
    <w:rPr>
      <w:rFonts w:ascii="Symbol" w:hAnsi="Symbol" w:cs="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cs="Wingdings"/>
    </w:rPr>
  </w:style>
  <w:style w:type="character" w:customStyle="1" w:styleId="WWCharLFO2LVL7">
    <w:name w:val="WW_CharLFO2LVL7"/>
    <w:rPr>
      <w:rFonts w:ascii="Symbol" w:hAnsi="Symbol" w:cs="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cs="Wingdings"/>
    </w:rPr>
  </w:style>
  <w:style w:type="character" w:customStyle="1" w:styleId="WWCharLFO3LVL1">
    <w:name w:val="WW_CharLFO3LVL1"/>
    <w:rPr>
      <w:b w:val="0"/>
      <w:strike w:val="0"/>
      <w:dstrike w:val="0"/>
    </w:rPr>
  </w:style>
  <w:style w:type="character" w:customStyle="1" w:styleId="WWCharLFO5LVL1">
    <w:name w:val="WW_CharLFO5LVL1"/>
    <w:rPr>
      <w:rFonts w:cs="Times New Roman"/>
      <w:b w:val="0"/>
      <w:i w:val="0"/>
      <w:color w:val="00000A"/>
      <w:sz w:val="24"/>
      <w:szCs w:val="24"/>
    </w:rPr>
  </w:style>
  <w:style w:type="character" w:customStyle="1" w:styleId="WWCharLFO6LVL1">
    <w:name w:val="WW_CharLFO6LVL1"/>
    <w:rPr>
      <w:b w:val="0"/>
      <w:i w:val="0"/>
      <w:strike w:val="0"/>
      <w:dstrike w:val="0"/>
      <w:sz w:val="22"/>
      <w:u w:val="none"/>
    </w:rPr>
  </w:style>
  <w:style w:type="character" w:customStyle="1" w:styleId="WWCharLFO7LVL1">
    <w:name w:val="WW_CharLFO7LVL1"/>
    <w:rPr>
      <w:b w:val="0"/>
      <w:i w:val="0"/>
      <w:strike w:val="0"/>
      <w:dstrike w:val="0"/>
      <w:sz w:val="22"/>
      <w:u w:val="none"/>
    </w:rPr>
  </w:style>
  <w:style w:type="character" w:customStyle="1" w:styleId="WWCharLFO8LVL1">
    <w:name w:val="WW_CharLFO8LVL1"/>
    <w:rPr>
      <w:b w:val="0"/>
      <w:i w:val="0"/>
      <w:strike w:val="0"/>
      <w:dstrike w:val="0"/>
      <w:sz w:val="22"/>
      <w:u w:val="none"/>
    </w:rPr>
  </w:style>
  <w:style w:type="character" w:customStyle="1" w:styleId="WWCharLFO9LVL1">
    <w:name w:val="WW_CharLFO9LVL1"/>
    <w:rPr>
      <w:rFonts w:ascii="Symbol" w:hAnsi="Symbol" w:cs="Symbol"/>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cs="Wingdings"/>
    </w:rPr>
  </w:style>
  <w:style w:type="character" w:customStyle="1" w:styleId="WWCharLFO9LVL4">
    <w:name w:val="WW_CharLFO9LVL4"/>
    <w:rPr>
      <w:rFonts w:ascii="Symbol" w:hAnsi="Symbol" w:cs="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cs="Wingdings"/>
    </w:rPr>
  </w:style>
  <w:style w:type="character" w:customStyle="1" w:styleId="WWCharLFO9LVL7">
    <w:name w:val="WW_CharLFO9LVL7"/>
    <w:rPr>
      <w:rFonts w:ascii="Symbol" w:hAnsi="Symbol" w:cs="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cs="Wingdings"/>
    </w:rPr>
  </w:style>
  <w:style w:type="character" w:customStyle="1" w:styleId="WWCharLFO10LVL1">
    <w:name w:val="WW_CharLFO10LVL1"/>
    <w:rPr>
      <w:b w:val="0"/>
      <w:strike w:val="0"/>
      <w:dstrike w:val="0"/>
    </w:rPr>
  </w:style>
  <w:style w:type="character" w:customStyle="1" w:styleId="WWCharLFO11LVL1">
    <w:name w:val="WW_CharLFO11LVL1"/>
    <w:rPr>
      <w:b w:val="0"/>
      <w:strike w:val="0"/>
      <w:dstrike w:val="0"/>
    </w:rPr>
  </w:style>
  <w:style w:type="character" w:customStyle="1" w:styleId="WWCharLFO13LVL1">
    <w:name w:val="WW_CharLFO13LVL1"/>
    <w:rPr>
      <w:b w:val="0"/>
    </w:rPr>
  </w:style>
  <w:style w:type="character" w:customStyle="1" w:styleId="WWCharLFO15LVL1">
    <w:name w:val="WW_CharLFO15LVL1"/>
    <w:rPr>
      <w:rFonts w:ascii="Wingdings" w:hAnsi="Wingdings" w:cs="Wingdings"/>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cs="Wingdings"/>
    </w:rPr>
  </w:style>
  <w:style w:type="character" w:customStyle="1" w:styleId="WWCharLFO15LVL4">
    <w:name w:val="WW_CharLFO15LVL4"/>
    <w:rPr>
      <w:rFonts w:ascii="Symbol" w:hAnsi="Symbol" w:cs="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cs="Wingdings"/>
    </w:rPr>
  </w:style>
  <w:style w:type="character" w:customStyle="1" w:styleId="WWCharLFO15LVL7">
    <w:name w:val="WW_CharLFO15LVL7"/>
    <w:rPr>
      <w:rFonts w:ascii="Symbol" w:hAnsi="Symbol" w:cs="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cs="Wingdings"/>
    </w:rPr>
  </w:style>
  <w:style w:type="character" w:customStyle="1" w:styleId="WWCharLFO16LVL1">
    <w:name w:val="WW_CharLFO16LVL1"/>
    <w:rPr>
      <w:rFonts w:ascii="Times New Roman" w:eastAsia="Times New Roman" w:hAnsi="Times New Roman" w:cs="Times New Roman"/>
    </w:rPr>
  </w:style>
  <w:style w:type="character" w:customStyle="1" w:styleId="WWCharLFO16LVL2">
    <w:name w:val="WW_CharLFO16LVL2"/>
    <w:rPr>
      <w:rFonts w:ascii="Courier New" w:hAnsi="Courier New" w:cs="Courier New"/>
    </w:rPr>
  </w:style>
  <w:style w:type="character" w:customStyle="1" w:styleId="WWCharLFO16LVL3">
    <w:name w:val="WW_CharLFO16LVL3"/>
    <w:rPr>
      <w:rFonts w:ascii="Wingdings" w:hAnsi="Wingdings" w:cs="Wingdings"/>
    </w:rPr>
  </w:style>
  <w:style w:type="character" w:customStyle="1" w:styleId="WWCharLFO16LVL4">
    <w:name w:val="WW_CharLFO16LVL4"/>
    <w:rPr>
      <w:rFonts w:ascii="Symbol" w:hAnsi="Symbol" w:cs="Symbol"/>
    </w:rPr>
  </w:style>
  <w:style w:type="character" w:customStyle="1" w:styleId="WWCharLFO16LVL5">
    <w:name w:val="WW_CharLFO16LVL5"/>
    <w:rPr>
      <w:rFonts w:ascii="Courier New" w:hAnsi="Courier New" w:cs="Courier New"/>
    </w:rPr>
  </w:style>
  <w:style w:type="character" w:customStyle="1" w:styleId="WWCharLFO16LVL6">
    <w:name w:val="WW_CharLFO16LVL6"/>
    <w:rPr>
      <w:rFonts w:ascii="Wingdings" w:hAnsi="Wingdings" w:cs="Wingdings"/>
    </w:rPr>
  </w:style>
  <w:style w:type="character" w:customStyle="1" w:styleId="WWCharLFO16LVL7">
    <w:name w:val="WW_CharLFO16LVL7"/>
    <w:rPr>
      <w:rFonts w:ascii="Symbol" w:hAnsi="Symbol" w:cs="Symbol"/>
    </w:rPr>
  </w:style>
  <w:style w:type="character" w:customStyle="1" w:styleId="WWCharLFO16LVL8">
    <w:name w:val="WW_CharLFO16LVL8"/>
    <w:rPr>
      <w:rFonts w:ascii="Courier New" w:hAnsi="Courier New" w:cs="Courier New"/>
    </w:rPr>
  </w:style>
  <w:style w:type="character" w:customStyle="1" w:styleId="WWCharLFO16LVL9">
    <w:name w:val="WW_CharLFO16LVL9"/>
    <w:rPr>
      <w:rFonts w:ascii="Wingdings" w:hAnsi="Wingdings" w:cs="Wingdings"/>
    </w:rPr>
  </w:style>
  <w:style w:type="character" w:customStyle="1" w:styleId="WWCharLFO17LVL1">
    <w:name w:val="WW_CharLFO17LVL1"/>
    <w:rPr>
      <w:b w:val="0"/>
      <w:i w:val="0"/>
      <w:strike w:val="0"/>
      <w:dstrike w:val="0"/>
      <w:sz w:val="22"/>
      <w:u w:val="none"/>
    </w:rPr>
  </w:style>
  <w:style w:type="character" w:customStyle="1" w:styleId="WWCharLFO22LVL1">
    <w:name w:val="WW_CharLFO22LVL1"/>
    <w:rPr>
      <w:rFonts w:ascii="Symbol" w:hAnsi="Symbol" w:cs="Symbo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cs="Wingdings"/>
    </w:rPr>
  </w:style>
  <w:style w:type="character" w:customStyle="1" w:styleId="WWCharLFO22LVL4">
    <w:name w:val="WW_CharLFO22LVL4"/>
    <w:rPr>
      <w:rFonts w:ascii="Symbol" w:hAnsi="Symbol" w:cs="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cs="Wingdings"/>
    </w:rPr>
  </w:style>
  <w:style w:type="character" w:customStyle="1" w:styleId="WWCharLFO22LVL7">
    <w:name w:val="WW_CharLFO22LVL7"/>
    <w:rPr>
      <w:rFonts w:ascii="Symbol" w:hAnsi="Symbol" w:cs="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cs="Wingdings"/>
    </w:rPr>
  </w:style>
  <w:style w:type="character" w:customStyle="1" w:styleId="WWCharLFO23LVL1">
    <w:name w:val="WW_CharLFO23LVL1"/>
    <w:rPr>
      <w:rFonts w:ascii="Times New Roman" w:eastAsia="Times New Roman" w:hAnsi="Times New Roman" w:cs="Times New Roman"/>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cs="Wingdings"/>
    </w:rPr>
  </w:style>
  <w:style w:type="character" w:customStyle="1" w:styleId="WWCharLFO23LVL4">
    <w:name w:val="WW_CharLFO23LVL4"/>
    <w:rPr>
      <w:rFonts w:ascii="Symbol" w:hAnsi="Symbol" w:cs="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cs="Wingdings"/>
    </w:rPr>
  </w:style>
  <w:style w:type="character" w:customStyle="1" w:styleId="WWCharLFO23LVL7">
    <w:name w:val="WW_CharLFO23LVL7"/>
    <w:rPr>
      <w:rFonts w:ascii="Symbol" w:hAnsi="Symbol" w:cs="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cs="Wingdings"/>
    </w:rPr>
  </w:style>
  <w:style w:type="character" w:customStyle="1" w:styleId="WWCharLFO24LVL1">
    <w:name w:val="WW_CharLFO24LVL1"/>
    <w:rPr>
      <w:rFonts w:ascii="Times New Roman" w:eastAsia="Times New Roman" w:hAnsi="Times New Roman" w:cs="Times New Roman"/>
    </w:rPr>
  </w:style>
  <w:style w:type="character" w:customStyle="1" w:styleId="WWCharLFO24LVL2">
    <w:name w:val="WW_CharLFO24LVL2"/>
    <w:rPr>
      <w:rFonts w:ascii="Courier New" w:hAnsi="Courier New" w:cs="Courier New"/>
    </w:rPr>
  </w:style>
  <w:style w:type="character" w:customStyle="1" w:styleId="WWCharLFO24LVL3">
    <w:name w:val="WW_CharLFO24LVL3"/>
    <w:rPr>
      <w:rFonts w:ascii="Wingdings" w:hAnsi="Wingdings" w:cs="Wingdings"/>
    </w:rPr>
  </w:style>
  <w:style w:type="character" w:customStyle="1" w:styleId="WWCharLFO24LVL4">
    <w:name w:val="WW_CharLFO24LVL4"/>
    <w:rPr>
      <w:rFonts w:ascii="Symbol" w:hAnsi="Symbol" w:cs="Symbol"/>
    </w:rPr>
  </w:style>
  <w:style w:type="character" w:customStyle="1" w:styleId="WWCharLFO24LVL5">
    <w:name w:val="WW_CharLFO24LVL5"/>
    <w:rPr>
      <w:rFonts w:ascii="Courier New" w:hAnsi="Courier New" w:cs="Courier New"/>
    </w:rPr>
  </w:style>
  <w:style w:type="character" w:customStyle="1" w:styleId="WWCharLFO24LVL6">
    <w:name w:val="WW_CharLFO24LVL6"/>
    <w:rPr>
      <w:rFonts w:ascii="Wingdings" w:hAnsi="Wingdings" w:cs="Wingdings"/>
    </w:rPr>
  </w:style>
  <w:style w:type="character" w:customStyle="1" w:styleId="WWCharLFO24LVL7">
    <w:name w:val="WW_CharLFO24LVL7"/>
    <w:rPr>
      <w:rFonts w:ascii="Symbol" w:hAnsi="Symbol" w:cs="Symbol"/>
    </w:rPr>
  </w:style>
  <w:style w:type="character" w:customStyle="1" w:styleId="WWCharLFO24LVL8">
    <w:name w:val="WW_CharLFO24LVL8"/>
    <w:rPr>
      <w:rFonts w:ascii="Courier New" w:hAnsi="Courier New" w:cs="Courier New"/>
    </w:rPr>
  </w:style>
  <w:style w:type="character" w:customStyle="1" w:styleId="WWCharLFO24LVL9">
    <w:name w:val="WW_CharLFO24LVL9"/>
    <w:rPr>
      <w:rFonts w:ascii="Wingdings" w:hAnsi="Wingdings" w:cs="Wingdings"/>
    </w:rPr>
  </w:style>
  <w:style w:type="character" w:customStyle="1" w:styleId="WWCharLFO25LVL1">
    <w:name w:val="WW_CharLFO25LVL1"/>
    <w:rPr>
      <w:rFonts w:ascii="Symbol" w:hAnsi="Symbol" w:cs="Symbol"/>
    </w:rPr>
  </w:style>
  <w:style w:type="character" w:customStyle="1" w:styleId="WWCharLFO25LVL2">
    <w:name w:val="WW_CharLFO25LVL2"/>
    <w:rPr>
      <w:rFonts w:cs="Times New Roman"/>
    </w:rPr>
  </w:style>
  <w:style w:type="character" w:customStyle="1" w:styleId="WWCharLFO25LVL3">
    <w:name w:val="WW_CharLFO25LVL3"/>
    <w:rPr>
      <w:rFonts w:ascii="Wingdings" w:hAnsi="Wingdings" w:cs="Wingdings"/>
    </w:rPr>
  </w:style>
  <w:style w:type="character" w:customStyle="1" w:styleId="WWCharLFO25LVL4">
    <w:name w:val="WW_CharLFO25LVL4"/>
    <w:rPr>
      <w:rFonts w:ascii="Symbol" w:hAnsi="Symbol" w:cs="Symbol"/>
    </w:rPr>
  </w:style>
  <w:style w:type="character" w:customStyle="1" w:styleId="WWCharLFO25LVL5">
    <w:name w:val="WW_CharLFO25LVL5"/>
    <w:rPr>
      <w:rFonts w:ascii="Courier New" w:hAnsi="Courier New" w:cs="Courier New"/>
    </w:rPr>
  </w:style>
  <w:style w:type="character" w:customStyle="1" w:styleId="WWCharLFO25LVL6">
    <w:name w:val="WW_CharLFO25LVL6"/>
    <w:rPr>
      <w:rFonts w:ascii="Wingdings" w:hAnsi="Wingdings" w:cs="Wingdings"/>
    </w:rPr>
  </w:style>
  <w:style w:type="character" w:customStyle="1" w:styleId="WWCharLFO25LVL7">
    <w:name w:val="WW_CharLFO25LVL7"/>
    <w:rPr>
      <w:rFonts w:ascii="Symbol" w:hAnsi="Symbol" w:cs="Symbol"/>
    </w:rPr>
  </w:style>
  <w:style w:type="character" w:customStyle="1" w:styleId="WWCharLFO25LVL8">
    <w:name w:val="WW_CharLFO25LVL8"/>
    <w:rPr>
      <w:rFonts w:ascii="Courier New" w:hAnsi="Courier New" w:cs="Courier New"/>
    </w:rPr>
  </w:style>
  <w:style w:type="character" w:customStyle="1" w:styleId="WWCharLFO25LVL9">
    <w:name w:val="WW_CharLFO25LVL9"/>
    <w:rPr>
      <w:rFonts w:ascii="Wingdings" w:hAnsi="Wingdings" w:cs="Wingdings"/>
    </w:rPr>
  </w:style>
  <w:style w:type="character" w:customStyle="1" w:styleId="WWCharLFO26LVL1">
    <w:name w:val="WW_CharLFO26LVL1"/>
    <w:rPr>
      <w:rFonts w:ascii="Symbol" w:hAnsi="Symbol" w:cs="Symbol"/>
    </w:rPr>
  </w:style>
  <w:style w:type="character" w:customStyle="1" w:styleId="WWCharLFO26LVL2">
    <w:name w:val="WW_CharLFO26LVL2"/>
    <w:rPr>
      <w:rFonts w:ascii="Courier New" w:hAnsi="Courier New" w:cs="Courier New"/>
    </w:rPr>
  </w:style>
  <w:style w:type="character" w:customStyle="1" w:styleId="WWCharLFO26LVL3">
    <w:name w:val="WW_CharLFO26LVL3"/>
    <w:rPr>
      <w:rFonts w:ascii="Wingdings" w:hAnsi="Wingdings" w:cs="Wingdings"/>
    </w:rPr>
  </w:style>
  <w:style w:type="character" w:customStyle="1" w:styleId="WWCharLFO26LVL4">
    <w:name w:val="WW_CharLFO26LVL4"/>
    <w:rPr>
      <w:rFonts w:ascii="Symbol" w:hAnsi="Symbol" w:cs="Symbol"/>
    </w:rPr>
  </w:style>
  <w:style w:type="character" w:customStyle="1" w:styleId="WWCharLFO26LVL5">
    <w:name w:val="WW_CharLFO26LVL5"/>
    <w:rPr>
      <w:rFonts w:ascii="Courier New" w:hAnsi="Courier New" w:cs="Courier New"/>
    </w:rPr>
  </w:style>
  <w:style w:type="character" w:customStyle="1" w:styleId="WWCharLFO26LVL6">
    <w:name w:val="WW_CharLFO26LVL6"/>
    <w:rPr>
      <w:rFonts w:ascii="Wingdings" w:hAnsi="Wingdings" w:cs="Wingdings"/>
    </w:rPr>
  </w:style>
  <w:style w:type="character" w:customStyle="1" w:styleId="WWCharLFO26LVL7">
    <w:name w:val="WW_CharLFO26LVL7"/>
    <w:rPr>
      <w:rFonts w:ascii="Symbol" w:hAnsi="Symbol" w:cs="Symbol"/>
    </w:rPr>
  </w:style>
  <w:style w:type="character" w:customStyle="1" w:styleId="WWCharLFO26LVL8">
    <w:name w:val="WW_CharLFO26LVL8"/>
    <w:rPr>
      <w:rFonts w:ascii="Courier New" w:hAnsi="Courier New" w:cs="Courier New"/>
    </w:rPr>
  </w:style>
  <w:style w:type="character" w:customStyle="1" w:styleId="WWCharLFO26LVL9">
    <w:name w:val="WW_CharLFO26LVL9"/>
    <w:rPr>
      <w:rFonts w:ascii="Wingdings" w:hAnsi="Wingdings" w:cs="Wingdings"/>
    </w:rPr>
  </w:style>
  <w:style w:type="character" w:customStyle="1" w:styleId="WWCharLFO28LVL1">
    <w:name w:val="WW_CharLFO28LVL1"/>
    <w:rPr>
      <w:rFonts w:ascii="Symbol" w:hAnsi="Symbol" w:cs="Symbol"/>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cs="Wingdings"/>
    </w:rPr>
  </w:style>
  <w:style w:type="character" w:customStyle="1" w:styleId="WWCharLFO28LVL4">
    <w:name w:val="WW_CharLFO28LVL4"/>
    <w:rPr>
      <w:rFonts w:ascii="Symbol" w:hAnsi="Symbol" w:cs="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cs="Wingdings"/>
    </w:rPr>
  </w:style>
  <w:style w:type="character" w:customStyle="1" w:styleId="WWCharLFO28LVL7">
    <w:name w:val="WW_CharLFO28LVL7"/>
    <w:rPr>
      <w:rFonts w:ascii="Symbol" w:hAnsi="Symbol" w:cs="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cs="Wingdings"/>
    </w:rPr>
  </w:style>
  <w:style w:type="character" w:customStyle="1" w:styleId="WWCharLFO29LVL1">
    <w:name w:val="WW_CharLFO29LVL1"/>
    <w:rPr>
      <w:rFonts w:ascii="Symbol" w:hAnsi="Symbol" w:cs="Symbol"/>
    </w:rPr>
  </w:style>
  <w:style w:type="character" w:customStyle="1" w:styleId="WWCharLFO29LVL2">
    <w:name w:val="WW_CharLFO29LVL2"/>
    <w:rPr>
      <w:rFonts w:ascii="Courier New" w:hAnsi="Courier New" w:cs="Courier New"/>
    </w:rPr>
  </w:style>
  <w:style w:type="character" w:customStyle="1" w:styleId="WWCharLFO29LVL3">
    <w:name w:val="WW_CharLFO29LVL3"/>
    <w:rPr>
      <w:rFonts w:ascii="Wingdings" w:hAnsi="Wingdings" w:cs="Wingdings"/>
    </w:rPr>
  </w:style>
  <w:style w:type="character" w:customStyle="1" w:styleId="WWCharLFO29LVL4">
    <w:name w:val="WW_CharLFO29LVL4"/>
    <w:rPr>
      <w:rFonts w:ascii="Symbol" w:hAnsi="Symbol" w:cs="Symbol"/>
    </w:rPr>
  </w:style>
  <w:style w:type="character" w:customStyle="1" w:styleId="WWCharLFO29LVL5">
    <w:name w:val="WW_CharLFO29LVL5"/>
    <w:rPr>
      <w:rFonts w:ascii="Courier New" w:hAnsi="Courier New" w:cs="Courier New"/>
    </w:rPr>
  </w:style>
  <w:style w:type="character" w:customStyle="1" w:styleId="WWCharLFO29LVL6">
    <w:name w:val="WW_CharLFO29LVL6"/>
    <w:rPr>
      <w:rFonts w:ascii="Wingdings" w:hAnsi="Wingdings" w:cs="Wingdings"/>
    </w:rPr>
  </w:style>
  <w:style w:type="character" w:customStyle="1" w:styleId="WWCharLFO29LVL7">
    <w:name w:val="WW_CharLFO29LVL7"/>
    <w:rPr>
      <w:rFonts w:ascii="Symbol" w:hAnsi="Symbol" w:cs="Symbol"/>
    </w:rPr>
  </w:style>
  <w:style w:type="character" w:customStyle="1" w:styleId="WWCharLFO29LVL8">
    <w:name w:val="WW_CharLFO29LVL8"/>
    <w:rPr>
      <w:rFonts w:ascii="Courier New" w:hAnsi="Courier New" w:cs="Courier New"/>
    </w:rPr>
  </w:style>
  <w:style w:type="character" w:customStyle="1" w:styleId="WWCharLFO29LVL9">
    <w:name w:val="WW_CharLFO29LVL9"/>
    <w:rPr>
      <w:rFonts w:ascii="Wingdings" w:hAnsi="Wingdings" w:cs="Wingdings"/>
    </w:rPr>
  </w:style>
  <w:style w:type="character" w:customStyle="1" w:styleId="WWCharLFO30LVL1">
    <w:name w:val="WW_CharLFO30LVL1"/>
    <w:rPr>
      <w:rFonts w:ascii="Symbol" w:hAnsi="Symbol" w:cs="Symbol"/>
    </w:rPr>
  </w:style>
  <w:style w:type="character" w:customStyle="1" w:styleId="WWCharLFO30LVL2">
    <w:name w:val="WW_CharLFO30LVL2"/>
    <w:rPr>
      <w:rFonts w:ascii="Courier New" w:hAnsi="Courier New" w:cs="Courier New"/>
    </w:rPr>
  </w:style>
  <w:style w:type="character" w:customStyle="1" w:styleId="WWCharLFO30LVL3">
    <w:name w:val="WW_CharLFO30LVL3"/>
    <w:rPr>
      <w:rFonts w:ascii="Wingdings" w:hAnsi="Wingdings" w:cs="Wingdings"/>
    </w:rPr>
  </w:style>
  <w:style w:type="character" w:customStyle="1" w:styleId="WWCharLFO30LVL4">
    <w:name w:val="WW_CharLFO30LVL4"/>
    <w:rPr>
      <w:rFonts w:ascii="Symbol" w:hAnsi="Symbol" w:cs="Symbol"/>
    </w:rPr>
  </w:style>
  <w:style w:type="character" w:customStyle="1" w:styleId="WWCharLFO30LVL5">
    <w:name w:val="WW_CharLFO30LVL5"/>
    <w:rPr>
      <w:rFonts w:ascii="Courier New" w:hAnsi="Courier New" w:cs="Courier New"/>
    </w:rPr>
  </w:style>
  <w:style w:type="character" w:customStyle="1" w:styleId="WWCharLFO30LVL6">
    <w:name w:val="WW_CharLFO30LVL6"/>
    <w:rPr>
      <w:rFonts w:ascii="Wingdings" w:hAnsi="Wingdings" w:cs="Wingdings"/>
    </w:rPr>
  </w:style>
  <w:style w:type="character" w:customStyle="1" w:styleId="WWCharLFO30LVL7">
    <w:name w:val="WW_CharLFO30LVL7"/>
    <w:rPr>
      <w:rFonts w:ascii="Symbol" w:hAnsi="Symbol" w:cs="Symbol"/>
    </w:rPr>
  </w:style>
  <w:style w:type="character" w:customStyle="1" w:styleId="WWCharLFO30LVL8">
    <w:name w:val="WW_CharLFO30LVL8"/>
    <w:rPr>
      <w:rFonts w:ascii="Courier New" w:hAnsi="Courier New" w:cs="Courier New"/>
    </w:rPr>
  </w:style>
  <w:style w:type="character" w:customStyle="1" w:styleId="WWCharLFO30LVL9">
    <w:name w:val="WW_CharLFO30LVL9"/>
    <w:rPr>
      <w:rFonts w:ascii="Wingdings" w:hAnsi="Wingdings" w:cs="Wingdings"/>
    </w:rPr>
  </w:style>
  <w:style w:type="character" w:customStyle="1" w:styleId="WWCharLFO31LVL1">
    <w:name w:val="WW_CharLFO31LVL1"/>
    <w:rPr>
      <w:rFonts w:ascii="Symbol" w:hAnsi="Symbol" w:cs="Symbol"/>
    </w:rPr>
  </w:style>
  <w:style w:type="character" w:customStyle="1" w:styleId="WWCharLFO31LVL2">
    <w:name w:val="WW_CharLFO31LVL2"/>
    <w:rPr>
      <w:rFonts w:ascii="Courier New" w:hAnsi="Courier New" w:cs="Courier New"/>
    </w:rPr>
  </w:style>
  <w:style w:type="character" w:customStyle="1" w:styleId="WWCharLFO31LVL3">
    <w:name w:val="WW_CharLFO31LVL3"/>
    <w:rPr>
      <w:rFonts w:ascii="Wingdings" w:hAnsi="Wingdings" w:cs="Wingdings"/>
    </w:rPr>
  </w:style>
  <w:style w:type="character" w:customStyle="1" w:styleId="WWCharLFO31LVL4">
    <w:name w:val="WW_CharLFO31LVL4"/>
    <w:rPr>
      <w:rFonts w:ascii="Symbol" w:hAnsi="Symbol" w:cs="Symbol"/>
    </w:rPr>
  </w:style>
  <w:style w:type="character" w:customStyle="1" w:styleId="WWCharLFO31LVL5">
    <w:name w:val="WW_CharLFO31LVL5"/>
    <w:rPr>
      <w:rFonts w:ascii="Courier New" w:hAnsi="Courier New" w:cs="Courier New"/>
    </w:rPr>
  </w:style>
  <w:style w:type="character" w:customStyle="1" w:styleId="WWCharLFO31LVL6">
    <w:name w:val="WW_CharLFO31LVL6"/>
    <w:rPr>
      <w:rFonts w:ascii="Wingdings" w:hAnsi="Wingdings" w:cs="Wingdings"/>
    </w:rPr>
  </w:style>
  <w:style w:type="character" w:customStyle="1" w:styleId="WWCharLFO31LVL7">
    <w:name w:val="WW_CharLFO31LVL7"/>
    <w:rPr>
      <w:rFonts w:ascii="Symbol" w:hAnsi="Symbol" w:cs="Symbol"/>
    </w:rPr>
  </w:style>
  <w:style w:type="character" w:customStyle="1" w:styleId="WWCharLFO31LVL8">
    <w:name w:val="WW_CharLFO31LVL8"/>
    <w:rPr>
      <w:rFonts w:ascii="Courier New" w:hAnsi="Courier New" w:cs="Courier New"/>
    </w:rPr>
  </w:style>
  <w:style w:type="character" w:customStyle="1" w:styleId="WWCharLFO31LVL9">
    <w:name w:val="WW_CharLFO31LVL9"/>
    <w:rPr>
      <w:rFonts w:ascii="Wingdings" w:hAnsi="Wingdings" w:cs="Wingdings"/>
    </w:rPr>
  </w:style>
  <w:style w:type="character" w:customStyle="1" w:styleId="WWCharLFO33LVL1">
    <w:name w:val="WW_CharLFO33LVL1"/>
    <w:rPr>
      <w:rFonts w:ascii="Symbol" w:hAnsi="Symbol" w:cs="Symbol"/>
    </w:rPr>
  </w:style>
  <w:style w:type="character" w:customStyle="1" w:styleId="WWCharLFO33LVL2">
    <w:name w:val="WW_CharLFO33LVL2"/>
    <w:rPr>
      <w:rFonts w:ascii="Courier New" w:hAnsi="Courier New" w:cs="Courier New"/>
    </w:rPr>
  </w:style>
  <w:style w:type="character" w:customStyle="1" w:styleId="WWCharLFO33LVL3">
    <w:name w:val="WW_CharLFO33LVL3"/>
    <w:rPr>
      <w:rFonts w:ascii="Wingdings" w:hAnsi="Wingdings" w:cs="Wingdings"/>
    </w:rPr>
  </w:style>
  <w:style w:type="character" w:customStyle="1" w:styleId="WWCharLFO33LVL4">
    <w:name w:val="WW_CharLFO33LVL4"/>
    <w:rPr>
      <w:rFonts w:ascii="Symbol" w:hAnsi="Symbol" w:cs="Symbol"/>
    </w:rPr>
  </w:style>
  <w:style w:type="character" w:customStyle="1" w:styleId="WWCharLFO33LVL5">
    <w:name w:val="WW_CharLFO33LVL5"/>
    <w:rPr>
      <w:rFonts w:ascii="Courier New" w:hAnsi="Courier New" w:cs="Courier New"/>
    </w:rPr>
  </w:style>
  <w:style w:type="character" w:customStyle="1" w:styleId="WWCharLFO33LVL6">
    <w:name w:val="WW_CharLFO33LVL6"/>
    <w:rPr>
      <w:rFonts w:ascii="Wingdings" w:hAnsi="Wingdings" w:cs="Wingdings"/>
    </w:rPr>
  </w:style>
  <w:style w:type="character" w:customStyle="1" w:styleId="WWCharLFO33LVL7">
    <w:name w:val="WW_CharLFO33LVL7"/>
    <w:rPr>
      <w:rFonts w:ascii="Symbol" w:hAnsi="Symbol" w:cs="Symbol"/>
    </w:rPr>
  </w:style>
  <w:style w:type="character" w:customStyle="1" w:styleId="WWCharLFO33LVL8">
    <w:name w:val="WW_CharLFO33LVL8"/>
    <w:rPr>
      <w:rFonts w:ascii="Courier New" w:hAnsi="Courier New" w:cs="Courier New"/>
    </w:rPr>
  </w:style>
  <w:style w:type="character" w:customStyle="1" w:styleId="WWCharLFO33LVL9">
    <w:name w:val="WW_CharLFO33LVL9"/>
    <w:rPr>
      <w:rFonts w:ascii="Wingdings" w:hAnsi="Wingdings" w:cs="Wingdings"/>
    </w:rPr>
  </w:style>
  <w:style w:type="character" w:customStyle="1" w:styleId="WWCharLFO34LVL1">
    <w:name w:val="WW_CharLFO34LVL1"/>
    <w:rPr>
      <w:rFonts w:ascii="Symbol" w:hAnsi="Symbol" w:cs="Symbol"/>
    </w:rPr>
  </w:style>
  <w:style w:type="character" w:customStyle="1" w:styleId="WWCharLFO34LVL2">
    <w:name w:val="WW_CharLFO34LVL2"/>
    <w:rPr>
      <w:rFonts w:ascii="Courier New" w:hAnsi="Courier New" w:cs="Courier New"/>
    </w:rPr>
  </w:style>
  <w:style w:type="character" w:customStyle="1" w:styleId="WWCharLFO34LVL3">
    <w:name w:val="WW_CharLFO34LVL3"/>
    <w:rPr>
      <w:rFonts w:ascii="Wingdings" w:hAnsi="Wingdings" w:cs="Wingdings"/>
    </w:rPr>
  </w:style>
  <w:style w:type="character" w:customStyle="1" w:styleId="WWCharLFO34LVL4">
    <w:name w:val="WW_CharLFO34LVL4"/>
    <w:rPr>
      <w:rFonts w:ascii="Symbol" w:hAnsi="Symbol" w:cs="Symbol"/>
    </w:rPr>
  </w:style>
  <w:style w:type="character" w:customStyle="1" w:styleId="WWCharLFO34LVL5">
    <w:name w:val="WW_CharLFO34LVL5"/>
    <w:rPr>
      <w:rFonts w:ascii="Courier New" w:hAnsi="Courier New" w:cs="Courier New"/>
    </w:rPr>
  </w:style>
  <w:style w:type="character" w:customStyle="1" w:styleId="WWCharLFO34LVL6">
    <w:name w:val="WW_CharLFO34LVL6"/>
    <w:rPr>
      <w:rFonts w:ascii="Wingdings" w:hAnsi="Wingdings" w:cs="Wingdings"/>
    </w:rPr>
  </w:style>
  <w:style w:type="character" w:customStyle="1" w:styleId="WWCharLFO34LVL7">
    <w:name w:val="WW_CharLFO34LVL7"/>
    <w:rPr>
      <w:rFonts w:ascii="Symbol" w:hAnsi="Symbol" w:cs="Symbol"/>
    </w:rPr>
  </w:style>
  <w:style w:type="character" w:customStyle="1" w:styleId="WWCharLFO34LVL8">
    <w:name w:val="WW_CharLFO34LVL8"/>
    <w:rPr>
      <w:rFonts w:ascii="Courier New" w:hAnsi="Courier New" w:cs="Courier New"/>
    </w:rPr>
  </w:style>
  <w:style w:type="character" w:customStyle="1" w:styleId="WWCharLFO34LVL9">
    <w:name w:val="WW_CharLFO34LVL9"/>
    <w:rPr>
      <w:rFonts w:ascii="Wingdings" w:hAnsi="Wingdings" w:cs="Wingdings"/>
    </w:rPr>
  </w:style>
  <w:style w:type="character" w:customStyle="1" w:styleId="WWCharLFO35LVL1">
    <w:name w:val="WW_CharLFO35LVL1"/>
    <w:rPr>
      <w:rFonts w:ascii="Symbol" w:hAnsi="Symbol" w:cs="Symbol"/>
    </w:rPr>
  </w:style>
  <w:style w:type="character" w:customStyle="1" w:styleId="WWCharLFO35LVL2">
    <w:name w:val="WW_CharLFO35LVL2"/>
    <w:rPr>
      <w:rFonts w:ascii="Courier New" w:hAnsi="Courier New" w:cs="Courier New"/>
    </w:rPr>
  </w:style>
  <w:style w:type="character" w:customStyle="1" w:styleId="WWCharLFO35LVL3">
    <w:name w:val="WW_CharLFO35LVL3"/>
    <w:rPr>
      <w:rFonts w:ascii="Wingdings" w:hAnsi="Wingdings" w:cs="Wingdings"/>
    </w:rPr>
  </w:style>
  <w:style w:type="character" w:customStyle="1" w:styleId="WWCharLFO35LVL4">
    <w:name w:val="WW_CharLFO35LVL4"/>
    <w:rPr>
      <w:rFonts w:ascii="Symbol" w:hAnsi="Symbol" w:cs="Symbol"/>
    </w:rPr>
  </w:style>
  <w:style w:type="character" w:customStyle="1" w:styleId="WWCharLFO35LVL5">
    <w:name w:val="WW_CharLFO35LVL5"/>
    <w:rPr>
      <w:rFonts w:ascii="Courier New" w:hAnsi="Courier New" w:cs="Courier New"/>
    </w:rPr>
  </w:style>
  <w:style w:type="character" w:customStyle="1" w:styleId="WWCharLFO35LVL6">
    <w:name w:val="WW_CharLFO35LVL6"/>
    <w:rPr>
      <w:rFonts w:ascii="Wingdings" w:hAnsi="Wingdings" w:cs="Wingdings"/>
    </w:rPr>
  </w:style>
  <w:style w:type="character" w:customStyle="1" w:styleId="WWCharLFO35LVL7">
    <w:name w:val="WW_CharLFO35LVL7"/>
    <w:rPr>
      <w:rFonts w:ascii="Symbol" w:hAnsi="Symbol" w:cs="Symbol"/>
    </w:rPr>
  </w:style>
  <w:style w:type="character" w:customStyle="1" w:styleId="WWCharLFO35LVL8">
    <w:name w:val="WW_CharLFO35LVL8"/>
    <w:rPr>
      <w:rFonts w:ascii="Courier New" w:hAnsi="Courier New" w:cs="Courier New"/>
    </w:rPr>
  </w:style>
  <w:style w:type="character" w:customStyle="1" w:styleId="WWCharLFO35LVL9">
    <w:name w:val="WW_CharLFO35LVL9"/>
    <w:rPr>
      <w:rFonts w:ascii="Wingdings" w:hAnsi="Wingdings" w:cs="Wingdings"/>
    </w:rPr>
  </w:style>
  <w:style w:type="character" w:customStyle="1" w:styleId="WWCharLFO36LVL1">
    <w:name w:val="WW_CharLFO36LVL1"/>
    <w:rPr>
      <w:rFonts w:ascii="Symbol" w:hAnsi="Symbol" w:cs="Symbol"/>
    </w:rPr>
  </w:style>
  <w:style w:type="character" w:customStyle="1" w:styleId="WWCharLFO36LVL2">
    <w:name w:val="WW_CharLFO36LVL2"/>
    <w:rPr>
      <w:rFonts w:ascii="Courier New" w:hAnsi="Courier New" w:cs="Courier New"/>
    </w:rPr>
  </w:style>
  <w:style w:type="character" w:customStyle="1" w:styleId="WWCharLFO36LVL3">
    <w:name w:val="WW_CharLFO36LVL3"/>
    <w:rPr>
      <w:rFonts w:ascii="Wingdings" w:hAnsi="Wingdings" w:cs="Wingdings"/>
    </w:rPr>
  </w:style>
  <w:style w:type="character" w:customStyle="1" w:styleId="WWCharLFO36LVL4">
    <w:name w:val="WW_CharLFO36LVL4"/>
    <w:rPr>
      <w:rFonts w:ascii="Symbol" w:hAnsi="Symbol" w:cs="Symbol"/>
    </w:rPr>
  </w:style>
  <w:style w:type="character" w:customStyle="1" w:styleId="WWCharLFO36LVL5">
    <w:name w:val="WW_CharLFO36LVL5"/>
    <w:rPr>
      <w:rFonts w:ascii="Courier New" w:hAnsi="Courier New" w:cs="Courier New"/>
    </w:rPr>
  </w:style>
  <w:style w:type="character" w:customStyle="1" w:styleId="WWCharLFO36LVL6">
    <w:name w:val="WW_CharLFO36LVL6"/>
    <w:rPr>
      <w:rFonts w:ascii="Wingdings" w:hAnsi="Wingdings" w:cs="Wingdings"/>
    </w:rPr>
  </w:style>
  <w:style w:type="character" w:customStyle="1" w:styleId="WWCharLFO36LVL7">
    <w:name w:val="WW_CharLFO36LVL7"/>
    <w:rPr>
      <w:rFonts w:ascii="Symbol" w:hAnsi="Symbol" w:cs="Symbol"/>
    </w:rPr>
  </w:style>
  <w:style w:type="character" w:customStyle="1" w:styleId="WWCharLFO36LVL8">
    <w:name w:val="WW_CharLFO36LVL8"/>
    <w:rPr>
      <w:rFonts w:ascii="Courier New" w:hAnsi="Courier New" w:cs="Courier New"/>
    </w:rPr>
  </w:style>
  <w:style w:type="character" w:customStyle="1" w:styleId="WWCharLFO36LVL9">
    <w:name w:val="WW_CharLFO36LVL9"/>
    <w:rPr>
      <w:rFonts w:ascii="Wingdings" w:hAnsi="Wingdings" w:cs="Wingdings"/>
    </w:rPr>
  </w:style>
  <w:style w:type="character" w:customStyle="1" w:styleId="WWCharLFO37LVL1">
    <w:name w:val="WW_CharLFO37LVL1"/>
    <w:rPr>
      <w:rFonts w:cs="Times New Roman"/>
    </w:rPr>
  </w:style>
  <w:style w:type="character" w:customStyle="1" w:styleId="WWCharLFO37LVL2">
    <w:name w:val="WW_CharLFO37LVL2"/>
    <w:rPr>
      <w:rFonts w:ascii="Symbol" w:hAnsi="Symbol" w:cs="Symbol"/>
    </w:rPr>
  </w:style>
  <w:style w:type="character" w:customStyle="1" w:styleId="WWCharLFO37LVL3">
    <w:name w:val="WW_CharLFO37LVL3"/>
    <w:rPr>
      <w:rFonts w:ascii="Calibri" w:eastAsia="Times New Roman" w:hAnsi="Calibri" w:cs="Times New Roman"/>
    </w:rPr>
  </w:style>
  <w:style w:type="character" w:customStyle="1" w:styleId="WWCharLFO37LVL4">
    <w:name w:val="WW_CharLFO37LVL4"/>
    <w:rPr>
      <w:rFonts w:cs="Times New Roman"/>
    </w:rPr>
  </w:style>
  <w:style w:type="character" w:customStyle="1" w:styleId="WWCharLFO37LVL5">
    <w:name w:val="WW_CharLFO37LVL5"/>
    <w:rPr>
      <w:rFonts w:cs="Times New Roman"/>
    </w:rPr>
  </w:style>
  <w:style w:type="character" w:customStyle="1" w:styleId="WWCharLFO37LVL6">
    <w:name w:val="WW_CharLFO37LVL6"/>
    <w:rPr>
      <w:rFonts w:cs="Times New Roman"/>
    </w:rPr>
  </w:style>
  <w:style w:type="character" w:customStyle="1" w:styleId="WWCharLFO37LVL7">
    <w:name w:val="WW_CharLFO37LVL7"/>
    <w:rPr>
      <w:rFonts w:cs="Times New Roman"/>
    </w:rPr>
  </w:style>
  <w:style w:type="character" w:customStyle="1" w:styleId="WWCharLFO37LVL8">
    <w:name w:val="WW_CharLFO37LVL8"/>
    <w:rPr>
      <w:rFonts w:cs="Times New Roman"/>
    </w:rPr>
  </w:style>
  <w:style w:type="character" w:customStyle="1" w:styleId="WWCharLFO37LVL9">
    <w:name w:val="WW_CharLFO37LVL9"/>
    <w:rPr>
      <w:rFonts w:cs="Times New Roman"/>
    </w:rPr>
  </w:style>
  <w:style w:type="character" w:customStyle="1" w:styleId="WWCharLFO38LVL1">
    <w:name w:val="WW_CharLFO38LVL1"/>
    <w:rPr>
      <w:rFonts w:ascii="Wingdings" w:hAnsi="Wingdings" w:cs="Wingdings"/>
    </w:rPr>
  </w:style>
  <w:style w:type="character" w:customStyle="1" w:styleId="WWCharLFO38LVL2">
    <w:name w:val="WW_CharLFO38LVL2"/>
    <w:rPr>
      <w:rFonts w:ascii="Courier New" w:hAnsi="Courier New" w:cs="Courier New"/>
    </w:rPr>
  </w:style>
  <w:style w:type="character" w:customStyle="1" w:styleId="WWCharLFO38LVL3">
    <w:name w:val="WW_CharLFO38LVL3"/>
    <w:rPr>
      <w:rFonts w:ascii="Wingdings" w:hAnsi="Wingdings" w:cs="Wingdings"/>
    </w:rPr>
  </w:style>
  <w:style w:type="character" w:customStyle="1" w:styleId="WWCharLFO38LVL4">
    <w:name w:val="WW_CharLFO38LVL4"/>
    <w:rPr>
      <w:rFonts w:ascii="Symbol" w:hAnsi="Symbol" w:cs="Symbol"/>
    </w:rPr>
  </w:style>
  <w:style w:type="character" w:customStyle="1" w:styleId="WWCharLFO38LVL5">
    <w:name w:val="WW_CharLFO38LVL5"/>
    <w:rPr>
      <w:rFonts w:ascii="Courier New" w:hAnsi="Courier New" w:cs="Courier New"/>
    </w:rPr>
  </w:style>
  <w:style w:type="character" w:customStyle="1" w:styleId="WWCharLFO38LVL6">
    <w:name w:val="WW_CharLFO38LVL6"/>
    <w:rPr>
      <w:rFonts w:ascii="Wingdings" w:hAnsi="Wingdings" w:cs="Wingdings"/>
    </w:rPr>
  </w:style>
  <w:style w:type="character" w:customStyle="1" w:styleId="WWCharLFO38LVL7">
    <w:name w:val="WW_CharLFO38LVL7"/>
    <w:rPr>
      <w:rFonts w:ascii="Symbol" w:hAnsi="Symbol" w:cs="Symbol"/>
    </w:rPr>
  </w:style>
  <w:style w:type="character" w:customStyle="1" w:styleId="WWCharLFO38LVL8">
    <w:name w:val="WW_CharLFO38LVL8"/>
    <w:rPr>
      <w:rFonts w:ascii="Courier New" w:hAnsi="Courier New" w:cs="Courier New"/>
    </w:rPr>
  </w:style>
  <w:style w:type="character" w:customStyle="1" w:styleId="WWCharLFO38LVL9">
    <w:name w:val="WW_CharLFO38LVL9"/>
    <w:rPr>
      <w:rFonts w:ascii="Wingdings" w:hAnsi="Wingdings" w:cs="Wingdings"/>
    </w:rPr>
  </w:style>
  <w:style w:type="character" w:customStyle="1" w:styleId="WWCharLFO39LVL1">
    <w:name w:val="WW_CharLFO39LVL1"/>
    <w:rPr>
      <w:rFonts w:ascii="Symbol" w:hAnsi="Symbol" w:cs="Symbol"/>
    </w:rPr>
  </w:style>
  <w:style w:type="character" w:customStyle="1" w:styleId="WWCharLFO39LVL2">
    <w:name w:val="WW_CharLFO39LVL2"/>
    <w:rPr>
      <w:rFonts w:ascii="Courier New" w:hAnsi="Courier New" w:cs="Courier New"/>
    </w:rPr>
  </w:style>
  <w:style w:type="character" w:customStyle="1" w:styleId="WWCharLFO39LVL3">
    <w:name w:val="WW_CharLFO39LVL3"/>
    <w:rPr>
      <w:rFonts w:ascii="Wingdings" w:hAnsi="Wingdings" w:cs="Wingdings"/>
    </w:rPr>
  </w:style>
  <w:style w:type="character" w:customStyle="1" w:styleId="WWCharLFO39LVL4">
    <w:name w:val="WW_CharLFO39LVL4"/>
    <w:rPr>
      <w:rFonts w:ascii="Symbol" w:hAnsi="Symbol" w:cs="Symbol"/>
    </w:rPr>
  </w:style>
  <w:style w:type="character" w:customStyle="1" w:styleId="WWCharLFO39LVL5">
    <w:name w:val="WW_CharLFO39LVL5"/>
    <w:rPr>
      <w:rFonts w:ascii="Courier New" w:hAnsi="Courier New" w:cs="Courier New"/>
    </w:rPr>
  </w:style>
  <w:style w:type="character" w:customStyle="1" w:styleId="WWCharLFO39LVL6">
    <w:name w:val="WW_CharLFO39LVL6"/>
    <w:rPr>
      <w:rFonts w:ascii="Wingdings" w:hAnsi="Wingdings" w:cs="Wingdings"/>
    </w:rPr>
  </w:style>
  <w:style w:type="character" w:customStyle="1" w:styleId="WWCharLFO39LVL7">
    <w:name w:val="WW_CharLFO39LVL7"/>
    <w:rPr>
      <w:rFonts w:ascii="Symbol" w:hAnsi="Symbol" w:cs="Symbol"/>
    </w:rPr>
  </w:style>
  <w:style w:type="character" w:customStyle="1" w:styleId="WWCharLFO39LVL8">
    <w:name w:val="WW_CharLFO39LVL8"/>
    <w:rPr>
      <w:rFonts w:ascii="Courier New" w:hAnsi="Courier New" w:cs="Courier New"/>
    </w:rPr>
  </w:style>
  <w:style w:type="character" w:customStyle="1" w:styleId="WWCharLFO39LVL9">
    <w:name w:val="WW_CharLFO39LVL9"/>
    <w:rPr>
      <w:rFonts w:ascii="Wingdings" w:hAnsi="Wingdings" w:cs="Wingdings"/>
    </w:rPr>
  </w:style>
  <w:style w:type="character" w:customStyle="1" w:styleId="WWCharLFO40LVL1">
    <w:name w:val="WW_CharLFO40LVL1"/>
    <w:rPr>
      <w:rFonts w:ascii="Symbol" w:hAnsi="Symbol" w:cs="Symbol"/>
    </w:rPr>
  </w:style>
  <w:style w:type="character" w:customStyle="1" w:styleId="WWCharLFO40LVL2">
    <w:name w:val="WW_CharLFO40LVL2"/>
    <w:rPr>
      <w:rFonts w:ascii="Courier New" w:hAnsi="Courier New" w:cs="Courier New"/>
    </w:rPr>
  </w:style>
  <w:style w:type="character" w:customStyle="1" w:styleId="WWCharLFO40LVL3">
    <w:name w:val="WW_CharLFO40LVL3"/>
    <w:rPr>
      <w:rFonts w:ascii="Wingdings" w:hAnsi="Wingdings" w:cs="Wingdings"/>
    </w:rPr>
  </w:style>
  <w:style w:type="character" w:customStyle="1" w:styleId="WWCharLFO40LVL4">
    <w:name w:val="WW_CharLFO40LVL4"/>
    <w:rPr>
      <w:rFonts w:ascii="Symbol" w:hAnsi="Symbol" w:cs="Symbol"/>
    </w:rPr>
  </w:style>
  <w:style w:type="character" w:customStyle="1" w:styleId="WWCharLFO40LVL5">
    <w:name w:val="WW_CharLFO40LVL5"/>
    <w:rPr>
      <w:rFonts w:ascii="Courier New" w:hAnsi="Courier New" w:cs="Courier New"/>
    </w:rPr>
  </w:style>
  <w:style w:type="character" w:customStyle="1" w:styleId="WWCharLFO40LVL6">
    <w:name w:val="WW_CharLFO40LVL6"/>
    <w:rPr>
      <w:rFonts w:ascii="Wingdings" w:hAnsi="Wingdings" w:cs="Wingdings"/>
    </w:rPr>
  </w:style>
  <w:style w:type="character" w:customStyle="1" w:styleId="WWCharLFO40LVL7">
    <w:name w:val="WW_CharLFO40LVL7"/>
    <w:rPr>
      <w:rFonts w:ascii="Symbol" w:hAnsi="Symbol" w:cs="Symbol"/>
    </w:rPr>
  </w:style>
  <w:style w:type="character" w:customStyle="1" w:styleId="WWCharLFO40LVL8">
    <w:name w:val="WW_CharLFO40LVL8"/>
    <w:rPr>
      <w:rFonts w:ascii="Courier New" w:hAnsi="Courier New" w:cs="Courier New"/>
    </w:rPr>
  </w:style>
  <w:style w:type="character" w:customStyle="1" w:styleId="WWCharLFO40LVL9">
    <w:name w:val="WW_CharLFO40LVL9"/>
    <w:rPr>
      <w:rFonts w:ascii="Wingdings" w:hAnsi="Wingdings" w:cs="Wingdings"/>
    </w:rPr>
  </w:style>
  <w:style w:type="character" w:customStyle="1" w:styleId="WWCharLFO41LVL1">
    <w:name w:val="WW_CharLFO41LVL1"/>
    <w:rPr>
      <w:rFonts w:ascii="Symbol" w:hAnsi="Symbol" w:cs="Symbol"/>
    </w:rPr>
  </w:style>
  <w:style w:type="character" w:customStyle="1" w:styleId="WWCharLFO41LVL2">
    <w:name w:val="WW_CharLFO41LVL2"/>
    <w:rPr>
      <w:rFonts w:ascii="Courier New" w:hAnsi="Courier New" w:cs="Courier New"/>
    </w:rPr>
  </w:style>
  <w:style w:type="character" w:customStyle="1" w:styleId="WWCharLFO41LVL3">
    <w:name w:val="WW_CharLFO41LVL3"/>
    <w:rPr>
      <w:rFonts w:ascii="Wingdings" w:hAnsi="Wingdings" w:cs="Wingdings"/>
    </w:rPr>
  </w:style>
  <w:style w:type="character" w:customStyle="1" w:styleId="WWCharLFO41LVL4">
    <w:name w:val="WW_CharLFO41LVL4"/>
    <w:rPr>
      <w:rFonts w:ascii="Symbol" w:hAnsi="Symbol" w:cs="Symbol"/>
    </w:rPr>
  </w:style>
  <w:style w:type="character" w:customStyle="1" w:styleId="WWCharLFO41LVL5">
    <w:name w:val="WW_CharLFO41LVL5"/>
    <w:rPr>
      <w:rFonts w:ascii="Courier New" w:hAnsi="Courier New" w:cs="Courier New"/>
    </w:rPr>
  </w:style>
  <w:style w:type="character" w:customStyle="1" w:styleId="WWCharLFO41LVL6">
    <w:name w:val="WW_CharLFO41LVL6"/>
    <w:rPr>
      <w:rFonts w:ascii="Wingdings" w:hAnsi="Wingdings" w:cs="Wingdings"/>
    </w:rPr>
  </w:style>
  <w:style w:type="character" w:customStyle="1" w:styleId="WWCharLFO41LVL7">
    <w:name w:val="WW_CharLFO41LVL7"/>
    <w:rPr>
      <w:rFonts w:ascii="Symbol" w:hAnsi="Symbol" w:cs="Symbol"/>
    </w:rPr>
  </w:style>
  <w:style w:type="character" w:customStyle="1" w:styleId="WWCharLFO41LVL8">
    <w:name w:val="WW_CharLFO41LVL8"/>
    <w:rPr>
      <w:rFonts w:ascii="Courier New" w:hAnsi="Courier New" w:cs="Courier New"/>
    </w:rPr>
  </w:style>
  <w:style w:type="character" w:customStyle="1" w:styleId="WWCharLFO41LVL9">
    <w:name w:val="WW_CharLFO41LVL9"/>
    <w:rPr>
      <w:rFonts w:ascii="Wingdings" w:hAnsi="Wingdings" w:cs="Wingdings"/>
    </w:rPr>
  </w:style>
  <w:style w:type="character" w:customStyle="1" w:styleId="WWCharLFO42LVL1">
    <w:name w:val="WW_CharLFO42LVL1"/>
    <w:rPr>
      <w:b w:val="0"/>
      <w:i w:val="0"/>
      <w:strike w:val="0"/>
      <w:dstrike w:val="0"/>
      <w:sz w:val="22"/>
      <w:u w:val="none"/>
    </w:rPr>
  </w:style>
  <w:style w:type="character" w:customStyle="1" w:styleId="WWCharLFO43LVL1">
    <w:name w:val="WW_CharLFO43LVL1"/>
    <w:rPr>
      <w:rFonts w:ascii="Calibri" w:eastAsia="Times New Roman" w:hAnsi="Calibri" w:cs="Calibri"/>
    </w:rPr>
  </w:style>
  <w:style w:type="character" w:customStyle="1" w:styleId="WWCharLFO43LVL2">
    <w:name w:val="WW_CharLFO43LVL2"/>
    <w:rPr>
      <w:rFonts w:ascii="Courier New" w:hAnsi="Courier New" w:cs="Courier New"/>
    </w:rPr>
  </w:style>
  <w:style w:type="character" w:customStyle="1" w:styleId="WWCharLFO43LVL3">
    <w:name w:val="WW_CharLFO43LVL3"/>
    <w:rPr>
      <w:rFonts w:ascii="Wingdings" w:hAnsi="Wingdings" w:cs="Wingdings"/>
    </w:rPr>
  </w:style>
  <w:style w:type="character" w:customStyle="1" w:styleId="WWCharLFO43LVL4">
    <w:name w:val="WW_CharLFO43LVL4"/>
    <w:rPr>
      <w:rFonts w:ascii="Symbol" w:hAnsi="Symbol" w:cs="Symbol"/>
    </w:rPr>
  </w:style>
  <w:style w:type="character" w:customStyle="1" w:styleId="WWCharLFO43LVL5">
    <w:name w:val="WW_CharLFO43LVL5"/>
    <w:rPr>
      <w:rFonts w:ascii="Courier New" w:hAnsi="Courier New" w:cs="Courier New"/>
    </w:rPr>
  </w:style>
  <w:style w:type="character" w:customStyle="1" w:styleId="WWCharLFO43LVL6">
    <w:name w:val="WW_CharLFO43LVL6"/>
    <w:rPr>
      <w:rFonts w:ascii="Wingdings" w:hAnsi="Wingdings" w:cs="Wingdings"/>
    </w:rPr>
  </w:style>
  <w:style w:type="character" w:customStyle="1" w:styleId="WWCharLFO43LVL7">
    <w:name w:val="WW_CharLFO43LVL7"/>
    <w:rPr>
      <w:rFonts w:ascii="Symbol" w:hAnsi="Symbol" w:cs="Symbol"/>
    </w:rPr>
  </w:style>
  <w:style w:type="character" w:customStyle="1" w:styleId="WWCharLFO43LVL8">
    <w:name w:val="WW_CharLFO43LVL8"/>
    <w:rPr>
      <w:rFonts w:ascii="Courier New" w:hAnsi="Courier New" w:cs="Courier New"/>
    </w:rPr>
  </w:style>
  <w:style w:type="character" w:customStyle="1" w:styleId="WWCharLFO43LVL9">
    <w:name w:val="WW_CharLFO43LVL9"/>
    <w:rPr>
      <w:rFonts w:ascii="Wingdings" w:hAnsi="Wingdings" w:cs="Wingdings"/>
    </w:rPr>
  </w:style>
  <w:style w:type="character" w:customStyle="1" w:styleId="WWCharLFO44LVL1">
    <w:name w:val="WW_CharLFO44LVL1"/>
    <w:rPr>
      <w:rFonts w:ascii="Times New Roman" w:eastAsia="Calibri" w:hAnsi="Times New Roman" w:cs="Times New Roman"/>
    </w:rPr>
  </w:style>
  <w:style w:type="character" w:customStyle="1" w:styleId="WWCharLFO44LVL2">
    <w:name w:val="WW_CharLFO44LVL2"/>
    <w:rPr>
      <w:rFonts w:ascii="Courier New" w:hAnsi="Courier New" w:cs="Courier New"/>
    </w:rPr>
  </w:style>
  <w:style w:type="character" w:customStyle="1" w:styleId="WWCharLFO44LVL3">
    <w:name w:val="WW_CharLFO44LVL3"/>
    <w:rPr>
      <w:rFonts w:ascii="Wingdings" w:hAnsi="Wingdings" w:cs="Wingdings"/>
    </w:rPr>
  </w:style>
  <w:style w:type="character" w:customStyle="1" w:styleId="WWCharLFO44LVL4">
    <w:name w:val="WW_CharLFO44LVL4"/>
    <w:rPr>
      <w:rFonts w:ascii="Symbol" w:hAnsi="Symbol" w:cs="Symbol"/>
    </w:rPr>
  </w:style>
  <w:style w:type="character" w:customStyle="1" w:styleId="WWCharLFO44LVL5">
    <w:name w:val="WW_CharLFO44LVL5"/>
    <w:rPr>
      <w:rFonts w:ascii="Courier New" w:hAnsi="Courier New" w:cs="Courier New"/>
    </w:rPr>
  </w:style>
  <w:style w:type="character" w:customStyle="1" w:styleId="WWCharLFO44LVL6">
    <w:name w:val="WW_CharLFO44LVL6"/>
    <w:rPr>
      <w:rFonts w:ascii="Wingdings" w:hAnsi="Wingdings" w:cs="Wingdings"/>
    </w:rPr>
  </w:style>
  <w:style w:type="character" w:customStyle="1" w:styleId="WWCharLFO44LVL7">
    <w:name w:val="WW_CharLFO44LVL7"/>
    <w:rPr>
      <w:rFonts w:ascii="Symbol" w:hAnsi="Symbol" w:cs="Symbol"/>
    </w:rPr>
  </w:style>
  <w:style w:type="character" w:customStyle="1" w:styleId="WWCharLFO44LVL8">
    <w:name w:val="WW_CharLFO44LVL8"/>
    <w:rPr>
      <w:rFonts w:ascii="Courier New" w:hAnsi="Courier New" w:cs="Courier New"/>
    </w:rPr>
  </w:style>
  <w:style w:type="character" w:customStyle="1" w:styleId="WWCharLFO44LVL9">
    <w:name w:val="WW_CharLFO44LVL9"/>
    <w:rPr>
      <w:rFonts w:ascii="Wingdings" w:hAnsi="Wingdings" w:cs="Wingdings"/>
    </w:rPr>
  </w:style>
  <w:style w:type="character" w:customStyle="1" w:styleId="WWCharLFO45LVL1">
    <w:name w:val="WW_CharLFO45LVL1"/>
    <w:rPr>
      <w:rFonts w:ascii="Times New Roman" w:hAnsi="Times New Roman" w:cs="Times New Roman"/>
    </w:rPr>
  </w:style>
  <w:style w:type="character" w:customStyle="1" w:styleId="WWCharLFO45LVL2">
    <w:name w:val="WW_CharLFO45LVL2"/>
    <w:rPr>
      <w:rFonts w:ascii="Courier New" w:hAnsi="Courier New" w:cs="Courier New"/>
    </w:rPr>
  </w:style>
  <w:style w:type="character" w:customStyle="1" w:styleId="WWCharLFO45LVL3">
    <w:name w:val="WW_CharLFO45LVL3"/>
    <w:rPr>
      <w:rFonts w:ascii="Wingdings" w:hAnsi="Wingdings" w:cs="Wingdings"/>
    </w:rPr>
  </w:style>
  <w:style w:type="character" w:customStyle="1" w:styleId="WWCharLFO45LVL4">
    <w:name w:val="WW_CharLFO45LVL4"/>
    <w:rPr>
      <w:rFonts w:ascii="Symbol" w:hAnsi="Symbol" w:cs="Symbol"/>
    </w:rPr>
  </w:style>
  <w:style w:type="character" w:customStyle="1" w:styleId="WWCharLFO45LVL5">
    <w:name w:val="WW_CharLFO45LVL5"/>
    <w:rPr>
      <w:rFonts w:ascii="Courier New" w:hAnsi="Courier New" w:cs="Courier New"/>
    </w:rPr>
  </w:style>
  <w:style w:type="character" w:customStyle="1" w:styleId="WWCharLFO45LVL6">
    <w:name w:val="WW_CharLFO45LVL6"/>
    <w:rPr>
      <w:rFonts w:ascii="Wingdings" w:hAnsi="Wingdings" w:cs="Wingdings"/>
    </w:rPr>
  </w:style>
  <w:style w:type="character" w:customStyle="1" w:styleId="WWCharLFO45LVL7">
    <w:name w:val="WW_CharLFO45LVL7"/>
    <w:rPr>
      <w:rFonts w:ascii="Symbol" w:hAnsi="Symbol" w:cs="Symbol"/>
    </w:rPr>
  </w:style>
  <w:style w:type="character" w:customStyle="1" w:styleId="WWCharLFO45LVL8">
    <w:name w:val="WW_CharLFO45LVL8"/>
    <w:rPr>
      <w:rFonts w:ascii="Courier New" w:hAnsi="Courier New" w:cs="Courier New"/>
    </w:rPr>
  </w:style>
  <w:style w:type="character" w:customStyle="1" w:styleId="WWCharLFO45LVL9">
    <w:name w:val="WW_CharLFO45LVL9"/>
    <w:rPr>
      <w:rFonts w:ascii="Wingdings" w:hAnsi="Wingdings" w:cs="Wingdings"/>
    </w:rPr>
  </w:style>
  <w:style w:type="character" w:customStyle="1" w:styleId="WWCharLFO46LVL1">
    <w:name w:val="WW_CharLFO46LVL1"/>
    <w:rPr>
      <w:rFonts w:ascii="Times New Roman" w:eastAsia="Times New Roman" w:hAnsi="Times New Roman" w:cs="Times New Roman"/>
    </w:rPr>
  </w:style>
  <w:style w:type="character" w:customStyle="1" w:styleId="WWCharLFO46LVL2">
    <w:name w:val="WW_CharLFO46LVL2"/>
    <w:rPr>
      <w:rFonts w:ascii="Courier New" w:hAnsi="Courier New" w:cs="Courier New"/>
    </w:rPr>
  </w:style>
  <w:style w:type="character" w:customStyle="1" w:styleId="WWCharLFO46LVL3">
    <w:name w:val="WW_CharLFO46LVL3"/>
    <w:rPr>
      <w:rFonts w:ascii="Wingdings" w:hAnsi="Wingdings" w:cs="Wingdings"/>
    </w:rPr>
  </w:style>
  <w:style w:type="character" w:customStyle="1" w:styleId="WWCharLFO46LVL4">
    <w:name w:val="WW_CharLFO46LVL4"/>
    <w:rPr>
      <w:rFonts w:ascii="Symbol" w:hAnsi="Symbol" w:cs="Symbol"/>
    </w:rPr>
  </w:style>
  <w:style w:type="character" w:customStyle="1" w:styleId="WWCharLFO46LVL5">
    <w:name w:val="WW_CharLFO46LVL5"/>
    <w:rPr>
      <w:rFonts w:ascii="Courier New" w:hAnsi="Courier New" w:cs="Courier New"/>
    </w:rPr>
  </w:style>
  <w:style w:type="character" w:customStyle="1" w:styleId="WWCharLFO46LVL6">
    <w:name w:val="WW_CharLFO46LVL6"/>
    <w:rPr>
      <w:rFonts w:ascii="Wingdings" w:hAnsi="Wingdings" w:cs="Wingdings"/>
    </w:rPr>
  </w:style>
  <w:style w:type="character" w:customStyle="1" w:styleId="WWCharLFO46LVL7">
    <w:name w:val="WW_CharLFO46LVL7"/>
    <w:rPr>
      <w:rFonts w:ascii="Symbol" w:hAnsi="Symbol" w:cs="Symbol"/>
    </w:rPr>
  </w:style>
  <w:style w:type="character" w:customStyle="1" w:styleId="WWCharLFO46LVL8">
    <w:name w:val="WW_CharLFO46LVL8"/>
    <w:rPr>
      <w:rFonts w:ascii="Courier New" w:hAnsi="Courier New" w:cs="Courier New"/>
    </w:rPr>
  </w:style>
  <w:style w:type="character" w:customStyle="1" w:styleId="WWCharLFO46LVL9">
    <w:name w:val="WW_CharLFO46LVL9"/>
    <w:rPr>
      <w:rFonts w:ascii="Wingdings" w:hAnsi="Wingdings" w:cs="Wingdings"/>
    </w:rPr>
  </w:style>
  <w:style w:type="character" w:customStyle="1" w:styleId="WWCharLFO47LVL1">
    <w:name w:val="WW_CharLFO47LVL1"/>
    <w:rPr>
      <w:rFonts w:ascii="Symbol" w:hAnsi="Symbol" w:cs="Symbol"/>
    </w:rPr>
  </w:style>
  <w:style w:type="character" w:customStyle="1" w:styleId="WWCharLFO47LVL2">
    <w:name w:val="WW_CharLFO47LVL2"/>
    <w:rPr>
      <w:rFonts w:ascii="Courier New" w:hAnsi="Courier New" w:cs="Courier New"/>
    </w:rPr>
  </w:style>
  <w:style w:type="character" w:customStyle="1" w:styleId="WWCharLFO47LVL3">
    <w:name w:val="WW_CharLFO47LVL3"/>
    <w:rPr>
      <w:rFonts w:ascii="Wingdings" w:hAnsi="Wingdings" w:cs="Wingdings"/>
    </w:rPr>
  </w:style>
  <w:style w:type="character" w:customStyle="1" w:styleId="WWCharLFO47LVL4">
    <w:name w:val="WW_CharLFO47LVL4"/>
    <w:rPr>
      <w:rFonts w:ascii="Symbol" w:hAnsi="Symbol" w:cs="Symbol"/>
    </w:rPr>
  </w:style>
  <w:style w:type="character" w:customStyle="1" w:styleId="WWCharLFO47LVL5">
    <w:name w:val="WW_CharLFO47LVL5"/>
    <w:rPr>
      <w:rFonts w:ascii="Courier New" w:hAnsi="Courier New" w:cs="Courier New"/>
    </w:rPr>
  </w:style>
  <w:style w:type="character" w:customStyle="1" w:styleId="WWCharLFO47LVL6">
    <w:name w:val="WW_CharLFO47LVL6"/>
    <w:rPr>
      <w:rFonts w:ascii="Wingdings" w:hAnsi="Wingdings" w:cs="Wingdings"/>
    </w:rPr>
  </w:style>
  <w:style w:type="character" w:customStyle="1" w:styleId="WWCharLFO47LVL7">
    <w:name w:val="WW_CharLFO47LVL7"/>
    <w:rPr>
      <w:rFonts w:ascii="Symbol" w:hAnsi="Symbol" w:cs="Symbol"/>
    </w:rPr>
  </w:style>
  <w:style w:type="character" w:customStyle="1" w:styleId="WWCharLFO47LVL8">
    <w:name w:val="WW_CharLFO47LVL8"/>
    <w:rPr>
      <w:rFonts w:ascii="Courier New" w:hAnsi="Courier New" w:cs="Courier New"/>
    </w:rPr>
  </w:style>
  <w:style w:type="character" w:customStyle="1" w:styleId="WWCharLFO47LVL9">
    <w:name w:val="WW_CharLFO47LVL9"/>
    <w:rPr>
      <w:rFonts w:ascii="Wingdings" w:hAnsi="Wingdings" w:cs="Wingdings"/>
    </w:rPr>
  </w:style>
  <w:style w:type="character" w:customStyle="1" w:styleId="WWCharLFO59LVL1">
    <w:name w:val="WW_CharLFO59LVL1"/>
    <w:rPr>
      <w:rFonts w:ascii="Symbol" w:hAnsi="Symbol" w:cs="Symbol"/>
    </w:rPr>
  </w:style>
  <w:style w:type="character" w:customStyle="1" w:styleId="WWCharLFO59LVL2">
    <w:name w:val="WW_CharLFO59LVL2"/>
    <w:rPr>
      <w:rFonts w:ascii="Courier New" w:hAnsi="Courier New" w:cs="Courier New"/>
    </w:rPr>
  </w:style>
  <w:style w:type="character" w:customStyle="1" w:styleId="WWCharLFO59LVL3">
    <w:name w:val="WW_CharLFO59LVL3"/>
    <w:rPr>
      <w:rFonts w:ascii="Wingdings" w:hAnsi="Wingdings" w:cs="Wingdings"/>
    </w:rPr>
  </w:style>
  <w:style w:type="character" w:customStyle="1" w:styleId="WWCharLFO59LVL4">
    <w:name w:val="WW_CharLFO59LVL4"/>
    <w:rPr>
      <w:rFonts w:ascii="Symbol" w:hAnsi="Symbol" w:cs="Symbol"/>
    </w:rPr>
  </w:style>
  <w:style w:type="character" w:customStyle="1" w:styleId="WWCharLFO59LVL5">
    <w:name w:val="WW_CharLFO59LVL5"/>
    <w:rPr>
      <w:rFonts w:ascii="Courier New" w:hAnsi="Courier New" w:cs="Courier New"/>
    </w:rPr>
  </w:style>
  <w:style w:type="character" w:customStyle="1" w:styleId="WWCharLFO59LVL6">
    <w:name w:val="WW_CharLFO59LVL6"/>
    <w:rPr>
      <w:rFonts w:ascii="Wingdings" w:hAnsi="Wingdings" w:cs="Wingdings"/>
    </w:rPr>
  </w:style>
  <w:style w:type="character" w:customStyle="1" w:styleId="WWCharLFO59LVL7">
    <w:name w:val="WW_CharLFO59LVL7"/>
    <w:rPr>
      <w:rFonts w:ascii="Symbol" w:hAnsi="Symbol" w:cs="Symbol"/>
    </w:rPr>
  </w:style>
  <w:style w:type="character" w:customStyle="1" w:styleId="WWCharLFO59LVL8">
    <w:name w:val="WW_CharLFO59LVL8"/>
    <w:rPr>
      <w:rFonts w:ascii="Courier New" w:hAnsi="Courier New" w:cs="Courier New"/>
    </w:rPr>
  </w:style>
  <w:style w:type="character" w:customStyle="1" w:styleId="WWCharLFO59LVL9">
    <w:name w:val="WW_CharLFO59LVL9"/>
    <w:rPr>
      <w:rFonts w:ascii="Wingdings" w:hAnsi="Wingdings" w:cs="Wingdings"/>
    </w:rPr>
  </w:style>
  <w:style w:type="character" w:customStyle="1" w:styleId="WWCharLFO66LVL1">
    <w:name w:val="WW_CharLFO66LVL1"/>
    <w:rPr>
      <w:b w:val="0"/>
    </w:rPr>
  </w:style>
  <w:style w:type="character" w:customStyle="1" w:styleId="WWCharLFO67LVL1">
    <w:name w:val="WW_CharLFO67LVL1"/>
    <w:rPr>
      <w:rFonts w:ascii="Symbol" w:hAnsi="Symbol" w:cs="Symbol"/>
    </w:rPr>
  </w:style>
  <w:style w:type="character" w:customStyle="1" w:styleId="WWCharLFO67LVL2">
    <w:name w:val="WW_CharLFO67LVL2"/>
    <w:rPr>
      <w:rFonts w:ascii="Courier New" w:hAnsi="Courier New" w:cs="Courier New"/>
    </w:rPr>
  </w:style>
  <w:style w:type="character" w:customStyle="1" w:styleId="WWCharLFO67LVL3">
    <w:name w:val="WW_CharLFO67LVL3"/>
    <w:rPr>
      <w:rFonts w:ascii="Wingdings" w:hAnsi="Wingdings" w:cs="Wingdings"/>
    </w:rPr>
  </w:style>
  <w:style w:type="character" w:customStyle="1" w:styleId="WWCharLFO67LVL4">
    <w:name w:val="WW_CharLFO67LVL4"/>
    <w:rPr>
      <w:rFonts w:ascii="Symbol" w:hAnsi="Symbol" w:cs="Symbol"/>
    </w:rPr>
  </w:style>
  <w:style w:type="character" w:customStyle="1" w:styleId="WWCharLFO67LVL5">
    <w:name w:val="WW_CharLFO67LVL5"/>
    <w:rPr>
      <w:rFonts w:ascii="Courier New" w:hAnsi="Courier New" w:cs="Courier New"/>
    </w:rPr>
  </w:style>
  <w:style w:type="character" w:customStyle="1" w:styleId="WWCharLFO67LVL6">
    <w:name w:val="WW_CharLFO67LVL6"/>
    <w:rPr>
      <w:rFonts w:ascii="Wingdings" w:hAnsi="Wingdings" w:cs="Wingdings"/>
    </w:rPr>
  </w:style>
  <w:style w:type="character" w:customStyle="1" w:styleId="WWCharLFO67LVL7">
    <w:name w:val="WW_CharLFO67LVL7"/>
    <w:rPr>
      <w:rFonts w:ascii="Symbol" w:hAnsi="Symbol" w:cs="Symbol"/>
    </w:rPr>
  </w:style>
  <w:style w:type="character" w:customStyle="1" w:styleId="WWCharLFO67LVL8">
    <w:name w:val="WW_CharLFO67LVL8"/>
    <w:rPr>
      <w:rFonts w:ascii="Courier New" w:hAnsi="Courier New" w:cs="Courier New"/>
    </w:rPr>
  </w:style>
  <w:style w:type="character" w:customStyle="1" w:styleId="WWCharLFO67LVL9">
    <w:name w:val="WW_CharLFO67LVL9"/>
    <w:rPr>
      <w:rFonts w:ascii="Wingdings" w:hAnsi="Wingdings" w:cs="Wingdings"/>
    </w:rPr>
  </w:style>
  <w:style w:type="paragraph" w:customStyle="1" w:styleId="Intestazione2">
    <w:name w:val="Intestazione2"/>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2">
    <w:name w:val="Didascalia2"/>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Normale1">
    <w:name w:val="Normale1"/>
    <w:pPr>
      <w:widowControl w:val="0"/>
      <w:suppressAutoHyphens/>
      <w:spacing w:after="160" w:line="100" w:lineRule="atLeast"/>
      <w:textAlignment w:val="baseline"/>
    </w:pPr>
    <w:rPr>
      <w:rFonts w:ascii="Calibri" w:eastAsia="SimSun" w:hAnsi="Calibri" w:cs="Tahoma"/>
      <w:kern w:val="1"/>
      <w:sz w:val="22"/>
      <w:szCs w:val="22"/>
      <w:lang w:eastAsia="ar-SA"/>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rFonts w:cs="Arial"/>
      <w:i/>
      <w:iCs/>
      <w:sz w:val="24"/>
      <w:szCs w:val="24"/>
    </w:rPr>
  </w:style>
  <w:style w:type="paragraph" w:styleId="Paragrafoelenco">
    <w:name w:val="List Paragraph"/>
    <w:basedOn w:val="Normale"/>
    <w:uiPriority w:val="99"/>
    <w:qFormat/>
    <w:pPr>
      <w:ind w:left="720"/>
    </w:pPr>
  </w:style>
  <w:style w:type="paragraph" w:customStyle="1" w:styleId="Default">
    <w:name w:val="Default"/>
    <w:pPr>
      <w:suppressAutoHyphens/>
      <w:spacing w:line="100" w:lineRule="atLeast"/>
      <w:textAlignment w:val="baseline"/>
    </w:pPr>
    <w:rPr>
      <w:color w:val="000000"/>
      <w:kern w:val="1"/>
      <w:sz w:val="24"/>
      <w:szCs w:val="24"/>
      <w:lang w:eastAsia="ar-SA"/>
    </w:rPr>
  </w:style>
  <w:style w:type="paragraph" w:customStyle="1" w:styleId="Testocommento1">
    <w:name w:val="Testo commento1"/>
    <w:basedOn w:val="Normale"/>
    <w:rPr>
      <w:rFonts w:ascii="Times New Roman" w:eastAsia="Times New Roman" w:hAnsi="Times New Roman" w:cs="Times New Roman"/>
      <w:sz w:val="20"/>
      <w:szCs w:val="20"/>
    </w:rPr>
  </w:style>
  <w:style w:type="paragraph" w:styleId="Testofumetto">
    <w:name w:val="Balloon Text"/>
    <w:basedOn w:val="Normale"/>
    <w:rPr>
      <w:rFonts w:ascii="Segoe UI" w:hAnsi="Segoe UI" w:cs="Segoe UI"/>
      <w:sz w:val="18"/>
      <w:szCs w:val="18"/>
    </w:rPr>
  </w:style>
  <w:style w:type="paragraph" w:styleId="Revisione">
    <w:name w:val="Revision"/>
    <w:pPr>
      <w:suppressAutoHyphens/>
      <w:spacing w:line="100" w:lineRule="atLeast"/>
      <w:textAlignment w:val="baseline"/>
    </w:pPr>
    <w:rPr>
      <w:rFonts w:ascii="Calibri" w:eastAsia="SimSun" w:hAnsi="Calibri" w:cs="Calibri"/>
      <w:kern w:val="1"/>
      <w:sz w:val="22"/>
      <w:szCs w:val="22"/>
      <w:lang w:eastAsia="ar-SA"/>
    </w:rPr>
  </w:style>
  <w:style w:type="paragraph" w:customStyle="1" w:styleId="Contenutotabella">
    <w:name w:val="Contenuto tabella"/>
    <w:basedOn w:val="Normale"/>
    <w:pPr>
      <w:suppressLineNumbers/>
    </w:pPr>
  </w:style>
  <w:style w:type="paragraph" w:customStyle="1" w:styleId="testo">
    <w:name w:val="testo"/>
    <w:basedOn w:val="Normale1"/>
    <w:pPr>
      <w:widowControl/>
      <w:suppressAutoHyphens w:val="0"/>
      <w:spacing w:before="120" w:after="100" w:line="276" w:lineRule="auto"/>
      <w:jc w:val="both"/>
      <w:textAlignment w:val="auto"/>
    </w:pPr>
    <w:rPr>
      <w:rFonts w:ascii="Arial" w:eastAsia="Times New Roman" w:hAnsi="Arial" w:cs="Arial"/>
      <w:color w:val="000000"/>
      <w:szCs w:val="32"/>
    </w:rPr>
  </w:style>
  <w:style w:type="paragraph" w:customStyle="1" w:styleId="Intestazionetabella">
    <w:name w:val="Intestazione tabella"/>
    <w:basedOn w:val="Contenutotabella"/>
    <w:pPr>
      <w:jc w:val="center"/>
    </w:pPr>
    <w:rPr>
      <w:b/>
      <w:bCs/>
    </w:rPr>
  </w:style>
  <w:style w:type="paragraph" w:customStyle="1" w:styleId="Standard">
    <w:name w:val="Standard"/>
    <w:rsid w:val="00F218CE"/>
    <w:pPr>
      <w:suppressAutoHyphens/>
      <w:autoSpaceDN w:val="0"/>
      <w:spacing w:after="160" w:line="254" w:lineRule="auto"/>
      <w:textAlignment w:val="baseline"/>
    </w:pPr>
    <w:rPr>
      <w:rFonts w:ascii="Calibri" w:eastAsia="SimSun" w:hAnsi="Calibri" w:cs="Tahoma"/>
      <w:kern w:val="3"/>
      <w:sz w:val="22"/>
      <w:szCs w:val="22"/>
      <w:lang w:eastAsia="en-US"/>
    </w:rPr>
  </w:style>
  <w:style w:type="character" w:styleId="Rimandocommento">
    <w:name w:val="annotation reference"/>
    <w:uiPriority w:val="99"/>
    <w:semiHidden/>
    <w:unhideWhenUsed/>
    <w:rsid w:val="00876761"/>
    <w:rPr>
      <w:sz w:val="16"/>
      <w:szCs w:val="16"/>
    </w:rPr>
  </w:style>
  <w:style w:type="paragraph" w:styleId="Testocommento">
    <w:name w:val="annotation text"/>
    <w:basedOn w:val="Normale"/>
    <w:link w:val="TestocommentoCarattere1"/>
    <w:uiPriority w:val="99"/>
    <w:semiHidden/>
    <w:unhideWhenUsed/>
    <w:rsid w:val="00876761"/>
    <w:rPr>
      <w:sz w:val="20"/>
      <w:szCs w:val="20"/>
    </w:rPr>
  </w:style>
  <w:style w:type="character" w:customStyle="1" w:styleId="TestocommentoCarattere1">
    <w:name w:val="Testo commento Carattere1"/>
    <w:link w:val="Testocommento"/>
    <w:uiPriority w:val="99"/>
    <w:semiHidden/>
    <w:rsid w:val="00876761"/>
    <w:rPr>
      <w:rFonts w:ascii="Calibri" w:eastAsia="SimSun" w:hAnsi="Calibri" w:cs="Calibri"/>
      <w:kern w:val="1"/>
      <w:lang w:eastAsia="ar-SA"/>
    </w:rPr>
  </w:style>
  <w:style w:type="paragraph" w:styleId="Soggettocommento">
    <w:name w:val="annotation subject"/>
    <w:basedOn w:val="Testocommento"/>
    <w:next w:val="Testocommento"/>
    <w:link w:val="SoggettocommentoCarattere"/>
    <w:uiPriority w:val="99"/>
    <w:semiHidden/>
    <w:unhideWhenUsed/>
    <w:rsid w:val="00876761"/>
    <w:rPr>
      <w:b/>
      <w:bCs/>
    </w:rPr>
  </w:style>
  <w:style w:type="character" w:customStyle="1" w:styleId="SoggettocommentoCarattere">
    <w:name w:val="Soggetto commento Carattere"/>
    <w:link w:val="Soggettocommento"/>
    <w:uiPriority w:val="99"/>
    <w:semiHidden/>
    <w:rsid w:val="00876761"/>
    <w:rPr>
      <w:rFonts w:ascii="Calibri" w:eastAsia="SimSun" w:hAnsi="Calibri" w:cs="Calibri"/>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cultura@regione.lazio.legalmail.it"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E9DEA755D31A4393A1998C28CC9D03" ma:contentTypeVersion="9" ma:contentTypeDescription="Creare un nuovo documento." ma:contentTypeScope="" ma:versionID="5b9b2e40b25a155c1941135266113d7a">
  <xsd:schema xmlns:xsd="http://www.w3.org/2001/XMLSchema" xmlns:xs="http://www.w3.org/2001/XMLSchema" xmlns:p="http://schemas.microsoft.com/office/2006/metadata/properties" xmlns:ns3="b5ee4c49-2979-489d-b5f2-9b214fd504a1" targetNamespace="http://schemas.microsoft.com/office/2006/metadata/properties" ma:root="true" ma:fieldsID="248a8769de16c3e5b9637166523a3808" ns3:_="">
    <xsd:import namespace="b5ee4c49-2979-489d-b5f2-9b214fd504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e4c49-2979-489d-b5f2-9b214fd5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57633-6B00-4F7F-A1CE-235E6619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e4c49-2979-489d-b5f2-9b214fd50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56C756-73D6-488B-AB1C-B640137C513D}">
  <ds:schemaRefs>
    <ds:schemaRef ds:uri="http://schemas.microsoft.com/sharepoint/v3/contenttype/forms"/>
  </ds:schemaRefs>
</ds:datastoreItem>
</file>

<file path=customXml/itemProps3.xml><?xml version="1.0" encoding="utf-8"?>
<ds:datastoreItem xmlns:ds="http://schemas.openxmlformats.org/officeDocument/2006/customXml" ds:itemID="{6A24EE27-EB47-44D6-8AAD-DADF69C19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D2142-4887-4326-A387-22E46950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920</Words>
  <Characters>5247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6155</CharactersWithSpaces>
  <SharedDoc>false</SharedDoc>
  <HLinks>
    <vt:vector size="6" baseType="variant">
      <vt:variant>
        <vt:i4>1835069</vt:i4>
      </vt:variant>
      <vt:variant>
        <vt:i4>0</vt:i4>
      </vt:variant>
      <vt:variant>
        <vt:i4>0</vt:i4>
      </vt:variant>
      <vt:variant>
        <vt:i4>5</vt:i4>
      </vt:variant>
      <vt:variant>
        <vt:lpwstr>mailto:cultura@regione.lazio.legalmail.it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Varroni</dc:creator>
  <cp:lastModifiedBy>francesco</cp:lastModifiedBy>
  <cp:revision>2</cp:revision>
  <cp:lastPrinted>2019-03-12T09:33:00Z</cp:lastPrinted>
  <dcterms:created xsi:type="dcterms:W3CDTF">2021-05-28T10:57:00Z</dcterms:created>
  <dcterms:modified xsi:type="dcterms:W3CDTF">2021-05-28T10:57:00Z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Lazio - LAZIOcrea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0x010100CCE9DEA755D31A4393A1998C28CC9D03</vt:lpwstr>
  </property>
</Properties>
</file>