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72" w:rsidRPr="00365876" w:rsidRDefault="003C7B72" w:rsidP="00DF599A">
      <w:pPr>
        <w:widowControl w:val="0"/>
        <w:autoSpaceDE w:val="0"/>
        <w:autoSpaceDN w:val="0"/>
        <w:adjustRightInd w:val="0"/>
        <w:spacing w:after="0" w:line="200" w:lineRule="exact"/>
        <w:jc w:val="center"/>
        <w:rPr>
          <w:rFonts w:ascii="Arial" w:hAnsi="Arial" w:cs="Arial"/>
          <w:sz w:val="20"/>
          <w:szCs w:val="20"/>
        </w:rPr>
      </w:pPr>
    </w:p>
    <w:tbl>
      <w:tblPr>
        <w:tblW w:w="0" w:type="auto"/>
        <w:tblBorders>
          <w:insideH w:val="single" w:sz="4" w:space="0" w:color="auto"/>
        </w:tblBorders>
        <w:tblLook w:val="04A0" w:firstRow="1" w:lastRow="0" w:firstColumn="1" w:lastColumn="0" w:noHBand="0" w:noVBand="1"/>
      </w:tblPr>
      <w:tblGrid>
        <w:gridCol w:w="4889"/>
        <w:gridCol w:w="4889"/>
      </w:tblGrid>
      <w:tr w:rsidR="00F9527E" w:rsidRPr="00365876" w:rsidTr="00085E58">
        <w:trPr>
          <w:trHeight w:val="993"/>
        </w:trPr>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rFonts w:ascii="Arial Narrow" w:hAnsi="Arial Narrow"/>
                <w:i/>
                <w:noProof/>
              </w:rPr>
              <w:drawing>
                <wp:inline distT="0" distB="0" distL="0" distR="0" wp14:anchorId="77E6C569" wp14:editId="6B304015">
                  <wp:extent cx="1076325" cy="857250"/>
                  <wp:effectExtent l="0" t="0" r="9525" b="0"/>
                  <wp:docPr id="2" name="Immagine 2"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tc>
          <w:tcPr>
            <w:tcW w:w="4889" w:type="dxa"/>
            <w:shd w:val="clear" w:color="auto" w:fill="auto"/>
          </w:tcPr>
          <w:p w:rsidR="00F9527E" w:rsidRPr="00365876" w:rsidRDefault="00F9527E" w:rsidP="00085E58">
            <w:pPr>
              <w:spacing w:line="360" w:lineRule="auto"/>
              <w:jc w:val="center"/>
              <w:rPr>
                <w:rFonts w:ascii="Arial" w:hAnsi="Arial" w:cs="Arial"/>
                <w:i/>
                <w:sz w:val="16"/>
                <w:szCs w:val="16"/>
              </w:rPr>
            </w:pPr>
            <w:r w:rsidRPr="00365876">
              <w:rPr>
                <w:noProof/>
              </w:rPr>
              <w:drawing>
                <wp:inline distT="0" distB="0" distL="0" distR="0" wp14:anchorId="3517580C" wp14:editId="5B9985EC">
                  <wp:extent cx="1133475" cy="904875"/>
                  <wp:effectExtent l="0" t="0" r="9525" b="9525"/>
                  <wp:docPr id="3" name="Immagine 3"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tc>
      </w:tr>
    </w:tbl>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0E665F">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607552" behindDoc="1" locked="0" layoutInCell="0" allowOverlap="1" wp14:anchorId="2BB3861A" wp14:editId="212C6558">
                <wp:simplePos x="0" y="0"/>
                <wp:positionH relativeFrom="page">
                  <wp:posOffset>704850</wp:posOffset>
                </wp:positionH>
                <wp:positionV relativeFrom="paragraph">
                  <wp:posOffset>19050</wp:posOffset>
                </wp:positionV>
                <wp:extent cx="6365875" cy="1475740"/>
                <wp:effectExtent l="0" t="0" r="15875" b="10160"/>
                <wp:wrapNone/>
                <wp:docPr id="25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475740"/>
                          <a:chOff x="1014" y="-1638"/>
                          <a:chExt cx="9800" cy="1162"/>
                        </a:xfrm>
                      </wpg:grpSpPr>
                      <wps:wsp>
                        <wps:cNvPr id="2557" name="Rectangle 5"/>
                        <wps:cNvSpPr>
                          <a:spLocks/>
                        </wps:cNvSpPr>
                        <wps:spPr bwMode="auto">
                          <a:xfrm>
                            <a:off x="1032" y="-1625"/>
                            <a:ext cx="100"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6"/>
                        <wps:cNvSpPr>
                          <a:spLocks/>
                        </wps:cNvSpPr>
                        <wps:spPr bwMode="auto">
                          <a:xfrm>
                            <a:off x="10698" y="-1625"/>
                            <a:ext cx="103" cy="1138"/>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7"/>
                        <wps:cNvSpPr>
                          <a:spLocks/>
                        </wps:cNvSpPr>
                        <wps:spPr bwMode="auto">
                          <a:xfrm>
                            <a:off x="1132" y="-1625"/>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8"/>
                        <wps:cNvSpPr>
                          <a:spLocks/>
                        </wps:cNvSpPr>
                        <wps:spPr bwMode="auto">
                          <a:xfrm>
                            <a:off x="1132" y="-1246"/>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9"/>
                        <wps:cNvSpPr>
                          <a:spLocks/>
                        </wps:cNvSpPr>
                        <wps:spPr bwMode="auto">
                          <a:xfrm>
                            <a:off x="1132" y="-867"/>
                            <a:ext cx="9566" cy="37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2" name="Freeform 10"/>
                        <wps:cNvSpPr>
                          <a:spLocks/>
                        </wps:cNvSpPr>
                        <wps:spPr bwMode="auto">
                          <a:xfrm>
                            <a:off x="1020" y="-163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3" name="Freeform 11"/>
                        <wps:cNvSpPr>
                          <a:spLocks/>
                        </wps:cNvSpPr>
                        <wps:spPr bwMode="auto">
                          <a:xfrm>
                            <a:off x="102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4" name="Freeform 12"/>
                        <wps:cNvSpPr>
                          <a:spLocks/>
                        </wps:cNvSpPr>
                        <wps:spPr bwMode="auto">
                          <a:xfrm>
                            <a:off x="1020" y="-482"/>
                            <a:ext cx="9789" cy="20"/>
                          </a:xfrm>
                          <a:custGeom>
                            <a:avLst/>
                            <a:gdLst>
                              <a:gd name="T0" fmla="*/ 0 w 9789"/>
                              <a:gd name="T1" fmla="*/ 0 h 20"/>
                              <a:gd name="T2" fmla="*/ 9789 w 9789"/>
                              <a:gd name="T3" fmla="*/ 0 h 20"/>
                            </a:gdLst>
                            <a:ahLst/>
                            <a:cxnLst>
                              <a:cxn ang="0">
                                <a:pos x="T0" y="T1"/>
                              </a:cxn>
                              <a:cxn ang="0">
                                <a:pos x="T2" y="T3"/>
                              </a:cxn>
                            </a:cxnLst>
                            <a:rect l="0" t="0" r="r" b="b"/>
                            <a:pathLst>
                              <a:path w="9789" h="20">
                                <a:moveTo>
                                  <a:pt x="0" y="0"/>
                                </a:moveTo>
                                <a:lnTo>
                                  <a:pt x="978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5" name="Freeform 13"/>
                        <wps:cNvSpPr>
                          <a:spLocks/>
                        </wps:cNvSpPr>
                        <wps:spPr bwMode="auto">
                          <a:xfrm>
                            <a:off x="10804" y="-1628"/>
                            <a:ext cx="20" cy="1141"/>
                          </a:xfrm>
                          <a:custGeom>
                            <a:avLst/>
                            <a:gdLst>
                              <a:gd name="T0" fmla="*/ 0 w 20"/>
                              <a:gd name="T1" fmla="*/ 0 h 1141"/>
                              <a:gd name="T2" fmla="*/ 0 w 20"/>
                              <a:gd name="T3" fmla="*/ 1140 h 1141"/>
                            </a:gdLst>
                            <a:ahLst/>
                            <a:cxnLst>
                              <a:cxn ang="0">
                                <a:pos x="T0" y="T1"/>
                              </a:cxn>
                              <a:cxn ang="0">
                                <a:pos x="T2" y="T3"/>
                              </a:cxn>
                            </a:cxnLst>
                            <a:rect l="0" t="0" r="r" b="b"/>
                            <a:pathLst>
                              <a:path w="20" h="1141">
                                <a:moveTo>
                                  <a:pt x="0" y="0"/>
                                </a:moveTo>
                                <a:lnTo>
                                  <a:pt x="0" y="11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44BAF" id="Group 4" o:spid="_x0000_s1026" style="position:absolute;margin-left:55.5pt;margin-top:1.5pt;width:501.25pt;height:116.2pt;z-index:-251708928;mso-position-horizontal-relative:page" coordorigin="1014,-1638" coordsize="980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" o:allowincell="f">
                <v:rect id="Rectangle 5" o:spid="_x0000_s1027" style="position:absolute;left:1032;top:-1625;width:10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" fillcolor="#c5d9f0" stroked="f">
                  <v:path arrowok="t"/>
                </v:rect>
                <v:rect id="Rectangle 6" o:spid="_x0000_s1028" style="position:absolute;left:10698;top:-1625;width:103;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" fillcolor="#c5d9f0" stroked="f">
                  <v:path arrowok="t"/>
                </v:rect>
                <v:rect id="Rectangle 7" o:spid="_x0000_s1029" style="position:absolute;left:1132;top:-1625;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" fillcolor="#c5d9f0" stroked="f">
                  <v:path arrowok="t"/>
                </v:rect>
                <v:rect id="Rectangle 8" o:spid="_x0000_s1030" style="position:absolute;left:1132;top:-1246;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" fillcolor="#c5d9f0" stroked="f">
                  <v:path arrowok="t"/>
                </v:rect>
                <v:rect id="Rectangle 9" o:spid="_x0000_s1031" style="position:absolute;left:1132;top:-867;width:956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" fillcolor="#c5d9f0" stroked="f">
                  <v:path arrowok="t"/>
                </v:rect>
                <v:shape id="Freeform 10" o:spid="_x0000_s1032" style="position:absolute;left:1020;top:-1632;width:9789;height:20;visibility:visible;mso-wrap-style:square;v-text-anchor:top" coordsize="97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" path="m,l9789,e" filled="f" strokeweight=".20458mm">
                  <v:path arrowok="t" o:connecttype="custom" o:connectlocs="0,0;9789,0" o:connectangles="0,0"/>
                </v:shape>
                <v:shape id="Freeform 11" o:spid="_x0000_s1033" style="position:absolute;left:1024;top:-1628;width:20;height:1141;visibility:visible;mso-wrap-style:square;v-text-anchor:top" coordsize="2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" path="m,l,1140e" filled="f" strokeweight=".20458mm">
                  <v:path arrowok="t" o:connecttype="custom" o:connectlocs="0,0;0,1140" o:connectangles="0,0"/>
                </v:shape>
                <v:shape id="Freeform 12" o:spid="_x0000_s1034" style="position:absolute;left:1020;top:-482;width:9789;height:20;visibility:visible;mso-wrap-style:square;v-text-anchor:top" coordsize="97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" path="m,l9789,e" filled="f" strokeweight=".20458mm">
                  <v:path arrowok="t" o:connecttype="custom" o:connectlocs="0,0;9789,0" o:connectangles="0,0"/>
                </v:shape>
                <v:shape id="Freeform 13" o:spid="_x0000_s1035" style="position:absolute;left:10804;top:-1628;width:20;height:1141;visibility:visible;mso-wrap-style:square;v-text-anchor:top" coordsize="2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" path="m,l,1140e" filled="f" strokeweight=".20458mm">
                  <v:path arrowok="t" o:connecttype="custom" o:connectlocs="0,0;0,1140" o:connectangles="0,0"/>
                </v:shape>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8" w:after="0" w:line="280" w:lineRule="exact"/>
        <w:rPr>
          <w:rFonts w:ascii="Arial" w:hAnsi="Arial" w:cs="Arial"/>
          <w:sz w:val="28"/>
          <w:szCs w:val="28"/>
        </w:rPr>
      </w:pPr>
    </w:p>
    <w:p w:rsidR="00DF599A" w:rsidRPr="00365876" w:rsidRDefault="00DF599A" w:rsidP="00DF599A">
      <w:pPr>
        <w:pStyle w:val="Predefinito"/>
        <w:spacing w:line="360" w:lineRule="auto"/>
        <w:jc w:val="center"/>
        <w:rPr>
          <w:rFonts w:ascii="Arial" w:hAnsi="Arial" w:cs="Arial"/>
          <w:b/>
        </w:rPr>
      </w:pPr>
      <w:r w:rsidRPr="00365876">
        <w:rPr>
          <w:rFonts w:ascii="Arial" w:hAnsi="Arial" w:cs="Arial"/>
          <w:b/>
        </w:rPr>
        <w:t>AVVISO PUBBLICO PER IL FINANZIAMENTO DI AZIONI</w:t>
      </w:r>
    </w:p>
    <w:p w:rsidR="00DF599A" w:rsidRPr="00365876" w:rsidRDefault="00DF599A" w:rsidP="00DF599A">
      <w:pPr>
        <w:pStyle w:val="Predefinito"/>
        <w:spacing w:line="360" w:lineRule="auto"/>
        <w:jc w:val="center"/>
        <w:rPr>
          <w:rFonts w:ascii="Arial" w:hAnsi="Arial" w:cs="Arial"/>
          <w:b/>
        </w:rPr>
      </w:pPr>
      <w:r w:rsidRPr="00365876">
        <w:rPr>
          <w:rFonts w:ascii="Arial" w:hAnsi="Arial" w:cs="Arial"/>
          <w:b/>
        </w:rPr>
        <w:t>FORMATIVE E SEMINARIALI PER L’ACCRESCIMENTO/AGGIORNAMENTO</w:t>
      </w:r>
    </w:p>
    <w:p w:rsidR="00DF599A" w:rsidRPr="00365876" w:rsidRDefault="00DF599A" w:rsidP="00DF599A">
      <w:pPr>
        <w:pStyle w:val="Predefinito"/>
        <w:spacing w:line="360" w:lineRule="auto"/>
        <w:jc w:val="center"/>
        <w:rPr>
          <w:rFonts w:ascii="Arial" w:hAnsi="Arial" w:cs="Arial"/>
          <w:b/>
        </w:rPr>
      </w:pPr>
      <w:r w:rsidRPr="00365876">
        <w:rPr>
          <w:rFonts w:ascii="Arial" w:hAnsi="Arial" w:cs="Arial"/>
          <w:b/>
        </w:rPr>
        <w:t>DELLE COMPETENZE DEGLI OPERATORI DEL SETTORE AUDIOVISIVO</w:t>
      </w:r>
    </w:p>
    <w:p w:rsidR="00DF599A" w:rsidRPr="00365876" w:rsidRDefault="00DF599A" w:rsidP="00DF599A">
      <w:pPr>
        <w:pStyle w:val="Predefinito"/>
        <w:spacing w:line="360" w:lineRule="auto"/>
        <w:jc w:val="center"/>
        <w:rPr>
          <w:b/>
        </w:rPr>
      </w:pPr>
    </w:p>
    <w:p w:rsidR="00DF599A" w:rsidRPr="00365876" w:rsidRDefault="00DF599A" w:rsidP="00DF599A">
      <w:pPr>
        <w:pStyle w:val="Predefinito"/>
        <w:spacing w:line="360" w:lineRule="auto"/>
        <w:jc w:val="center"/>
      </w:pPr>
    </w:p>
    <w:p w:rsidR="003C7B72" w:rsidRPr="00365876" w:rsidRDefault="003C7B72">
      <w:pPr>
        <w:widowControl w:val="0"/>
        <w:autoSpaceDE w:val="0"/>
        <w:autoSpaceDN w:val="0"/>
        <w:adjustRightInd w:val="0"/>
        <w:spacing w:before="1" w:after="0" w:line="200" w:lineRule="exact"/>
        <w:rPr>
          <w:rFonts w:ascii="Arial" w:hAnsi="Arial" w:cs="Arial"/>
          <w:sz w:val="20"/>
          <w:szCs w:val="20"/>
        </w:rPr>
      </w:pPr>
    </w:p>
    <w:p w:rsidR="003C7B72" w:rsidRPr="00365876" w:rsidRDefault="003C7B72">
      <w:pPr>
        <w:widowControl w:val="0"/>
        <w:autoSpaceDE w:val="0"/>
        <w:autoSpaceDN w:val="0"/>
        <w:adjustRightInd w:val="0"/>
        <w:spacing w:before="25" w:after="0" w:line="240" w:lineRule="auto"/>
        <w:ind w:left="333" w:right="-20"/>
        <w:rPr>
          <w:rFonts w:ascii="Arial" w:hAnsi="Arial" w:cs="Arial"/>
          <w:sz w:val="28"/>
          <w:szCs w:val="28"/>
        </w:rPr>
      </w:pPr>
      <w:r w:rsidRPr="00365876">
        <w:rPr>
          <w:rFonts w:ascii="Arial" w:hAnsi="Arial" w:cs="Arial"/>
          <w:b/>
          <w:bCs/>
          <w:spacing w:val="-4"/>
          <w:sz w:val="28"/>
          <w:szCs w:val="28"/>
        </w:rPr>
        <w:t>A</w:t>
      </w:r>
      <w:r w:rsidRPr="00365876">
        <w:rPr>
          <w:rFonts w:ascii="Arial" w:hAnsi="Arial" w:cs="Arial"/>
          <w:b/>
          <w:bCs/>
          <w:spacing w:val="1"/>
          <w:sz w:val="28"/>
          <w:szCs w:val="28"/>
        </w:rPr>
        <w:t>L</w:t>
      </w:r>
      <w:r w:rsidRPr="00365876">
        <w:rPr>
          <w:rFonts w:ascii="Arial" w:hAnsi="Arial" w:cs="Arial"/>
          <w:b/>
          <w:bCs/>
          <w:spacing w:val="-1"/>
          <w:sz w:val="28"/>
          <w:szCs w:val="28"/>
        </w:rPr>
        <w:t>L</w:t>
      </w:r>
      <w:r w:rsidRPr="00365876">
        <w:rPr>
          <w:rFonts w:ascii="Arial" w:hAnsi="Arial" w:cs="Arial"/>
          <w:b/>
          <w:bCs/>
          <w:sz w:val="28"/>
          <w:szCs w:val="28"/>
        </w:rPr>
        <w:t>E</w:t>
      </w:r>
      <w:r w:rsidRPr="00365876">
        <w:rPr>
          <w:rFonts w:ascii="Arial" w:hAnsi="Arial" w:cs="Arial"/>
          <w:b/>
          <w:bCs/>
          <w:spacing w:val="4"/>
          <w:sz w:val="28"/>
          <w:szCs w:val="28"/>
        </w:rPr>
        <w:t>G</w:t>
      </w:r>
      <w:r w:rsidRPr="00365876">
        <w:rPr>
          <w:rFonts w:ascii="Arial" w:hAnsi="Arial" w:cs="Arial"/>
          <w:b/>
          <w:bCs/>
          <w:spacing w:val="-6"/>
          <w:sz w:val="28"/>
          <w:szCs w:val="28"/>
        </w:rPr>
        <w:t>A</w:t>
      </w:r>
      <w:r w:rsidRPr="00365876">
        <w:rPr>
          <w:rFonts w:ascii="Arial" w:hAnsi="Arial" w:cs="Arial"/>
          <w:b/>
          <w:bCs/>
          <w:spacing w:val="-1"/>
          <w:sz w:val="28"/>
          <w:szCs w:val="28"/>
        </w:rPr>
        <w:t>T</w:t>
      </w:r>
      <w:r w:rsidRPr="00365876">
        <w:rPr>
          <w:rFonts w:ascii="Arial" w:hAnsi="Arial" w:cs="Arial"/>
          <w:b/>
          <w:bCs/>
          <w:sz w:val="28"/>
          <w:szCs w:val="28"/>
        </w:rPr>
        <w:t>O</w:t>
      </w:r>
      <w:r w:rsidRPr="00365876">
        <w:rPr>
          <w:rFonts w:ascii="Arial" w:hAnsi="Arial" w:cs="Arial"/>
          <w:b/>
          <w:bCs/>
          <w:spacing w:val="3"/>
          <w:sz w:val="28"/>
          <w:szCs w:val="28"/>
        </w:rPr>
        <w:t xml:space="preserve"> </w:t>
      </w:r>
      <w:r w:rsidRPr="00365876">
        <w:rPr>
          <w:rFonts w:ascii="Arial" w:hAnsi="Arial" w:cs="Arial"/>
          <w:b/>
          <w:bCs/>
          <w:spacing w:val="-6"/>
          <w:sz w:val="28"/>
          <w:szCs w:val="28"/>
        </w:rPr>
        <w:t>A</w:t>
      </w:r>
      <w:r w:rsidRPr="00365876">
        <w:rPr>
          <w:rFonts w:ascii="Arial" w:hAnsi="Arial" w:cs="Arial"/>
          <w:b/>
          <w:bCs/>
          <w:sz w:val="28"/>
          <w:szCs w:val="28"/>
        </w:rPr>
        <w:t>:</w:t>
      </w:r>
      <w:r w:rsidRPr="00365876">
        <w:rPr>
          <w:rFonts w:ascii="Arial" w:hAnsi="Arial" w:cs="Arial"/>
          <w:b/>
          <w:bCs/>
          <w:spacing w:val="1"/>
          <w:sz w:val="28"/>
          <w:szCs w:val="28"/>
        </w:rPr>
        <w:t xml:space="preserve"> </w:t>
      </w:r>
      <w:r w:rsidRPr="00365876">
        <w:rPr>
          <w:rFonts w:ascii="Arial" w:hAnsi="Arial" w:cs="Arial"/>
          <w:b/>
          <w:bCs/>
          <w:spacing w:val="3"/>
          <w:sz w:val="28"/>
          <w:szCs w:val="28"/>
        </w:rPr>
        <w:t>M</w:t>
      </w:r>
      <w:r w:rsidRPr="00365876">
        <w:rPr>
          <w:rFonts w:ascii="Arial" w:hAnsi="Arial" w:cs="Arial"/>
          <w:b/>
          <w:bCs/>
          <w:spacing w:val="-3"/>
          <w:sz w:val="28"/>
          <w:szCs w:val="28"/>
        </w:rPr>
        <w:t>O</w:t>
      </w:r>
      <w:r w:rsidRPr="00365876">
        <w:rPr>
          <w:rFonts w:ascii="Arial" w:hAnsi="Arial" w:cs="Arial"/>
          <w:b/>
          <w:bCs/>
          <w:spacing w:val="-1"/>
          <w:sz w:val="28"/>
          <w:szCs w:val="28"/>
        </w:rPr>
        <w:t>D</w:t>
      </w:r>
      <w:r w:rsidRPr="00365876">
        <w:rPr>
          <w:rFonts w:ascii="Arial" w:hAnsi="Arial" w:cs="Arial"/>
          <w:b/>
          <w:bCs/>
          <w:sz w:val="28"/>
          <w:szCs w:val="28"/>
        </w:rPr>
        <w:t>E</w:t>
      </w:r>
      <w:r w:rsidRPr="00365876">
        <w:rPr>
          <w:rFonts w:ascii="Arial" w:hAnsi="Arial" w:cs="Arial"/>
          <w:b/>
          <w:bCs/>
          <w:spacing w:val="-1"/>
          <w:sz w:val="28"/>
          <w:szCs w:val="28"/>
        </w:rPr>
        <w:t>LL</w:t>
      </w:r>
      <w:r w:rsidRPr="00365876">
        <w:rPr>
          <w:rFonts w:ascii="Arial" w:hAnsi="Arial" w:cs="Arial"/>
          <w:b/>
          <w:bCs/>
          <w:sz w:val="28"/>
          <w:szCs w:val="28"/>
        </w:rPr>
        <w:t>I</w:t>
      </w:r>
    </w:p>
    <w:p w:rsidR="003C7B72" w:rsidRPr="00365876" w:rsidRDefault="003C7B72">
      <w:pPr>
        <w:widowControl w:val="0"/>
        <w:autoSpaceDE w:val="0"/>
        <w:autoSpaceDN w:val="0"/>
        <w:adjustRightInd w:val="0"/>
        <w:spacing w:before="10" w:after="0" w:line="240" w:lineRule="exact"/>
        <w:rPr>
          <w:rFonts w:ascii="Arial" w:hAnsi="Arial" w:cs="Arial"/>
          <w:sz w:val="24"/>
          <w:szCs w:val="24"/>
        </w:rPr>
      </w:pPr>
    </w:p>
    <w:p w:rsidR="004B33AB" w:rsidRPr="00365876" w:rsidRDefault="003C7B72">
      <w:pPr>
        <w:widowControl w:val="0"/>
        <w:tabs>
          <w:tab w:val="left" w:pos="3180"/>
        </w:tabs>
        <w:autoSpaceDE w:val="0"/>
        <w:autoSpaceDN w:val="0"/>
        <w:adjustRightInd w:val="0"/>
        <w:spacing w:after="0" w:line="468" w:lineRule="auto"/>
        <w:ind w:left="333" w:right="1697"/>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w:t>
      </w:r>
      <w:r w:rsidR="004B33AB" w:rsidRPr="00365876">
        <w:rPr>
          <w:rFonts w:ascii="Arial" w:hAnsi="Arial" w:cs="Arial"/>
          <w:b/>
          <w:bCs/>
          <w:spacing w:val="-3"/>
        </w:rPr>
        <w:t>A</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O</w:t>
      </w:r>
      <w:r w:rsidRPr="00365876">
        <w:rPr>
          <w:rFonts w:ascii="Arial" w:hAnsi="Arial" w:cs="Arial"/>
          <w:b/>
          <w:bCs/>
          <w:spacing w:val="4"/>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spacing w:val="1"/>
        </w:rPr>
        <w:t>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4B33AB" w:rsidRPr="00365876">
        <w:rPr>
          <w:rFonts w:ascii="Arial" w:hAnsi="Arial" w:cs="Arial"/>
          <w:b/>
          <w:bCs/>
        </w:rPr>
        <w:t xml:space="preserve"> </w:t>
      </w:r>
    </w:p>
    <w:p w:rsidR="004B33AB" w:rsidRPr="00365876" w:rsidRDefault="004B33AB" w:rsidP="004B33AB">
      <w:pPr>
        <w:widowControl w:val="0"/>
        <w:tabs>
          <w:tab w:val="left" w:pos="3180"/>
        </w:tabs>
        <w:autoSpaceDE w:val="0"/>
        <w:autoSpaceDN w:val="0"/>
        <w:adjustRightInd w:val="0"/>
        <w:spacing w:after="0" w:line="468" w:lineRule="auto"/>
        <w:ind w:left="333" w:right="1697"/>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1B</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O</w:t>
      </w:r>
      <w:r w:rsidRPr="00365876">
        <w:rPr>
          <w:rFonts w:ascii="Arial" w:hAnsi="Arial" w:cs="Arial"/>
          <w:b/>
          <w:bCs/>
          <w:spacing w:val="4"/>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spacing w:val="1"/>
        </w:rPr>
        <w:t>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p>
    <w:p w:rsidR="004B33AB" w:rsidRPr="00365876" w:rsidRDefault="004B33AB" w:rsidP="004B33AB">
      <w:pPr>
        <w:widowControl w:val="0"/>
        <w:tabs>
          <w:tab w:val="left" w:pos="3180"/>
        </w:tabs>
        <w:autoSpaceDE w:val="0"/>
        <w:autoSpaceDN w:val="0"/>
        <w:adjustRightInd w:val="0"/>
        <w:spacing w:after="0" w:line="468" w:lineRule="auto"/>
        <w:ind w:left="333" w:right="1697"/>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1C</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O</w:t>
      </w:r>
      <w:r w:rsidRPr="00365876">
        <w:rPr>
          <w:rFonts w:ascii="Arial" w:hAnsi="Arial" w:cs="Arial"/>
          <w:b/>
          <w:bCs/>
          <w:spacing w:val="4"/>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spacing w:val="1"/>
        </w:rPr>
        <w:t>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p>
    <w:p w:rsidR="003C7B72" w:rsidRPr="00365876" w:rsidRDefault="003C7B72">
      <w:pPr>
        <w:widowControl w:val="0"/>
        <w:tabs>
          <w:tab w:val="left" w:pos="3180"/>
        </w:tabs>
        <w:autoSpaceDE w:val="0"/>
        <w:autoSpaceDN w:val="0"/>
        <w:adjustRightInd w:val="0"/>
        <w:spacing w:after="0" w:line="468" w:lineRule="auto"/>
        <w:ind w:left="333" w:right="1697"/>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02</w:t>
      </w:r>
      <w:r w:rsidRPr="00365876">
        <w:rPr>
          <w:rFonts w:ascii="Arial" w:hAnsi="Arial" w:cs="Arial"/>
          <w:b/>
          <w:bCs/>
          <w:spacing w:val="-1"/>
        </w:rPr>
        <w:t xml:space="preserve"> </w:t>
      </w:r>
      <w:r w:rsidR="00414E33" w:rsidRPr="00365876">
        <w:rPr>
          <w:rFonts w:ascii="Arial" w:hAnsi="Arial" w:cs="Arial"/>
          <w:b/>
          <w:bCs/>
        </w:rPr>
        <w:t>A</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p>
    <w:p w:rsidR="003C7B72" w:rsidRPr="00365876" w:rsidRDefault="003C7B72">
      <w:pPr>
        <w:widowControl w:val="0"/>
        <w:tabs>
          <w:tab w:val="left" w:pos="3180"/>
        </w:tabs>
        <w:autoSpaceDE w:val="0"/>
        <w:autoSpaceDN w:val="0"/>
        <w:adjustRightInd w:val="0"/>
        <w:spacing w:before="4" w:after="0" w:line="240" w:lineRule="auto"/>
        <w:ind w:left="333" w:right="-20"/>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02</w:t>
      </w:r>
      <w:r w:rsidRPr="00365876">
        <w:rPr>
          <w:rFonts w:ascii="Arial" w:hAnsi="Arial" w:cs="Arial"/>
          <w:b/>
          <w:bCs/>
          <w:spacing w:val="-2"/>
        </w:rPr>
        <w:t xml:space="preserve"> </w:t>
      </w:r>
      <w:r w:rsidR="00414E33" w:rsidRPr="00365876">
        <w:rPr>
          <w:rFonts w:ascii="Arial" w:hAnsi="Arial" w:cs="Arial"/>
          <w:b/>
          <w:bCs/>
        </w:rPr>
        <w:t>B</w:t>
      </w:r>
      <w:r w:rsidRPr="00365876">
        <w:rPr>
          <w:rFonts w:ascii="Arial" w:hAnsi="Arial" w:cs="Arial"/>
          <w:b/>
          <w:bCs/>
        </w:rPr>
        <w:t>:</w:t>
      </w:r>
      <w:r w:rsidRPr="00365876">
        <w:rPr>
          <w:rFonts w:ascii="Arial" w:hAnsi="Arial" w:cs="Arial"/>
          <w:b/>
          <w:bCs/>
        </w:rPr>
        <w:tab/>
      </w:r>
      <w:r w:rsidRPr="00365876">
        <w:rPr>
          <w:rFonts w:ascii="Arial" w:hAnsi="Arial" w:cs="Arial"/>
          <w:b/>
          <w:bCs/>
          <w:spacing w:val="-3"/>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p>
    <w:p w:rsidR="003C7B72" w:rsidRPr="00365876" w:rsidRDefault="003C7B72">
      <w:pPr>
        <w:widowControl w:val="0"/>
        <w:autoSpaceDE w:val="0"/>
        <w:autoSpaceDN w:val="0"/>
        <w:adjustRightInd w:val="0"/>
        <w:spacing w:before="1" w:after="0" w:line="240" w:lineRule="exact"/>
        <w:rPr>
          <w:rFonts w:ascii="Arial" w:hAnsi="Arial" w:cs="Arial"/>
          <w:sz w:val="24"/>
          <w:szCs w:val="24"/>
        </w:rPr>
      </w:pPr>
    </w:p>
    <w:p w:rsidR="003C7B72" w:rsidRPr="00471F98" w:rsidRDefault="003C7B72">
      <w:pPr>
        <w:widowControl w:val="0"/>
        <w:tabs>
          <w:tab w:val="left" w:pos="3180"/>
        </w:tabs>
        <w:autoSpaceDE w:val="0"/>
        <w:autoSpaceDN w:val="0"/>
        <w:adjustRightInd w:val="0"/>
        <w:spacing w:after="0" w:line="466" w:lineRule="auto"/>
        <w:ind w:left="333" w:right="734"/>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2"/>
        </w:rPr>
        <w:t>3</w:t>
      </w:r>
      <w:r w:rsidRPr="00365876">
        <w:rPr>
          <w:rFonts w:ascii="Arial" w:hAnsi="Arial" w:cs="Arial"/>
          <w:b/>
          <w:bCs/>
        </w:rPr>
        <w:t>:</w:t>
      </w:r>
      <w:r w:rsidRPr="00365876">
        <w:rPr>
          <w:rFonts w:ascii="Arial" w:hAnsi="Arial" w:cs="Arial"/>
          <w:b/>
          <w:bCs/>
        </w:rPr>
        <w:tab/>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4"/>
        </w:rPr>
        <w:t>E</w:t>
      </w:r>
      <w:r w:rsidRPr="00365876">
        <w:rPr>
          <w:rFonts w:ascii="Arial" w:hAnsi="Arial" w:cs="Arial"/>
          <w:b/>
          <w:bCs/>
          <w:spacing w:val="3"/>
        </w:rPr>
        <w:t>G</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PR</w:t>
      </w:r>
      <w:r w:rsidRPr="00365876">
        <w:rPr>
          <w:rFonts w:ascii="Arial" w:hAnsi="Arial" w:cs="Arial"/>
          <w:b/>
          <w:bCs/>
          <w:spacing w:val="1"/>
        </w:rPr>
        <w:t>E</w:t>
      </w:r>
      <w:r w:rsidRPr="00365876">
        <w:rPr>
          <w:rFonts w:ascii="Arial" w:hAnsi="Arial" w:cs="Arial"/>
          <w:b/>
          <w:bCs/>
          <w:spacing w:val="-1"/>
        </w:rPr>
        <w:t>SEN</w:t>
      </w:r>
      <w:r w:rsidRPr="00365876">
        <w:rPr>
          <w:rFonts w:ascii="Arial" w:hAnsi="Arial" w:cs="Arial"/>
          <w:b/>
          <w:bCs/>
          <w:spacing w:val="2"/>
        </w:rPr>
        <w:t>T</w:t>
      </w:r>
      <w:r w:rsidRPr="00365876">
        <w:rPr>
          <w:rFonts w:ascii="Arial" w:hAnsi="Arial" w:cs="Arial"/>
          <w:b/>
          <w:bCs/>
          <w:spacing w:val="-6"/>
        </w:rPr>
        <w:t>A</w:t>
      </w:r>
      <w:r w:rsidRPr="00365876">
        <w:rPr>
          <w:rFonts w:ascii="Arial" w:hAnsi="Arial" w:cs="Arial"/>
          <w:b/>
          <w:bCs/>
          <w:spacing w:val="1"/>
        </w:rPr>
        <w:t>R</w:t>
      </w:r>
      <w:r w:rsidRPr="00365876">
        <w:rPr>
          <w:rFonts w:ascii="Arial" w:hAnsi="Arial" w:cs="Arial"/>
          <w:b/>
          <w:bCs/>
        </w:rPr>
        <w:t xml:space="preserve">E </w:t>
      </w:r>
      <w:r w:rsidRPr="00365876">
        <w:rPr>
          <w:rFonts w:ascii="Arial" w:hAnsi="Arial" w:cs="Arial"/>
          <w:b/>
          <w:bCs/>
          <w:spacing w:val="4"/>
        </w:rPr>
        <w:t>L</w:t>
      </w:r>
      <w:r w:rsidRPr="00365876">
        <w:rPr>
          <w:rFonts w:ascii="Arial" w:hAnsi="Arial" w:cs="Arial"/>
          <w:b/>
          <w:bCs/>
        </w:rPr>
        <w:t>A</w:t>
      </w:r>
      <w:r w:rsidRPr="00365876">
        <w:rPr>
          <w:rFonts w:ascii="Arial" w:hAnsi="Arial" w:cs="Arial"/>
          <w:b/>
          <w:bCs/>
          <w:spacing w:val="-7"/>
        </w:rPr>
        <w:t xml:space="preserve"> </w:t>
      </w:r>
      <w:r w:rsidRPr="00365876">
        <w:rPr>
          <w:rFonts w:ascii="Arial" w:hAnsi="Arial" w:cs="Arial"/>
          <w:b/>
          <w:bCs/>
          <w:spacing w:val="1"/>
        </w:rPr>
        <w:t>P</w:t>
      </w:r>
      <w:r w:rsidRPr="00365876">
        <w:rPr>
          <w:rFonts w:ascii="Arial" w:hAnsi="Arial" w:cs="Arial"/>
          <w:b/>
          <w:bCs/>
          <w:spacing w:val="-1"/>
        </w:rPr>
        <w:t>R</w:t>
      </w:r>
      <w:r w:rsidRPr="00365876">
        <w:rPr>
          <w:rFonts w:ascii="Arial" w:hAnsi="Arial" w:cs="Arial"/>
          <w:b/>
          <w:bCs/>
          <w:spacing w:val="1"/>
        </w:rPr>
        <w:t>O</w:t>
      </w:r>
      <w:r w:rsidRPr="00365876">
        <w:rPr>
          <w:rFonts w:ascii="Arial" w:hAnsi="Arial" w:cs="Arial"/>
          <w:b/>
          <w:bCs/>
          <w:spacing w:val="-1"/>
        </w:rPr>
        <w:t>P</w:t>
      </w:r>
      <w:r w:rsidRPr="00365876">
        <w:rPr>
          <w:rFonts w:ascii="Arial" w:hAnsi="Arial" w:cs="Arial"/>
          <w:b/>
          <w:bCs/>
          <w:spacing w:val="1"/>
        </w:rPr>
        <w:t>O</w:t>
      </w:r>
      <w:r w:rsidRPr="00365876">
        <w:rPr>
          <w:rFonts w:ascii="Arial" w:hAnsi="Arial" w:cs="Arial"/>
          <w:b/>
          <w:bCs/>
          <w:spacing w:val="-3"/>
        </w:rPr>
        <w:t>S</w:t>
      </w:r>
      <w:r w:rsidRPr="00365876">
        <w:rPr>
          <w:rFonts w:ascii="Arial" w:hAnsi="Arial" w:cs="Arial"/>
          <w:b/>
          <w:bCs/>
          <w:spacing w:val="2"/>
        </w:rPr>
        <w:t>T</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I</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spacing w:val="-1"/>
        </w:rPr>
        <w:t>ERVE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 xml:space="preserve">O </w:t>
      </w:r>
      <w:r w:rsidRPr="00471F98">
        <w:rPr>
          <w:rFonts w:ascii="Arial" w:hAnsi="Arial" w:cs="Arial"/>
          <w:b/>
          <w:bCs/>
          <w:spacing w:val="1"/>
        </w:rPr>
        <w:t>MO</w:t>
      </w:r>
      <w:r w:rsidRPr="00471F98">
        <w:rPr>
          <w:rFonts w:ascii="Arial" w:hAnsi="Arial" w:cs="Arial"/>
          <w:b/>
          <w:bCs/>
          <w:spacing w:val="-1"/>
        </w:rPr>
        <w:t>DE</w:t>
      </w:r>
      <w:r w:rsidRPr="00471F98">
        <w:rPr>
          <w:rFonts w:ascii="Arial" w:hAnsi="Arial" w:cs="Arial"/>
          <w:b/>
          <w:bCs/>
        </w:rPr>
        <w:t>L</w:t>
      </w:r>
      <w:r w:rsidRPr="00471F98">
        <w:rPr>
          <w:rFonts w:ascii="Arial" w:hAnsi="Arial" w:cs="Arial"/>
          <w:b/>
          <w:bCs/>
          <w:spacing w:val="-3"/>
        </w:rPr>
        <w:t>L</w:t>
      </w:r>
      <w:r w:rsidRPr="00471F98">
        <w:rPr>
          <w:rFonts w:ascii="Arial" w:hAnsi="Arial" w:cs="Arial"/>
          <w:b/>
          <w:bCs/>
        </w:rPr>
        <w:t>O</w:t>
      </w:r>
      <w:r w:rsidRPr="00471F98">
        <w:rPr>
          <w:rFonts w:ascii="Arial" w:hAnsi="Arial" w:cs="Arial"/>
          <w:b/>
          <w:bCs/>
          <w:spacing w:val="2"/>
        </w:rPr>
        <w:t xml:space="preserve"> </w:t>
      </w:r>
      <w:r w:rsidRPr="00471F98">
        <w:rPr>
          <w:rFonts w:ascii="Arial" w:hAnsi="Arial" w:cs="Arial"/>
          <w:b/>
          <w:bCs/>
        </w:rPr>
        <w:t>04</w:t>
      </w:r>
      <w:r w:rsidRPr="00471F98">
        <w:rPr>
          <w:rFonts w:ascii="Arial" w:hAnsi="Arial" w:cs="Arial"/>
          <w:b/>
          <w:bCs/>
          <w:spacing w:val="-1"/>
        </w:rPr>
        <w:t xml:space="preserve"> </w:t>
      </w:r>
      <w:r w:rsidR="00414E33" w:rsidRPr="00471F98">
        <w:rPr>
          <w:rFonts w:ascii="Arial" w:hAnsi="Arial" w:cs="Arial"/>
          <w:b/>
          <w:bCs/>
        </w:rPr>
        <w:t>A</w:t>
      </w:r>
      <w:r w:rsidRPr="00471F98">
        <w:rPr>
          <w:rFonts w:ascii="Arial" w:hAnsi="Arial" w:cs="Arial"/>
          <w:b/>
          <w:bCs/>
          <w:spacing w:val="-2"/>
        </w:rPr>
        <w:t xml:space="preserve"> </w:t>
      </w:r>
      <w:r w:rsidRPr="00471F98">
        <w:rPr>
          <w:rFonts w:ascii="Arial" w:hAnsi="Arial" w:cs="Arial"/>
          <w:b/>
          <w:bCs/>
        </w:rPr>
        <w:t>+</w:t>
      </w:r>
      <w:r w:rsidRPr="00471F98">
        <w:rPr>
          <w:rFonts w:ascii="Arial" w:hAnsi="Arial" w:cs="Arial"/>
          <w:b/>
          <w:bCs/>
          <w:spacing w:val="4"/>
        </w:rPr>
        <w:t xml:space="preserve"> </w:t>
      </w:r>
      <w:r w:rsidRPr="00471F98">
        <w:rPr>
          <w:rFonts w:ascii="Arial" w:hAnsi="Arial" w:cs="Arial"/>
          <w:b/>
          <w:bCs/>
          <w:spacing w:val="-8"/>
        </w:rPr>
        <w:t>A</w:t>
      </w:r>
      <w:r w:rsidRPr="00471F98">
        <w:rPr>
          <w:rFonts w:ascii="Arial" w:hAnsi="Arial" w:cs="Arial"/>
          <w:b/>
          <w:bCs/>
          <w:spacing w:val="1"/>
        </w:rPr>
        <w:t>ll</w:t>
      </w:r>
      <w:r w:rsidRPr="00471F98">
        <w:rPr>
          <w:rFonts w:ascii="Arial" w:hAnsi="Arial" w:cs="Arial"/>
          <w:b/>
          <w:bCs/>
        </w:rPr>
        <w:t xml:space="preserve">. I e </w:t>
      </w:r>
      <w:r w:rsidRPr="00471F98">
        <w:rPr>
          <w:rFonts w:ascii="Arial" w:hAnsi="Arial" w:cs="Arial"/>
          <w:b/>
          <w:bCs/>
          <w:spacing w:val="-1"/>
        </w:rPr>
        <w:t>I</w:t>
      </w:r>
      <w:r w:rsidRPr="00471F98">
        <w:rPr>
          <w:rFonts w:ascii="Arial" w:hAnsi="Arial" w:cs="Arial"/>
          <w:b/>
          <w:bCs/>
          <w:spacing w:val="1"/>
        </w:rPr>
        <w:t>I</w:t>
      </w:r>
      <w:r w:rsidRPr="00471F98">
        <w:rPr>
          <w:rFonts w:ascii="Arial" w:hAnsi="Arial" w:cs="Arial"/>
          <w:b/>
          <w:bCs/>
        </w:rPr>
        <w:t>:</w:t>
      </w:r>
      <w:r w:rsidRPr="00471F98">
        <w:rPr>
          <w:rFonts w:ascii="Arial" w:hAnsi="Arial" w:cs="Arial"/>
          <w:b/>
          <w:bCs/>
          <w:spacing w:val="24"/>
        </w:rPr>
        <w:t xml:space="preserve"> </w:t>
      </w:r>
      <w:r w:rsidRPr="00471F98">
        <w:rPr>
          <w:rFonts w:ascii="Arial" w:hAnsi="Arial" w:cs="Arial"/>
          <w:b/>
          <w:bCs/>
          <w:spacing w:val="-1"/>
        </w:rPr>
        <w:t>SCE</w:t>
      </w:r>
      <w:r w:rsidRPr="00471F98">
        <w:rPr>
          <w:rFonts w:ascii="Arial" w:hAnsi="Arial" w:cs="Arial"/>
          <w:b/>
          <w:bCs/>
        </w:rPr>
        <w:t>L</w:t>
      </w:r>
      <w:r w:rsidRPr="00471F98">
        <w:rPr>
          <w:rFonts w:ascii="Arial" w:hAnsi="Arial" w:cs="Arial"/>
          <w:b/>
          <w:bCs/>
          <w:spacing w:val="1"/>
        </w:rPr>
        <w:t>T</w:t>
      </w:r>
      <w:r w:rsidRPr="00471F98">
        <w:rPr>
          <w:rFonts w:ascii="Arial" w:hAnsi="Arial" w:cs="Arial"/>
          <w:b/>
          <w:bCs/>
        </w:rPr>
        <w:t>A</w:t>
      </w:r>
      <w:r w:rsidRPr="00471F98">
        <w:rPr>
          <w:rFonts w:ascii="Arial" w:hAnsi="Arial" w:cs="Arial"/>
          <w:b/>
          <w:bCs/>
          <w:spacing w:val="-4"/>
        </w:rPr>
        <w:t xml:space="preserve"> </w:t>
      </w:r>
      <w:r w:rsidRPr="00471F98">
        <w:rPr>
          <w:rFonts w:ascii="Arial" w:hAnsi="Arial" w:cs="Arial"/>
          <w:b/>
          <w:bCs/>
          <w:spacing w:val="1"/>
        </w:rPr>
        <w:t>D</w:t>
      </w:r>
      <w:r w:rsidRPr="00471F98">
        <w:rPr>
          <w:rFonts w:ascii="Arial" w:hAnsi="Arial" w:cs="Arial"/>
          <w:b/>
          <w:bCs/>
          <w:spacing w:val="-1"/>
        </w:rPr>
        <w:t>E</w:t>
      </w:r>
      <w:r w:rsidRPr="00471F98">
        <w:rPr>
          <w:rFonts w:ascii="Arial" w:hAnsi="Arial" w:cs="Arial"/>
          <w:b/>
          <w:bCs/>
        </w:rPr>
        <w:t>L R</w:t>
      </w:r>
      <w:r w:rsidRPr="00471F98">
        <w:rPr>
          <w:rFonts w:ascii="Arial" w:hAnsi="Arial" w:cs="Arial"/>
          <w:b/>
          <w:bCs/>
          <w:spacing w:val="-1"/>
        </w:rPr>
        <w:t>E</w:t>
      </w:r>
      <w:r w:rsidRPr="00471F98">
        <w:rPr>
          <w:rFonts w:ascii="Arial" w:hAnsi="Arial" w:cs="Arial"/>
          <w:b/>
          <w:bCs/>
          <w:spacing w:val="1"/>
        </w:rPr>
        <w:t>G</w:t>
      </w:r>
      <w:r w:rsidRPr="00471F98">
        <w:rPr>
          <w:rFonts w:ascii="Arial" w:hAnsi="Arial" w:cs="Arial"/>
          <w:b/>
          <w:bCs/>
          <w:spacing w:val="-1"/>
        </w:rPr>
        <w:t>I</w:t>
      </w:r>
      <w:r w:rsidRPr="00471F98">
        <w:rPr>
          <w:rFonts w:ascii="Arial" w:hAnsi="Arial" w:cs="Arial"/>
          <w:b/>
          <w:bCs/>
          <w:spacing w:val="1"/>
        </w:rPr>
        <w:t>M</w:t>
      </w:r>
      <w:r w:rsidRPr="00471F98">
        <w:rPr>
          <w:rFonts w:ascii="Arial" w:hAnsi="Arial" w:cs="Arial"/>
          <w:b/>
          <w:bCs/>
        </w:rPr>
        <w:t>E</w:t>
      </w:r>
      <w:r w:rsidRPr="00471F98">
        <w:rPr>
          <w:rFonts w:ascii="Arial" w:hAnsi="Arial" w:cs="Arial"/>
          <w:b/>
          <w:bCs/>
          <w:spacing w:val="-2"/>
        </w:rPr>
        <w:t xml:space="preserve"> </w:t>
      </w:r>
      <w:r w:rsidRPr="00471F98">
        <w:rPr>
          <w:rFonts w:ascii="Arial" w:hAnsi="Arial" w:cs="Arial"/>
          <w:b/>
          <w:bCs/>
          <w:spacing w:val="-1"/>
        </w:rPr>
        <w:t>D</w:t>
      </w:r>
      <w:r w:rsidRPr="00471F98">
        <w:rPr>
          <w:rFonts w:ascii="Arial" w:hAnsi="Arial" w:cs="Arial"/>
          <w:b/>
          <w:bCs/>
        </w:rPr>
        <w:t>I</w:t>
      </w:r>
      <w:r w:rsidRPr="00471F98">
        <w:rPr>
          <w:rFonts w:ascii="Arial" w:hAnsi="Arial" w:cs="Arial"/>
          <w:b/>
          <w:bCs/>
          <w:spacing w:val="4"/>
        </w:rPr>
        <w:t xml:space="preserve"> </w:t>
      </w:r>
      <w:r w:rsidRPr="00471F98">
        <w:rPr>
          <w:rFonts w:ascii="Arial" w:hAnsi="Arial" w:cs="Arial"/>
          <w:b/>
          <w:bCs/>
          <w:spacing w:val="-8"/>
        </w:rPr>
        <w:t>A</w:t>
      </w:r>
      <w:r w:rsidRPr="00471F98">
        <w:rPr>
          <w:rFonts w:ascii="Arial" w:hAnsi="Arial" w:cs="Arial"/>
          <w:b/>
          <w:bCs/>
          <w:spacing w:val="1"/>
        </w:rPr>
        <w:t>IU</w:t>
      </w:r>
      <w:r w:rsidRPr="00471F98">
        <w:rPr>
          <w:rFonts w:ascii="Arial" w:hAnsi="Arial" w:cs="Arial"/>
          <w:b/>
          <w:bCs/>
          <w:spacing w:val="-3"/>
        </w:rPr>
        <w:t>T</w:t>
      </w:r>
      <w:r w:rsidRPr="00471F98">
        <w:rPr>
          <w:rFonts w:ascii="Arial" w:hAnsi="Arial" w:cs="Arial"/>
          <w:b/>
          <w:bCs/>
        </w:rPr>
        <w:t>I</w:t>
      </w:r>
      <w:r w:rsidRPr="00471F98">
        <w:rPr>
          <w:rFonts w:ascii="Arial" w:hAnsi="Arial" w:cs="Arial"/>
          <w:b/>
          <w:bCs/>
          <w:spacing w:val="4"/>
        </w:rPr>
        <w:t xml:space="preserve"> </w:t>
      </w:r>
      <w:r w:rsidRPr="00471F98">
        <w:rPr>
          <w:rFonts w:ascii="Arial" w:hAnsi="Arial" w:cs="Arial"/>
          <w:b/>
          <w:bCs/>
          <w:spacing w:val="-1"/>
        </w:rPr>
        <w:t>D</w:t>
      </w:r>
      <w:r w:rsidRPr="00471F98">
        <w:rPr>
          <w:rFonts w:ascii="Arial" w:hAnsi="Arial" w:cs="Arial"/>
          <w:b/>
          <w:bCs/>
        </w:rPr>
        <w:t xml:space="preserve">E </w:t>
      </w:r>
      <w:r w:rsidRPr="00471F98">
        <w:rPr>
          <w:rFonts w:ascii="Arial" w:hAnsi="Arial" w:cs="Arial"/>
          <w:b/>
          <w:bCs/>
          <w:spacing w:val="1"/>
        </w:rPr>
        <w:t>MI</w:t>
      </w:r>
      <w:r w:rsidRPr="00471F98">
        <w:rPr>
          <w:rFonts w:ascii="Arial" w:hAnsi="Arial" w:cs="Arial"/>
          <w:b/>
          <w:bCs/>
          <w:spacing w:val="-3"/>
        </w:rPr>
        <w:t>N</w:t>
      </w:r>
      <w:r w:rsidRPr="00471F98">
        <w:rPr>
          <w:rFonts w:ascii="Arial" w:hAnsi="Arial" w:cs="Arial"/>
          <w:b/>
          <w:bCs/>
          <w:spacing w:val="1"/>
        </w:rPr>
        <w:t>I</w:t>
      </w:r>
      <w:r w:rsidRPr="00471F98">
        <w:rPr>
          <w:rFonts w:ascii="Arial" w:hAnsi="Arial" w:cs="Arial"/>
          <w:b/>
          <w:bCs/>
          <w:spacing w:val="-2"/>
        </w:rPr>
        <w:t>M</w:t>
      </w:r>
      <w:r w:rsidRPr="00471F98">
        <w:rPr>
          <w:rFonts w:ascii="Arial" w:hAnsi="Arial" w:cs="Arial"/>
          <w:b/>
          <w:bCs/>
          <w:spacing w:val="1"/>
        </w:rPr>
        <w:t>I</w:t>
      </w:r>
      <w:r w:rsidRPr="00471F98">
        <w:rPr>
          <w:rFonts w:ascii="Arial" w:hAnsi="Arial" w:cs="Arial"/>
          <w:b/>
          <w:bCs/>
        </w:rPr>
        <w:t>S</w:t>
      </w:r>
    </w:p>
    <w:p w:rsidR="003C7B72" w:rsidRPr="00365876" w:rsidRDefault="003C7B72">
      <w:pPr>
        <w:widowControl w:val="0"/>
        <w:tabs>
          <w:tab w:val="left" w:pos="3100"/>
        </w:tabs>
        <w:autoSpaceDE w:val="0"/>
        <w:autoSpaceDN w:val="0"/>
        <w:adjustRightInd w:val="0"/>
        <w:spacing w:before="7" w:after="0" w:line="468" w:lineRule="auto"/>
        <w:ind w:left="333" w:right="2079"/>
        <w:rPr>
          <w:rFonts w:ascii="Arial" w:hAnsi="Arial" w:cs="Arial"/>
        </w:rPr>
      </w:pPr>
      <w:r w:rsidRPr="00471F98">
        <w:rPr>
          <w:rFonts w:ascii="Arial" w:hAnsi="Arial" w:cs="Arial"/>
          <w:b/>
          <w:bCs/>
          <w:spacing w:val="1"/>
        </w:rPr>
        <w:t>MO</w:t>
      </w:r>
      <w:r w:rsidRPr="00471F98">
        <w:rPr>
          <w:rFonts w:ascii="Arial" w:hAnsi="Arial" w:cs="Arial"/>
          <w:b/>
          <w:bCs/>
          <w:spacing w:val="-1"/>
        </w:rPr>
        <w:t>DE</w:t>
      </w:r>
      <w:r w:rsidRPr="00471F98">
        <w:rPr>
          <w:rFonts w:ascii="Arial" w:hAnsi="Arial" w:cs="Arial"/>
          <w:b/>
          <w:bCs/>
        </w:rPr>
        <w:t>L</w:t>
      </w:r>
      <w:r w:rsidRPr="00471F98">
        <w:rPr>
          <w:rFonts w:ascii="Arial" w:hAnsi="Arial" w:cs="Arial"/>
          <w:b/>
          <w:bCs/>
          <w:spacing w:val="-3"/>
        </w:rPr>
        <w:t>L</w:t>
      </w:r>
      <w:r w:rsidRPr="00471F98">
        <w:rPr>
          <w:rFonts w:ascii="Arial" w:hAnsi="Arial" w:cs="Arial"/>
          <w:b/>
          <w:bCs/>
        </w:rPr>
        <w:t>O</w:t>
      </w:r>
      <w:r w:rsidRPr="00471F98">
        <w:rPr>
          <w:rFonts w:ascii="Arial" w:hAnsi="Arial" w:cs="Arial"/>
          <w:b/>
          <w:bCs/>
          <w:spacing w:val="2"/>
        </w:rPr>
        <w:t xml:space="preserve"> </w:t>
      </w:r>
      <w:r w:rsidRPr="00471F98">
        <w:rPr>
          <w:rFonts w:ascii="Arial" w:hAnsi="Arial" w:cs="Arial"/>
          <w:b/>
          <w:bCs/>
        </w:rPr>
        <w:t>04</w:t>
      </w:r>
      <w:r w:rsidR="00414E33" w:rsidRPr="00471F98">
        <w:rPr>
          <w:rFonts w:ascii="Arial" w:hAnsi="Arial" w:cs="Arial"/>
          <w:b/>
          <w:bCs/>
        </w:rPr>
        <w:t xml:space="preserve"> </w:t>
      </w:r>
      <w:r w:rsidR="00414E33" w:rsidRPr="00471F98">
        <w:rPr>
          <w:rFonts w:ascii="Arial" w:hAnsi="Arial" w:cs="Arial"/>
          <w:b/>
          <w:bCs/>
          <w:spacing w:val="-3"/>
        </w:rPr>
        <w:t>B</w:t>
      </w:r>
      <w:r w:rsidRPr="00471F98">
        <w:rPr>
          <w:rFonts w:ascii="Arial" w:hAnsi="Arial" w:cs="Arial"/>
          <w:b/>
          <w:bCs/>
        </w:rPr>
        <w:t>:</w:t>
      </w:r>
      <w:r w:rsidRPr="00471F98">
        <w:rPr>
          <w:rFonts w:ascii="Arial" w:hAnsi="Arial" w:cs="Arial"/>
          <w:b/>
          <w:bCs/>
        </w:rPr>
        <w:tab/>
      </w:r>
      <w:r w:rsidRPr="00471F98">
        <w:rPr>
          <w:rFonts w:ascii="Arial" w:hAnsi="Arial" w:cs="Arial"/>
          <w:b/>
          <w:bCs/>
          <w:spacing w:val="-1"/>
        </w:rPr>
        <w:t>SCE</w:t>
      </w:r>
      <w:r w:rsidRPr="00471F98">
        <w:rPr>
          <w:rFonts w:ascii="Arial" w:hAnsi="Arial" w:cs="Arial"/>
          <w:b/>
          <w:bCs/>
        </w:rPr>
        <w:t>L</w:t>
      </w:r>
      <w:r w:rsidRPr="00471F98">
        <w:rPr>
          <w:rFonts w:ascii="Arial" w:hAnsi="Arial" w:cs="Arial"/>
          <w:b/>
          <w:bCs/>
          <w:spacing w:val="1"/>
        </w:rPr>
        <w:t>T</w:t>
      </w:r>
      <w:r w:rsidRPr="00471F98">
        <w:rPr>
          <w:rFonts w:ascii="Arial" w:hAnsi="Arial" w:cs="Arial"/>
          <w:b/>
          <w:bCs/>
        </w:rPr>
        <w:t>A</w:t>
      </w:r>
      <w:r w:rsidRPr="00471F98">
        <w:rPr>
          <w:rFonts w:ascii="Arial" w:hAnsi="Arial" w:cs="Arial"/>
          <w:b/>
          <w:bCs/>
          <w:spacing w:val="-7"/>
        </w:rPr>
        <w:t xml:space="preserve"> </w:t>
      </w:r>
      <w:r w:rsidRPr="00471F98">
        <w:rPr>
          <w:rFonts w:ascii="Arial" w:hAnsi="Arial" w:cs="Arial"/>
          <w:b/>
          <w:bCs/>
          <w:spacing w:val="-1"/>
        </w:rPr>
        <w:t>DE</w:t>
      </w:r>
      <w:r w:rsidRPr="00471F98">
        <w:rPr>
          <w:rFonts w:ascii="Arial" w:hAnsi="Arial" w:cs="Arial"/>
          <w:b/>
          <w:bCs/>
        </w:rPr>
        <w:t>L R</w:t>
      </w:r>
      <w:r w:rsidRPr="00471F98">
        <w:rPr>
          <w:rFonts w:ascii="Arial" w:hAnsi="Arial" w:cs="Arial"/>
          <w:b/>
          <w:bCs/>
          <w:spacing w:val="-1"/>
        </w:rPr>
        <w:t>E</w:t>
      </w:r>
      <w:r w:rsidRPr="00471F98">
        <w:rPr>
          <w:rFonts w:ascii="Arial" w:hAnsi="Arial" w:cs="Arial"/>
          <w:b/>
          <w:bCs/>
          <w:spacing w:val="1"/>
        </w:rPr>
        <w:t>GIM</w:t>
      </w:r>
      <w:r w:rsidRPr="00471F98">
        <w:rPr>
          <w:rFonts w:ascii="Arial" w:hAnsi="Arial" w:cs="Arial"/>
          <w:b/>
          <w:bCs/>
        </w:rPr>
        <w:t>E</w:t>
      </w:r>
      <w:r w:rsidRPr="00471F98">
        <w:rPr>
          <w:rFonts w:ascii="Arial" w:hAnsi="Arial" w:cs="Arial"/>
          <w:b/>
          <w:bCs/>
          <w:spacing w:val="3"/>
        </w:rPr>
        <w:t xml:space="preserve"> </w:t>
      </w:r>
      <w:r w:rsidRPr="00471F98">
        <w:rPr>
          <w:rFonts w:ascii="Arial" w:hAnsi="Arial" w:cs="Arial"/>
          <w:b/>
          <w:bCs/>
          <w:spacing w:val="-1"/>
        </w:rPr>
        <w:t>D</w:t>
      </w:r>
      <w:r w:rsidRPr="00471F98">
        <w:rPr>
          <w:rFonts w:ascii="Arial" w:hAnsi="Arial" w:cs="Arial"/>
          <w:b/>
          <w:bCs/>
        </w:rPr>
        <w:t>I</w:t>
      </w:r>
      <w:r w:rsidRPr="00471F98">
        <w:rPr>
          <w:rFonts w:ascii="Arial" w:hAnsi="Arial" w:cs="Arial"/>
          <w:b/>
          <w:bCs/>
          <w:spacing w:val="2"/>
        </w:rPr>
        <w:t xml:space="preserve"> </w:t>
      </w:r>
      <w:r w:rsidRPr="00471F98">
        <w:rPr>
          <w:rFonts w:ascii="Arial" w:hAnsi="Arial" w:cs="Arial"/>
          <w:b/>
          <w:bCs/>
          <w:spacing w:val="-8"/>
        </w:rPr>
        <w:t>A</w:t>
      </w:r>
      <w:r w:rsidRPr="00471F98">
        <w:rPr>
          <w:rFonts w:ascii="Arial" w:hAnsi="Arial" w:cs="Arial"/>
          <w:b/>
          <w:bCs/>
          <w:spacing w:val="1"/>
        </w:rPr>
        <w:t>IU</w:t>
      </w:r>
      <w:r w:rsidRPr="00471F98">
        <w:rPr>
          <w:rFonts w:ascii="Arial" w:hAnsi="Arial" w:cs="Arial"/>
          <w:b/>
          <w:bCs/>
          <w:spacing w:val="-3"/>
        </w:rPr>
        <w:t>T</w:t>
      </w:r>
      <w:r w:rsidRPr="00471F98">
        <w:rPr>
          <w:rFonts w:ascii="Arial" w:hAnsi="Arial" w:cs="Arial"/>
          <w:b/>
          <w:bCs/>
        </w:rPr>
        <w:t>I</w:t>
      </w:r>
      <w:r w:rsidRPr="00471F98">
        <w:rPr>
          <w:rFonts w:ascii="Arial" w:hAnsi="Arial" w:cs="Arial"/>
          <w:b/>
          <w:bCs/>
          <w:spacing w:val="3"/>
        </w:rPr>
        <w:t xml:space="preserve"> </w:t>
      </w:r>
      <w:r w:rsidRPr="00471F98">
        <w:rPr>
          <w:rFonts w:ascii="Arial" w:hAnsi="Arial" w:cs="Arial"/>
          <w:b/>
          <w:bCs/>
          <w:spacing w:val="1"/>
        </w:rPr>
        <w:t>I</w:t>
      </w:r>
      <w:r w:rsidRPr="00471F98">
        <w:rPr>
          <w:rFonts w:ascii="Arial" w:hAnsi="Arial" w:cs="Arial"/>
          <w:b/>
          <w:bCs/>
        </w:rPr>
        <w:t xml:space="preserve">N </w:t>
      </w:r>
      <w:r w:rsidRPr="00471F98">
        <w:rPr>
          <w:rFonts w:ascii="Arial" w:hAnsi="Arial" w:cs="Arial"/>
          <w:b/>
          <w:bCs/>
          <w:spacing w:val="-1"/>
        </w:rPr>
        <w:t>ESEN</w:t>
      </w:r>
      <w:r w:rsidRPr="00471F98">
        <w:rPr>
          <w:rFonts w:ascii="Arial" w:hAnsi="Arial" w:cs="Arial"/>
          <w:b/>
          <w:bCs/>
        </w:rPr>
        <w:t>Z</w:t>
      </w:r>
      <w:r w:rsidRPr="00471F98">
        <w:rPr>
          <w:rFonts w:ascii="Arial" w:hAnsi="Arial" w:cs="Arial"/>
          <w:b/>
          <w:bCs/>
          <w:spacing w:val="-2"/>
        </w:rPr>
        <w:t>I</w:t>
      </w:r>
      <w:r w:rsidRPr="00471F98">
        <w:rPr>
          <w:rFonts w:ascii="Arial" w:hAnsi="Arial" w:cs="Arial"/>
          <w:b/>
          <w:bCs/>
          <w:spacing w:val="1"/>
        </w:rPr>
        <w:t>O</w:t>
      </w:r>
      <w:r w:rsidRPr="00471F98">
        <w:rPr>
          <w:rFonts w:ascii="Arial" w:hAnsi="Arial" w:cs="Arial"/>
          <w:b/>
          <w:bCs/>
          <w:spacing w:val="-1"/>
        </w:rPr>
        <w:t>N</w:t>
      </w:r>
      <w:r w:rsidRPr="00471F98">
        <w:rPr>
          <w:rFonts w:ascii="Arial" w:hAnsi="Arial" w:cs="Arial"/>
          <w:b/>
          <w:bCs/>
        </w:rPr>
        <w:t>E</w:t>
      </w:r>
      <w:r w:rsidRPr="00365876">
        <w:rPr>
          <w:rFonts w:ascii="Arial" w:hAnsi="Arial" w:cs="Arial"/>
          <w:b/>
          <w:bCs/>
        </w:rPr>
        <w:t xml:space="preserve"> </w:t>
      </w: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2"/>
        </w:rPr>
        <w:t>5</w:t>
      </w:r>
      <w:r w:rsidRPr="00365876">
        <w:rPr>
          <w:rFonts w:ascii="Arial" w:hAnsi="Arial" w:cs="Arial"/>
          <w:b/>
          <w:bCs/>
        </w:rPr>
        <w:t>:</w:t>
      </w:r>
      <w:r w:rsidRPr="00365876">
        <w:rPr>
          <w:rFonts w:ascii="Arial" w:hAnsi="Arial" w:cs="Arial"/>
          <w:b/>
          <w:bCs/>
        </w:rPr>
        <w:tab/>
      </w:r>
      <w:r w:rsidRPr="00365876">
        <w:rPr>
          <w:rFonts w:ascii="Arial" w:hAnsi="Arial" w:cs="Arial"/>
          <w:b/>
          <w:bCs/>
          <w:w w:val="130"/>
        </w:rPr>
        <w:t xml:space="preserve"> </w:t>
      </w:r>
      <w:r w:rsidRPr="00365876">
        <w:rPr>
          <w:rFonts w:ascii="Arial" w:hAnsi="Arial" w:cs="Arial"/>
          <w:b/>
          <w:bCs/>
          <w:spacing w:val="1"/>
        </w:rPr>
        <w:t>P</w:t>
      </w:r>
      <w:r w:rsidRPr="00365876">
        <w:rPr>
          <w:rFonts w:ascii="Arial" w:hAnsi="Arial" w:cs="Arial"/>
          <w:b/>
          <w:bCs/>
          <w:spacing w:val="-8"/>
        </w:rPr>
        <w:t>A</w:t>
      </w:r>
      <w:r w:rsidRPr="00365876">
        <w:rPr>
          <w:rFonts w:ascii="Arial" w:hAnsi="Arial" w:cs="Arial"/>
          <w:b/>
          <w:bCs/>
          <w:spacing w:val="-1"/>
        </w:rPr>
        <w:t>R</w:t>
      </w:r>
      <w:r w:rsidRPr="00365876">
        <w:rPr>
          <w:rFonts w:ascii="Arial" w:hAnsi="Arial" w:cs="Arial"/>
          <w:b/>
          <w:bCs/>
          <w:spacing w:val="1"/>
        </w:rPr>
        <w:t>E</w:t>
      </w:r>
      <w:r w:rsidRPr="00365876">
        <w:rPr>
          <w:rFonts w:ascii="Arial" w:hAnsi="Arial" w:cs="Arial"/>
          <w:b/>
          <w:bCs/>
          <w:spacing w:val="-1"/>
        </w:rPr>
        <w:t>R</w:t>
      </w:r>
      <w:r w:rsidRPr="00365876">
        <w:rPr>
          <w:rFonts w:ascii="Arial" w:hAnsi="Arial" w:cs="Arial"/>
          <w:b/>
          <w:bCs/>
        </w:rPr>
        <w:t xml:space="preserve">E </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1"/>
        </w:rPr>
        <w:t>P</w:t>
      </w:r>
      <w:r w:rsidRPr="00365876">
        <w:rPr>
          <w:rFonts w:ascii="Arial" w:hAnsi="Arial" w:cs="Arial"/>
          <w:b/>
          <w:bCs/>
          <w:spacing w:val="-6"/>
        </w:rPr>
        <w:t>A</w:t>
      </w:r>
      <w:r w:rsidRPr="00365876">
        <w:rPr>
          <w:rFonts w:ascii="Arial" w:hAnsi="Arial" w:cs="Arial"/>
          <w:b/>
          <w:bCs/>
          <w:spacing w:val="1"/>
        </w:rPr>
        <w:t>R</w:t>
      </w:r>
      <w:r w:rsidRPr="00365876">
        <w:rPr>
          <w:rFonts w:ascii="Arial" w:hAnsi="Arial" w:cs="Arial"/>
          <w:b/>
          <w:bCs/>
          <w:spacing w:val="-3"/>
        </w:rPr>
        <w:t>T</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S</w:t>
      </w:r>
      <w:r w:rsidRPr="00365876">
        <w:rPr>
          <w:rFonts w:ascii="Arial" w:hAnsi="Arial" w:cs="Arial"/>
          <w:b/>
          <w:bCs/>
          <w:spacing w:val="1"/>
        </w:rPr>
        <w:t>O</w:t>
      </w:r>
      <w:r w:rsidRPr="00365876">
        <w:rPr>
          <w:rFonts w:ascii="Arial" w:hAnsi="Arial" w:cs="Arial"/>
          <w:b/>
          <w:bCs/>
          <w:spacing w:val="-1"/>
        </w:rPr>
        <w:t>C</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rPr>
        <w:t>LI</w:t>
      </w:r>
    </w:p>
    <w:p w:rsidR="003C7B72" w:rsidRPr="00365876" w:rsidRDefault="003C7B72">
      <w:pPr>
        <w:widowControl w:val="0"/>
        <w:tabs>
          <w:tab w:val="left" w:pos="3160"/>
        </w:tabs>
        <w:autoSpaceDE w:val="0"/>
        <w:autoSpaceDN w:val="0"/>
        <w:adjustRightInd w:val="0"/>
        <w:spacing w:before="4" w:after="0" w:line="240" w:lineRule="auto"/>
        <w:ind w:left="33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6</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 xml:space="preserve">E </w:t>
      </w:r>
      <w:r w:rsidRPr="00365876">
        <w:rPr>
          <w:rFonts w:ascii="Arial" w:hAnsi="Arial" w:cs="Arial"/>
          <w:b/>
          <w:bCs/>
          <w:spacing w:val="-1"/>
        </w:rPr>
        <w:t>D</w:t>
      </w:r>
      <w:r w:rsidRPr="00365876">
        <w:rPr>
          <w:rFonts w:ascii="Arial" w:hAnsi="Arial" w:cs="Arial"/>
          <w:b/>
          <w:bCs/>
          <w:spacing w:val="1"/>
        </w:rPr>
        <w:t>’I</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spacing w:val="-1"/>
        </w:rPr>
        <w:t>EN</w:t>
      </w:r>
      <w:r w:rsidRPr="00365876">
        <w:rPr>
          <w:rFonts w:ascii="Arial" w:hAnsi="Arial" w:cs="Arial"/>
          <w:b/>
          <w:bCs/>
          <w:spacing w:val="-3"/>
        </w:rPr>
        <w:t>T</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PE</w:t>
      </w:r>
      <w:r w:rsidRPr="00365876">
        <w:rPr>
          <w:rFonts w:ascii="Arial" w:hAnsi="Arial" w:cs="Arial"/>
          <w:b/>
          <w:bCs/>
        </w:rPr>
        <w:t xml:space="preserve">R </w:t>
      </w:r>
      <w:r w:rsidRPr="00365876">
        <w:rPr>
          <w:rFonts w:ascii="Arial" w:hAnsi="Arial" w:cs="Arial"/>
          <w:b/>
          <w:bCs/>
          <w:spacing w:val="2"/>
        </w:rPr>
        <w:t>L</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C</w:t>
      </w:r>
      <w:r w:rsidRPr="00365876">
        <w:rPr>
          <w:rFonts w:ascii="Arial" w:hAnsi="Arial" w:cs="Arial"/>
          <w:b/>
          <w:bCs/>
          <w:spacing w:val="1"/>
        </w:rPr>
        <w:t>OS</w:t>
      </w:r>
      <w:r w:rsidRPr="00365876">
        <w:rPr>
          <w:rFonts w:ascii="Arial" w:hAnsi="Arial" w:cs="Arial"/>
          <w:b/>
          <w:bCs/>
          <w:spacing w:val="-3"/>
        </w:rPr>
        <w:t>T</w:t>
      </w:r>
      <w:r w:rsidRPr="00365876">
        <w:rPr>
          <w:rFonts w:ascii="Arial" w:hAnsi="Arial" w:cs="Arial"/>
          <w:b/>
          <w:bCs/>
          <w:spacing w:val="1"/>
        </w:rPr>
        <w:t>I</w:t>
      </w:r>
      <w:r w:rsidRPr="00365876">
        <w:rPr>
          <w:rFonts w:ascii="Arial" w:hAnsi="Arial" w:cs="Arial"/>
          <w:b/>
          <w:bCs/>
          <w:spacing w:val="-3"/>
        </w:rPr>
        <w:t>T</w:t>
      </w:r>
      <w:r w:rsidRPr="00365876">
        <w:rPr>
          <w:rFonts w:ascii="Arial" w:hAnsi="Arial" w:cs="Arial"/>
          <w:b/>
          <w:bCs/>
          <w:spacing w:val="1"/>
        </w:rPr>
        <w:t>U</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6"/>
        </w:rPr>
        <w:t>A</w:t>
      </w:r>
      <w:r w:rsidRPr="00365876">
        <w:rPr>
          <w:rFonts w:ascii="Arial" w:hAnsi="Arial" w:cs="Arial"/>
          <w:b/>
          <w:bCs/>
          <w:spacing w:val="-3"/>
        </w:rPr>
        <w:t>T</w:t>
      </w:r>
      <w:r w:rsidRPr="00365876">
        <w:rPr>
          <w:rFonts w:ascii="Arial" w:hAnsi="Arial" w:cs="Arial"/>
          <w:b/>
          <w:bCs/>
          <w:spacing w:val="1"/>
        </w:rPr>
        <w:t>I</w:t>
      </w:r>
      <w:r w:rsidRPr="00365876">
        <w:rPr>
          <w:rFonts w:ascii="Arial" w:hAnsi="Arial" w:cs="Arial"/>
          <w:b/>
          <w:bCs/>
          <w:spacing w:val="3"/>
        </w:rPr>
        <w:t>/</w:t>
      </w:r>
      <w:r w:rsidRPr="00365876">
        <w:rPr>
          <w:rFonts w:ascii="Arial" w:hAnsi="Arial" w:cs="Arial"/>
          <w:b/>
          <w:bCs/>
          <w:spacing w:val="-6"/>
        </w:rPr>
        <w:t>A</w:t>
      </w:r>
      <w:r w:rsidRPr="00365876">
        <w:rPr>
          <w:rFonts w:ascii="Arial" w:hAnsi="Arial" w:cs="Arial"/>
          <w:b/>
          <w:bCs/>
        </w:rPr>
        <w:t>TS</w:t>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b/>
          <w:bCs/>
        </w:rPr>
      </w:pPr>
    </w:p>
    <w:p w:rsidR="00D2549D" w:rsidRPr="00365876" w:rsidRDefault="00D2549D" w:rsidP="00D2549D">
      <w:pPr>
        <w:spacing w:line="360" w:lineRule="auto"/>
        <w:jc w:val="both"/>
        <w:rPr>
          <w:rFonts w:ascii="Arial" w:hAnsi="Arial" w:cs="Arial"/>
        </w:rPr>
      </w:pPr>
    </w:p>
    <w:p w:rsidR="00D2549D" w:rsidRPr="00365876" w:rsidRDefault="00D2549D" w:rsidP="00D2549D">
      <w:pPr>
        <w:jc w:val="both"/>
        <w:rPr>
          <w:rFonts w:ascii="Arial" w:hAnsi="Arial" w:cs="Arial"/>
        </w:rPr>
      </w:pPr>
      <w:r w:rsidRPr="00365876">
        <w:rPr>
          <w:noProof/>
        </w:rPr>
        <w:drawing>
          <wp:inline distT="0" distB="0" distL="0" distR="0" wp14:anchorId="3F38A8E6" wp14:editId="7BB467C7">
            <wp:extent cx="6123940" cy="708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6123940" cy="708025"/>
                    </a:xfrm>
                    <a:prstGeom prst="rect">
                      <a:avLst/>
                    </a:prstGeom>
                    <a:noFill/>
                    <a:ln w="9525">
                      <a:noFill/>
                      <a:miter lim="800000"/>
                      <a:headEnd/>
                      <a:tailEnd/>
                    </a:ln>
                  </pic:spPr>
                </pic:pic>
              </a:graphicData>
            </a:graphic>
          </wp:inline>
        </w:drawing>
      </w:r>
    </w:p>
    <w:p w:rsidR="00D2549D" w:rsidRPr="00365876" w:rsidRDefault="00D2549D">
      <w:pPr>
        <w:widowControl w:val="0"/>
        <w:tabs>
          <w:tab w:val="left" w:pos="3160"/>
        </w:tabs>
        <w:autoSpaceDE w:val="0"/>
        <w:autoSpaceDN w:val="0"/>
        <w:adjustRightInd w:val="0"/>
        <w:spacing w:before="4" w:after="0" w:line="240" w:lineRule="auto"/>
        <w:ind w:left="333" w:right="-20"/>
        <w:rPr>
          <w:rFonts w:ascii="Arial" w:hAnsi="Arial" w:cs="Arial"/>
        </w:rPr>
      </w:pPr>
    </w:p>
    <w:p w:rsidR="003C7B72" w:rsidRPr="00365876" w:rsidRDefault="003C7B72">
      <w:pPr>
        <w:widowControl w:val="0"/>
        <w:tabs>
          <w:tab w:val="left" w:pos="3160"/>
        </w:tabs>
        <w:autoSpaceDE w:val="0"/>
        <w:autoSpaceDN w:val="0"/>
        <w:adjustRightInd w:val="0"/>
        <w:spacing w:before="4" w:after="0" w:line="240" w:lineRule="auto"/>
        <w:ind w:left="333" w:right="-20"/>
        <w:rPr>
          <w:rFonts w:ascii="Arial" w:hAnsi="Arial" w:cs="Arial"/>
        </w:rPr>
        <w:sectPr w:rsidR="003C7B72" w:rsidRPr="00365876">
          <w:headerReference w:type="default" r:id="rId11"/>
          <w:footerReference w:type="default" r:id="rId12"/>
          <w:pgSz w:w="11920" w:h="16840"/>
          <w:pgMar w:top="1200" w:right="1020" w:bottom="880" w:left="800" w:header="722" w:footer="686" w:gutter="0"/>
          <w:pgNumType w:start="1"/>
          <w:cols w:space="720"/>
          <w:noEndnote/>
        </w:sectPr>
      </w:pP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pPr>
        <w:widowControl w:val="0"/>
        <w:tabs>
          <w:tab w:val="left" w:pos="2220"/>
        </w:tabs>
        <w:autoSpaceDE w:val="0"/>
        <w:autoSpaceDN w:val="0"/>
        <w:adjustRightInd w:val="0"/>
        <w:spacing w:before="32" w:after="0" w:line="240" w:lineRule="auto"/>
        <w:ind w:left="11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w:t>
      </w:r>
      <w:r w:rsidR="00256311" w:rsidRPr="00365876">
        <w:rPr>
          <w:rFonts w:ascii="Arial" w:hAnsi="Arial" w:cs="Arial"/>
          <w:b/>
          <w:bCs/>
          <w:spacing w:val="-3"/>
        </w:rPr>
        <w:t>A</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O</w:t>
      </w:r>
      <w:r w:rsidRPr="00365876">
        <w:rPr>
          <w:rFonts w:ascii="Arial" w:hAnsi="Arial" w:cs="Arial"/>
          <w:b/>
          <w:bCs/>
          <w:spacing w:val="3"/>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7"/>
        </w:rPr>
        <w:t xml:space="preserve"> </w:t>
      </w:r>
      <w:r w:rsidRPr="00365876">
        <w:rPr>
          <w:rFonts w:ascii="Arial" w:hAnsi="Arial" w:cs="Arial"/>
          <w:b/>
          <w:bCs/>
          <w:spacing w:val="-8"/>
        </w:rPr>
        <w:t>A</w:t>
      </w:r>
      <w:r w:rsidRPr="00365876">
        <w:rPr>
          <w:rFonts w:ascii="Arial" w:hAnsi="Arial" w:cs="Arial"/>
          <w:b/>
          <w:bCs/>
          <w:spacing w:val="1"/>
        </w:rPr>
        <w:t>MMI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5"/>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r w:rsidR="00256311" w:rsidRPr="00365876">
        <w:rPr>
          <w:rFonts w:ascii="Arial" w:hAnsi="Arial" w:cs="Arial"/>
          <w:b/>
          <w:bCs/>
        </w:rPr>
        <w:t xml:space="preserve"> </w:t>
      </w:r>
    </w:p>
    <w:p w:rsidR="00256311" w:rsidRPr="00365876" w:rsidRDefault="00256311" w:rsidP="00C9102E">
      <w:pPr>
        <w:pStyle w:val="Predefinito"/>
        <w:ind w:left="142"/>
        <w:jc w:val="both"/>
      </w:pPr>
      <w:r w:rsidRPr="00365876">
        <w:rPr>
          <w:i/>
          <w:sz w:val="20"/>
        </w:rPr>
        <w:t xml:space="preserve">Deve essere compilata e sottoscritta dal Legale rappresentante dell’impresa proponente nel caso di </w:t>
      </w:r>
      <w:r w:rsidRPr="00365876">
        <w:rPr>
          <w:i/>
          <w:sz w:val="20"/>
          <w:u w:val="single"/>
        </w:rPr>
        <w:t xml:space="preserve">progetto aziendale presentato </w:t>
      </w:r>
      <w:r w:rsidR="00C9102E" w:rsidRPr="00365876">
        <w:rPr>
          <w:i/>
          <w:sz w:val="20"/>
          <w:u w:val="single"/>
        </w:rPr>
        <w:t xml:space="preserve">direttamente </w:t>
      </w:r>
      <w:r w:rsidRPr="00365876">
        <w:rPr>
          <w:i/>
          <w:sz w:val="20"/>
          <w:u w:val="single"/>
        </w:rPr>
        <w:t>dall’azienda stessa</w:t>
      </w:r>
      <w:r w:rsidRPr="00365876">
        <w:rPr>
          <w:i/>
          <w:sz w:val="20"/>
        </w:rPr>
        <w:t xml:space="preserve">; </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7" w:after="0" w:line="240" w:lineRule="exact"/>
        <w:rPr>
          <w:rFonts w:ascii="Arial" w:hAnsi="Arial" w:cs="Arial"/>
          <w:sz w:val="24"/>
          <w:szCs w:val="24"/>
        </w:rPr>
      </w:pPr>
    </w:p>
    <w:p w:rsidR="003C7B72" w:rsidRPr="00365876" w:rsidRDefault="000E665F">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8576" behindDoc="1" locked="0" layoutInCell="0" allowOverlap="1" wp14:anchorId="52FE3088" wp14:editId="7C98B954">
                <wp:simplePos x="0" y="0"/>
                <wp:positionH relativeFrom="page">
                  <wp:posOffset>1741805</wp:posOffset>
                </wp:positionH>
                <wp:positionV relativeFrom="paragraph">
                  <wp:posOffset>-43815</wp:posOffset>
                </wp:positionV>
                <wp:extent cx="5149215" cy="220980"/>
                <wp:effectExtent l="0" t="0" r="13335" b="7620"/>
                <wp:wrapNone/>
                <wp:docPr id="25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545" name="Rectangle 15"/>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16"/>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17"/>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Freeform 18"/>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9" name="Freeform 19"/>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0" name="Freeform 20"/>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1" name="Freeform 21"/>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2" name="Freeform 22"/>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3" name="Freeform 23"/>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 name="Freeform 24"/>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 name="Freeform 25"/>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0A9E5" id="Group 14" o:spid="_x0000_s1026" style="position:absolute;margin-left:137.15pt;margin-top:-3.45pt;width:405.45pt;height:17.4pt;z-index:-251707904;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" o:allowincell="f">
                <v:rect id="Rectangle 15" o:spid="_x0000_s1027"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" fillcolor="#e6e6e6" stroked="f">
                  <v:path arrowok="t"/>
                </v:rect>
                <v:rect id="Rectangle 16" o:spid="_x0000_s1028"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" fillcolor="#e6e6e6" stroked="f">
                  <v:path arrowok="t"/>
                </v:rect>
                <v:rect id="Rectangle 17" o:spid="_x0000_s1029"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" fillcolor="#e6e6e6" stroked="f">
                  <v:path arrowok="t"/>
                </v:rect>
                <v:shape id="Freeform 18" o:spid="_x0000_s1030"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" path="m,l9,e" filled="f" strokeweight=".48pt">
                  <v:stroke dashstyle="dash"/>
                  <v:path arrowok="t" o:connecttype="custom" o:connectlocs="0,0;9,0" o:connectangles="0,0"/>
                </v:shape>
                <v:shape id="Freeform 19" o:spid="_x0000_s1031"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" path="m,l9,e" filled="f" strokeweight=".48pt">
                  <v:stroke dashstyle="dash"/>
                  <v:path arrowok="t" o:connecttype="custom" o:connectlocs="0,0;9,0" o:connectangles="0,0"/>
                </v:shape>
                <v:shape id="Freeform 20" o:spid="_x0000_s1032"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" path="m,l8080,e" filled="f" strokeweight=".48pt">
                  <v:stroke dashstyle="dash"/>
                  <v:path arrowok="t" o:connecttype="custom" o:connectlocs="0,0;8080,0" o:connectangles="0,0"/>
                </v:shape>
                <v:shape id="Freeform 21" o:spid="_x0000_s1033"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" path="m,l9,e" filled="f" strokeweight=".48pt">
                  <v:stroke dashstyle="dash"/>
                  <v:path arrowok="t" o:connecttype="custom" o:connectlocs="0,0;9,0" o:connectangles="0,0"/>
                </v:shape>
                <v:shape id="Freeform 22" o:spid="_x0000_s1034"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" path="m,l9,e" filled="f" strokeweight=".48pt">
                  <v:stroke dashstyle="dash"/>
                  <v:path arrowok="t" o:connecttype="custom" o:connectlocs="0,0;9,0" o:connectangles="0,0"/>
                </v:shape>
                <v:shape id="Freeform 23" o:spid="_x0000_s1035"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" path="m,l,328e" filled="f" strokeweight=".48pt">
                  <v:stroke dashstyle="dash"/>
                  <v:path arrowok="t" o:connecttype="custom" o:connectlocs="0,0;0,328" o:connectangles="0,0"/>
                </v:shape>
                <v:shape id="Freeform 24" o:spid="_x0000_s1036"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" path="m,l,328e" filled="f" strokeweight=".48pt">
                  <v:stroke dashstyle="dash"/>
                  <v:path arrowok="t" o:connecttype="custom" o:connectlocs="0,0;0,328" o:connectangles="0,0"/>
                </v:shape>
                <v:shape id="Freeform 25" o:spid="_x0000_s1037"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" path="m,l8099,e" filled="f" strokeweight=".48pt">
                  <v:stroke dashstyle="dash"/>
                  <v:path arrowok="t" o:connecttype="custom" o:connectlocs="0,0;8099,0" o:connectangles="0,0"/>
                </v:shape>
                <w10:wrap anchorx="page"/>
              </v:group>
            </w:pict>
          </mc:Fallback>
        </mc:AlternateContent>
      </w:r>
      <w:r w:rsidR="003C7B72" w:rsidRPr="00365876">
        <w:rPr>
          <w:rFonts w:ascii="Arial" w:hAnsi="Arial" w:cs="Arial"/>
          <w:position w:val="-1"/>
          <w:sz w:val="18"/>
          <w:szCs w:val="18"/>
        </w:rPr>
        <w:t>Il</w:t>
      </w:r>
      <w:r w:rsidR="003C7B72" w:rsidRPr="00365876">
        <w:rPr>
          <w:rFonts w:ascii="Arial" w:hAnsi="Arial" w:cs="Arial"/>
          <w:spacing w:val="1"/>
          <w:position w:val="-1"/>
          <w:sz w:val="18"/>
          <w:szCs w:val="18"/>
        </w:rPr>
        <w:t xml:space="preserve"> s</w:t>
      </w:r>
      <w:r w:rsidR="003C7B72" w:rsidRPr="00365876">
        <w:rPr>
          <w:rFonts w:ascii="Arial" w:hAnsi="Arial" w:cs="Arial"/>
          <w:spacing w:val="-2"/>
          <w:position w:val="-1"/>
          <w:sz w:val="18"/>
          <w:szCs w:val="18"/>
        </w:rPr>
        <w:t>o</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t</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sc</w: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i</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to</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50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09600" behindDoc="1" locked="0" layoutInCell="0" allowOverlap="1" wp14:anchorId="0A0AC940" wp14:editId="5AD747EF">
                <wp:simplePos x="0" y="0"/>
                <wp:positionH relativeFrom="page">
                  <wp:posOffset>1741805</wp:posOffset>
                </wp:positionH>
                <wp:positionV relativeFrom="paragraph">
                  <wp:posOffset>-20320</wp:posOffset>
                </wp:positionV>
                <wp:extent cx="2044065" cy="219710"/>
                <wp:effectExtent l="0" t="0" r="13335" b="8890"/>
                <wp:wrapNone/>
                <wp:docPr id="25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35" name="Rectangle 2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2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2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8" name="Freeform 30"/>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9" name="Freeform 31"/>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0" name="Freeform 32"/>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1" name="Freeform 33"/>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2" name="Freeform 34"/>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3" name="Freeform 35"/>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4A7A8" id="Group 26" o:spid="_x0000_s1026" style="position:absolute;margin-left:137.15pt;margin-top:-1.6pt;width:160.95pt;height:17.3pt;z-index:-25170688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" o:allowincell="f">
                <v:rect id="Rectangle 27"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" fillcolor="#e6e6e6" stroked="f">
                  <v:path arrowok="t"/>
                </v:rect>
                <v:rect id="Rectangle 28"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" fillcolor="#e6e6e6" stroked="f">
                  <v:path arrowok="t"/>
                </v:rect>
                <v:rect id="Rectangle 29"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" fillcolor="#e6e6e6" stroked="f">
                  <v:path arrowok="t"/>
                </v:rect>
                <v:shape id="Freeform 30"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" path="m,l3209,e" filled="f" strokeweight=".48pt">
                  <v:stroke dashstyle="dash"/>
                  <v:path arrowok="t" o:connecttype="custom" o:connectlocs="0,0;3209,0" o:connectangles="0,0"/>
                </v:shape>
                <v:shape id="Freeform 31"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" path="m,l,326e" filled="f" strokeweight=".48pt">
                  <v:stroke dashstyle="dash"/>
                  <v:path arrowok="t" o:connecttype="custom" o:connectlocs="0,0;0,326" o:connectangles="0,0"/>
                </v:shape>
                <v:shape id="Freeform 32"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" path="m,l,326e" filled="f" strokeweight=".48pt">
                  <v:stroke dashstyle="dash"/>
                  <v:path arrowok="t" o:connecttype="custom" o:connectlocs="0,0;0,326" o:connectangles="0,0"/>
                </v:shape>
                <v:shape id="Freeform 33"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" path="m,l3199,e" filled="f" strokeweight=".48pt">
                  <v:stroke dashstyle="dash"/>
                  <v:path arrowok="t" o:connecttype="custom" o:connectlocs="0,0;3199,0" o:connectangles="0,0"/>
                </v:shape>
                <v:shape id="Freeform 34"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" path="m,l9,e" filled="f" strokeweight=".48pt">
                  <v:stroke dashstyle="dash"/>
                  <v:path arrowok="t" o:connecttype="custom" o:connectlocs="0,0;9,0" o:connectangles="0,0"/>
                </v:shape>
                <v:shape id="Freeform 35"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0624" behindDoc="1" locked="0" layoutInCell="0" allowOverlap="1" wp14:anchorId="0FEF71B2" wp14:editId="6FE97348">
                <wp:simplePos x="0" y="0"/>
                <wp:positionH relativeFrom="page">
                  <wp:posOffset>4257040</wp:posOffset>
                </wp:positionH>
                <wp:positionV relativeFrom="paragraph">
                  <wp:posOffset>-20320</wp:posOffset>
                </wp:positionV>
                <wp:extent cx="2633980" cy="219710"/>
                <wp:effectExtent l="0" t="0" r="13970" b="8890"/>
                <wp:wrapNone/>
                <wp:docPr id="25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525" name="Rectangle 37"/>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38"/>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39"/>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Freeform 40"/>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9" name="Freeform 41"/>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0" name="Freeform 42"/>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1" name="Freeform 43"/>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2" name="Freeform 44"/>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3" name="Freeform 45"/>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F0DD0" id="Group 36" o:spid="_x0000_s1026" style="position:absolute;margin-left:335.2pt;margin-top:-1.6pt;width:207.4pt;height:17.3pt;z-index:-25170585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" o:allowincell="f">
                <v:rect id="Rectangle 37"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" fillcolor="#e6e6e6" stroked="f">
                  <v:path arrowok="t"/>
                </v:rect>
                <v:rect id="Rectangle 38"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" fillcolor="#e6e6e6" stroked="f">
                  <v:path arrowok="t"/>
                </v:rect>
                <v:rect id="Rectangle 39"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" fillcolor="#e6e6e6" stroked="f">
                  <v:path arrowok="t"/>
                </v:rect>
                <v:shape id="Freeform 40"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" path="m,l4138,e" filled="f" strokeweight=".48pt">
                  <v:stroke dashstyle="dash"/>
                  <v:path arrowok="t" o:connecttype="custom" o:connectlocs="0,0;4138,0" o:connectangles="0,0"/>
                </v:shape>
                <v:shape id="Freeform 41"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" path="m,l,326e" filled="f" strokeweight=".48pt">
                  <v:stroke dashstyle="dash"/>
                  <v:path arrowok="t" o:connecttype="custom" o:connectlocs="0,0;0,326" o:connectangles="0,0"/>
                </v:shape>
                <v:shape id="Freeform 42"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" path="m,l,326e" filled="f" strokeweight=".48pt">
                  <v:stroke dashstyle="dash"/>
                  <v:path arrowok="t" o:connecttype="custom" o:connectlocs="0,0;0,326" o:connectangles="0,0"/>
                </v:shape>
                <v:shape id="Freeform 43"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" path="m,l9,e" filled="f" strokeweight=".48pt">
                  <v:stroke dashstyle="dash"/>
                  <v:path arrowok="t" o:connecttype="custom" o:connectlocs="0,0;9,0" o:connectangles="0,0"/>
                </v:shape>
                <v:shape id="Freeform 44"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" path="m,l9,e" filled="f" strokeweight=".48pt">
                  <v:stroke dashstyle="dash"/>
                  <v:path arrowok="t" o:connecttype="custom" o:connectlocs="0,0;9,0" o:connectangles="0,0"/>
                </v:shape>
                <v:shape id="Freeform 45"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spacing w:val="1"/>
          <w:position w:val="-1"/>
          <w:sz w:val="18"/>
          <w:szCs w:val="18"/>
        </w:rPr>
        <w:t>na</w:t>
      </w:r>
      <w:r w:rsidR="003C7B72" w:rsidRPr="00365876">
        <w:rPr>
          <w:rFonts w:ascii="Arial" w:hAnsi="Arial" w:cs="Arial"/>
          <w:position w:val="-1"/>
          <w:sz w:val="18"/>
          <w:szCs w:val="18"/>
        </w:rPr>
        <w:t>to</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a</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il</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611648" behindDoc="1" locked="0" layoutInCell="0" allowOverlap="1" wp14:anchorId="69F88525" wp14:editId="7E18BD2C">
                <wp:simplePos x="0" y="0"/>
                <wp:positionH relativeFrom="page">
                  <wp:posOffset>1741805</wp:posOffset>
                </wp:positionH>
                <wp:positionV relativeFrom="paragraph">
                  <wp:posOffset>-20320</wp:posOffset>
                </wp:positionV>
                <wp:extent cx="2044065" cy="219710"/>
                <wp:effectExtent l="0" t="0" r="13335" b="8890"/>
                <wp:wrapNone/>
                <wp:docPr id="25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511" name="Rectangle 47"/>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48"/>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49"/>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4" name="Freeform 50"/>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5" name="Freeform 51"/>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 name="Freeform 52"/>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7" name="Freeform 53"/>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 name="Freeform 54"/>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9" name="Freeform 5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0" name="Freeform 5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 name="Freeform 5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2" name="Freeform 5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3" name="Freeform 5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9E6E3" id="Group 46" o:spid="_x0000_s1026" style="position:absolute;margin-left:137.15pt;margin-top:-1.6pt;width:160.95pt;height:17.3pt;z-index:-251704832;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" o:allowincell="f">
                <v:rect id="Rectangle 47"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" fillcolor="#e6e6e6" stroked="f">
                  <v:path arrowok="t"/>
                </v:rect>
                <v:rect id="Rectangle 48"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" fillcolor="#e6e6e6" stroked="f">
                  <v:path arrowok="t"/>
                </v:rect>
                <v:rect id="Rectangle 49"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" fillcolor="#e6e6e6" stroked="f">
                  <v:path arrowok="t"/>
                </v:rect>
                <v:shape id="Freeform 50"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" path="m,l9,e" filled="f" strokeweight=".48pt">
                  <v:stroke dashstyle="dash"/>
                  <v:path arrowok="t" o:connecttype="custom" o:connectlocs="0,0;9,0" o:connectangles="0,0"/>
                </v:shape>
                <v:shape id="Freeform 51"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" path="m,l9,e" filled="f" strokeweight=".48pt">
                  <v:stroke dashstyle="dash"/>
                  <v:path arrowok="t" o:connecttype="custom" o:connectlocs="0,0;9,0" o:connectangles="0,0"/>
                </v:shape>
                <v:shape id="Freeform 52"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" path="m,l3190,e" filled="f" strokeweight=".48pt">
                  <v:stroke dashstyle="dash"/>
                  <v:path arrowok="t" o:connecttype="custom" o:connectlocs="0,0;3190,0" o:connectangles="0,0"/>
                </v:shape>
                <v:shape id="Freeform 53"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" path="m,l9,e" filled="f" strokeweight=".48pt">
                  <v:stroke dashstyle="dash"/>
                  <v:path arrowok="t" o:connecttype="custom" o:connectlocs="0,0;9,0" o:connectangles="0,0"/>
                </v:shape>
                <v:shape id="Freeform 54"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" path="m,l9,e" filled="f" strokeweight=".48pt">
                  <v:stroke dashstyle="dash"/>
                  <v:path arrowok="t" o:connecttype="custom" o:connectlocs="0,0;9,0" o:connectangles="0,0"/>
                </v:shape>
                <v:shape id="Freeform 55"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" path="m,l,326e" filled="f" strokeweight=".48pt">
                  <v:stroke dashstyle="dash"/>
                  <v:path arrowok="t" o:connecttype="custom" o:connectlocs="0,0;0,326" o:connectangles="0,0"/>
                </v:shape>
                <v:shape id="Freeform 56"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" path="m,l,326e" filled="f" strokeweight=".48pt">
                  <v:stroke dashstyle="dash"/>
                  <v:path arrowok="t" o:connecttype="custom" o:connectlocs="0,0;0,326" o:connectangles="0,0"/>
                </v:shape>
                <v:shape id="Freeform 57"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" path="m,l3199,e" filled="f" strokeweight=".48pt">
                  <v:stroke dashstyle="dash"/>
                  <v:path arrowok="t" o:connecttype="custom" o:connectlocs="0,0;3199,0" o:connectangles="0,0"/>
                </v:shape>
                <v:shape id="Freeform 58"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" path="m,l9,e" filled="f" strokeweight=".48pt">
                  <v:stroke dashstyle="dash"/>
                  <v:path arrowok="t" o:connecttype="custom" o:connectlocs="0,0;9,0" o:connectangles="0,0"/>
                </v:shape>
                <v:shape id="Freeform 59"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2672" behindDoc="1" locked="0" layoutInCell="0" allowOverlap="1" wp14:anchorId="161E2DEF" wp14:editId="1ED4E180">
                <wp:simplePos x="0" y="0"/>
                <wp:positionH relativeFrom="page">
                  <wp:posOffset>4257040</wp:posOffset>
                </wp:positionH>
                <wp:positionV relativeFrom="paragraph">
                  <wp:posOffset>-20320</wp:posOffset>
                </wp:positionV>
                <wp:extent cx="2633980" cy="219710"/>
                <wp:effectExtent l="0" t="0" r="13970" b="8890"/>
                <wp:wrapNone/>
                <wp:docPr id="249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97" name="Rectangle 6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6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63"/>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Freeform 64"/>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1" name="Freeform 65"/>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2" name="Freeform 66"/>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3" name="Freeform 67"/>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4" name="Freeform 68"/>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5" name="Freeform 69"/>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 name="Freeform 70"/>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7" name="Freeform 7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8" name="Freeform 72"/>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9" name="Freeform 73"/>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5D94D" id="Group 60" o:spid="_x0000_s1026" style="position:absolute;margin-left:335.2pt;margin-top:-1.6pt;width:207.4pt;height:17.3pt;z-index:-251703808;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" o:allowincell="f">
                <v:rect id="Rectangle 6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" fillcolor="#e6e6e6" stroked="f">
                  <v:path arrowok="t"/>
                </v:rect>
                <v:rect id="Rectangle 6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" fillcolor="#e6e6e6" stroked="f">
                  <v:path arrowok="t"/>
                </v:rect>
                <v:rect id="Rectangle 63"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" fillcolor="#e6e6e6" stroked="f">
                  <v:path arrowok="t"/>
                </v:rect>
                <v:shape id="Freeform 64"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" path="m,l9,e" filled="f" strokeweight=".48pt">
                  <v:stroke dashstyle="dash"/>
                  <v:path arrowok="t" o:connecttype="custom" o:connectlocs="0,0;9,0" o:connectangles="0,0"/>
                </v:shape>
                <v:shape id="Freeform 65"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" path="m,l9,e" filled="f" strokeweight=".48pt">
                  <v:stroke dashstyle="dash"/>
                  <v:path arrowok="t" o:connecttype="custom" o:connectlocs="0,0;9,0" o:connectangles="0,0"/>
                </v:shape>
                <v:shape id="Freeform 66"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" path="m,l4119,e" filled="f" strokeweight=".48pt">
                  <v:stroke dashstyle="dash"/>
                  <v:path arrowok="t" o:connecttype="custom" o:connectlocs="0,0;4119,0" o:connectangles="0,0"/>
                </v:shape>
                <v:shape id="Freeform 67"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" path="m,l9,e" filled="f" strokeweight=".48pt">
                  <v:stroke dashstyle="dash"/>
                  <v:path arrowok="t" o:connecttype="custom" o:connectlocs="0,0;9,0" o:connectangles="0,0"/>
                </v:shape>
                <v:shape id="Freeform 68"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" path="m,l9,e" filled="f" strokeweight=".48pt">
                  <v:stroke dashstyle="dash"/>
                  <v:path arrowok="t" o:connecttype="custom" o:connectlocs="0,0;9,0" o:connectangles="0,0"/>
                </v:shape>
                <v:shape id="Freeform 69"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" path="m,l,326e" filled="f" strokeweight=".48pt">
                  <v:stroke dashstyle="dash"/>
                  <v:path arrowok="t" o:connecttype="custom" o:connectlocs="0,0;0,326" o:connectangles="0,0"/>
                </v:shape>
                <v:shape id="Freeform 70"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" path="m,l,326e" filled="f" strokeweight=".48pt">
                  <v:stroke dashstyle="dash"/>
                  <v:path arrowok="t" o:connecttype="custom" o:connectlocs="0,0;0,326" o:connectangles="0,0"/>
                </v:shape>
                <v:shape id="Freeform 71"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" path="m,l9,e" filled="f" strokeweight=".48pt">
                  <v:stroke dashstyle="dash"/>
                  <v:path arrowok="t" o:connecttype="custom" o:connectlocs="0,0;9,0" o:connectangles="0,0"/>
                </v:shape>
                <v:shape id="Freeform 72"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" path="m,l9,e" filled="f" strokeweight=".48pt">
                  <v:stroke dashstyle="dash"/>
                  <v:path arrowok="t" o:connecttype="custom" o:connectlocs="0,0;9,0" o:connectangles="0,0"/>
                </v:shape>
                <v:shape id="Freeform 73"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esi</w:t>
      </w:r>
      <w:r w:rsidR="003C7B72" w:rsidRPr="00365876">
        <w:rPr>
          <w:rFonts w:ascii="Arial" w:hAnsi="Arial" w:cs="Arial"/>
          <w:spacing w:val="-2"/>
          <w:position w:val="-1"/>
          <w:sz w:val="18"/>
          <w:szCs w:val="18"/>
        </w:rPr>
        <w:t>d</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n</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a</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4" w:after="0" w:line="220" w:lineRule="exact"/>
        <w:rPr>
          <w:rFonts w:ascii="Arial" w:hAnsi="Arial" w:cs="Arial"/>
        </w:rPr>
      </w:pPr>
    </w:p>
    <w:p w:rsidR="003C7B72" w:rsidRPr="00365876" w:rsidRDefault="000E665F">
      <w:pPr>
        <w:widowControl w:val="0"/>
        <w:tabs>
          <w:tab w:val="left" w:pos="5240"/>
        </w:tabs>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g">
            <w:drawing>
              <wp:anchor distT="0" distB="0" distL="114300" distR="114300" simplePos="0" relativeHeight="251613696" behindDoc="1" locked="0" layoutInCell="0" allowOverlap="1" wp14:anchorId="67DB9D66" wp14:editId="6F325135">
                <wp:simplePos x="0" y="0"/>
                <wp:positionH relativeFrom="page">
                  <wp:posOffset>1741805</wp:posOffset>
                </wp:positionH>
                <wp:positionV relativeFrom="paragraph">
                  <wp:posOffset>-20320</wp:posOffset>
                </wp:positionV>
                <wp:extent cx="2044065" cy="219710"/>
                <wp:effectExtent l="0" t="0" r="13335" b="8890"/>
                <wp:wrapNone/>
                <wp:docPr id="24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483" name="Rectangle 75"/>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76"/>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77"/>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Freeform 78"/>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Freeform 79"/>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8" name="Freeform 80"/>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9" name="Freeform 81"/>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0" name="Freeform 82"/>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1" name="Freeform 83"/>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2" name="Freeform 84"/>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3" name="Freeform 85"/>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4" name="Freeform 86"/>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5" name="Freeform 87"/>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B335" id="Group 74" o:spid="_x0000_s1026" style="position:absolute;margin-left:137.15pt;margin-top:-1.6pt;width:160.95pt;height:17.3pt;z-index:-251702784;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" o:allowincell="f">
                <v:rect id="Rectangle 75"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" fillcolor="#e6e6e6" stroked="f">
                  <v:path arrowok="t"/>
                </v:rect>
                <v:rect id="Rectangle 76"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" fillcolor="#e6e6e6" stroked="f">
                  <v:path arrowok="t"/>
                </v:rect>
                <v:rect id="Rectangle 77"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" fillcolor="#e6e6e6" stroked="f">
                  <v:path arrowok="t"/>
                </v:rect>
                <v:shape id="Freeform 78"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" path="m,l9,e" filled="f" strokeweight=".48pt">
                  <v:stroke dashstyle="dash"/>
                  <v:path arrowok="t" o:connecttype="custom" o:connectlocs="0,0;9,0" o:connectangles="0,0"/>
                </v:shape>
                <v:shape id="Freeform 79"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" path="m,l9,e" filled="f" strokeweight=".48pt">
                  <v:stroke dashstyle="dash"/>
                  <v:path arrowok="t" o:connecttype="custom" o:connectlocs="0,0;9,0" o:connectangles="0,0"/>
                </v:shape>
                <v:shape id="Freeform 80"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" path="m,l3190,e" filled="f" strokeweight=".48pt">
                  <v:stroke dashstyle="dash"/>
                  <v:path arrowok="t" o:connecttype="custom" o:connectlocs="0,0;3190,0" o:connectangles="0,0"/>
                </v:shape>
                <v:shape id="Freeform 81"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" path="m,l9,e" filled="f" strokeweight=".48pt">
                  <v:stroke dashstyle="dash"/>
                  <v:path arrowok="t" o:connecttype="custom" o:connectlocs="0,0;9,0" o:connectangles="0,0"/>
                </v:shape>
                <v:shape id="Freeform 82"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" path="m,l9,e" filled="f" strokeweight=".48pt">
                  <v:stroke dashstyle="dash"/>
                  <v:path arrowok="t" o:connecttype="custom" o:connectlocs="0,0;9,0" o:connectangles="0,0"/>
                </v:shape>
                <v:shape id="Freeform 83"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" path="m,l,326e" filled="f" strokeweight=".48pt">
                  <v:stroke dashstyle="dash"/>
                  <v:path arrowok="t" o:connecttype="custom" o:connectlocs="0,0;0,326" o:connectangles="0,0"/>
                </v:shape>
                <v:shape id="Freeform 84"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" path="m,l,326e" filled="f" strokeweight=".48pt">
                  <v:stroke dashstyle="dash"/>
                  <v:path arrowok="t" o:connecttype="custom" o:connectlocs="0,0;0,326" o:connectangles="0,0"/>
                </v:shape>
                <v:shape id="Freeform 85"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" path="m,l3199,e" filled="f" strokeweight=".48pt">
                  <v:stroke dashstyle="dash"/>
                  <v:path arrowok="t" o:connecttype="custom" o:connectlocs="0,0;3199,0" o:connectangles="0,0"/>
                </v:shape>
                <v:shape id="Freeform 86"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" path="m,l9,e" filled="f" strokeweight=".48pt">
                  <v:stroke dashstyle="dash"/>
                  <v:path arrowok="t" o:connecttype="custom" o:connectlocs="0,0;9,0" o:connectangles="0,0"/>
                </v:shape>
                <v:shape id="Freeform 87"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14720" behindDoc="1" locked="0" layoutInCell="0" allowOverlap="1" wp14:anchorId="78624175" wp14:editId="6C761239">
                <wp:simplePos x="0" y="0"/>
                <wp:positionH relativeFrom="page">
                  <wp:posOffset>4257040</wp:posOffset>
                </wp:positionH>
                <wp:positionV relativeFrom="paragraph">
                  <wp:posOffset>-20320</wp:posOffset>
                </wp:positionV>
                <wp:extent cx="2633980" cy="219710"/>
                <wp:effectExtent l="0" t="0" r="13970" b="8890"/>
                <wp:wrapNone/>
                <wp:docPr id="246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69" name="Rectangle 89"/>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90"/>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91"/>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 name="Freeform 92"/>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3" name="Freeform 93"/>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4" name="Freeform 94"/>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5" name="Freeform 95"/>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6" name="Freeform 96"/>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 name="Freeform 97"/>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 name="Freeform 98"/>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 name="Freeform 99"/>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0" name="Freeform 10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1" name="Freeform 101"/>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4F281" id="Group 88" o:spid="_x0000_s1026" style="position:absolute;margin-left:335.2pt;margin-top:-1.6pt;width:207.4pt;height:17.3pt;z-index:-251701760;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" o:allowincell="f">
                <v:rect id="Rectangle 89"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" fillcolor="#e6e6e6" stroked="f">
                  <v:path arrowok="t"/>
                </v:rect>
                <v:rect id="Rectangle 90"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" fillcolor="#e6e6e6" stroked="f">
                  <v:path arrowok="t"/>
                </v:rect>
                <v:rect id="Rectangle 91"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" fillcolor="#e6e6e6" stroked="f">
                  <v:path arrowok="t"/>
                </v:rect>
                <v:shape id="Freeform 92"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" path="m,l9,e" filled="f" strokeweight=".48pt">
                  <v:stroke dashstyle="dash"/>
                  <v:path arrowok="t" o:connecttype="custom" o:connectlocs="0,0;9,0" o:connectangles="0,0"/>
                </v:shape>
                <v:shape id="Freeform 93"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" path="m,l9,e" filled="f" strokeweight=".48pt">
                  <v:stroke dashstyle="dash"/>
                  <v:path arrowok="t" o:connecttype="custom" o:connectlocs="0,0;9,0" o:connectangles="0,0"/>
                </v:shape>
                <v:shape id="Freeform 94"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" path="m,l4119,e" filled="f" strokeweight=".48pt">
                  <v:stroke dashstyle="dash"/>
                  <v:path arrowok="t" o:connecttype="custom" o:connectlocs="0,0;4119,0" o:connectangles="0,0"/>
                </v:shape>
                <v:shape id="Freeform 95"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" path="m,l9,e" filled="f" strokeweight=".48pt">
                  <v:stroke dashstyle="dash"/>
                  <v:path arrowok="t" o:connecttype="custom" o:connectlocs="0,0;9,0" o:connectangles="0,0"/>
                </v:shape>
                <v:shape id="Freeform 96"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" path="m,l9,e" filled="f" strokeweight=".48pt">
                  <v:stroke dashstyle="dash"/>
                  <v:path arrowok="t" o:connecttype="custom" o:connectlocs="0,0;9,0" o:connectangles="0,0"/>
                </v:shape>
                <v:shape id="Freeform 97"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" path="m,l,326e" filled="f" strokeweight=".48pt">
                  <v:stroke dashstyle="dash"/>
                  <v:path arrowok="t" o:connecttype="custom" o:connectlocs="0,0;0,326" o:connectangles="0,0"/>
                </v:shape>
                <v:shape id="Freeform 98"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" path="m,l,326e" filled="f" strokeweight=".48pt">
                  <v:stroke dashstyle="dash"/>
                  <v:path arrowok="t" o:connecttype="custom" o:connectlocs="0,0;0,326" o:connectangles="0,0"/>
                </v:shape>
                <v:shape id="Freeform 99"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" path="m,l9,e" filled="f" strokeweight=".48pt">
                  <v:stroke dashstyle="dash"/>
                  <v:path arrowok="t" o:connecttype="custom" o:connectlocs="0,0;9,0" o:connectangles="0,0"/>
                </v:shape>
                <v:shape id="Freeform 100"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" path="m,l9,e" filled="f" strokeweight=".48pt">
                  <v:stroke dashstyle="dash"/>
                  <v:path arrowok="t" o:connecttype="custom" o:connectlocs="0,0;9,0" o:connectangles="0,0"/>
                </v:shape>
                <v:shape id="Freeform 101"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3C7B72" w:rsidRPr="00365876">
        <w:rPr>
          <w:rFonts w:ascii="Arial" w:hAnsi="Arial" w:cs="Arial"/>
          <w:sz w:val="18"/>
          <w:szCs w:val="18"/>
        </w:rPr>
        <w:t>CAP</w:t>
      </w:r>
      <w:r w:rsidR="003C7B72" w:rsidRPr="00365876">
        <w:rPr>
          <w:rFonts w:ascii="Arial" w:hAnsi="Arial" w:cs="Arial"/>
          <w:sz w:val="18"/>
          <w:szCs w:val="18"/>
        </w:rPr>
        <w:tab/>
        <w:t>C.F.</w:t>
      </w:r>
    </w:p>
    <w:p w:rsidR="003C7B72" w:rsidRPr="00365876" w:rsidRDefault="003C7B72">
      <w:pPr>
        <w:widowControl w:val="0"/>
        <w:autoSpaceDE w:val="0"/>
        <w:autoSpaceDN w:val="0"/>
        <w:adjustRightInd w:val="0"/>
        <w:spacing w:before="9"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03" w:lineRule="exact"/>
        <w:ind w:left="151" w:right="-20"/>
        <w:rPr>
          <w:rFonts w:ascii="Arial" w:hAnsi="Arial" w:cs="Arial"/>
          <w:sz w:val="18"/>
          <w:szCs w:val="18"/>
        </w:rPr>
      </w:pPr>
      <w:r w:rsidRPr="00365876">
        <w:rPr>
          <w:rFonts w:ascii="Arial" w:hAnsi="Arial" w:cs="Arial"/>
          <w:spacing w:val="1"/>
          <w:position w:val="-1"/>
          <w:sz w:val="18"/>
          <w:szCs w:val="18"/>
        </w:rPr>
        <w:t>i</w:t>
      </w:r>
      <w:r w:rsidRPr="00365876">
        <w:rPr>
          <w:rFonts w:ascii="Arial" w:hAnsi="Arial" w:cs="Arial"/>
          <w:position w:val="-1"/>
          <w:sz w:val="18"/>
          <w:szCs w:val="18"/>
        </w:rPr>
        <w:t>n</w:t>
      </w:r>
      <w:r w:rsidRPr="00365876">
        <w:rPr>
          <w:rFonts w:ascii="Arial" w:hAnsi="Arial" w:cs="Arial"/>
          <w:spacing w:val="1"/>
          <w:position w:val="-1"/>
          <w:sz w:val="18"/>
          <w:szCs w:val="18"/>
        </w:rPr>
        <w:t xml:space="preserve"> q</w:t>
      </w:r>
      <w:r w:rsidRPr="00365876">
        <w:rPr>
          <w:rFonts w:ascii="Arial" w:hAnsi="Arial" w:cs="Arial"/>
          <w:spacing w:val="-2"/>
          <w:position w:val="-1"/>
          <w:sz w:val="18"/>
          <w:szCs w:val="18"/>
        </w:rPr>
        <w:t>u</w:t>
      </w:r>
      <w:r w:rsidRPr="00365876">
        <w:rPr>
          <w:rFonts w:ascii="Arial" w:hAnsi="Arial" w:cs="Arial"/>
          <w:spacing w:val="1"/>
          <w:position w:val="-1"/>
          <w:sz w:val="18"/>
          <w:szCs w:val="18"/>
        </w:rPr>
        <w:t>ali</w:t>
      </w:r>
      <w:r w:rsidRPr="00365876">
        <w:rPr>
          <w:rFonts w:ascii="Arial" w:hAnsi="Arial" w:cs="Arial"/>
          <w:spacing w:val="-2"/>
          <w:position w:val="-1"/>
          <w:sz w:val="18"/>
          <w:szCs w:val="18"/>
        </w:rPr>
        <w:t>t</w:t>
      </w:r>
      <w:r w:rsidRPr="00365876">
        <w:rPr>
          <w:rFonts w:ascii="Arial" w:hAnsi="Arial" w:cs="Arial"/>
          <w:position w:val="-1"/>
          <w:sz w:val="18"/>
          <w:szCs w:val="18"/>
        </w:rPr>
        <w:t>à</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position w:val="-1"/>
          <w:sz w:val="18"/>
          <w:szCs w:val="18"/>
        </w:rPr>
        <w:t>r</w:t>
      </w:r>
      <w:r w:rsidRPr="00365876">
        <w:rPr>
          <w:rFonts w:ascii="Arial" w:hAnsi="Arial" w:cs="Arial"/>
          <w:spacing w:val="1"/>
          <w:position w:val="-1"/>
          <w:sz w:val="18"/>
          <w:szCs w:val="18"/>
        </w:rPr>
        <w:t>a</w:t>
      </w:r>
      <w:r w:rsidRPr="00365876">
        <w:rPr>
          <w:rFonts w:ascii="Arial" w:hAnsi="Arial" w:cs="Arial"/>
          <w:spacing w:val="-2"/>
          <w:position w:val="-1"/>
          <w:sz w:val="18"/>
          <w:szCs w:val="18"/>
        </w:rPr>
        <w:t>p</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e</w:t>
      </w:r>
      <w:r w:rsidRPr="00365876">
        <w:rPr>
          <w:rFonts w:ascii="Arial" w:hAnsi="Arial" w:cs="Arial"/>
          <w:spacing w:val="-1"/>
          <w:position w:val="-1"/>
          <w:sz w:val="18"/>
          <w:szCs w:val="18"/>
        </w:rPr>
        <w:t>s</w:t>
      </w:r>
      <w:r w:rsidRPr="00365876">
        <w:rPr>
          <w:rFonts w:ascii="Arial" w:hAnsi="Arial" w:cs="Arial"/>
          <w:spacing w:val="1"/>
          <w:position w:val="-1"/>
          <w:sz w:val="18"/>
          <w:szCs w:val="18"/>
        </w:rPr>
        <w:t>en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te</w:t>
      </w:r>
      <w:r w:rsidRPr="00365876">
        <w:rPr>
          <w:rFonts w:ascii="Arial" w:hAnsi="Arial" w:cs="Arial"/>
          <w:spacing w:val="1"/>
          <w:position w:val="-1"/>
          <w:sz w:val="18"/>
          <w:szCs w:val="18"/>
        </w:rPr>
        <w:t xml:space="preserve"> d</w:t>
      </w:r>
      <w:r w:rsidRPr="00365876">
        <w:rPr>
          <w:rFonts w:ascii="Arial" w:hAnsi="Arial" w:cs="Arial"/>
          <w:spacing w:val="-2"/>
          <w:position w:val="-1"/>
          <w:sz w:val="18"/>
          <w:szCs w:val="18"/>
        </w:rPr>
        <w:t>e</w:t>
      </w:r>
      <w:r w:rsidRPr="00365876">
        <w:rPr>
          <w:rFonts w:ascii="Arial" w:hAnsi="Arial" w:cs="Arial"/>
          <w:position w:val="-1"/>
          <w:sz w:val="18"/>
          <w:szCs w:val="18"/>
        </w:rPr>
        <w:t>l</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s</w:t>
      </w:r>
      <w:r w:rsidRPr="00365876">
        <w:rPr>
          <w:rFonts w:ascii="Arial" w:hAnsi="Arial" w:cs="Arial"/>
          <w:spacing w:val="1"/>
          <w:position w:val="-1"/>
          <w:sz w:val="18"/>
          <w:szCs w:val="18"/>
        </w:rPr>
        <w:t>og</w:t>
      </w:r>
      <w:r w:rsidRPr="00365876">
        <w:rPr>
          <w:rFonts w:ascii="Arial" w:hAnsi="Arial" w:cs="Arial"/>
          <w:spacing w:val="-2"/>
          <w:position w:val="-1"/>
          <w:sz w:val="18"/>
          <w:szCs w:val="18"/>
        </w:rPr>
        <w:t>g</w:t>
      </w:r>
      <w:r w:rsidRPr="00365876">
        <w:rPr>
          <w:rFonts w:ascii="Arial" w:hAnsi="Arial" w:cs="Arial"/>
          <w:spacing w:val="1"/>
          <w:position w:val="-1"/>
          <w:sz w:val="18"/>
          <w:szCs w:val="18"/>
        </w:rPr>
        <w:t>e</w:t>
      </w:r>
      <w:r w:rsidRPr="00365876">
        <w:rPr>
          <w:rFonts w:ascii="Arial" w:hAnsi="Arial" w:cs="Arial"/>
          <w:position w:val="-1"/>
          <w:sz w:val="18"/>
          <w:szCs w:val="18"/>
        </w:rPr>
        <w:t>t</w:t>
      </w:r>
      <w:r w:rsidRPr="00365876">
        <w:rPr>
          <w:rFonts w:ascii="Arial" w:hAnsi="Arial" w:cs="Arial"/>
          <w:spacing w:val="1"/>
          <w:position w:val="-1"/>
          <w:sz w:val="18"/>
          <w:szCs w:val="18"/>
        </w:rPr>
        <w:t>t</w:t>
      </w:r>
      <w:r w:rsidRPr="00365876">
        <w:rPr>
          <w:rFonts w:ascii="Arial" w:hAnsi="Arial" w:cs="Arial"/>
          <w:position w:val="-1"/>
          <w:sz w:val="18"/>
          <w:szCs w:val="18"/>
        </w:rPr>
        <w:t>o</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o</w:t>
      </w:r>
      <w:r w:rsidRPr="00365876">
        <w:rPr>
          <w:rFonts w:ascii="Arial" w:hAnsi="Arial" w:cs="Arial"/>
          <w:spacing w:val="-2"/>
          <w:position w:val="-1"/>
          <w:sz w:val="18"/>
          <w:szCs w:val="18"/>
        </w:rPr>
        <w:t>p</w:t>
      </w:r>
      <w:r w:rsidRPr="00365876">
        <w:rPr>
          <w:rFonts w:ascii="Arial" w:hAnsi="Arial" w:cs="Arial"/>
          <w:spacing w:val="1"/>
          <w:position w:val="-1"/>
          <w:sz w:val="18"/>
          <w:szCs w:val="18"/>
        </w:rPr>
        <w:t>one</w:t>
      </w:r>
      <w:r w:rsidRPr="00365876">
        <w:rPr>
          <w:rFonts w:ascii="Arial" w:hAnsi="Arial" w:cs="Arial"/>
          <w:spacing w:val="-2"/>
          <w:position w:val="-1"/>
          <w:sz w:val="18"/>
          <w:szCs w:val="18"/>
        </w:rPr>
        <w:t>n</w:t>
      </w:r>
      <w:r w:rsidRPr="00365876">
        <w:rPr>
          <w:rFonts w:ascii="Arial" w:hAnsi="Arial" w:cs="Arial"/>
          <w:position w:val="-1"/>
          <w:sz w:val="18"/>
          <w:szCs w:val="18"/>
        </w:rPr>
        <w:t>te</w:t>
      </w:r>
    </w:p>
    <w:p w:rsidR="003C7B72" w:rsidRPr="00365876" w:rsidRDefault="000E665F">
      <w:pPr>
        <w:widowControl w:val="0"/>
        <w:autoSpaceDE w:val="0"/>
        <w:autoSpaceDN w:val="0"/>
        <w:adjustRightInd w:val="0"/>
        <w:spacing w:before="10" w:after="0" w:line="190" w:lineRule="exact"/>
        <w:rPr>
          <w:rFonts w:ascii="Arial" w:hAnsi="Arial" w:cs="Arial"/>
          <w:sz w:val="19"/>
          <w:szCs w:val="19"/>
        </w:rPr>
      </w:pPr>
      <w:r w:rsidRPr="00365876">
        <w:rPr>
          <w:noProof/>
        </w:rPr>
        <mc:AlternateContent>
          <mc:Choice Requires="wpg">
            <w:drawing>
              <wp:anchor distT="0" distB="0" distL="114300" distR="114300" simplePos="0" relativeHeight="251615744" behindDoc="1" locked="0" layoutInCell="0" allowOverlap="1" wp14:anchorId="08A60421" wp14:editId="63F91D5C">
                <wp:simplePos x="0" y="0"/>
                <wp:positionH relativeFrom="page">
                  <wp:posOffset>656590</wp:posOffset>
                </wp:positionH>
                <wp:positionV relativeFrom="paragraph">
                  <wp:posOffset>26035</wp:posOffset>
                </wp:positionV>
                <wp:extent cx="6321425" cy="523875"/>
                <wp:effectExtent l="0" t="0" r="3175" b="0"/>
                <wp:wrapNone/>
                <wp:docPr id="245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523875"/>
                          <a:chOff x="1034" y="244"/>
                          <a:chExt cx="9837" cy="405"/>
                        </a:xfrm>
                      </wpg:grpSpPr>
                      <wps:wsp>
                        <wps:cNvPr id="2455" name="Rectangle 103"/>
                        <wps:cNvSpPr>
                          <a:spLocks/>
                        </wps:cNvSpPr>
                        <wps:spPr bwMode="auto">
                          <a:xfrm>
                            <a:off x="1067" y="278"/>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104"/>
                        <wps:cNvSpPr>
                          <a:spLocks/>
                        </wps:cNvSpPr>
                        <wps:spPr bwMode="auto">
                          <a:xfrm>
                            <a:off x="1067"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105"/>
                        <wps:cNvSpPr>
                          <a:spLocks/>
                        </wps:cNvSpPr>
                        <wps:spPr bwMode="auto">
                          <a:xfrm>
                            <a:off x="10734"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106"/>
                        <wps:cNvSpPr>
                          <a:spLocks/>
                        </wps:cNvSpPr>
                        <wps:spPr bwMode="auto">
                          <a:xfrm>
                            <a:off x="1067" y="549"/>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107"/>
                        <wps:cNvSpPr>
                          <a:spLocks/>
                        </wps:cNvSpPr>
                        <wps:spPr bwMode="auto">
                          <a:xfrm>
                            <a:off x="1171" y="344"/>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 name="Freeform 108"/>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1" name="Freeform 109"/>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2" name="Rectangle 110"/>
                        <wps:cNvSpPr>
                          <a:spLocks/>
                        </wps:cNvSpPr>
                        <wps:spPr bwMode="auto">
                          <a:xfrm>
                            <a:off x="1067" y="271"/>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Freeform 111"/>
                        <wps:cNvSpPr>
                          <a:spLocks/>
                        </wps:cNvSpPr>
                        <wps:spPr bwMode="auto">
                          <a:xfrm>
                            <a:off x="1063"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4" name="Freeform 112"/>
                        <wps:cNvSpPr>
                          <a:spLocks/>
                        </wps:cNvSpPr>
                        <wps:spPr bwMode="auto">
                          <a:xfrm>
                            <a:off x="10842"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5" name="Freeform 113"/>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6" name="Freeform 114"/>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Rectangle 115"/>
                        <wps:cNvSpPr>
                          <a:spLocks/>
                        </wps:cNvSpPr>
                        <wps:spPr bwMode="auto">
                          <a:xfrm>
                            <a:off x="1067" y="617"/>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5BD76" id="Group 102" o:spid="_x0000_s1026" style="position:absolute;margin-left:51.7pt;margin-top:2.05pt;width:497.75pt;height:41.25pt;z-index:-251700736;mso-position-horizontal-relative:page" coordorigin="1034,244" coordsize="983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" o:allowincell="f">
                <v:rect id="Rectangle 103" o:spid="_x0000_s1027" style="position:absolute;left:1067;top:278;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" fillcolor="#e6e6e6" stroked="f">
                  <v:path arrowok="t"/>
                </v:rect>
                <v:rect id="Rectangle 104" o:spid="_x0000_s1028" style="position:absolute;left:1067;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" fillcolor="#e6e6e6" stroked="f">
                  <v:path arrowok="t"/>
                </v:rect>
                <v:rect id="Rectangle 105" o:spid="_x0000_s1029" style="position:absolute;left:10734;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" fillcolor="#e6e6e6" stroked="f">
                  <v:path arrowok="t"/>
                </v:rect>
                <v:rect id="Rectangle 106" o:spid="_x0000_s1030" style="position:absolute;left:1067;top:549;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" fillcolor="#e6e6e6" stroked="f">
                  <v:path arrowok="t"/>
                </v:rect>
                <v:rect id="Rectangle 107" o:spid="_x0000_s1031" style="position:absolute;left:1171;top:344;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" fillcolor="#e6e6e6" stroked="f">
                  <v:path arrowok="t"/>
                </v:rect>
                <v:shape id="Freeform 108" o:spid="_x0000_s1032"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" path="m,l9,e" filled="f" strokeweight=".48pt">
                  <v:stroke dashstyle="dash"/>
                  <v:path arrowok="t" o:connecttype="custom" o:connectlocs="0,0;9,0" o:connectangles="0,0"/>
                </v:shape>
                <v:shape id="Freeform 109" o:spid="_x0000_s1033"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" path="m,l9,e" filled="f" strokeweight=".48pt">
                  <v:stroke dashstyle="dash"/>
                  <v:path arrowok="t" o:connecttype="custom" o:connectlocs="0,0;9,0" o:connectangles="0,0"/>
                </v:shape>
                <v:rect id="Rectangle 110" o:spid="_x0000_s1034" style="position:absolute;left:1067;top:271;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" fillcolor="black" stroked="f">
                  <v:path arrowok="t"/>
                </v:rect>
                <v:shape id="Freeform 111" o:spid="_x0000_s1035" style="position:absolute;left:1063;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" path="m,l,335e" filled="f" strokeweight=".48pt">
                  <v:stroke dashstyle="dash"/>
                  <v:path arrowok="t" o:connecttype="custom" o:connectlocs="0,0;0,335" o:connectangles="0,0"/>
                </v:shape>
                <v:shape id="Freeform 112" o:spid="_x0000_s1036" style="position:absolute;left:10842;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" path="m,l,335e" filled="f" strokeweight=".48pt">
                  <v:stroke dashstyle="dash"/>
                  <v:path arrowok="t" o:connecttype="custom" o:connectlocs="0,0;0,335" o:connectangles="0,0"/>
                </v:shape>
                <v:shape id="Freeform 113" o:spid="_x0000_s1037"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" path="m,l9,e" filled="f" strokeweight=".48pt">
                  <v:stroke dashstyle="dash"/>
                  <v:path arrowok="t" o:connecttype="custom" o:connectlocs="0,0;9,0" o:connectangles="0,0"/>
                </v:shape>
                <v:shape id="Freeform 114" o:spid="_x0000_s1038"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" path="m,l9,e" filled="f" strokeweight=".48pt">
                  <v:stroke dashstyle="dash"/>
                  <v:path arrowok="t" o:connecttype="custom" o:connectlocs="0,0;9,0" o:connectangles="0,0"/>
                </v:shape>
                <v:rect id="Rectangle 115" o:spid="_x0000_s1039" style="position:absolute;left:1067;top:617;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" fillcolor="black" stroked="f">
                  <v:path arrowok="t"/>
                </v:rect>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6358AA" w:rsidRPr="00365876" w:rsidRDefault="006358AA">
      <w:pPr>
        <w:widowControl w:val="0"/>
        <w:autoSpaceDE w:val="0"/>
        <w:autoSpaceDN w:val="0"/>
        <w:adjustRightInd w:val="0"/>
        <w:spacing w:before="41" w:after="0" w:line="206" w:lineRule="exact"/>
        <w:ind w:left="151" w:right="102"/>
        <w:rPr>
          <w:rFonts w:ascii="Arial" w:hAnsi="Arial" w:cs="Arial"/>
          <w:i/>
          <w:iCs/>
          <w:spacing w:val="1"/>
          <w:sz w:val="18"/>
          <w:szCs w:val="18"/>
        </w:rPr>
      </w:pPr>
    </w:p>
    <w:p w:rsidR="003C7B72" w:rsidRPr="00365876" w:rsidRDefault="003C7B72" w:rsidP="00C9102E">
      <w:pPr>
        <w:widowControl w:val="0"/>
        <w:autoSpaceDE w:val="0"/>
        <w:autoSpaceDN w:val="0"/>
        <w:adjustRightInd w:val="0"/>
        <w:spacing w:before="41" w:after="0" w:line="206" w:lineRule="exact"/>
        <w:ind w:left="151" w:right="102"/>
        <w:jc w:val="both"/>
        <w:rPr>
          <w:rFonts w:ascii="Arial" w:hAnsi="Arial" w:cs="Arial"/>
          <w:sz w:val="18"/>
          <w:szCs w:val="18"/>
        </w:rPr>
      </w:pP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6"/>
          <w:sz w:val="18"/>
          <w:szCs w:val="18"/>
        </w:rPr>
        <w:t xml:space="preserve"> </w:t>
      </w:r>
      <w:r w:rsidRPr="00365876">
        <w:rPr>
          <w:rFonts w:ascii="Arial" w:hAnsi="Arial" w:cs="Arial"/>
          <w:i/>
          <w:iCs/>
          <w:sz w:val="18"/>
          <w:szCs w:val="18"/>
        </w:rPr>
        <w:t>r</w:t>
      </w:r>
      <w:r w:rsidRPr="00365876">
        <w:rPr>
          <w:rFonts w:ascii="Arial" w:hAnsi="Arial" w:cs="Arial"/>
          <w:i/>
          <w:iCs/>
          <w:spacing w:val="1"/>
          <w:sz w:val="18"/>
          <w:szCs w:val="18"/>
        </w:rPr>
        <w:t>i</w:t>
      </w:r>
      <w:r w:rsidRPr="00365876">
        <w:rPr>
          <w:rFonts w:ascii="Arial" w:hAnsi="Arial" w:cs="Arial"/>
          <w:i/>
          <w:iCs/>
          <w:sz w:val="18"/>
          <w:szCs w:val="18"/>
        </w:rPr>
        <w:t>f</w:t>
      </w:r>
      <w:r w:rsidRPr="00365876">
        <w:rPr>
          <w:rFonts w:ascii="Arial" w:hAnsi="Arial" w:cs="Arial"/>
          <w:i/>
          <w:iCs/>
          <w:spacing w:val="1"/>
          <w:sz w:val="18"/>
          <w:szCs w:val="18"/>
        </w:rPr>
        <w:t>e</w:t>
      </w:r>
      <w:r w:rsidRPr="00365876">
        <w:rPr>
          <w:rFonts w:ascii="Arial" w:hAnsi="Arial" w:cs="Arial"/>
          <w:i/>
          <w:iCs/>
          <w:spacing w:val="-2"/>
          <w:sz w:val="18"/>
          <w:szCs w:val="18"/>
        </w:rPr>
        <w:t>r</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en</w:t>
      </w:r>
      <w:r w:rsidRPr="00365876">
        <w:rPr>
          <w:rFonts w:ascii="Arial" w:hAnsi="Arial" w:cs="Arial"/>
          <w:i/>
          <w:iCs/>
          <w:sz w:val="18"/>
          <w:szCs w:val="18"/>
        </w:rPr>
        <w:t>to</w:t>
      </w:r>
      <w:r w:rsidRPr="00365876">
        <w:rPr>
          <w:rFonts w:ascii="Arial" w:hAnsi="Arial" w:cs="Arial"/>
          <w:i/>
          <w:iCs/>
          <w:spacing w:val="8"/>
          <w:sz w:val="18"/>
          <w:szCs w:val="18"/>
        </w:rPr>
        <w:t xml:space="preserve"> </w:t>
      </w:r>
      <w:r w:rsidRPr="00365876">
        <w:rPr>
          <w:rFonts w:ascii="Arial" w:hAnsi="Arial" w:cs="Arial"/>
          <w:i/>
          <w:iCs/>
          <w:spacing w:val="-2"/>
          <w:sz w:val="18"/>
          <w:szCs w:val="18"/>
        </w:rPr>
        <w:t>a</w:t>
      </w:r>
      <w:r w:rsidRPr="00365876">
        <w:rPr>
          <w:rFonts w:ascii="Arial" w:hAnsi="Arial" w:cs="Arial"/>
          <w:i/>
          <w:iCs/>
          <w:spacing w:val="1"/>
          <w:sz w:val="18"/>
          <w:szCs w:val="18"/>
        </w:rPr>
        <w:t>ll</w:t>
      </w:r>
      <w:r w:rsidRPr="00365876">
        <w:rPr>
          <w:rFonts w:ascii="Arial" w:hAnsi="Arial" w:cs="Arial"/>
          <w:i/>
          <w:iCs/>
          <w:sz w:val="18"/>
          <w:szCs w:val="18"/>
        </w:rPr>
        <w:t>a</w:t>
      </w:r>
      <w:r w:rsidRPr="00365876">
        <w:rPr>
          <w:rFonts w:ascii="Arial" w:hAnsi="Arial" w:cs="Arial"/>
          <w:i/>
          <w:iCs/>
          <w:spacing w:val="3"/>
          <w:sz w:val="18"/>
          <w:szCs w:val="18"/>
        </w:rPr>
        <w:t xml:space="preserve"> </w:t>
      </w:r>
      <w:r w:rsidRPr="00365876">
        <w:rPr>
          <w:rFonts w:ascii="Arial" w:hAnsi="Arial" w:cs="Arial"/>
          <w:i/>
          <w:iCs/>
          <w:spacing w:val="1"/>
          <w:sz w:val="18"/>
          <w:szCs w:val="18"/>
        </w:rPr>
        <w:t>so</w:t>
      </w:r>
      <w:r w:rsidRPr="00365876">
        <w:rPr>
          <w:rFonts w:ascii="Arial" w:hAnsi="Arial" w:cs="Arial"/>
          <w:i/>
          <w:iCs/>
          <w:spacing w:val="-1"/>
          <w:sz w:val="18"/>
          <w:szCs w:val="18"/>
        </w:rPr>
        <w:t>v</w:t>
      </w:r>
      <w:r w:rsidRPr="00365876">
        <w:rPr>
          <w:rFonts w:ascii="Arial" w:hAnsi="Arial" w:cs="Arial"/>
          <w:i/>
          <w:iCs/>
          <w:spacing w:val="1"/>
          <w:sz w:val="18"/>
          <w:szCs w:val="18"/>
        </w:rPr>
        <w:t>ven</w:t>
      </w:r>
      <w:r w:rsidRPr="00365876">
        <w:rPr>
          <w:rFonts w:ascii="Arial" w:hAnsi="Arial" w:cs="Arial"/>
          <w:i/>
          <w:iCs/>
          <w:spacing w:val="-6"/>
          <w:sz w:val="18"/>
          <w:szCs w:val="18"/>
        </w:rPr>
        <w:t>z</w:t>
      </w:r>
      <w:r w:rsidRPr="00365876">
        <w:rPr>
          <w:rFonts w:ascii="Arial" w:hAnsi="Arial" w:cs="Arial"/>
          <w:i/>
          <w:iCs/>
          <w:spacing w:val="1"/>
          <w:sz w:val="18"/>
          <w:szCs w:val="18"/>
        </w:rPr>
        <w:t>ion</w:t>
      </w:r>
      <w:r w:rsidRPr="00365876">
        <w:rPr>
          <w:rFonts w:ascii="Arial" w:hAnsi="Arial" w:cs="Arial"/>
          <w:i/>
          <w:iCs/>
          <w:sz w:val="18"/>
          <w:szCs w:val="18"/>
        </w:rPr>
        <w:t>e</w:t>
      </w:r>
      <w:r w:rsidRPr="00365876">
        <w:rPr>
          <w:rFonts w:ascii="Arial" w:hAnsi="Arial" w:cs="Arial"/>
          <w:i/>
          <w:iCs/>
          <w:spacing w:val="6"/>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i</w:t>
      </w:r>
      <w:r w:rsidRPr="00365876">
        <w:rPr>
          <w:rFonts w:ascii="Arial" w:hAnsi="Arial" w:cs="Arial"/>
          <w:i/>
          <w:iCs/>
          <w:spacing w:val="6"/>
          <w:sz w:val="18"/>
          <w:szCs w:val="18"/>
        </w:rPr>
        <w:t xml:space="preserve"> </w:t>
      </w:r>
      <w:r w:rsidRPr="00365876">
        <w:rPr>
          <w:rFonts w:ascii="Arial" w:hAnsi="Arial" w:cs="Arial"/>
          <w:i/>
          <w:iCs/>
          <w:spacing w:val="1"/>
          <w:sz w:val="18"/>
          <w:szCs w:val="18"/>
        </w:rPr>
        <w:t>cu</w:t>
      </w:r>
      <w:r w:rsidRPr="00365876">
        <w:rPr>
          <w:rFonts w:ascii="Arial" w:hAnsi="Arial" w:cs="Arial"/>
          <w:i/>
          <w:iCs/>
          <w:sz w:val="18"/>
          <w:szCs w:val="18"/>
        </w:rPr>
        <w:t>i</w:t>
      </w:r>
      <w:r w:rsidRPr="00365876">
        <w:rPr>
          <w:rFonts w:ascii="Arial" w:hAnsi="Arial" w:cs="Arial"/>
          <w:i/>
          <w:iCs/>
          <w:spacing w:val="7"/>
          <w:sz w:val="18"/>
          <w:szCs w:val="18"/>
        </w:rPr>
        <w:t xml:space="preserve"> </w:t>
      </w:r>
      <w:r w:rsidRPr="00365876">
        <w:rPr>
          <w:rFonts w:ascii="Arial" w:hAnsi="Arial" w:cs="Arial"/>
          <w:i/>
          <w:iCs/>
          <w:spacing w:val="1"/>
          <w:sz w:val="18"/>
          <w:szCs w:val="18"/>
        </w:rPr>
        <w:t>all</w:t>
      </w:r>
      <w:r w:rsidR="00B543DE">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Pr="00365876">
        <w:rPr>
          <w:rFonts w:ascii="Arial" w:hAnsi="Arial" w:cs="Arial"/>
          <w:i/>
          <w:iCs/>
          <w:spacing w:val="6"/>
          <w:sz w:val="18"/>
          <w:szCs w:val="18"/>
        </w:rPr>
        <w:t xml:space="preserve"> </w:t>
      </w:r>
      <w:r w:rsidR="00DF599A" w:rsidRPr="00365876">
        <w:rPr>
          <w:rFonts w:ascii="Arial" w:hAnsi="Arial" w:cs="Arial"/>
          <w:i/>
          <w:iCs/>
          <w:sz w:val="18"/>
          <w:szCs w:val="18"/>
        </w:rPr>
        <w:t>per il finanziamento di azioni formative e seminariali per l’accrescimento/aggiornamento delle competenze del settore audiovisivo”</w:t>
      </w:r>
    </w:p>
    <w:p w:rsidR="003C7B72" w:rsidRPr="00365876" w:rsidRDefault="003C7B72" w:rsidP="00C9102E">
      <w:pPr>
        <w:widowControl w:val="0"/>
        <w:autoSpaceDE w:val="0"/>
        <w:autoSpaceDN w:val="0"/>
        <w:adjustRightInd w:val="0"/>
        <w:spacing w:before="1" w:after="0" w:line="140" w:lineRule="exact"/>
        <w:jc w:val="both"/>
        <w:rPr>
          <w:rFonts w:ascii="Arial" w:hAnsi="Arial" w:cs="Arial"/>
          <w:sz w:val="14"/>
          <w:szCs w:val="14"/>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37" w:after="0" w:line="203" w:lineRule="exact"/>
        <w:ind w:left="4559" w:right="4541"/>
        <w:jc w:val="center"/>
        <w:rPr>
          <w:rFonts w:ascii="Arial" w:hAnsi="Arial" w:cs="Arial"/>
          <w:sz w:val="18"/>
          <w:szCs w:val="18"/>
        </w:rPr>
      </w:pPr>
      <w:r w:rsidRPr="00365876">
        <w:rPr>
          <w:rFonts w:ascii="Arial" w:hAnsi="Arial" w:cs="Arial"/>
          <w:position w:val="-1"/>
          <w:sz w:val="18"/>
          <w:szCs w:val="18"/>
        </w:rPr>
        <w:t>C</w:t>
      </w:r>
      <w:r w:rsidRPr="00365876">
        <w:rPr>
          <w:rFonts w:ascii="Arial" w:hAnsi="Arial" w:cs="Arial"/>
          <w:spacing w:val="-1"/>
          <w:position w:val="-1"/>
          <w:sz w:val="18"/>
          <w:szCs w:val="18"/>
        </w:rPr>
        <w:t>H</w:t>
      </w:r>
      <w:r w:rsidRPr="00365876">
        <w:rPr>
          <w:rFonts w:ascii="Arial" w:hAnsi="Arial" w:cs="Arial"/>
          <w:position w:val="-1"/>
          <w:sz w:val="18"/>
          <w:szCs w:val="18"/>
        </w:rPr>
        <w:t>IEDE</w:t>
      </w:r>
    </w:p>
    <w:p w:rsidR="003C7B72" w:rsidRPr="00365876" w:rsidRDefault="003C7B72">
      <w:pPr>
        <w:widowControl w:val="0"/>
        <w:autoSpaceDE w:val="0"/>
        <w:autoSpaceDN w:val="0"/>
        <w:adjustRightInd w:val="0"/>
        <w:spacing w:before="3" w:after="0" w:line="170" w:lineRule="exact"/>
        <w:rPr>
          <w:rFonts w:ascii="Arial" w:hAnsi="Arial" w:cs="Arial"/>
          <w:sz w:val="17"/>
          <w:szCs w:val="17"/>
        </w:rPr>
      </w:pPr>
    </w:p>
    <w:p w:rsidR="003C7B72" w:rsidRPr="00365876" w:rsidRDefault="000E665F">
      <w:pPr>
        <w:widowControl w:val="0"/>
        <w:autoSpaceDE w:val="0"/>
        <w:autoSpaceDN w:val="0"/>
        <w:adjustRightInd w:val="0"/>
        <w:spacing w:before="37" w:after="0" w:line="203" w:lineRule="exact"/>
        <w:ind w:left="113" w:right="-20"/>
        <w:rPr>
          <w:rFonts w:ascii="Arial" w:hAnsi="Arial" w:cs="Arial"/>
          <w:sz w:val="18"/>
          <w:szCs w:val="18"/>
        </w:rPr>
      </w:pPr>
      <w:r w:rsidRPr="00365876">
        <w:rPr>
          <w:noProof/>
        </w:rPr>
        <mc:AlternateContent>
          <mc:Choice Requires="wpg">
            <w:drawing>
              <wp:anchor distT="0" distB="0" distL="114300" distR="114300" simplePos="0" relativeHeight="251624960" behindDoc="1" locked="0" layoutInCell="0" allowOverlap="1" wp14:anchorId="66E8352D" wp14:editId="754CE89E">
                <wp:simplePos x="0" y="0"/>
                <wp:positionH relativeFrom="page">
                  <wp:posOffset>668655</wp:posOffset>
                </wp:positionH>
                <wp:positionV relativeFrom="paragraph">
                  <wp:posOffset>232410</wp:posOffset>
                </wp:positionV>
                <wp:extent cx="6222365" cy="274955"/>
                <wp:effectExtent l="0" t="0" r="6985" b="10795"/>
                <wp:wrapNone/>
                <wp:docPr id="243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74955"/>
                          <a:chOff x="1053" y="366"/>
                          <a:chExt cx="9799" cy="433"/>
                        </a:xfrm>
                      </wpg:grpSpPr>
                      <wps:wsp>
                        <wps:cNvPr id="2440" name="Rectangle 196"/>
                        <wps:cNvSpPr>
                          <a:spLocks/>
                        </wps:cNvSpPr>
                        <wps:spPr bwMode="auto">
                          <a:xfrm>
                            <a:off x="1068"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197"/>
                        <wps:cNvSpPr>
                          <a:spLocks/>
                        </wps:cNvSpPr>
                        <wps:spPr bwMode="auto">
                          <a:xfrm>
                            <a:off x="10734"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198"/>
                        <wps:cNvSpPr>
                          <a:spLocks/>
                        </wps:cNvSpPr>
                        <wps:spPr bwMode="auto">
                          <a:xfrm>
                            <a:off x="1171" y="376"/>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199"/>
                        <wps:cNvSpPr>
                          <a:spLocks/>
                        </wps:cNvSpPr>
                        <wps:spPr bwMode="auto">
                          <a:xfrm>
                            <a:off x="1171" y="582"/>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 name="Freeform 200"/>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5" name="Freeform 201"/>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6" name="Freeform 202"/>
                        <wps:cNvSpPr>
                          <a:spLocks/>
                        </wps:cNvSpPr>
                        <wps:spPr bwMode="auto">
                          <a:xfrm>
                            <a:off x="1068" y="371"/>
                            <a:ext cx="9770" cy="20"/>
                          </a:xfrm>
                          <a:custGeom>
                            <a:avLst/>
                            <a:gdLst>
                              <a:gd name="T0" fmla="*/ 0 w 9770"/>
                              <a:gd name="T1" fmla="*/ 0 h 20"/>
                              <a:gd name="T2" fmla="*/ 9770 w 9770"/>
                              <a:gd name="T3" fmla="*/ 0 h 20"/>
                            </a:gdLst>
                            <a:ahLst/>
                            <a:cxnLst>
                              <a:cxn ang="0">
                                <a:pos x="T0" y="T1"/>
                              </a:cxn>
                              <a:cxn ang="0">
                                <a:pos x="T2" y="T3"/>
                              </a:cxn>
                            </a:cxnLst>
                            <a:rect l="0" t="0" r="r" b="b"/>
                            <a:pathLst>
                              <a:path w="9770" h="20">
                                <a:moveTo>
                                  <a:pt x="0" y="0"/>
                                </a:moveTo>
                                <a:lnTo>
                                  <a:pt x="977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7" name="Freeform 203"/>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8" name="Freeform 204"/>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9" name="Freeform 205"/>
                        <wps:cNvSpPr>
                          <a:spLocks/>
                        </wps:cNvSpPr>
                        <wps:spPr bwMode="auto">
                          <a:xfrm>
                            <a:off x="1063"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0" name="Freeform 206"/>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 name="Freeform 207"/>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2" name="Freeform 208"/>
                        <wps:cNvSpPr>
                          <a:spLocks/>
                        </wps:cNvSpPr>
                        <wps:spPr bwMode="auto">
                          <a:xfrm>
                            <a:off x="1068" y="793"/>
                            <a:ext cx="9779" cy="2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3" name="Freeform 209"/>
                        <wps:cNvSpPr>
                          <a:spLocks/>
                        </wps:cNvSpPr>
                        <wps:spPr bwMode="auto">
                          <a:xfrm>
                            <a:off x="10842"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A39B7" id="Group 195" o:spid="_x0000_s1026" style="position:absolute;margin-left:52.65pt;margin-top:18.3pt;width:489.95pt;height:21.65pt;z-index:-251691520;mso-position-horizontal-relative:page" coordorigin="1053,366" coordsize="97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" o:allowincell="f">
                <v:rect id="Rectangle 196" o:spid="_x0000_s1027" style="position:absolute;left:1068;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" fillcolor="#e6e6e6" stroked="f">
                  <v:path arrowok="t"/>
                </v:rect>
                <v:rect id="Rectangle 197" o:spid="_x0000_s1028" style="position:absolute;left:10734;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" fillcolor="#e6e6e6" stroked="f">
                  <v:path arrowok="t"/>
                </v:rect>
                <v:rect id="Rectangle 198" o:spid="_x0000_s1029" style="position:absolute;left:1171;top:376;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" fillcolor="#e6e6e6" stroked="f">
                  <v:path arrowok="t"/>
                </v:rect>
                <v:rect id="Rectangle 199" o:spid="_x0000_s1030" style="position:absolute;left:1171;top:582;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" fillcolor="#e6e6e6" stroked="f">
                  <v:path arrowok="t"/>
                </v:rect>
                <v:shape id="Freeform 200" o:spid="_x0000_s1031"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" path="m,l9,e" filled="f" strokeweight=".48pt">
                  <v:stroke dashstyle="dash"/>
                  <v:path arrowok="t" o:connecttype="custom" o:connectlocs="0,0;9,0" o:connectangles="0,0"/>
                </v:shape>
                <v:shape id="Freeform 201" o:spid="_x0000_s1032"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" path="m,l9,e" filled="f" strokeweight=".48pt">
                  <v:stroke dashstyle="dash"/>
                  <v:path arrowok="t" o:connecttype="custom" o:connectlocs="0,0;9,0" o:connectangles="0,0"/>
                </v:shape>
                <v:shape id="Freeform 202" o:spid="_x0000_s1033" style="position:absolute;left:1068;top:371;width:9770;height:20;visibility:visible;mso-wrap-style:square;v-text-anchor:top" coordsize="97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" path="m,l9770,e" filled="f" strokeweight=".48pt">
                  <v:stroke dashstyle="dash"/>
                  <v:path arrowok="t" o:connecttype="custom" o:connectlocs="0,0;9770,0" o:connectangles="0,0"/>
                </v:shape>
                <v:shape id="Freeform 203" o:spid="_x0000_s1034"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" path="m,l9,e" filled="f" strokeweight=".48pt">
                  <v:stroke dashstyle="dash"/>
                  <v:path arrowok="t" o:connecttype="custom" o:connectlocs="0,0;9,0" o:connectangles="0,0"/>
                </v:shape>
                <v:shape id="Freeform 204" o:spid="_x0000_s1035"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" path="m,l9,e" filled="f" strokeweight=".48pt">
                  <v:stroke dashstyle="dash"/>
                  <v:path arrowok="t" o:connecttype="custom" o:connectlocs="0,0;9,0" o:connectangles="0,0"/>
                </v:shape>
                <v:shape id="Freeform 205" o:spid="_x0000_s1036" style="position:absolute;left:1063;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" path="m,l,412e" filled="f" strokeweight=".48pt">
                  <v:stroke dashstyle="dash"/>
                  <v:path arrowok="t" o:connecttype="custom" o:connectlocs="0,0;0,412" o:connectangles="0,0"/>
                </v:shape>
                <v:shape id="Freeform 206" o:spid="_x0000_s1037"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" path="m,l9,e" filled="f" strokeweight=".48pt">
                  <v:stroke dashstyle="dash"/>
                  <v:path arrowok="t" o:connecttype="custom" o:connectlocs="0,0;9,0" o:connectangles="0,0"/>
                </v:shape>
                <v:shape id="Freeform 207" o:spid="_x0000_s1038"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" path="m,l9,e" filled="f" strokeweight=".48pt">
                  <v:stroke dashstyle="dash"/>
                  <v:path arrowok="t" o:connecttype="custom" o:connectlocs="0,0;9,0" o:connectangles="0,0"/>
                </v:shape>
                <v:shape id="Freeform 208" o:spid="_x0000_s1039" style="position:absolute;left:1068;top:79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" path="m,l9779,e" filled="f" strokeweight=".48pt">
                  <v:stroke dashstyle="dash"/>
                  <v:path arrowok="t" o:connecttype="custom" o:connectlocs="0,0;9779,0" o:connectangles="0,0"/>
                </v:shape>
                <v:shape id="Freeform 209" o:spid="_x0000_s1040" style="position:absolute;left:10842;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" path="m,l,412e" filled="f" strokeweight=".48pt">
                  <v:stroke dashstyle="dash"/>
                  <v:path arrowok="t" o:connecttype="custom" o:connectlocs="0,0;0,412" o:connectangles="0,0"/>
                </v:shape>
                <w10:wrap anchorx="page"/>
              </v:group>
            </w:pict>
          </mc:Fallback>
        </mc:AlternateContent>
      </w:r>
      <w:r w:rsidR="003C7B72" w:rsidRPr="00365876">
        <w:rPr>
          <w:rFonts w:ascii="Arial" w:hAnsi="Arial" w:cs="Arial"/>
          <w:spacing w:val="1"/>
          <w:position w:val="-1"/>
          <w:sz w:val="18"/>
          <w:szCs w:val="18"/>
        </w:rPr>
        <w:t>ch</w:t>
      </w:r>
      <w:r w:rsidR="003C7B72" w:rsidRPr="00365876">
        <w:rPr>
          <w:rFonts w:ascii="Arial" w:hAnsi="Arial" w:cs="Arial"/>
          <w:position w:val="-1"/>
          <w:sz w:val="18"/>
          <w:szCs w:val="18"/>
        </w:rPr>
        <w: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l</w:t>
      </w:r>
      <w:r w:rsidR="003C7B72" w:rsidRPr="00365876">
        <w:rPr>
          <w:rFonts w:ascii="Arial" w:hAnsi="Arial" w:cs="Arial"/>
          <w:position w:val="-1"/>
          <w:sz w:val="18"/>
          <w:szCs w:val="18"/>
        </w:rPr>
        <w:t>a</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Pr</w:t>
      </w:r>
      <w:r w:rsidR="003C7B72" w:rsidRPr="00365876">
        <w:rPr>
          <w:rFonts w:ascii="Arial" w:hAnsi="Arial" w:cs="Arial"/>
          <w:spacing w:val="-1"/>
          <w:position w:val="-1"/>
          <w:sz w:val="18"/>
          <w:szCs w:val="18"/>
        </w:rPr>
        <w:t>o</w:t>
      </w:r>
      <w:r w:rsidR="003C7B72" w:rsidRPr="00365876">
        <w:rPr>
          <w:rFonts w:ascii="Arial" w:hAnsi="Arial" w:cs="Arial"/>
          <w:spacing w:val="1"/>
          <w:position w:val="-1"/>
          <w:sz w:val="18"/>
          <w:szCs w:val="18"/>
        </w:rPr>
        <w:t>po</w:t>
      </w:r>
      <w:r w:rsidR="003C7B72" w:rsidRPr="00365876">
        <w:rPr>
          <w:rFonts w:ascii="Arial" w:hAnsi="Arial" w:cs="Arial"/>
          <w:position w:val="-1"/>
          <w:sz w:val="18"/>
          <w:szCs w:val="18"/>
        </w:rPr>
        <w:t>sta</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d</w:t>
      </w:r>
      <w:r w:rsidR="003C7B72" w:rsidRPr="00365876">
        <w:rPr>
          <w:rFonts w:ascii="Arial" w:hAnsi="Arial" w:cs="Arial"/>
          <w:position w:val="-1"/>
          <w:sz w:val="18"/>
          <w:szCs w:val="18"/>
        </w:rPr>
        <w:t>i</w:t>
      </w:r>
      <w:r w:rsidR="003C7B72" w:rsidRPr="00365876">
        <w:rPr>
          <w:rFonts w:ascii="Arial" w:hAnsi="Arial" w:cs="Arial"/>
          <w:spacing w:val="1"/>
          <w:position w:val="-1"/>
          <w:sz w:val="18"/>
          <w:szCs w:val="18"/>
        </w:rPr>
        <w:t xml:space="preserve"> p</w:t>
      </w:r>
      <w:r w:rsidR="003C7B72" w:rsidRPr="00365876">
        <w:rPr>
          <w:rFonts w:ascii="Arial" w:hAnsi="Arial" w:cs="Arial"/>
          <w:position w:val="-1"/>
          <w:sz w:val="18"/>
          <w:szCs w:val="18"/>
        </w:rPr>
        <w:t>r</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ge</w:t>
      </w:r>
      <w:r w:rsidR="003C7B72" w:rsidRPr="00365876">
        <w:rPr>
          <w:rFonts w:ascii="Arial" w:hAnsi="Arial" w:cs="Arial"/>
          <w:position w:val="-1"/>
          <w:sz w:val="18"/>
          <w:szCs w:val="18"/>
        </w:rPr>
        <w:t>t</w:t>
      </w:r>
      <w:r w:rsidR="003C7B72" w:rsidRPr="00365876">
        <w:rPr>
          <w:rFonts w:ascii="Arial" w:hAnsi="Arial" w:cs="Arial"/>
          <w:spacing w:val="-2"/>
          <w:position w:val="-1"/>
          <w:sz w:val="18"/>
          <w:szCs w:val="18"/>
        </w:rPr>
        <w:t>t</w:t>
      </w:r>
      <w:r w:rsidR="003C7B72" w:rsidRPr="00365876">
        <w:rPr>
          <w:rFonts w:ascii="Arial" w:hAnsi="Arial" w:cs="Arial"/>
          <w:position w:val="-1"/>
          <w:sz w:val="18"/>
          <w:szCs w:val="18"/>
        </w:rPr>
        <w:t>o</w:t>
      </w:r>
      <w:r w:rsidR="003C7B72" w:rsidRPr="00365876">
        <w:rPr>
          <w:rFonts w:ascii="Arial" w:hAnsi="Arial" w:cs="Arial"/>
          <w:spacing w:val="1"/>
          <w:position w:val="-1"/>
          <w:sz w:val="18"/>
          <w:szCs w:val="18"/>
        </w:rPr>
        <w:t xml:space="preserve"> a</w:t>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p</w:t>
      </w:r>
      <w:r w:rsidR="003C7B72" w:rsidRPr="00365876">
        <w:rPr>
          <w:rFonts w:ascii="Arial" w:hAnsi="Arial" w:cs="Arial"/>
          <w:spacing w:val="1"/>
          <w:position w:val="-1"/>
          <w:sz w:val="18"/>
          <w:szCs w:val="18"/>
        </w:rPr>
        <w:t>e</w:t>
      </w:r>
      <w:r w:rsidR="003C7B72" w:rsidRPr="00365876">
        <w:rPr>
          <w:rFonts w:ascii="Arial" w:hAnsi="Arial" w:cs="Arial"/>
          <w:position w:val="-1"/>
          <w:sz w:val="18"/>
          <w:szCs w:val="18"/>
        </w:rPr>
        <w:t xml:space="preserve">r </w:t>
      </w:r>
      <w:r w:rsidR="003C7B72" w:rsidRPr="00365876">
        <w:rPr>
          <w:rFonts w:ascii="Arial" w:hAnsi="Arial" w:cs="Arial"/>
          <w:spacing w:val="-2"/>
          <w:position w:val="-1"/>
          <w:sz w:val="18"/>
          <w:szCs w:val="18"/>
        </w:rPr>
        <w:t>T</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o</w:t>
      </w:r>
      <w:r w:rsidR="003C7B72" w:rsidRPr="00365876">
        <w:rPr>
          <w:rFonts w:ascii="Arial" w:hAnsi="Arial" w:cs="Arial"/>
          <w:spacing w:val="-2"/>
          <w:position w:val="-1"/>
          <w:sz w:val="18"/>
          <w:szCs w:val="18"/>
        </w:rPr>
        <w:t>l</w:t>
      </w:r>
      <w:r w:rsidR="003C7B72" w:rsidRPr="00365876">
        <w:rPr>
          <w:rFonts w:ascii="Arial" w:hAnsi="Arial" w:cs="Arial"/>
          <w:spacing w:val="1"/>
          <w:position w:val="-1"/>
          <w:sz w:val="18"/>
          <w:szCs w:val="18"/>
        </w:rPr>
        <w:t>o</w:t>
      </w:r>
      <w:r w:rsidR="003C7B72" w:rsidRPr="00365876">
        <w:rPr>
          <w:rFonts w:ascii="Arial" w:hAnsi="Arial" w:cs="Arial"/>
          <w:position w:val="-1"/>
          <w:sz w:val="18"/>
          <w:szCs w:val="18"/>
        </w:rPr>
        <w:t>:</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10" w:after="0" w:line="240" w:lineRule="exact"/>
        <w:rPr>
          <w:rFonts w:ascii="Arial" w:hAnsi="Arial" w:cs="Arial"/>
          <w:sz w:val="24"/>
          <w:szCs w:val="24"/>
        </w:rPr>
      </w:pPr>
    </w:p>
    <w:p w:rsidR="003C7B72" w:rsidRPr="00365876" w:rsidRDefault="003C7B72">
      <w:pPr>
        <w:widowControl w:val="0"/>
        <w:autoSpaceDE w:val="0"/>
        <w:autoSpaceDN w:val="0"/>
        <w:adjustRightInd w:val="0"/>
        <w:spacing w:before="37" w:after="0" w:line="240" w:lineRule="auto"/>
        <w:ind w:left="113" w:right="6963"/>
        <w:jc w:val="both"/>
        <w:rPr>
          <w:rFonts w:ascii="Arial" w:hAnsi="Arial" w:cs="Arial"/>
          <w:sz w:val="18"/>
          <w:szCs w:val="18"/>
        </w:rPr>
      </w:pPr>
      <w:r w:rsidRPr="00365876">
        <w:rPr>
          <w:rFonts w:ascii="Arial" w:hAnsi="Arial" w:cs="Arial"/>
          <w:spacing w:val="-1"/>
          <w:sz w:val="18"/>
          <w:szCs w:val="18"/>
        </w:rPr>
        <w:t>v</w:t>
      </w:r>
      <w:r w:rsidRPr="00365876">
        <w:rPr>
          <w:rFonts w:ascii="Arial" w:hAnsi="Arial" w:cs="Arial"/>
          <w:spacing w:val="1"/>
          <w:sz w:val="18"/>
          <w:szCs w:val="18"/>
        </w:rPr>
        <w:t>eng</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mm</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pacing w:val="1"/>
          <w:sz w:val="18"/>
          <w:szCs w:val="18"/>
        </w:rPr>
        <w:t>ia</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p>
    <w:p w:rsidR="003C7B72" w:rsidRPr="00365876" w:rsidRDefault="003C7B72">
      <w:pPr>
        <w:widowControl w:val="0"/>
        <w:autoSpaceDE w:val="0"/>
        <w:autoSpaceDN w:val="0"/>
        <w:adjustRightInd w:val="0"/>
        <w:spacing w:before="2" w:after="0" w:line="130" w:lineRule="exact"/>
        <w:rPr>
          <w:rFonts w:ascii="Arial" w:hAnsi="Arial" w:cs="Arial"/>
          <w:sz w:val="13"/>
          <w:szCs w:val="13"/>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64"/>
        <w:jc w:val="both"/>
        <w:rPr>
          <w:rFonts w:ascii="Arial" w:hAnsi="Arial" w:cs="Arial"/>
          <w:sz w:val="18"/>
          <w:szCs w:val="18"/>
        </w:rPr>
      </w:pPr>
      <w:r w:rsidRPr="00365876">
        <w:rPr>
          <w:rFonts w:ascii="Arial" w:hAnsi="Arial" w:cs="Arial"/>
          <w:sz w:val="18"/>
          <w:szCs w:val="18"/>
        </w:rPr>
        <w:t>Ai</w:t>
      </w:r>
      <w:r w:rsidRPr="00365876">
        <w:rPr>
          <w:rFonts w:ascii="Arial" w:hAnsi="Arial" w:cs="Arial"/>
          <w:spacing w:val="2"/>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6</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 xml:space="preserve">7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28</w:t>
      </w:r>
      <w:r w:rsidRPr="00365876">
        <w:rPr>
          <w:rFonts w:ascii="Arial" w:hAnsi="Arial" w:cs="Arial"/>
          <w:sz w:val="18"/>
          <w:szCs w:val="18"/>
        </w:rPr>
        <w:t>/</w:t>
      </w:r>
      <w:r w:rsidRPr="00365876">
        <w:rPr>
          <w:rFonts w:ascii="Arial" w:hAnsi="Arial" w:cs="Arial"/>
          <w:spacing w:val="1"/>
          <w:sz w:val="18"/>
          <w:szCs w:val="18"/>
        </w:rPr>
        <w:t>12</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pacing w:val="-2"/>
          <w:sz w:val="18"/>
          <w:szCs w:val="18"/>
        </w:rPr>
        <w:t>4</w:t>
      </w:r>
      <w:r w:rsidRPr="00365876">
        <w:rPr>
          <w:rFonts w:ascii="Arial" w:hAnsi="Arial" w:cs="Arial"/>
          <w:sz w:val="18"/>
          <w:szCs w:val="18"/>
        </w:rPr>
        <w:t>5</w:t>
      </w:r>
      <w:r w:rsidRPr="00365876">
        <w:rPr>
          <w:rFonts w:ascii="Arial" w:hAnsi="Arial" w:cs="Arial"/>
          <w:spacing w:val="2"/>
          <w:sz w:val="18"/>
          <w:szCs w:val="18"/>
        </w:rPr>
        <w:t xml:space="preserve"> </w:t>
      </w:r>
      <w:r w:rsidRPr="00365876">
        <w:rPr>
          <w:rFonts w:ascii="Arial" w:hAnsi="Arial" w:cs="Arial"/>
          <w:spacing w:val="7"/>
          <w:sz w:val="18"/>
          <w:szCs w:val="18"/>
        </w:rPr>
        <w:t>i</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pe</w:t>
      </w:r>
      <w:r w:rsidRPr="00365876">
        <w:rPr>
          <w:rFonts w:ascii="Arial" w:hAnsi="Arial" w:cs="Arial"/>
          <w:spacing w:val="-1"/>
          <w:sz w:val="18"/>
          <w:szCs w:val="18"/>
        </w:rPr>
        <w:t>v</w:t>
      </w:r>
      <w:r w:rsidRPr="00365876">
        <w:rPr>
          <w:rFonts w:ascii="Arial" w:hAnsi="Arial" w:cs="Arial"/>
          <w:spacing w:val="1"/>
          <w:sz w:val="18"/>
          <w:szCs w:val="18"/>
        </w:rPr>
        <w:t>ol</w:t>
      </w:r>
      <w:r w:rsidRPr="00365876">
        <w:rPr>
          <w:rFonts w:ascii="Arial" w:hAnsi="Arial" w:cs="Arial"/>
          <w:sz w:val="18"/>
          <w:szCs w:val="18"/>
        </w:rPr>
        <w:t xml:space="preserve">e </w:t>
      </w:r>
      <w:r w:rsidRPr="00365876">
        <w:rPr>
          <w:rFonts w:ascii="Arial" w:hAnsi="Arial" w:cs="Arial"/>
          <w:spacing w:val="1"/>
          <w:sz w:val="18"/>
          <w:szCs w:val="18"/>
        </w:rPr>
        <w:t>dell</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w:t>
      </w:r>
      <w:r w:rsidRPr="00365876">
        <w:rPr>
          <w:rFonts w:ascii="Arial" w:hAnsi="Arial" w:cs="Arial"/>
          <w:spacing w:val="-2"/>
          <w:sz w:val="18"/>
          <w:szCs w:val="18"/>
        </w:rPr>
        <w:t>l</w:t>
      </w:r>
      <w:r w:rsidRPr="00365876">
        <w:rPr>
          <w:rFonts w:ascii="Arial" w:hAnsi="Arial" w:cs="Arial"/>
          <w:sz w:val="18"/>
          <w:szCs w:val="18"/>
        </w:rPr>
        <w:t xml:space="preserve">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ci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pe</w:t>
      </w:r>
      <w:r w:rsidRPr="00365876">
        <w:rPr>
          <w:rFonts w:ascii="Arial" w:hAnsi="Arial" w:cs="Arial"/>
          <w:spacing w:val="-2"/>
          <w:sz w:val="18"/>
          <w:szCs w:val="18"/>
        </w:rPr>
        <w:t>n</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1"/>
          <w:sz w:val="18"/>
          <w:szCs w:val="18"/>
        </w:rPr>
        <w:t xml:space="preserve"> pu</w:t>
      </w:r>
      <w:r w:rsidRPr="00365876">
        <w:rPr>
          <w:rFonts w:ascii="Arial" w:hAnsi="Arial" w:cs="Arial"/>
          <w:sz w:val="18"/>
          <w:szCs w:val="18"/>
        </w:rPr>
        <w:t>ò</w:t>
      </w:r>
      <w:r w:rsidRPr="00365876">
        <w:rPr>
          <w:rFonts w:ascii="Arial" w:hAnsi="Arial" w:cs="Arial"/>
          <w:spacing w:val="1"/>
          <w:sz w:val="18"/>
          <w:szCs w:val="18"/>
        </w:rPr>
        <w:t xml:space="preserve"> a</w:t>
      </w:r>
      <w:r w:rsidRPr="00365876">
        <w:rPr>
          <w:rFonts w:ascii="Arial" w:hAnsi="Arial" w:cs="Arial"/>
          <w:spacing w:val="-2"/>
          <w:sz w:val="18"/>
          <w:szCs w:val="18"/>
        </w:rPr>
        <w:t>n</w:t>
      </w:r>
      <w:r w:rsidRPr="00365876">
        <w:rPr>
          <w:rFonts w:ascii="Arial" w:hAnsi="Arial" w:cs="Arial"/>
          <w:spacing w:val="1"/>
          <w:sz w:val="18"/>
          <w:szCs w:val="18"/>
        </w:rPr>
        <w:t>da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tro</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dic</w:t>
      </w:r>
      <w:r w:rsidRPr="00365876">
        <w:rPr>
          <w:rFonts w:ascii="Arial" w:hAnsi="Arial" w:cs="Arial"/>
          <w:spacing w:val="-2"/>
          <w:sz w:val="18"/>
          <w:szCs w:val="18"/>
        </w:rPr>
        <w:t>h</w:t>
      </w:r>
      <w:r w:rsidRPr="00365876">
        <w:rPr>
          <w:rFonts w:ascii="Arial" w:hAnsi="Arial" w:cs="Arial"/>
          <w:spacing w:val="1"/>
          <w:sz w:val="18"/>
          <w:szCs w:val="18"/>
        </w:rPr>
        <w:t>i</w:t>
      </w:r>
      <w:r w:rsidRPr="00365876">
        <w:rPr>
          <w:rFonts w:ascii="Arial" w:hAnsi="Arial" w:cs="Arial"/>
          <w:spacing w:val="9"/>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end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a</w:t>
      </w:r>
      <w:r w:rsidRPr="00365876">
        <w:rPr>
          <w:rFonts w:ascii="Arial" w:hAnsi="Arial" w:cs="Arial"/>
          <w:sz w:val="18"/>
          <w:szCs w:val="18"/>
        </w:rPr>
        <w:t>i</w:t>
      </w:r>
      <w:r w:rsidRPr="00365876">
        <w:rPr>
          <w:rFonts w:ascii="Arial" w:hAnsi="Arial" w:cs="Arial"/>
          <w:spacing w:val="1"/>
          <w:sz w:val="18"/>
          <w:szCs w:val="18"/>
        </w:rPr>
        <w:t xml:space="preserve"> s</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1"/>
          <w:sz w:val="18"/>
          <w:szCs w:val="18"/>
        </w:rPr>
        <w:t xml:space="preserve"> 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 xml:space="preserve">DPR </w:t>
      </w:r>
      <w:r w:rsidRPr="00365876">
        <w:rPr>
          <w:rFonts w:ascii="Arial" w:hAnsi="Arial" w:cs="Arial"/>
          <w:spacing w:val="1"/>
          <w:sz w:val="18"/>
          <w:szCs w:val="18"/>
        </w:rPr>
        <w:t>ci</w:t>
      </w:r>
      <w:r w:rsidRPr="00365876">
        <w:rPr>
          <w:rFonts w:ascii="Arial" w:hAnsi="Arial" w:cs="Arial"/>
          <w:sz w:val="18"/>
          <w:szCs w:val="18"/>
        </w:rPr>
        <w:t>t</w:t>
      </w:r>
      <w:r w:rsidRPr="00365876">
        <w:rPr>
          <w:rFonts w:ascii="Arial" w:hAnsi="Arial" w:cs="Arial"/>
          <w:spacing w:val="1"/>
          <w:sz w:val="18"/>
          <w:szCs w:val="18"/>
        </w:rPr>
        <w:t>.</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w:t>
      </w:r>
    </w:p>
    <w:p w:rsidR="003C7B72" w:rsidRPr="00365876" w:rsidRDefault="003C7B72">
      <w:pPr>
        <w:widowControl w:val="0"/>
        <w:autoSpaceDE w:val="0"/>
        <w:autoSpaceDN w:val="0"/>
        <w:adjustRightInd w:val="0"/>
        <w:spacing w:before="5"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1552"/>
        <w:jc w:val="both"/>
        <w:rPr>
          <w:rFonts w:ascii="Arial" w:hAnsi="Arial" w:cs="Arial"/>
          <w:sz w:val="18"/>
          <w:szCs w:val="18"/>
        </w:rPr>
      </w:pPr>
      <w:r w:rsidRPr="00365876">
        <w:rPr>
          <w:rFonts w:ascii="Symbol" w:hAnsi="Symbol" w:cs="Symbol"/>
          <w:sz w:val="18"/>
          <w:szCs w:val="18"/>
        </w:rPr>
        <w:t></w:t>
      </w:r>
      <w:r w:rsidRPr="00365876">
        <w:rPr>
          <w:rFonts w:ascii="Times New Roman" w:hAnsi="Times New Roman"/>
          <w:sz w:val="18"/>
          <w:szCs w:val="18"/>
        </w:rPr>
        <w:t xml:space="preserve">   </w:t>
      </w:r>
      <w:r w:rsidRPr="00365876">
        <w:rPr>
          <w:rFonts w:ascii="Times New Roman" w:hAnsi="Times New Roman"/>
          <w:spacing w:val="2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c</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iv</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ile</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z w:val="18"/>
          <w:szCs w:val="18"/>
        </w:rPr>
        <w:t>ti</w:t>
      </w:r>
      <w:r w:rsidRPr="00365876">
        <w:rPr>
          <w:rFonts w:ascii="Arial" w:hAnsi="Arial" w:cs="Arial"/>
          <w:spacing w:val="1"/>
          <w:sz w:val="18"/>
          <w:szCs w:val="18"/>
        </w:rPr>
        <w:t xml:space="preserve"> 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con</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n</w:t>
      </w:r>
      <w:r w:rsidRPr="00365876">
        <w:rPr>
          <w:rFonts w:ascii="Arial" w:hAnsi="Arial" w:cs="Arial"/>
          <w:spacing w:val="7"/>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e</w:t>
      </w:r>
      <w:r w:rsidRPr="00365876">
        <w:rPr>
          <w:rFonts w:ascii="Arial" w:hAnsi="Arial" w:cs="Arial"/>
          <w:spacing w:val="1"/>
          <w:sz w:val="18"/>
          <w:szCs w:val="18"/>
        </w:rPr>
        <w:t>ga</w:t>
      </w:r>
      <w:r w:rsidRPr="00365876">
        <w:rPr>
          <w:rFonts w:ascii="Arial" w:hAnsi="Arial" w:cs="Arial"/>
          <w:sz w:val="18"/>
          <w:szCs w:val="18"/>
        </w:rPr>
        <w:t>t</w:t>
      </w:r>
      <w:r w:rsidRPr="00365876">
        <w:rPr>
          <w:rFonts w:ascii="Arial" w:hAnsi="Arial" w:cs="Arial"/>
          <w:spacing w:val="3"/>
          <w:sz w:val="18"/>
          <w:szCs w:val="18"/>
        </w:rPr>
        <w:t>i</w:t>
      </w:r>
      <w:r w:rsidRPr="00365876">
        <w:rPr>
          <w:rFonts w:ascii="Arial" w:hAnsi="Arial" w:cs="Arial"/>
          <w:sz w:val="18"/>
          <w:szCs w:val="18"/>
        </w:rPr>
        <w:t>:</w:t>
      </w:r>
    </w:p>
    <w:p w:rsidR="003C7B72" w:rsidRPr="00365876" w:rsidRDefault="003C7B72">
      <w:pPr>
        <w:widowControl w:val="0"/>
        <w:autoSpaceDE w:val="0"/>
        <w:autoSpaceDN w:val="0"/>
        <w:adjustRightInd w:val="0"/>
        <w:spacing w:before="7" w:after="0" w:line="200" w:lineRule="exact"/>
        <w:rPr>
          <w:rFonts w:ascii="Arial" w:hAnsi="Arial" w:cs="Arial"/>
          <w:sz w:val="20"/>
          <w:szCs w:val="20"/>
        </w:rPr>
      </w:pPr>
    </w:p>
    <w:p w:rsidR="003C7B72" w:rsidRPr="00365876" w:rsidRDefault="003C7B72">
      <w:pPr>
        <w:widowControl w:val="0"/>
        <w:tabs>
          <w:tab w:val="left" w:pos="820"/>
        </w:tabs>
        <w:autoSpaceDE w:val="0"/>
        <w:autoSpaceDN w:val="0"/>
        <w:adjustRightInd w:val="0"/>
        <w:spacing w:after="0" w:line="240" w:lineRule="auto"/>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 xml:space="preserve">to </w:t>
      </w:r>
      <w:r w:rsidRPr="00365876">
        <w:rPr>
          <w:rFonts w:ascii="Arial" w:hAnsi="Arial" w:cs="Arial"/>
          <w:spacing w:val="2"/>
          <w:sz w:val="18"/>
          <w:szCs w:val="18"/>
        </w:rPr>
        <w:t xml:space="preserve"> </w:t>
      </w:r>
      <w:r w:rsidRPr="00365876">
        <w:rPr>
          <w:rFonts w:ascii="Arial" w:hAnsi="Arial" w:cs="Arial"/>
          <w:sz w:val="18"/>
          <w:szCs w:val="18"/>
        </w:rPr>
        <w:t xml:space="preserve">A </w:t>
      </w:r>
      <w:r w:rsidR="004965C9"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od</w:t>
      </w:r>
      <w:r w:rsidR="004965C9" w:rsidRPr="00365876">
        <w:rPr>
          <w:rFonts w:ascii="Arial" w:hAnsi="Arial" w:cs="Arial"/>
          <w:spacing w:val="1"/>
          <w:sz w:val="18"/>
          <w:szCs w:val="18"/>
        </w:rPr>
        <w:t>. 04A o</w:t>
      </w:r>
      <w:r w:rsidR="004965C9" w:rsidRPr="00365876">
        <w:rPr>
          <w:rFonts w:ascii="Arial" w:hAnsi="Arial" w:cs="Arial"/>
          <w:sz w:val="18"/>
          <w:szCs w:val="18"/>
        </w:rPr>
        <w:t xml:space="preserve"> Mod. 04B</w:t>
      </w:r>
    </w:p>
    <w:p w:rsidR="003C7B72" w:rsidRPr="00365876" w:rsidRDefault="003C7B72">
      <w:pPr>
        <w:widowControl w:val="0"/>
        <w:tabs>
          <w:tab w:val="left" w:pos="820"/>
        </w:tabs>
        <w:autoSpaceDE w:val="0"/>
        <w:autoSpaceDN w:val="0"/>
        <w:adjustRightInd w:val="0"/>
        <w:spacing w:before="3" w:after="0" w:line="206" w:lineRule="exact"/>
        <w:ind w:left="833" w:right="65" w:hanging="36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28"/>
          <w:sz w:val="18"/>
          <w:szCs w:val="18"/>
        </w:rPr>
        <w:t xml:space="preserve"> </w:t>
      </w:r>
      <w:r w:rsidRPr="00365876">
        <w:rPr>
          <w:rFonts w:ascii="Arial" w:hAnsi="Arial" w:cs="Arial"/>
          <w:sz w:val="18"/>
          <w:szCs w:val="18"/>
        </w:rPr>
        <w:t>D</w:t>
      </w:r>
      <w:r w:rsidRPr="00365876">
        <w:rPr>
          <w:rFonts w:ascii="Arial" w:hAnsi="Arial" w:cs="Arial"/>
          <w:spacing w:val="27"/>
          <w:sz w:val="18"/>
          <w:szCs w:val="18"/>
        </w:rPr>
        <w:t xml:space="preserve"> </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pacing w:val="1"/>
          <w:sz w:val="18"/>
          <w:szCs w:val="18"/>
        </w:rPr>
        <w:t>m</w:t>
      </w:r>
      <w:r w:rsidRPr="00365876">
        <w:rPr>
          <w:rFonts w:ascii="Arial" w:hAnsi="Arial" w:cs="Arial"/>
          <w:spacing w:val="-2"/>
          <w:sz w:val="18"/>
          <w:szCs w:val="18"/>
        </w:rPr>
        <w:t>u</w:t>
      </w:r>
      <w:r w:rsidRPr="00365876">
        <w:rPr>
          <w:rFonts w:ascii="Arial" w:hAnsi="Arial" w:cs="Arial"/>
          <w:spacing w:val="1"/>
          <w:sz w:val="18"/>
          <w:szCs w:val="18"/>
        </w:rPr>
        <w:t>la</w:t>
      </w:r>
      <w:r w:rsidRPr="00365876">
        <w:rPr>
          <w:rFonts w:ascii="Arial" w:hAnsi="Arial" w:cs="Arial"/>
          <w:sz w:val="18"/>
          <w:szCs w:val="18"/>
        </w:rPr>
        <w:t>ri</w:t>
      </w:r>
      <w:r w:rsidR="00C9102E" w:rsidRPr="00365876">
        <w:rPr>
          <w:rFonts w:ascii="Arial" w:hAnsi="Arial" w:cs="Arial"/>
          <w:sz w:val="18"/>
          <w:szCs w:val="18"/>
        </w:rPr>
        <w:t>o</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ti</w:t>
      </w:r>
      <w:r w:rsidRPr="00365876">
        <w:rPr>
          <w:rFonts w:ascii="Arial" w:hAnsi="Arial" w:cs="Arial"/>
          <w:spacing w:val="-1"/>
          <w:sz w:val="18"/>
          <w:szCs w:val="18"/>
        </w:rPr>
        <w:t>v</w:t>
      </w:r>
      <w:r w:rsidR="00C9102E" w:rsidRPr="00365876">
        <w:rPr>
          <w:rFonts w:ascii="Arial" w:hAnsi="Arial" w:cs="Arial"/>
          <w:sz w:val="18"/>
          <w:szCs w:val="18"/>
        </w:rPr>
        <w:t>o</w:t>
      </w:r>
      <w:r w:rsidRPr="00365876">
        <w:rPr>
          <w:rFonts w:ascii="Arial" w:hAnsi="Arial" w:cs="Arial"/>
          <w:spacing w:val="27"/>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27"/>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sen</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ll</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op</w:t>
      </w:r>
      <w:r w:rsidRPr="00365876">
        <w:rPr>
          <w:rFonts w:ascii="Arial" w:hAnsi="Arial" w:cs="Arial"/>
          <w:spacing w:val="-2"/>
          <w:sz w:val="18"/>
          <w:szCs w:val="18"/>
        </w:rPr>
        <w:t>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28"/>
          <w:sz w:val="18"/>
          <w:szCs w:val="18"/>
        </w:rPr>
        <w:t xml:space="preserve"> </w:t>
      </w:r>
      <w:r w:rsidRPr="00365876">
        <w:rPr>
          <w:rFonts w:ascii="Arial" w:hAnsi="Arial" w:cs="Arial"/>
          <w:spacing w:val="4"/>
          <w:sz w:val="18"/>
          <w:szCs w:val="18"/>
        </w:rPr>
        <w:t>(</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27"/>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oge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pacing w:val="-2"/>
          <w:sz w:val="18"/>
          <w:szCs w:val="18"/>
        </w:rPr>
        <w:t>r</w:t>
      </w:r>
      <w:r w:rsidRPr="00365876">
        <w:rPr>
          <w:rFonts w:ascii="Arial" w:hAnsi="Arial" w:cs="Arial"/>
          <w:spacing w:val="1"/>
          <w:sz w:val="18"/>
          <w:szCs w:val="18"/>
        </w:rPr>
        <w:t>es</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l</w:t>
      </w:r>
      <w:r w:rsidRPr="00365876">
        <w:rPr>
          <w:rFonts w:ascii="Arial" w:hAnsi="Arial" w:cs="Arial"/>
          <w:sz w:val="18"/>
          <w:szCs w:val="18"/>
        </w:rPr>
        <w:t xml:space="preserve">e </w:t>
      </w:r>
      <w:r w:rsidRPr="00365876">
        <w:rPr>
          <w:rFonts w:ascii="Arial" w:hAnsi="Arial" w:cs="Arial"/>
          <w:spacing w:val="1"/>
          <w:sz w:val="18"/>
          <w:szCs w:val="18"/>
        </w:rPr>
        <w:t>da</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fi</w:t>
      </w:r>
      <w:r w:rsidRPr="00365876">
        <w:rPr>
          <w:rFonts w:ascii="Arial" w:hAnsi="Arial" w:cs="Arial"/>
          <w:spacing w:val="-2"/>
          <w:sz w:val="18"/>
          <w:szCs w:val="18"/>
        </w:rPr>
        <w:t>n</w:t>
      </w:r>
      <w:r w:rsidRPr="00365876">
        <w:rPr>
          <w:rFonts w:ascii="Arial" w:hAnsi="Arial" w:cs="Arial"/>
          <w:spacing w:val="2"/>
          <w:sz w:val="18"/>
          <w:szCs w:val="18"/>
        </w:rPr>
        <w:t>e</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bi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og</w:t>
      </w:r>
      <w:r w:rsidRPr="00365876">
        <w:rPr>
          <w:rFonts w:ascii="Arial" w:hAnsi="Arial" w:cs="Arial"/>
          <w:spacing w:val="-2"/>
          <w:sz w:val="18"/>
          <w:szCs w:val="18"/>
        </w:rPr>
        <w:t>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im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rto</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f</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z</w:t>
      </w:r>
      <w:r w:rsidRPr="00365876">
        <w:rPr>
          <w:rFonts w:ascii="Arial" w:hAnsi="Arial" w:cs="Arial"/>
          <w:spacing w:val="1"/>
          <w:sz w:val="18"/>
          <w:szCs w:val="18"/>
        </w:rPr>
        <w:t>iamen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1"/>
          <w:sz w:val="18"/>
          <w:szCs w:val="18"/>
        </w:rPr>
        <w:t xml:space="preserve"> p</w:t>
      </w:r>
      <w:r w:rsidRPr="00365876">
        <w:rPr>
          <w:rFonts w:ascii="Arial" w:hAnsi="Arial" w:cs="Arial"/>
          <w:spacing w:val="-2"/>
          <w:sz w:val="18"/>
          <w:szCs w:val="18"/>
        </w:rPr>
        <w:t>u</w:t>
      </w:r>
      <w:r w:rsidRPr="00365876">
        <w:rPr>
          <w:rFonts w:ascii="Arial" w:hAnsi="Arial" w:cs="Arial"/>
          <w:spacing w:val="1"/>
          <w:sz w:val="18"/>
          <w:szCs w:val="18"/>
        </w:rPr>
        <w:t>bb</w:t>
      </w:r>
      <w:r w:rsidRPr="00365876">
        <w:rPr>
          <w:rFonts w:ascii="Arial" w:hAnsi="Arial" w:cs="Arial"/>
          <w:spacing w:val="-2"/>
          <w:sz w:val="18"/>
          <w:szCs w:val="18"/>
        </w:rPr>
        <w:t>l</w:t>
      </w:r>
      <w:r w:rsidRPr="00365876">
        <w:rPr>
          <w:rFonts w:ascii="Arial" w:hAnsi="Arial" w:cs="Arial"/>
          <w:spacing w:val="1"/>
          <w:sz w:val="18"/>
          <w:szCs w:val="18"/>
        </w:rPr>
        <w:t>ic</w:t>
      </w:r>
      <w:r w:rsidRPr="00365876">
        <w:rPr>
          <w:rFonts w:ascii="Arial" w:hAnsi="Arial" w:cs="Arial"/>
          <w:spacing w:val="7"/>
          <w:sz w:val="18"/>
          <w:szCs w:val="18"/>
        </w:rPr>
        <w:t>o</w:t>
      </w:r>
      <w:r w:rsidRPr="00365876">
        <w:rPr>
          <w:rFonts w:ascii="Arial" w:hAnsi="Arial" w:cs="Arial"/>
          <w:spacing w:val="-2"/>
          <w:sz w:val="18"/>
          <w:szCs w:val="18"/>
        </w:rPr>
        <w:t>)</w:t>
      </w:r>
      <w:r w:rsidRPr="00365876">
        <w:rPr>
          <w:rFonts w:ascii="Arial" w:hAnsi="Arial" w:cs="Arial"/>
          <w:sz w:val="18"/>
          <w:szCs w:val="18"/>
        </w:rPr>
        <w:t>;</w:t>
      </w:r>
    </w:p>
    <w:p w:rsidR="003C7B72" w:rsidRPr="00365876" w:rsidRDefault="003C7B72">
      <w:pPr>
        <w:widowControl w:val="0"/>
        <w:tabs>
          <w:tab w:val="left" w:pos="820"/>
        </w:tabs>
        <w:autoSpaceDE w:val="0"/>
        <w:autoSpaceDN w:val="0"/>
        <w:adjustRightInd w:val="0"/>
        <w:spacing w:after="0" w:line="206" w:lineRule="exact"/>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42"/>
          <w:sz w:val="18"/>
          <w:szCs w:val="18"/>
        </w:rPr>
        <w:t xml:space="preserve"> </w:t>
      </w:r>
      <w:r w:rsidR="00E83038">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z w:val="18"/>
          <w:szCs w:val="18"/>
        </w:rPr>
        <w:t>–</w:t>
      </w:r>
      <w:r w:rsidRPr="00365876">
        <w:rPr>
          <w:rFonts w:ascii="Arial" w:hAnsi="Arial" w:cs="Arial"/>
          <w:spacing w:val="4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odologi</w:t>
      </w:r>
      <w:r w:rsidRPr="00365876">
        <w:rPr>
          <w:rFonts w:ascii="Arial" w:hAnsi="Arial" w:cs="Arial"/>
          <w:sz w:val="18"/>
          <w:szCs w:val="18"/>
        </w:rPr>
        <w:t>a</w:t>
      </w:r>
      <w:r w:rsidRPr="00365876">
        <w:rPr>
          <w:rFonts w:ascii="Arial" w:hAnsi="Arial" w:cs="Arial"/>
          <w:spacing w:val="42"/>
          <w:sz w:val="18"/>
          <w:szCs w:val="18"/>
        </w:rPr>
        <w:t xml:space="preserve"> </w:t>
      </w:r>
      <w:r w:rsidRPr="00365876">
        <w:rPr>
          <w:rFonts w:ascii="Arial" w:hAnsi="Arial" w:cs="Arial"/>
          <w:spacing w:val="-2"/>
          <w:sz w:val="18"/>
          <w:szCs w:val="18"/>
        </w:rPr>
        <w:t>pe</w:t>
      </w:r>
      <w:r w:rsidRPr="00365876">
        <w:rPr>
          <w:rFonts w:ascii="Arial" w:hAnsi="Arial" w:cs="Arial"/>
          <w:sz w:val="18"/>
          <w:szCs w:val="18"/>
        </w:rPr>
        <w:t>r</w:t>
      </w:r>
      <w:r w:rsidRPr="00365876">
        <w:rPr>
          <w:rFonts w:ascii="Arial" w:hAnsi="Arial" w:cs="Arial"/>
          <w:spacing w:val="41"/>
          <w:sz w:val="18"/>
          <w:szCs w:val="18"/>
        </w:rPr>
        <w:t xml:space="preserve"> </w:t>
      </w:r>
      <w:r w:rsidRPr="00365876">
        <w:rPr>
          <w:rFonts w:ascii="Arial" w:hAnsi="Arial" w:cs="Arial"/>
          <w:spacing w:val="1"/>
          <w:sz w:val="18"/>
          <w:szCs w:val="18"/>
        </w:rPr>
        <w:t>l’ado</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z w:val="18"/>
          <w:szCs w:val="18"/>
        </w:rPr>
        <w:t>Un</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4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42"/>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an</w:t>
      </w:r>
      <w:r w:rsidRPr="00365876">
        <w:rPr>
          <w:rFonts w:ascii="Arial" w:hAnsi="Arial" w:cs="Arial"/>
          <w:spacing w:val="-2"/>
          <w:sz w:val="18"/>
          <w:szCs w:val="18"/>
        </w:rPr>
        <w:t>d</w:t>
      </w:r>
      <w:r w:rsidRPr="00365876">
        <w:rPr>
          <w:rFonts w:ascii="Arial" w:hAnsi="Arial" w:cs="Arial"/>
          <w:spacing w:val="1"/>
          <w:sz w:val="18"/>
          <w:szCs w:val="18"/>
        </w:rPr>
        <w:t>a</w:t>
      </w:r>
      <w:r w:rsidRPr="00365876">
        <w:rPr>
          <w:rFonts w:ascii="Arial" w:hAnsi="Arial" w:cs="Arial"/>
          <w:sz w:val="18"/>
          <w:szCs w:val="18"/>
        </w:rPr>
        <w:t>rd</w:t>
      </w:r>
      <w:r w:rsidRPr="00365876">
        <w:rPr>
          <w:rFonts w:ascii="Arial" w:hAnsi="Arial" w:cs="Arial"/>
          <w:spacing w:val="42"/>
          <w:sz w:val="18"/>
          <w:szCs w:val="18"/>
        </w:rPr>
        <w:t xml:space="preserve"> </w:t>
      </w:r>
      <w:r w:rsidRPr="00365876">
        <w:rPr>
          <w:rFonts w:ascii="Arial" w:hAnsi="Arial" w:cs="Arial"/>
          <w:sz w:val="18"/>
          <w:szCs w:val="18"/>
        </w:rPr>
        <w:t>(U</w:t>
      </w:r>
      <w:r w:rsidRPr="00365876">
        <w:rPr>
          <w:rFonts w:ascii="Arial" w:hAnsi="Arial" w:cs="Arial"/>
          <w:spacing w:val="-1"/>
          <w:sz w:val="18"/>
          <w:szCs w:val="18"/>
        </w:rPr>
        <w:t>C</w:t>
      </w:r>
      <w:r w:rsidRPr="00365876">
        <w:rPr>
          <w:rFonts w:ascii="Arial" w:hAnsi="Arial" w:cs="Arial"/>
          <w:sz w:val="18"/>
          <w:szCs w:val="18"/>
        </w:rPr>
        <w:t>S),</w:t>
      </w:r>
      <w:r w:rsidRPr="00365876">
        <w:rPr>
          <w:rFonts w:ascii="Arial" w:hAnsi="Arial" w:cs="Arial"/>
          <w:spacing w:val="4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c</w:t>
      </w:r>
      <w:r w:rsidRPr="00365876">
        <w:rPr>
          <w:rFonts w:ascii="Arial" w:hAnsi="Arial" w:cs="Arial"/>
          <w:spacing w:val="6"/>
          <w:sz w:val="18"/>
          <w:szCs w:val="18"/>
        </w:rPr>
        <w:t>o</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2"/>
          <w:sz w:val="18"/>
          <w:szCs w:val="18"/>
        </w:rPr>
        <w:t>t</w:t>
      </w:r>
      <w:r w:rsidRPr="00365876">
        <w:rPr>
          <w:rFonts w:ascii="Arial" w:hAnsi="Arial" w:cs="Arial"/>
          <w:spacing w:val="1"/>
          <w:sz w:val="18"/>
          <w:szCs w:val="18"/>
        </w:rPr>
        <w:t>ui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42"/>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to</w:t>
      </w:r>
      <w:r w:rsidRPr="00365876">
        <w:rPr>
          <w:rFonts w:ascii="Arial" w:hAnsi="Arial" w:cs="Arial"/>
          <w:spacing w:val="45"/>
          <w:sz w:val="18"/>
          <w:szCs w:val="18"/>
        </w:rPr>
        <w:t xml:space="preserve"> </w:t>
      </w:r>
      <w:r w:rsidRPr="00365876">
        <w:rPr>
          <w:rFonts w:ascii="Arial" w:hAnsi="Arial" w:cs="Arial"/>
          <w:sz w:val="18"/>
          <w:szCs w:val="18"/>
        </w:rPr>
        <w:t>–</w:t>
      </w:r>
    </w:p>
    <w:p w:rsidR="003C7B72" w:rsidRPr="00365876" w:rsidRDefault="003C7B72">
      <w:pPr>
        <w:widowControl w:val="0"/>
        <w:autoSpaceDE w:val="0"/>
        <w:autoSpaceDN w:val="0"/>
        <w:adjustRightInd w:val="0"/>
        <w:spacing w:after="0" w:line="206" w:lineRule="exact"/>
        <w:ind w:left="833" w:right="-20"/>
        <w:rPr>
          <w:rFonts w:ascii="Arial" w:hAnsi="Arial" w:cs="Arial"/>
          <w:sz w:val="18"/>
          <w:szCs w:val="18"/>
        </w:rPr>
      </w:pPr>
      <w:r w:rsidRPr="00365876">
        <w:rPr>
          <w:rFonts w:ascii="Arial" w:hAnsi="Arial" w:cs="Arial"/>
          <w:spacing w:val="1"/>
          <w:sz w:val="18"/>
          <w:szCs w:val="18"/>
        </w:rPr>
        <w:t>app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da</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 xml:space="preserve"> </w:t>
      </w:r>
      <w:r w:rsidRPr="00365876">
        <w:rPr>
          <w:rFonts w:ascii="Arial" w:hAnsi="Arial" w:cs="Arial"/>
          <w:spacing w:val="1"/>
          <w:sz w:val="18"/>
          <w:szCs w:val="18"/>
        </w:rPr>
        <w:t>l’e</w:t>
      </w:r>
      <w:r w:rsidRPr="00365876">
        <w:rPr>
          <w:rFonts w:ascii="Arial" w:hAnsi="Arial" w:cs="Arial"/>
          <w:spacing w:val="-2"/>
          <w:sz w:val="18"/>
          <w:szCs w:val="18"/>
        </w:rPr>
        <w:t>l</w:t>
      </w:r>
      <w:r w:rsidRPr="00365876">
        <w:rPr>
          <w:rFonts w:ascii="Arial" w:hAnsi="Arial" w:cs="Arial"/>
          <w:spacing w:val="1"/>
          <w:sz w:val="18"/>
          <w:szCs w:val="18"/>
        </w:rPr>
        <w:t>en</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os</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w:t>
      </w:r>
      <w:r w:rsidR="00C9102E" w:rsidRPr="00365876">
        <w:rPr>
          <w:rFonts w:ascii="Arial" w:hAnsi="Arial" w:cs="Arial"/>
          <w:sz w:val="18"/>
          <w:szCs w:val="18"/>
        </w:rPr>
        <w:t>;</w:t>
      </w:r>
    </w:p>
    <w:p w:rsidR="00C9102E" w:rsidRPr="00365876" w:rsidRDefault="00C9102E">
      <w:pPr>
        <w:widowControl w:val="0"/>
        <w:autoSpaceDE w:val="0"/>
        <w:autoSpaceDN w:val="0"/>
        <w:adjustRightInd w:val="0"/>
        <w:spacing w:after="0" w:line="206" w:lineRule="exact"/>
        <w:ind w:left="833" w:right="-20"/>
        <w:rPr>
          <w:rFonts w:ascii="Arial" w:hAnsi="Arial" w:cs="Arial"/>
          <w:sz w:val="18"/>
          <w:szCs w:val="18"/>
        </w:rPr>
      </w:pPr>
    </w:p>
    <w:p w:rsidR="003C7B72" w:rsidRPr="00365876" w:rsidRDefault="003C7B72">
      <w:pPr>
        <w:widowControl w:val="0"/>
        <w:autoSpaceDE w:val="0"/>
        <w:autoSpaceDN w:val="0"/>
        <w:adjustRightInd w:val="0"/>
        <w:spacing w:before="6" w:after="0" w:line="200" w:lineRule="exact"/>
        <w:rPr>
          <w:rFonts w:ascii="Arial" w:hAnsi="Arial" w:cs="Arial"/>
          <w:sz w:val="20"/>
          <w:szCs w:val="20"/>
        </w:rPr>
      </w:pPr>
    </w:p>
    <w:p w:rsidR="006358AA" w:rsidRPr="00365876" w:rsidRDefault="003C7B72">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r w:rsidRPr="00365876">
        <w:rPr>
          <w:rFonts w:ascii="Symbol" w:hAnsi="Symbol" w:cs="Symbol"/>
          <w:sz w:val="18"/>
          <w:szCs w:val="18"/>
        </w:rPr>
        <w:t></w:t>
      </w:r>
      <w:r w:rsidRPr="00365876">
        <w:rPr>
          <w:rFonts w:ascii="Times New Roman" w:hAnsi="Times New Roman"/>
          <w:sz w:val="18"/>
          <w:szCs w:val="18"/>
        </w:rPr>
        <w:tab/>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0"/>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38"/>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pacing w:val="1"/>
          <w:sz w:val="18"/>
          <w:szCs w:val="18"/>
        </w:rPr>
        <w:t>uni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r</w:t>
      </w:r>
      <w:r w:rsidRPr="00365876">
        <w:rPr>
          <w:rFonts w:ascii="Arial" w:hAnsi="Arial" w:cs="Arial"/>
          <w:spacing w:val="1"/>
          <w:sz w:val="18"/>
          <w:szCs w:val="18"/>
        </w:rPr>
        <w:t>ig</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40"/>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3"/>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w:t>
      </w:r>
      <w:r w:rsidRPr="00365876">
        <w:rPr>
          <w:rFonts w:ascii="Arial" w:hAnsi="Arial" w:cs="Arial"/>
          <w:spacing w:val="1"/>
          <w:sz w:val="18"/>
          <w:szCs w:val="18"/>
        </w:rPr>
        <w:t>edu</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
          <w:sz w:val="18"/>
          <w:szCs w:val="18"/>
        </w:rPr>
        <w:t>vv</w:t>
      </w:r>
      <w:r w:rsidRPr="00365876">
        <w:rPr>
          <w:rFonts w:ascii="Arial" w:hAnsi="Arial" w:cs="Arial"/>
          <w:spacing w:val="1"/>
          <w:sz w:val="18"/>
          <w:szCs w:val="18"/>
        </w:rPr>
        <w:t>is</w:t>
      </w:r>
      <w:r w:rsidRPr="00365876">
        <w:rPr>
          <w:rFonts w:ascii="Arial" w:hAnsi="Arial" w:cs="Arial"/>
          <w:sz w:val="18"/>
          <w:szCs w:val="18"/>
        </w:rPr>
        <w:t>o</w:t>
      </w:r>
      <w:r w:rsidRPr="00365876">
        <w:rPr>
          <w:rFonts w:ascii="Arial" w:hAnsi="Arial" w:cs="Arial"/>
          <w:spacing w:val="37"/>
          <w:sz w:val="18"/>
          <w:szCs w:val="18"/>
        </w:rPr>
        <w:t xml:space="preserve"> </w:t>
      </w:r>
      <w:r w:rsidRPr="00365876">
        <w:rPr>
          <w:rFonts w:ascii="Arial" w:hAnsi="Arial" w:cs="Arial"/>
          <w:sz w:val="18"/>
          <w:szCs w:val="18"/>
        </w:rPr>
        <w:t>P</w:t>
      </w:r>
      <w:r w:rsidRPr="00365876">
        <w:rPr>
          <w:rFonts w:ascii="Arial" w:hAnsi="Arial" w:cs="Arial"/>
          <w:spacing w:val="1"/>
          <w:sz w:val="18"/>
          <w:szCs w:val="18"/>
        </w:rPr>
        <w:t>ub</w:t>
      </w:r>
      <w:r w:rsidRPr="00365876">
        <w:rPr>
          <w:rFonts w:ascii="Arial" w:hAnsi="Arial" w:cs="Arial"/>
          <w:spacing w:val="-2"/>
          <w:sz w:val="18"/>
          <w:szCs w:val="18"/>
        </w:rPr>
        <w:t>b</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39"/>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op</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7"/>
          <w:sz w:val="18"/>
          <w:szCs w:val="18"/>
        </w:rPr>
        <w:t xml:space="preserve"> </w:t>
      </w:r>
      <w:r w:rsidRPr="00365876">
        <w:rPr>
          <w:rFonts w:ascii="Arial" w:hAnsi="Arial" w:cs="Arial"/>
          <w:spacing w:val="1"/>
          <w:sz w:val="18"/>
          <w:szCs w:val="18"/>
        </w:rPr>
        <w:t>ne</w:t>
      </w:r>
      <w:r w:rsidRPr="00365876">
        <w:rPr>
          <w:rFonts w:ascii="Arial" w:hAnsi="Arial" w:cs="Arial"/>
          <w:spacing w:val="-1"/>
          <w:sz w:val="18"/>
          <w:szCs w:val="18"/>
        </w:rPr>
        <w:t>s</w:t>
      </w:r>
      <w:r w:rsidRPr="00365876">
        <w:rPr>
          <w:rFonts w:ascii="Arial" w:hAnsi="Arial" w:cs="Arial"/>
          <w:spacing w:val="1"/>
          <w:sz w:val="18"/>
          <w:szCs w:val="18"/>
        </w:rPr>
        <w:t>su</w:t>
      </w:r>
      <w:r w:rsidRPr="00365876">
        <w:rPr>
          <w:rFonts w:ascii="Arial" w:hAnsi="Arial" w:cs="Arial"/>
          <w:spacing w:val="-2"/>
          <w:sz w:val="18"/>
          <w:szCs w:val="18"/>
        </w:rPr>
        <w:t>n</w:t>
      </w:r>
      <w:r w:rsidRPr="00365876">
        <w:rPr>
          <w:rFonts w:ascii="Arial" w:hAnsi="Arial" w:cs="Arial"/>
          <w:sz w:val="18"/>
          <w:szCs w:val="18"/>
        </w:rPr>
        <w:t xml:space="preserve">a </w:t>
      </w:r>
      <w:r w:rsidRPr="00365876">
        <w:rPr>
          <w:rFonts w:ascii="Arial" w:hAnsi="Arial" w:cs="Arial"/>
          <w:spacing w:val="1"/>
          <w:sz w:val="18"/>
          <w:szCs w:val="18"/>
        </w:rPr>
        <w:t>es</w:t>
      </w:r>
      <w:r w:rsidRPr="00365876">
        <w:rPr>
          <w:rFonts w:ascii="Arial" w:hAnsi="Arial" w:cs="Arial"/>
          <w:spacing w:val="-1"/>
          <w:sz w:val="18"/>
          <w:szCs w:val="18"/>
        </w:rPr>
        <w:t>c</w:t>
      </w:r>
      <w:r w:rsidRPr="00365876">
        <w:rPr>
          <w:rFonts w:ascii="Arial" w:hAnsi="Arial" w:cs="Arial"/>
          <w:spacing w:val="1"/>
          <w:sz w:val="18"/>
          <w:szCs w:val="18"/>
        </w:rPr>
        <w:t>lu</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nde</w:t>
      </w:r>
      <w:r w:rsidRPr="00365876">
        <w:rPr>
          <w:rFonts w:ascii="Arial" w:hAnsi="Arial" w:cs="Arial"/>
          <w:spacing w:val="-2"/>
          <w:sz w:val="18"/>
          <w:szCs w:val="18"/>
        </w:rPr>
        <w:t>r</w:t>
      </w:r>
      <w:r w:rsidRPr="00365876">
        <w:rPr>
          <w:rFonts w:ascii="Arial" w:hAnsi="Arial" w:cs="Arial"/>
          <w:spacing w:val="1"/>
          <w:sz w:val="18"/>
          <w:szCs w:val="18"/>
        </w:rPr>
        <w:t>an</w:t>
      </w:r>
      <w:r w:rsidRPr="00365876">
        <w:rPr>
          <w:rFonts w:ascii="Arial" w:hAnsi="Arial" w:cs="Arial"/>
          <w:spacing w:val="-2"/>
          <w:sz w:val="18"/>
          <w:szCs w:val="18"/>
        </w:rPr>
        <w:t>n</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gl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legg</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i</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v</w:t>
      </w:r>
      <w:r w:rsidRPr="00365876">
        <w:rPr>
          <w:rFonts w:ascii="Arial" w:hAnsi="Arial" w:cs="Arial"/>
          <w:spacing w:val="1"/>
          <w:sz w:val="18"/>
          <w:szCs w:val="18"/>
        </w:rPr>
        <w:t>ia</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ce</w:t>
      </w:r>
      <w:r w:rsidRPr="00365876">
        <w:rPr>
          <w:rFonts w:ascii="Arial" w:hAnsi="Arial" w:cs="Arial"/>
          <w:spacing w:val="-1"/>
          <w:sz w:val="18"/>
          <w:szCs w:val="18"/>
        </w:rPr>
        <w:t>v</w:t>
      </w:r>
      <w:r w:rsidRPr="00365876">
        <w:rPr>
          <w:rFonts w:ascii="Arial" w:hAnsi="Arial" w:cs="Arial"/>
          <w:spacing w:val="1"/>
          <w:sz w:val="18"/>
          <w:szCs w:val="18"/>
        </w:rPr>
        <w:t>u</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pacing w:val="-1"/>
          <w:sz w:val="18"/>
          <w:szCs w:val="18"/>
        </w:rPr>
        <w:t>ss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gu</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pacing w:val="-2"/>
          <w:sz w:val="18"/>
          <w:szCs w:val="18"/>
        </w:rPr>
        <w:t>i</w:t>
      </w:r>
      <w:r w:rsidRPr="00365876">
        <w:rPr>
          <w:rFonts w:ascii="Arial" w:hAnsi="Arial" w:cs="Arial"/>
          <w:spacing w:val="1"/>
          <w:sz w:val="18"/>
          <w:szCs w:val="18"/>
        </w:rPr>
        <w:t>ndi</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zz</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pos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
          <w:sz w:val="18"/>
          <w:szCs w:val="18"/>
        </w:rPr>
        <w:t xml:space="preserve"> e</w:t>
      </w:r>
      <w:r w:rsidRPr="00365876">
        <w:rPr>
          <w:rFonts w:ascii="Arial" w:hAnsi="Arial" w:cs="Arial"/>
          <w:spacing w:val="-2"/>
          <w:sz w:val="18"/>
          <w:szCs w:val="18"/>
        </w:rPr>
        <w:t>l</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a</w:t>
      </w:r>
      <w:r w:rsidR="00235DF7" w:rsidRPr="00365876">
        <w:rPr>
          <w:rFonts w:ascii="Arial" w:hAnsi="Arial" w:cs="Arial"/>
          <w:spacing w:val="1"/>
          <w:sz w:val="18"/>
          <w:szCs w:val="18"/>
        </w:rPr>
        <w:t xml:space="preserve"> ________________________________________</w:t>
      </w:r>
    </w:p>
    <w:p w:rsidR="006358AA" w:rsidRPr="00365876" w:rsidRDefault="006358AA">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p>
    <w:p w:rsidR="00983218" w:rsidRPr="00983218" w:rsidRDefault="00983218" w:rsidP="00983218">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sidR="00541886">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6358AA" w:rsidRPr="00365876" w:rsidRDefault="006358AA"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C9102E">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r>
      <w:r w:rsidR="00C9102E" w:rsidRPr="00365876">
        <w:rPr>
          <w:rFonts w:ascii="Arial" w:hAnsi="Arial" w:cs="Arial"/>
          <w:sz w:val="17"/>
          <w:szCs w:val="17"/>
        </w:rPr>
        <w:t>T</w:t>
      </w:r>
      <w:r w:rsidRPr="00365876">
        <w:rPr>
          <w:rFonts w:ascii="Arial" w:hAnsi="Arial" w:cs="Arial"/>
          <w:sz w:val="17"/>
          <w:szCs w:val="17"/>
        </w:rPr>
        <w:t>imbro e firma del legale rappresentante</w:t>
      </w:r>
      <w:r w:rsidR="00CE37B5" w:rsidRPr="00365876">
        <w:rPr>
          <w:rFonts w:ascii="Arial" w:hAnsi="Arial" w:cs="Arial"/>
          <w:w w:val="137"/>
          <w:position w:val="7"/>
          <w:sz w:val="16"/>
          <w:szCs w:val="16"/>
        </w:rPr>
        <w:t>1</w:t>
      </w: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7B1377" w:rsidRPr="00365876" w:rsidRDefault="007B1377" w:rsidP="006358AA">
      <w:pPr>
        <w:widowControl w:val="0"/>
        <w:autoSpaceDE w:val="0"/>
        <w:autoSpaceDN w:val="0"/>
        <w:adjustRightInd w:val="0"/>
        <w:spacing w:before="16"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122" w:lineRule="exact"/>
        <w:ind w:left="233" w:right="-20"/>
        <w:rPr>
          <w:rFonts w:ascii="Arial" w:hAnsi="Arial" w:cs="Arial"/>
          <w:spacing w:val="-13"/>
          <w:w w:val="122"/>
          <w:position w:val="1"/>
          <w:sz w:val="14"/>
          <w:szCs w:val="14"/>
        </w:rPr>
      </w:pPr>
    </w:p>
    <w:p w:rsidR="006358AA" w:rsidRPr="00365876" w:rsidRDefault="006358AA" w:rsidP="00CE37B5">
      <w:pPr>
        <w:pStyle w:val="Paragrafoelenco"/>
        <w:widowControl w:val="0"/>
        <w:numPr>
          <w:ilvl w:val="0"/>
          <w:numId w:val="2"/>
        </w:numPr>
        <w:autoSpaceDE w:val="0"/>
        <w:autoSpaceDN w:val="0"/>
        <w:adjustRightInd w:val="0"/>
        <w:spacing w:after="0" w:line="122" w:lineRule="exact"/>
        <w:ind w:right="-20"/>
        <w:rPr>
          <w:rFonts w:ascii="Arial" w:hAnsi="Arial" w:cs="Arial"/>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7B1377" w:rsidRPr="00365876" w:rsidRDefault="007B1377">
      <w:pPr>
        <w:rPr>
          <w:rFonts w:ascii="Arial" w:hAnsi="Arial" w:cs="Arial"/>
          <w:sz w:val="14"/>
          <w:szCs w:val="14"/>
        </w:rPr>
      </w:pPr>
      <w:r w:rsidRPr="00365876">
        <w:rPr>
          <w:rFonts w:ascii="Arial" w:hAnsi="Arial" w:cs="Arial"/>
          <w:sz w:val="14"/>
          <w:szCs w:val="14"/>
        </w:rPr>
        <w:br w:type="page"/>
      </w:r>
    </w:p>
    <w:p w:rsidR="00D2549D" w:rsidRPr="00365876" w:rsidRDefault="00D2549D" w:rsidP="00256311">
      <w:pPr>
        <w:widowControl w:val="0"/>
        <w:tabs>
          <w:tab w:val="left" w:pos="2220"/>
        </w:tabs>
        <w:autoSpaceDE w:val="0"/>
        <w:autoSpaceDN w:val="0"/>
        <w:adjustRightInd w:val="0"/>
        <w:spacing w:before="32" w:after="0" w:line="240" w:lineRule="auto"/>
        <w:ind w:left="113" w:right="-20"/>
        <w:rPr>
          <w:rFonts w:ascii="Arial" w:hAnsi="Arial" w:cs="Arial"/>
          <w:b/>
          <w:bCs/>
          <w:spacing w:val="1"/>
        </w:rPr>
      </w:pPr>
    </w:p>
    <w:p w:rsidR="00256311" w:rsidRPr="00365876" w:rsidRDefault="00256311" w:rsidP="00256311">
      <w:pPr>
        <w:widowControl w:val="0"/>
        <w:tabs>
          <w:tab w:val="left" w:pos="2220"/>
        </w:tabs>
        <w:autoSpaceDE w:val="0"/>
        <w:autoSpaceDN w:val="0"/>
        <w:adjustRightInd w:val="0"/>
        <w:spacing w:before="32" w:after="0" w:line="240" w:lineRule="auto"/>
        <w:ind w:left="11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w:t>
      </w:r>
      <w:r w:rsidR="006358AA" w:rsidRPr="00365876">
        <w:rPr>
          <w:rFonts w:ascii="Arial" w:hAnsi="Arial" w:cs="Arial"/>
          <w:b/>
          <w:bCs/>
          <w:spacing w:val="-3"/>
        </w:rPr>
        <w:t>B</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O</w:t>
      </w:r>
      <w:r w:rsidRPr="00365876">
        <w:rPr>
          <w:rFonts w:ascii="Arial" w:hAnsi="Arial" w:cs="Arial"/>
          <w:b/>
          <w:bCs/>
          <w:spacing w:val="3"/>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7"/>
        </w:rPr>
        <w:t xml:space="preserve"> </w:t>
      </w:r>
      <w:r w:rsidRPr="00365876">
        <w:rPr>
          <w:rFonts w:ascii="Arial" w:hAnsi="Arial" w:cs="Arial"/>
          <w:b/>
          <w:bCs/>
          <w:spacing w:val="-8"/>
        </w:rPr>
        <w:t>A</w:t>
      </w:r>
      <w:r w:rsidRPr="00365876">
        <w:rPr>
          <w:rFonts w:ascii="Arial" w:hAnsi="Arial" w:cs="Arial"/>
          <w:b/>
          <w:bCs/>
          <w:spacing w:val="1"/>
        </w:rPr>
        <w:t>MMI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5"/>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 xml:space="preserve">O </w:t>
      </w:r>
    </w:p>
    <w:p w:rsidR="00256311" w:rsidRPr="00365876" w:rsidRDefault="00256311" w:rsidP="00C9102E">
      <w:pPr>
        <w:widowControl w:val="0"/>
        <w:tabs>
          <w:tab w:val="left" w:pos="2220"/>
        </w:tabs>
        <w:autoSpaceDE w:val="0"/>
        <w:autoSpaceDN w:val="0"/>
        <w:adjustRightInd w:val="0"/>
        <w:spacing w:before="32" w:after="0" w:line="240" w:lineRule="auto"/>
        <w:ind w:left="113" w:right="-20"/>
        <w:jc w:val="both"/>
        <w:rPr>
          <w:rFonts w:ascii="Arial" w:hAnsi="Arial" w:cs="Arial"/>
        </w:rPr>
      </w:pPr>
      <w:r w:rsidRPr="00365876">
        <w:rPr>
          <w:i/>
          <w:sz w:val="20"/>
        </w:rPr>
        <w:t xml:space="preserve">Deve essere compilata e sottoscritta dal Legale rappresentante dell’ Operatore della Formazione proponente nel caso di </w:t>
      </w:r>
      <w:r w:rsidRPr="00365876">
        <w:rPr>
          <w:i/>
          <w:sz w:val="20"/>
          <w:u w:val="single"/>
        </w:rPr>
        <w:t xml:space="preserve">progetti aziendali o progetti </w:t>
      </w:r>
      <w:r w:rsidR="004E1AA1" w:rsidRPr="00365876">
        <w:rPr>
          <w:i/>
          <w:sz w:val="20"/>
          <w:u w:val="single"/>
        </w:rPr>
        <w:t>multiaziendali</w:t>
      </w:r>
      <w:r w:rsidRPr="00365876">
        <w:rPr>
          <w:i/>
          <w:sz w:val="20"/>
          <w:u w:val="single"/>
        </w:rPr>
        <w:t xml:space="preserve"> presentati su delega della/e impresa/e o progetti per manager, titolari d’impresa, lavoratori autonomi presentati su delega degli stess</w:t>
      </w:r>
      <w:r w:rsidRPr="00365876">
        <w:rPr>
          <w:i/>
          <w:sz w:val="20"/>
        </w:rPr>
        <w:t>i.</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09952" behindDoc="1" locked="0" layoutInCell="0" allowOverlap="1" wp14:anchorId="2284FD78" wp14:editId="62FCB909">
                <wp:simplePos x="0" y="0"/>
                <wp:positionH relativeFrom="page">
                  <wp:posOffset>1741805</wp:posOffset>
                </wp:positionH>
                <wp:positionV relativeFrom="paragraph">
                  <wp:posOffset>-43815</wp:posOffset>
                </wp:positionV>
                <wp:extent cx="5149215" cy="220980"/>
                <wp:effectExtent l="0" t="0" r="13335" b="7620"/>
                <wp:wrapNone/>
                <wp:docPr id="2427"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428"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3DE" w:rsidRDefault="00B543DE" w:rsidP="00C9102E">
                              <w:pPr>
                                <w:jc w:val="center"/>
                              </w:pPr>
                              <w:r>
                                <w:t>jjjj</w:t>
                              </w:r>
                            </w:p>
                          </w:txbxContent>
                        </wps:txbx>
                        <wps:bodyPr rot="0" vert="horz" wrap="square" lIns="91440" tIns="45720" rIns="91440" bIns="45720" anchor="t" anchorCtr="0" upright="1">
                          <a:noAutofit/>
                        </wps:bodyPr>
                      </wps:wsp>
                      <wps:wsp>
                        <wps:cNvPr id="2429"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2"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3"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4"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5"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6"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7"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8"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4FD78" id="Group 2282" o:spid="_x0000_s1026" style="position:absolute;left:0;text-align:left;margin-left:137.15pt;margin-top:-3.45pt;width:405.45pt;height:17.4pt;z-index:-251606528;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" o:allowincell="f">
                <v:rect id="Rectangle 2283" o:spid="_x0000_s1027"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" fillcolor="#e6e6e6" stroked="f">
                  <v:path arrowok="t"/>
                  <v:textbox>
                    <w:txbxContent>
                      <w:p w:rsidR="00B543DE" w:rsidRDefault="00B543DE" w:rsidP="00C9102E">
                        <w:pPr>
                          <w:jc w:val="center"/>
                        </w:pPr>
                        <w:r>
                          <w:t>jjjj</w:t>
                        </w:r>
                      </w:p>
                    </w:txbxContent>
                  </v:textbox>
                </v:rect>
                <v:rect id="Rectangle 2284" o:spid="_x0000_s1028"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" fillcolor="#e6e6e6" stroked="f">
                  <v:path arrowok="t"/>
                </v:rect>
                <v:rect id="Rectangle 2285" o:spid="_x0000_s1029"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" fillcolor="#e6e6e6" stroked="f">
                  <v:path arrowok="t"/>
                </v:rect>
                <v:shape id="Freeform 2286" o:spid="_x0000_s1030"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" path="m,l9,e" filled="f" strokeweight=".48pt">
                  <v:stroke dashstyle="dash"/>
                  <v:path arrowok="t" o:connecttype="custom" o:connectlocs="0,0;9,0" o:connectangles="0,0"/>
                </v:shape>
                <v:shape id="Freeform 2287" o:spid="_x0000_s1031"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" path="m,l9,e" filled="f" strokeweight=".48pt">
                  <v:stroke dashstyle="dash"/>
                  <v:path arrowok="t" o:connecttype="custom" o:connectlocs="0,0;9,0" o:connectangles="0,0"/>
                </v:shape>
                <v:shape id="Freeform 2288" o:spid="_x0000_s1032"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" path="m,l8080,e" filled="f" strokeweight=".48pt">
                  <v:stroke dashstyle="dash"/>
                  <v:path arrowok="t" o:connecttype="custom" o:connectlocs="0,0;8080,0" o:connectangles="0,0"/>
                </v:shape>
                <v:shape id="Freeform 2289" o:spid="_x0000_s1033"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" path="m,l9,e" filled="f" strokeweight=".48pt">
                  <v:stroke dashstyle="dash"/>
                  <v:path arrowok="t" o:connecttype="custom" o:connectlocs="0,0;9,0" o:connectangles="0,0"/>
                </v:shape>
                <v:shape id="Freeform 2290" o:spid="_x0000_s1034"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" path="m,l9,e" filled="f" strokeweight=".48pt">
                  <v:stroke dashstyle="dash"/>
                  <v:path arrowok="t" o:connecttype="custom" o:connectlocs="0,0;9,0" o:connectangles="0,0"/>
                </v:shape>
                <v:shape id="Freeform 2291" o:spid="_x0000_s1035"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" path="m,l,328e" filled="f" strokeweight=".48pt">
                  <v:stroke dashstyle="dash"/>
                  <v:path arrowok="t" o:connecttype="custom" o:connectlocs="0,0;0,328" o:connectangles="0,0"/>
                </v:shape>
                <v:shape id="Freeform 2292" o:spid="_x0000_s1036"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" path="m,l,328e" filled="f" strokeweight=".48pt">
                  <v:stroke dashstyle="dash"/>
                  <v:path arrowok="t" o:connecttype="custom" o:connectlocs="0,0;0,328" o:connectangles="0,0"/>
                </v:shape>
                <v:shape id="Freeform 2293" o:spid="_x0000_s1037"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" path="m,l8099,e" filled="f" strokeweight=".48pt">
                  <v:stroke dashstyle="dash"/>
                  <v:path arrowok="t" o:connecttype="custom" o:connectlocs="0,0;8099,0" o:connectangles="0,0"/>
                </v:shape>
                <w10:wrap anchorx="page"/>
              </v:group>
            </w:pict>
          </mc:Fallback>
        </mc:AlternateContent>
      </w:r>
      <w:r w:rsidR="00256311" w:rsidRPr="00365876">
        <w:rPr>
          <w:rFonts w:ascii="Arial" w:hAnsi="Arial" w:cs="Arial"/>
          <w:position w:val="-1"/>
          <w:sz w:val="18"/>
          <w:szCs w:val="18"/>
        </w:rPr>
        <w:t>Il</w:t>
      </w:r>
      <w:r w:rsidR="00256311" w:rsidRPr="00365876">
        <w:rPr>
          <w:rFonts w:ascii="Arial" w:hAnsi="Arial" w:cs="Arial"/>
          <w:spacing w:val="1"/>
          <w:position w:val="-1"/>
          <w:sz w:val="18"/>
          <w:szCs w:val="18"/>
        </w:rPr>
        <w:t xml:space="preserve"> s</w:t>
      </w:r>
      <w:r w:rsidR="00256311" w:rsidRPr="00365876">
        <w:rPr>
          <w:rFonts w:ascii="Arial" w:hAnsi="Arial" w:cs="Arial"/>
          <w:spacing w:val="-2"/>
          <w:position w:val="-1"/>
          <w:sz w:val="18"/>
          <w:szCs w:val="18"/>
        </w:rPr>
        <w:t>o</w:t>
      </w:r>
      <w:r w:rsidR="00256311" w:rsidRPr="00365876">
        <w:rPr>
          <w:rFonts w:ascii="Arial" w:hAnsi="Arial" w:cs="Arial"/>
          <w:position w:val="-1"/>
          <w:sz w:val="18"/>
          <w:szCs w:val="18"/>
        </w:rPr>
        <w:t>t</w:t>
      </w:r>
      <w:r w:rsidR="00256311" w:rsidRPr="00365876">
        <w:rPr>
          <w:rFonts w:ascii="Arial" w:hAnsi="Arial" w:cs="Arial"/>
          <w:spacing w:val="1"/>
          <w:position w:val="-1"/>
          <w:sz w:val="18"/>
          <w:szCs w:val="18"/>
        </w:rPr>
        <w:t>t</w:t>
      </w:r>
      <w:r w:rsidR="00256311" w:rsidRPr="00365876">
        <w:rPr>
          <w:rFonts w:ascii="Arial" w:hAnsi="Arial" w:cs="Arial"/>
          <w:spacing w:val="-2"/>
          <w:position w:val="-1"/>
          <w:sz w:val="18"/>
          <w:szCs w:val="18"/>
        </w:rPr>
        <w:t>o</w:t>
      </w:r>
      <w:r w:rsidR="00256311" w:rsidRPr="00365876">
        <w:rPr>
          <w:rFonts w:ascii="Arial" w:hAnsi="Arial" w:cs="Arial"/>
          <w:spacing w:val="1"/>
          <w:position w:val="-1"/>
          <w:sz w:val="18"/>
          <w:szCs w:val="18"/>
        </w:rPr>
        <w:t>sc</w:t>
      </w:r>
      <w:r w:rsidR="00256311" w:rsidRPr="00365876">
        <w:rPr>
          <w:rFonts w:ascii="Arial" w:hAnsi="Arial" w:cs="Arial"/>
          <w:position w:val="-1"/>
          <w:sz w:val="18"/>
          <w:szCs w:val="18"/>
        </w:rPr>
        <w:t>r</w:t>
      </w:r>
      <w:r w:rsidR="00256311" w:rsidRPr="00365876">
        <w:rPr>
          <w:rFonts w:ascii="Arial" w:hAnsi="Arial" w:cs="Arial"/>
          <w:spacing w:val="-1"/>
          <w:position w:val="-1"/>
          <w:sz w:val="18"/>
          <w:szCs w:val="18"/>
        </w:rPr>
        <w:t>i</w:t>
      </w:r>
      <w:r w:rsidR="00256311" w:rsidRPr="00365876">
        <w:rPr>
          <w:rFonts w:ascii="Arial" w:hAnsi="Arial" w:cs="Arial"/>
          <w:spacing w:val="1"/>
          <w:position w:val="-1"/>
          <w:sz w:val="18"/>
          <w:szCs w:val="18"/>
        </w:rPr>
        <w:t>t</w:t>
      </w:r>
      <w:r w:rsidR="00256311" w:rsidRPr="00365876">
        <w:rPr>
          <w:rFonts w:ascii="Arial" w:hAnsi="Arial" w:cs="Arial"/>
          <w:position w:val="-1"/>
          <w:sz w:val="18"/>
          <w:szCs w:val="18"/>
        </w:rPr>
        <w:t>to</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tabs>
          <w:tab w:val="left" w:pos="550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10976" behindDoc="1" locked="0" layoutInCell="0" allowOverlap="1" wp14:anchorId="1453834F" wp14:editId="62E13CE6">
                <wp:simplePos x="0" y="0"/>
                <wp:positionH relativeFrom="page">
                  <wp:posOffset>1741805</wp:posOffset>
                </wp:positionH>
                <wp:positionV relativeFrom="paragraph">
                  <wp:posOffset>-20320</wp:posOffset>
                </wp:positionV>
                <wp:extent cx="2044065" cy="219710"/>
                <wp:effectExtent l="0" t="0" r="13335" b="8890"/>
                <wp:wrapNone/>
                <wp:docPr id="2417" name="Group 2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418" name="Rectangle 2295"/>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Rectangle 2296"/>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2297"/>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Freeform 2298"/>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2" name="Freeform 2299"/>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3" name="Freeform 2300"/>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4" name="Freeform 2301"/>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5" name="Freeform 2302"/>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6" name="Freeform 2303"/>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5696B" id="Group 2294" o:spid="_x0000_s1026" style="position:absolute;margin-left:137.15pt;margin-top:-1.6pt;width:160.95pt;height:17.3pt;z-index:-251605504;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" o:allowincell="f">
                <v:rect id="Rectangle 2295"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" fillcolor="#e6e6e6" stroked="f">
                  <v:path arrowok="t"/>
                </v:rect>
                <v:rect id="Rectangle 2296"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" fillcolor="#e6e6e6" stroked="f">
                  <v:path arrowok="t"/>
                </v:rect>
                <v:rect id="Rectangle 2297"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" fillcolor="#e6e6e6" stroked="f">
                  <v:path arrowok="t"/>
                </v:rect>
                <v:shape id="Freeform 2298"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" path="m,l3209,e" filled="f" strokeweight=".48pt">
                  <v:stroke dashstyle="dash"/>
                  <v:path arrowok="t" o:connecttype="custom" o:connectlocs="0,0;3209,0" o:connectangles="0,0"/>
                </v:shape>
                <v:shape id="Freeform 2299"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" path="m,l,326e" filled="f" strokeweight=".48pt">
                  <v:stroke dashstyle="dash"/>
                  <v:path arrowok="t" o:connecttype="custom" o:connectlocs="0,0;0,326" o:connectangles="0,0"/>
                </v:shape>
                <v:shape id="Freeform 2300"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" path="m,l,326e" filled="f" strokeweight=".48pt">
                  <v:stroke dashstyle="dash"/>
                  <v:path arrowok="t" o:connecttype="custom" o:connectlocs="0,0;0,326" o:connectangles="0,0"/>
                </v:shape>
                <v:shape id="Freeform 2301"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" path="m,l3199,e" filled="f" strokeweight=".48pt">
                  <v:stroke dashstyle="dash"/>
                  <v:path arrowok="t" o:connecttype="custom" o:connectlocs="0,0;3199,0" o:connectangles="0,0"/>
                </v:shape>
                <v:shape id="Freeform 2302"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" path="m,l9,e" filled="f" strokeweight=".48pt">
                  <v:stroke dashstyle="dash"/>
                  <v:path arrowok="t" o:connecttype="custom" o:connectlocs="0,0;9,0" o:connectangles="0,0"/>
                </v:shape>
                <v:shape id="Freeform 2303"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12000" behindDoc="1" locked="0" layoutInCell="0" allowOverlap="1" wp14:anchorId="75EA1D2A" wp14:editId="316DDDC1">
                <wp:simplePos x="0" y="0"/>
                <wp:positionH relativeFrom="page">
                  <wp:posOffset>4257040</wp:posOffset>
                </wp:positionH>
                <wp:positionV relativeFrom="paragraph">
                  <wp:posOffset>-20320</wp:posOffset>
                </wp:positionV>
                <wp:extent cx="2633980" cy="219710"/>
                <wp:effectExtent l="0" t="0" r="13970" b="8890"/>
                <wp:wrapNone/>
                <wp:docPr id="2407" name="Group 2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408" name="Rectangle 2305"/>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Rectangle 2306"/>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0" name="Rectangle 2307"/>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Freeform 2308"/>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2" name="Freeform 2309"/>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3" name="Freeform 2310"/>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4" name="Freeform 231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 name="Freeform 2312"/>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6" name="Freeform 2313"/>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B95F3" id="Group 2304" o:spid="_x0000_s1026" style="position:absolute;margin-left:335.2pt;margin-top:-1.6pt;width:207.4pt;height:17.3pt;z-index:-251604480;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" o:allowincell="f">
                <v:rect id="Rectangle 2305"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" fillcolor="#e6e6e6" stroked="f">
                  <v:path arrowok="t"/>
                </v:rect>
                <v:rect id="Rectangle 2306"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" fillcolor="#e6e6e6" stroked="f">
                  <v:path arrowok="t"/>
                </v:rect>
                <v:rect id="Rectangle 2307"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" fillcolor="#e6e6e6" stroked="f">
                  <v:path arrowok="t"/>
                </v:rect>
                <v:shape id="Freeform 2308"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" path="m,l4138,e" filled="f" strokeweight=".48pt">
                  <v:stroke dashstyle="dash"/>
                  <v:path arrowok="t" o:connecttype="custom" o:connectlocs="0,0;4138,0" o:connectangles="0,0"/>
                </v:shape>
                <v:shape id="Freeform 2309"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" path="m,l,326e" filled="f" strokeweight=".48pt">
                  <v:stroke dashstyle="dash"/>
                  <v:path arrowok="t" o:connecttype="custom" o:connectlocs="0,0;0,326" o:connectangles="0,0"/>
                </v:shape>
                <v:shape id="Freeform 2310"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" path="m,l,326e" filled="f" strokeweight=".48pt">
                  <v:stroke dashstyle="dash"/>
                  <v:path arrowok="t" o:connecttype="custom" o:connectlocs="0,0;0,326" o:connectangles="0,0"/>
                </v:shape>
                <v:shape id="Freeform 2311"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" path="m,l9,e" filled="f" strokeweight=".48pt">
                  <v:stroke dashstyle="dash"/>
                  <v:path arrowok="t" o:connecttype="custom" o:connectlocs="0,0;9,0" o:connectangles="0,0"/>
                </v:shape>
                <v:shape id="Freeform 2312"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" path="m,l9,e" filled="f" strokeweight=".48pt">
                  <v:stroke dashstyle="dash"/>
                  <v:path arrowok="t" o:connecttype="custom" o:connectlocs="0,0;9,0" o:connectangles="0,0"/>
                </v:shape>
                <v:shape id="Freeform 2313"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r w:rsidR="00256311" w:rsidRPr="00365876">
        <w:rPr>
          <w:rFonts w:ascii="Arial" w:hAnsi="Arial" w:cs="Arial"/>
          <w:spacing w:val="1"/>
          <w:position w:val="-1"/>
          <w:sz w:val="18"/>
          <w:szCs w:val="18"/>
        </w:rPr>
        <w:t>na</w:t>
      </w:r>
      <w:r w:rsidR="00256311" w:rsidRPr="00365876">
        <w:rPr>
          <w:rFonts w:ascii="Arial" w:hAnsi="Arial" w:cs="Arial"/>
          <w:position w:val="-1"/>
          <w:sz w:val="18"/>
          <w:szCs w:val="18"/>
        </w:rPr>
        <w:t>to</w:t>
      </w:r>
      <w:r w:rsidR="00256311" w:rsidRPr="00365876">
        <w:rPr>
          <w:rFonts w:ascii="Arial" w:hAnsi="Arial" w:cs="Arial"/>
          <w:spacing w:val="1"/>
          <w:position w:val="-1"/>
          <w:sz w:val="18"/>
          <w:szCs w:val="18"/>
        </w:rPr>
        <w:t xml:space="preserve"> </w:t>
      </w:r>
      <w:r w:rsidR="00256311" w:rsidRPr="00365876">
        <w:rPr>
          <w:rFonts w:ascii="Arial" w:hAnsi="Arial" w:cs="Arial"/>
          <w:position w:val="-1"/>
          <w:sz w:val="18"/>
          <w:szCs w:val="18"/>
        </w:rPr>
        <w:t>a</w:t>
      </w:r>
      <w:r w:rsidR="00256311" w:rsidRPr="00365876">
        <w:rPr>
          <w:rFonts w:ascii="Arial" w:hAnsi="Arial" w:cs="Arial"/>
          <w:position w:val="-1"/>
          <w:sz w:val="18"/>
          <w:szCs w:val="18"/>
        </w:rPr>
        <w:tab/>
      </w:r>
      <w:r w:rsidR="00256311" w:rsidRPr="00365876">
        <w:rPr>
          <w:rFonts w:ascii="Arial" w:hAnsi="Arial" w:cs="Arial"/>
          <w:spacing w:val="1"/>
          <w:position w:val="-1"/>
          <w:sz w:val="18"/>
          <w:szCs w:val="18"/>
        </w:rPr>
        <w:t>il</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13024" behindDoc="1" locked="0" layoutInCell="0" allowOverlap="1" wp14:anchorId="5EE0F493" wp14:editId="7713A5D5">
                <wp:simplePos x="0" y="0"/>
                <wp:positionH relativeFrom="page">
                  <wp:posOffset>1741805</wp:posOffset>
                </wp:positionH>
                <wp:positionV relativeFrom="paragraph">
                  <wp:posOffset>-20320</wp:posOffset>
                </wp:positionV>
                <wp:extent cx="2044065" cy="219710"/>
                <wp:effectExtent l="0" t="0" r="13335" b="8890"/>
                <wp:wrapNone/>
                <wp:docPr id="2393" name="Group 2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394" name="Rectangle 2315"/>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Rectangle 2316"/>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6" name="Rectangle 2317"/>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Freeform 2318"/>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8" name="Freeform 2319"/>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9" name="Freeform 2320"/>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0" name="Freeform 2321"/>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1" name="Freeform 2322"/>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2" name="Freeform 2323"/>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3" name="Freeform 2324"/>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4" name="Freeform 2325"/>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5" name="Freeform 2326"/>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6" name="Freeform 2327"/>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26EB2" id="Group 2314" o:spid="_x0000_s1026" style="position:absolute;margin-left:137.15pt;margin-top:-1.6pt;width:160.95pt;height:17.3pt;z-index:-251603456;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" o:allowincell="f">
                <v:rect id="Rectangle 2315"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" fillcolor="#e6e6e6" stroked="f">
                  <v:path arrowok="t"/>
                </v:rect>
                <v:rect id="Rectangle 2316"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" fillcolor="#e6e6e6" stroked="f">
                  <v:path arrowok="t"/>
                </v:rect>
                <v:rect id="Rectangle 2317"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" fillcolor="#e6e6e6" stroked="f">
                  <v:path arrowok="t"/>
                </v:rect>
                <v:shape id="Freeform 2318"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" path="m,l9,e" filled="f" strokeweight=".48pt">
                  <v:stroke dashstyle="dash"/>
                  <v:path arrowok="t" o:connecttype="custom" o:connectlocs="0,0;9,0" o:connectangles="0,0"/>
                </v:shape>
                <v:shape id="Freeform 2319"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" path="m,l9,e" filled="f" strokeweight=".48pt">
                  <v:stroke dashstyle="dash"/>
                  <v:path arrowok="t" o:connecttype="custom" o:connectlocs="0,0;9,0" o:connectangles="0,0"/>
                </v:shape>
                <v:shape id="Freeform 2320"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" path="m,l3190,e" filled="f" strokeweight=".48pt">
                  <v:stroke dashstyle="dash"/>
                  <v:path arrowok="t" o:connecttype="custom" o:connectlocs="0,0;3190,0" o:connectangles="0,0"/>
                </v:shape>
                <v:shape id="Freeform 2321"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" path="m,l9,e" filled="f" strokeweight=".48pt">
                  <v:stroke dashstyle="dash"/>
                  <v:path arrowok="t" o:connecttype="custom" o:connectlocs="0,0;9,0" o:connectangles="0,0"/>
                </v:shape>
                <v:shape id="Freeform 2322"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" path="m,l9,e" filled="f" strokeweight=".48pt">
                  <v:stroke dashstyle="dash"/>
                  <v:path arrowok="t" o:connecttype="custom" o:connectlocs="0,0;9,0" o:connectangles="0,0"/>
                </v:shape>
                <v:shape id="Freeform 2323"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" path="m,l,326e" filled="f" strokeweight=".48pt">
                  <v:stroke dashstyle="dash"/>
                  <v:path arrowok="t" o:connecttype="custom" o:connectlocs="0,0;0,326" o:connectangles="0,0"/>
                </v:shape>
                <v:shape id="Freeform 2324"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" path="m,l,326e" filled="f" strokeweight=".48pt">
                  <v:stroke dashstyle="dash"/>
                  <v:path arrowok="t" o:connecttype="custom" o:connectlocs="0,0;0,326" o:connectangles="0,0"/>
                </v:shape>
                <v:shape id="Freeform 2325"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" path="m,l3199,e" filled="f" strokeweight=".48pt">
                  <v:stroke dashstyle="dash"/>
                  <v:path arrowok="t" o:connecttype="custom" o:connectlocs="0,0;3199,0" o:connectangles="0,0"/>
                </v:shape>
                <v:shape id="Freeform 2326"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" path="m,l9,e" filled="f" strokeweight=".48pt">
                  <v:stroke dashstyle="dash"/>
                  <v:path arrowok="t" o:connecttype="custom" o:connectlocs="0,0;9,0" o:connectangles="0,0"/>
                </v:shape>
                <v:shape id="Freeform 2327"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14048" behindDoc="1" locked="0" layoutInCell="0" allowOverlap="1" wp14:anchorId="47CDD4F0" wp14:editId="3E6EDF11">
                <wp:simplePos x="0" y="0"/>
                <wp:positionH relativeFrom="page">
                  <wp:posOffset>4257040</wp:posOffset>
                </wp:positionH>
                <wp:positionV relativeFrom="paragraph">
                  <wp:posOffset>-20320</wp:posOffset>
                </wp:positionV>
                <wp:extent cx="2633980" cy="219710"/>
                <wp:effectExtent l="0" t="0" r="13970" b="8890"/>
                <wp:wrapNone/>
                <wp:docPr id="2379" name="Group 2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380" name="Rectangle 2329"/>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Rectangle 2330"/>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2" name="Rectangle 2331"/>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Freeform 2332"/>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4" name="Freeform 2333"/>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5" name="Freeform 2334"/>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6" name="Freeform 2335"/>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7" name="Freeform 2336"/>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8" name="Freeform 2337"/>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9" name="Freeform 2338"/>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0" name="Freeform 2339"/>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1" name="Freeform 234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2" name="Freeform 2341"/>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A2F88" id="Group 2328" o:spid="_x0000_s1026" style="position:absolute;margin-left:335.2pt;margin-top:-1.6pt;width:207.4pt;height:17.3pt;z-index:-251602432;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" o:allowincell="f">
                <v:rect id="Rectangle 2329"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" fillcolor="#e6e6e6" stroked="f">
                  <v:path arrowok="t"/>
                </v:rect>
                <v:rect id="Rectangle 2330"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" fillcolor="#e6e6e6" stroked="f">
                  <v:path arrowok="t"/>
                </v:rect>
                <v:rect id="Rectangle 2331"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" fillcolor="#e6e6e6" stroked="f">
                  <v:path arrowok="t"/>
                </v:rect>
                <v:shape id="Freeform 2332"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" path="m,l9,e" filled="f" strokeweight=".48pt">
                  <v:stroke dashstyle="dash"/>
                  <v:path arrowok="t" o:connecttype="custom" o:connectlocs="0,0;9,0" o:connectangles="0,0"/>
                </v:shape>
                <v:shape id="Freeform 2333"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" path="m,l9,e" filled="f" strokeweight=".48pt">
                  <v:stroke dashstyle="dash"/>
                  <v:path arrowok="t" o:connecttype="custom" o:connectlocs="0,0;9,0" o:connectangles="0,0"/>
                </v:shape>
                <v:shape id="Freeform 2334"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" path="m,l4119,e" filled="f" strokeweight=".48pt">
                  <v:stroke dashstyle="dash"/>
                  <v:path arrowok="t" o:connecttype="custom" o:connectlocs="0,0;4119,0" o:connectangles="0,0"/>
                </v:shape>
                <v:shape id="Freeform 2335"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" path="m,l9,e" filled="f" strokeweight=".48pt">
                  <v:stroke dashstyle="dash"/>
                  <v:path arrowok="t" o:connecttype="custom" o:connectlocs="0,0;9,0" o:connectangles="0,0"/>
                </v:shape>
                <v:shape id="Freeform 2336"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" path="m,l9,e" filled="f" strokeweight=".48pt">
                  <v:stroke dashstyle="dash"/>
                  <v:path arrowok="t" o:connecttype="custom" o:connectlocs="0,0;9,0" o:connectangles="0,0"/>
                </v:shape>
                <v:shape id="Freeform 2337"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" path="m,l,326e" filled="f" strokeweight=".48pt">
                  <v:stroke dashstyle="dash"/>
                  <v:path arrowok="t" o:connecttype="custom" o:connectlocs="0,0;0,326" o:connectangles="0,0"/>
                </v:shape>
                <v:shape id="Freeform 2338"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" path="m,l,326e" filled="f" strokeweight=".48pt">
                  <v:stroke dashstyle="dash"/>
                  <v:path arrowok="t" o:connecttype="custom" o:connectlocs="0,0;0,326" o:connectangles="0,0"/>
                </v:shape>
                <v:shape id="Freeform 2339"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" path="m,l9,e" filled="f" strokeweight=".48pt">
                  <v:stroke dashstyle="dash"/>
                  <v:path arrowok="t" o:connecttype="custom" o:connectlocs="0,0;9,0" o:connectangles="0,0"/>
                </v:shape>
                <v:shape id="Freeform 2340"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" path="m,l9,e" filled="f" strokeweight=".48pt">
                  <v:stroke dashstyle="dash"/>
                  <v:path arrowok="t" o:connecttype="custom" o:connectlocs="0,0;9,0" o:connectangles="0,0"/>
                </v:shape>
                <v:shape id="Freeform 2341"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256311" w:rsidRPr="00365876">
        <w:rPr>
          <w:rFonts w:ascii="Arial" w:hAnsi="Arial" w:cs="Arial"/>
          <w:position w:val="-1"/>
          <w:sz w:val="18"/>
          <w:szCs w:val="18"/>
        </w:rPr>
        <w:t>r</w:t>
      </w:r>
      <w:r w:rsidR="00256311" w:rsidRPr="00365876">
        <w:rPr>
          <w:rFonts w:ascii="Arial" w:hAnsi="Arial" w:cs="Arial"/>
          <w:spacing w:val="1"/>
          <w:position w:val="-1"/>
          <w:sz w:val="18"/>
          <w:szCs w:val="18"/>
        </w:rPr>
        <w:t>esi</w:t>
      </w:r>
      <w:r w:rsidR="00256311" w:rsidRPr="00365876">
        <w:rPr>
          <w:rFonts w:ascii="Arial" w:hAnsi="Arial" w:cs="Arial"/>
          <w:spacing w:val="-2"/>
          <w:position w:val="-1"/>
          <w:sz w:val="18"/>
          <w:szCs w:val="18"/>
        </w:rPr>
        <w:t>d</w:t>
      </w:r>
      <w:r w:rsidR="00256311" w:rsidRPr="00365876">
        <w:rPr>
          <w:rFonts w:ascii="Arial" w:hAnsi="Arial" w:cs="Arial"/>
          <w:spacing w:val="1"/>
          <w:position w:val="-1"/>
          <w:sz w:val="18"/>
          <w:szCs w:val="18"/>
        </w:rPr>
        <w:t>en</w:t>
      </w:r>
      <w:r w:rsidR="00256311" w:rsidRPr="00365876">
        <w:rPr>
          <w:rFonts w:ascii="Arial" w:hAnsi="Arial" w:cs="Arial"/>
          <w:position w:val="-1"/>
          <w:sz w:val="18"/>
          <w:szCs w:val="18"/>
        </w:rPr>
        <w:t>te</w:t>
      </w:r>
      <w:r w:rsidR="00256311" w:rsidRPr="00365876">
        <w:rPr>
          <w:rFonts w:ascii="Arial" w:hAnsi="Arial" w:cs="Arial"/>
          <w:spacing w:val="-1"/>
          <w:position w:val="-1"/>
          <w:sz w:val="18"/>
          <w:szCs w:val="18"/>
        </w:rPr>
        <w:t xml:space="preserve"> </w:t>
      </w:r>
      <w:r w:rsidR="00256311" w:rsidRPr="00365876">
        <w:rPr>
          <w:rFonts w:ascii="Arial" w:hAnsi="Arial" w:cs="Arial"/>
          <w:spacing w:val="1"/>
          <w:position w:val="-1"/>
          <w:sz w:val="18"/>
          <w:szCs w:val="18"/>
        </w:rPr>
        <w:t>i</w:t>
      </w:r>
      <w:r w:rsidR="00256311" w:rsidRPr="00365876">
        <w:rPr>
          <w:rFonts w:ascii="Arial" w:hAnsi="Arial" w:cs="Arial"/>
          <w:position w:val="-1"/>
          <w:sz w:val="18"/>
          <w:szCs w:val="18"/>
        </w:rPr>
        <w:t>n</w:t>
      </w:r>
      <w:r w:rsidR="00256311" w:rsidRPr="00365876">
        <w:rPr>
          <w:rFonts w:ascii="Arial" w:hAnsi="Arial" w:cs="Arial"/>
          <w:position w:val="-1"/>
          <w:sz w:val="18"/>
          <w:szCs w:val="18"/>
        </w:rPr>
        <w:tab/>
      </w:r>
      <w:r w:rsidR="00256311" w:rsidRPr="00365876">
        <w:rPr>
          <w:rFonts w:ascii="Arial" w:hAnsi="Arial" w:cs="Arial"/>
          <w:spacing w:val="-1"/>
          <w:position w:val="-1"/>
          <w:sz w:val="18"/>
          <w:szCs w:val="18"/>
        </w:rPr>
        <w:t>v</w:t>
      </w:r>
      <w:r w:rsidR="00256311" w:rsidRPr="00365876">
        <w:rPr>
          <w:rFonts w:ascii="Arial" w:hAnsi="Arial" w:cs="Arial"/>
          <w:spacing w:val="1"/>
          <w:position w:val="-1"/>
          <w:sz w:val="18"/>
          <w:szCs w:val="18"/>
        </w:rPr>
        <w:t>i</w:t>
      </w:r>
      <w:r w:rsidR="00256311" w:rsidRPr="00365876">
        <w:rPr>
          <w:rFonts w:ascii="Arial" w:hAnsi="Arial" w:cs="Arial"/>
          <w:position w:val="-1"/>
          <w:sz w:val="18"/>
          <w:szCs w:val="18"/>
        </w:rPr>
        <w:t>a</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tabs>
          <w:tab w:val="left" w:pos="5240"/>
        </w:tabs>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g">
            <w:drawing>
              <wp:anchor distT="0" distB="0" distL="114300" distR="114300" simplePos="0" relativeHeight="251715072" behindDoc="1" locked="0" layoutInCell="0" allowOverlap="1" wp14:anchorId="3E706DE3" wp14:editId="7A3467B7">
                <wp:simplePos x="0" y="0"/>
                <wp:positionH relativeFrom="page">
                  <wp:posOffset>1741805</wp:posOffset>
                </wp:positionH>
                <wp:positionV relativeFrom="paragraph">
                  <wp:posOffset>-20320</wp:posOffset>
                </wp:positionV>
                <wp:extent cx="2044065" cy="219710"/>
                <wp:effectExtent l="0" t="0" r="13335" b="8890"/>
                <wp:wrapNone/>
                <wp:docPr id="2365" name="Group 2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366" name="Rectangle 2343"/>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Rectangle 2344"/>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8" name="Rectangle 2345"/>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Freeform 2346"/>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0" name="Freeform 2347"/>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1" name="Freeform 2348"/>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2" name="Freeform 2349"/>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3" name="Freeform 2350"/>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4" name="Freeform 2351"/>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5" name="Freeform 2352"/>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6" name="Freeform 2353"/>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7" name="Freeform 2354"/>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 name="Freeform 2355"/>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0B4B0" id="Group 2342" o:spid="_x0000_s1026" style="position:absolute;margin-left:137.15pt;margin-top:-1.6pt;width:160.95pt;height:17.3pt;z-index:-25160140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" o:allowincell="f">
                <v:rect id="Rectangle 2343"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" fillcolor="#e6e6e6" stroked="f">
                  <v:path arrowok="t"/>
                </v:rect>
                <v:rect id="Rectangle 2344"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" fillcolor="#e6e6e6" stroked="f">
                  <v:path arrowok="t"/>
                </v:rect>
                <v:rect id="Rectangle 2345"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" fillcolor="#e6e6e6" stroked="f">
                  <v:path arrowok="t"/>
                </v:rect>
                <v:shape id="Freeform 2346"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" path="m,l9,e" filled="f" strokeweight=".48pt">
                  <v:stroke dashstyle="dash"/>
                  <v:path arrowok="t" o:connecttype="custom" o:connectlocs="0,0;9,0" o:connectangles="0,0"/>
                </v:shape>
                <v:shape id="Freeform 2347"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" path="m,l9,e" filled="f" strokeweight=".48pt">
                  <v:stroke dashstyle="dash"/>
                  <v:path arrowok="t" o:connecttype="custom" o:connectlocs="0,0;9,0" o:connectangles="0,0"/>
                </v:shape>
                <v:shape id="Freeform 2348"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" path="m,l3190,e" filled="f" strokeweight=".48pt">
                  <v:stroke dashstyle="dash"/>
                  <v:path arrowok="t" o:connecttype="custom" o:connectlocs="0,0;3190,0" o:connectangles="0,0"/>
                </v:shape>
                <v:shape id="Freeform 2349"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" path="m,l9,e" filled="f" strokeweight=".48pt">
                  <v:stroke dashstyle="dash"/>
                  <v:path arrowok="t" o:connecttype="custom" o:connectlocs="0,0;9,0" o:connectangles="0,0"/>
                </v:shape>
                <v:shape id="Freeform 2350"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" path="m,l9,e" filled="f" strokeweight=".48pt">
                  <v:stroke dashstyle="dash"/>
                  <v:path arrowok="t" o:connecttype="custom" o:connectlocs="0,0;9,0" o:connectangles="0,0"/>
                </v:shape>
                <v:shape id="Freeform 2351"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" path="m,l,326e" filled="f" strokeweight=".48pt">
                  <v:stroke dashstyle="dash"/>
                  <v:path arrowok="t" o:connecttype="custom" o:connectlocs="0,0;0,326" o:connectangles="0,0"/>
                </v:shape>
                <v:shape id="Freeform 2352"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" path="m,l,326e" filled="f" strokeweight=".48pt">
                  <v:stroke dashstyle="dash"/>
                  <v:path arrowok="t" o:connecttype="custom" o:connectlocs="0,0;0,326" o:connectangles="0,0"/>
                </v:shape>
                <v:shape id="Freeform 2353"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" path="m,l3199,e" filled="f" strokeweight=".48pt">
                  <v:stroke dashstyle="dash"/>
                  <v:path arrowok="t" o:connecttype="custom" o:connectlocs="0,0;3199,0" o:connectangles="0,0"/>
                </v:shape>
                <v:shape id="Freeform 2354"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" path="m,l9,e" filled="f" strokeweight=".48pt">
                  <v:stroke dashstyle="dash"/>
                  <v:path arrowok="t" o:connecttype="custom" o:connectlocs="0,0;9,0" o:connectangles="0,0"/>
                </v:shape>
                <v:shape id="Freeform 2355"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16096" behindDoc="1" locked="0" layoutInCell="0" allowOverlap="1" wp14:anchorId="477BD7E8" wp14:editId="7516C601">
                <wp:simplePos x="0" y="0"/>
                <wp:positionH relativeFrom="page">
                  <wp:posOffset>4257040</wp:posOffset>
                </wp:positionH>
                <wp:positionV relativeFrom="paragraph">
                  <wp:posOffset>-20320</wp:posOffset>
                </wp:positionV>
                <wp:extent cx="2633980" cy="219710"/>
                <wp:effectExtent l="0" t="0" r="13970" b="8890"/>
                <wp:wrapNone/>
                <wp:docPr id="2351" name="Group 2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352" name="Rectangle 2357"/>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3" name="Rectangle 2358"/>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4" name="Rectangle 2359"/>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Freeform 2360"/>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6" name="Freeform 2361"/>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7" name="Freeform 2362"/>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8" name="Freeform 2363"/>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9" name="Freeform 2364"/>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0" name="Freeform 236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1" name="Freeform 236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2" name="Freeform 236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3" name="Freeform 236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4" name="Freeform 236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CCBDF" id="Group 2356" o:spid="_x0000_s1026" style="position:absolute;margin-left:335.2pt;margin-top:-1.6pt;width:207.4pt;height:17.3pt;z-index:-251600384;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" o:allowincell="f">
                <v:rect id="Rectangle 2357"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" fillcolor="#e6e6e6" stroked="f">
                  <v:path arrowok="t"/>
                </v:rect>
                <v:rect id="Rectangle 2358"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" fillcolor="#e6e6e6" stroked="f">
                  <v:path arrowok="t"/>
                </v:rect>
                <v:rect id="Rectangle 2359"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" fillcolor="#e6e6e6" stroked="f">
                  <v:path arrowok="t"/>
                </v:rect>
                <v:shape id="Freeform 2360"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" path="m,l9,e" filled="f" strokeweight=".48pt">
                  <v:stroke dashstyle="dash"/>
                  <v:path arrowok="t" o:connecttype="custom" o:connectlocs="0,0;9,0" o:connectangles="0,0"/>
                </v:shape>
                <v:shape id="Freeform 2361"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" path="m,l9,e" filled="f" strokeweight=".48pt">
                  <v:stroke dashstyle="dash"/>
                  <v:path arrowok="t" o:connecttype="custom" o:connectlocs="0,0;9,0" o:connectangles="0,0"/>
                </v:shape>
                <v:shape id="Freeform 2362"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" path="m,l4119,e" filled="f" strokeweight=".48pt">
                  <v:stroke dashstyle="dash"/>
                  <v:path arrowok="t" o:connecttype="custom" o:connectlocs="0,0;4119,0" o:connectangles="0,0"/>
                </v:shape>
                <v:shape id="Freeform 2363"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" path="m,l9,e" filled="f" strokeweight=".48pt">
                  <v:stroke dashstyle="dash"/>
                  <v:path arrowok="t" o:connecttype="custom" o:connectlocs="0,0;9,0" o:connectangles="0,0"/>
                </v:shape>
                <v:shape id="Freeform 2364"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" path="m,l9,e" filled="f" strokeweight=".48pt">
                  <v:stroke dashstyle="dash"/>
                  <v:path arrowok="t" o:connecttype="custom" o:connectlocs="0,0;9,0" o:connectangles="0,0"/>
                </v:shape>
                <v:shape id="Freeform 2365"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" path="m,l,326e" filled="f" strokeweight=".48pt">
                  <v:stroke dashstyle="dash"/>
                  <v:path arrowok="t" o:connecttype="custom" o:connectlocs="0,0;0,326" o:connectangles="0,0"/>
                </v:shape>
                <v:shape id="Freeform 2366"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" path="m,l,326e" filled="f" strokeweight=".48pt">
                  <v:stroke dashstyle="dash"/>
                  <v:path arrowok="t" o:connecttype="custom" o:connectlocs="0,0;0,326" o:connectangles="0,0"/>
                </v:shape>
                <v:shape id="Freeform 2367"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" path="m,l9,e" filled="f" strokeweight=".48pt">
                  <v:stroke dashstyle="dash"/>
                  <v:path arrowok="t" o:connecttype="custom" o:connectlocs="0,0;9,0" o:connectangles="0,0"/>
                </v:shape>
                <v:shape id="Freeform 2368"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" path="m,l9,e" filled="f" strokeweight=".48pt">
                  <v:stroke dashstyle="dash"/>
                  <v:path arrowok="t" o:connecttype="custom" o:connectlocs="0,0;9,0" o:connectangles="0,0"/>
                </v:shape>
                <v:shape id="Freeform 2369"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256311" w:rsidRPr="00365876">
        <w:rPr>
          <w:rFonts w:ascii="Arial" w:hAnsi="Arial" w:cs="Arial"/>
          <w:sz w:val="18"/>
          <w:szCs w:val="18"/>
        </w:rPr>
        <w:t>CAP</w:t>
      </w:r>
      <w:r w:rsidR="00256311" w:rsidRPr="00365876">
        <w:rPr>
          <w:rFonts w:ascii="Arial" w:hAnsi="Arial" w:cs="Arial"/>
          <w:sz w:val="18"/>
          <w:szCs w:val="18"/>
        </w:rPr>
        <w:tab/>
        <w:t>C.F.</w:t>
      </w:r>
    </w:p>
    <w:p w:rsidR="00256311" w:rsidRPr="00365876" w:rsidRDefault="00256311" w:rsidP="00256311">
      <w:pPr>
        <w:widowControl w:val="0"/>
        <w:autoSpaceDE w:val="0"/>
        <w:autoSpaceDN w:val="0"/>
        <w:adjustRightInd w:val="0"/>
        <w:spacing w:before="9" w:after="0" w:line="120" w:lineRule="exact"/>
        <w:rPr>
          <w:rFonts w:ascii="Arial" w:hAnsi="Arial" w:cs="Arial"/>
          <w:sz w:val="12"/>
          <w:szCs w:val="12"/>
        </w:rPr>
      </w:pPr>
    </w:p>
    <w:p w:rsidR="00256311" w:rsidRPr="00365876" w:rsidRDefault="00256311" w:rsidP="00256311">
      <w:pPr>
        <w:widowControl w:val="0"/>
        <w:autoSpaceDE w:val="0"/>
        <w:autoSpaceDN w:val="0"/>
        <w:adjustRightInd w:val="0"/>
        <w:spacing w:after="0" w:line="203" w:lineRule="exact"/>
        <w:ind w:left="151" w:right="-20"/>
        <w:rPr>
          <w:rFonts w:ascii="Arial" w:hAnsi="Arial" w:cs="Arial"/>
          <w:spacing w:val="-2"/>
          <w:position w:val="-1"/>
          <w:sz w:val="18"/>
          <w:szCs w:val="18"/>
        </w:rPr>
      </w:pPr>
      <w:r w:rsidRPr="00365876">
        <w:rPr>
          <w:rFonts w:ascii="Arial" w:hAnsi="Arial" w:cs="Arial"/>
          <w:spacing w:val="1"/>
          <w:position w:val="-1"/>
          <w:sz w:val="18"/>
          <w:szCs w:val="18"/>
        </w:rPr>
        <w:t>i</w:t>
      </w:r>
      <w:r w:rsidRPr="00365876">
        <w:rPr>
          <w:rFonts w:ascii="Arial" w:hAnsi="Arial" w:cs="Arial"/>
          <w:position w:val="-1"/>
          <w:sz w:val="18"/>
          <w:szCs w:val="18"/>
        </w:rPr>
        <w:t>n</w:t>
      </w:r>
      <w:r w:rsidRPr="00365876">
        <w:rPr>
          <w:rFonts w:ascii="Arial" w:hAnsi="Arial" w:cs="Arial"/>
          <w:spacing w:val="1"/>
          <w:position w:val="-1"/>
          <w:sz w:val="18"/>
          <w:szCs w:val="18"/>
        </w:rPr>
        <w:t xml:space="preserve"> q</w:t>
      </w:r>
      <w:r w:rsidRPr="00365876">
        <w:rPr>
          <w:rFonts w:ascii="Arial" w:hAnsi="Arial" w:cs="Arial"/>
          <w:spacing w:val="-2"/>
          <w:position w:val="-1"/>
          <w:sz w:val="18"/>
          <w:szCs w:val="18"/>
        </w:rPr>
        <w:t>u</w:t>
      </w:r>
      <w:r w:rsidRPr="00365876">
        <w:rPr>
          <w:rFonts w:ascii="Arial" w:hAnsi="Arial" w:cs="Arial"/>
          <w:spacing w:val="1"/>
          <w:position w:val="-1"/>
          <w:sz w:val="18"/>
          <w:szCs w:val="18"/>
        </w:rPr>
        <w:t>ali</w:t>
      </w:r>
      <w:r w:rsidRPr="00365876">
        <w:rPr>
          <w:rFonts w:ascii="Arial" w:hAnsi="Arial" w:cs="Arial"/>
          <w:spacing w:val="-2"/>
          <w:position w:val="-1"/>
          <w:sz w:val="18"/>
          <w:szCs w:val="18"/>
        </w:rPr>
        <w:t>t</w:t>
      </w:r>
      <w:r w:rsidRPr="00365876">
        <w:rPr>
          <w:rFonts w:ascii="Arial" w:hAnsi="Arial" w:cs="Arial"/>
          <w:position w:val="-1"/>
          <w:sz w:val="18"/>
          <w:szCs w:val="18"/>
        </w:rPr>
        <w:t>à</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position w:val="-1"/>
          <w:sz w:val="18"/>
          <w:szCs w:val="18"/>
        </w:rPr>
        <w:t>r</w:t>
      </w:r>
      <w:r w:rsidRPr="00365876">
        <w:rPr>
          <w:rFonts w:ascii="Arial" w:hAnsi="Arial" w:cs="Arial"/>
          <w:spacing w:val="1"/>
          <w:position w:val="-1"/>
          <w:sz w:val="18"/>
          <w:szCs w:val="18"/>
        </w:rPr>
        <w:t>a</w:t>
      </w:r>
      <w:r w:rsidRPr="00365876">
        <w:rPr>
          <w:rFonts w:ascii="Arial" w:hAnsi="Arial" w:cs="Arial"/>
          <w:spacing w:val="-2"/>
          <w:position w:val="-1"/>
          <w:sz w:val="18"/>
          <w:szCs w:val="18"/>
        </w:rPr>
        <w:t>p</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e</w:t>
      </w:r>
      <w:r w:rsidRPr="00365876">
        <w:rPr>
          <w:rFonts w:ascii="Arial" w:hAnsi="Arial" w:cs="Arial"/>
          <w:spacing w:val="-1"/>
          <w:position w:val="-1"/>
          <w:sz w:val="18"/>
          <w:szCs w:val="18"/>
        </w:rPr>
        <w:t>s</w:t>
      </w:r>
      <w:r w:rsidRPr="00365876">
        <w:rPr>
          <w:rFonts w:ascii="Arial" w:hAnsi="Arial" w:cs="Arial"/>
          <w:spacing w:val="1"/>
          <w:position w:val="-1"/>
          <w:sz w:val="18"/>
          <w:szCs w:val="18"/>
        </w:rPr>
        <w:t>en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te</w:t>
      </w:r>
      <w:r w:rsidRPr="00365876">
        <w:rPr>
          <w:rFonts w:ascii="Arial" w:hAnsi="Arial" w:cs="Arial"/>
          <w:spacing w:val="1"/>
          <w:position w:val="-1"/>
          <w:sz w:val="18"/>
          <w:szCs w:val="18"/>
        </w:rPr>
        <w:t xml:space="preserve"> d</w:t>
      </w:r>
      <w:r w:rsidR="00C73B91" w:rsidRPr="00365876">
        <w:rPr>
          <w:rFonts w:ascii="Arial" w:hAnsi="Arial" w:cs="Arial"/>
          <w:spacing w:val="-2"/>
          <w:position w:val="-1"/>
          <w:sz w:val="18"/>
          <w:szCs w:val="18"/>
        </w:rPr>
        <w:t>i Operatore della F</w:t>
      </w:r>
      <w:r w:rsidR="004E1AA1" w:rsidRPr="00365876">
        <w:rPr>
          <w:rFonts w:ascii="Arial" w:hAnsi="Arial" w:cs="Arial"/>
          <w:spacing w:val="-2"/>
          <w:position w:val="-1"/>
          <w:sz w:val="18"/>
          <w:szCs w:val="18"/>
        </w:rPr>
        <w:t xml:space="preserve">ormazione, Soggetto proponente </w:t>
      </w:r>
      <w:r w:rsidRPr="00365876">
        <w:rPr>
          <w:rFonts w:ascii="Arial" w:hAnsi="Arial" w:cs="Arial"/>
          <w:spacing w:val="-2"/>
          <w:position w:val="-1"/>
          <w:sz w:val="18"/>
          <w:szCs w:val="18"/>
        </w:rPr>
        <w:t>delegato</w:t>
      </w:r>
    </w:p>
    <w:p w:rsidR="00256311" w:rsidRPr="00365876" w:rsidRDefault="00256311" w:rsidP="00256311">
      <w:pPr>
        <w:widowControl w:val="0"/>
        <w:autoSpaceDE w:val="0"/>
        <w:autoSpaceDN w:val="0"/>
        <w:adjustRightInd w:val="0"/>
        <w:spacing w:before="10" w:after="0" w:line="190" w:lineRule="exact"/>
        <w:rPr>
          <w:rFonts w:ascii="Arial" w:hAnsi="Arial" w:cs="Arial"/>
          <w:sz w:val="19"/>
          <w:szCs w:val="19"/>
        </w:rPr>
      </w:pPr>
    </w:p>
    <w:p w:rsidR="00256311" w:rsidRPr="00365876" w:rsidRDefault="000E665F" w:rsidP="00C9102E">
      <w:pPr>
        <w:widowControl w:val="0"/>
        <w:autoSpaceDE w:val="0"/>
        <w:autoSpaceDN w:val="0"/>
        <w:adjustRightInd w:val="0"/>
        <w:spacing w:after="0" w:line="203" w:lineRule="exact"/>
        <w:ind w:left="151" w:right="-20"/>
        <w:rPr>
          <w:rFonts w:ascii="Arial" w:hAnsi="Arial" w:cs="Arial"/>
          <w:position w:val="-1"/>
          <w:sz w:val="18"/>
          <w:szCs w:val="18"/>
        </w:rPr>
      </w:pPr>
      <w:r w:rsidRPr="00365876">
        <w:rPr>
          <w:rFonts w:ascii="Arial" w:hAnsi="Arial" w:cs="Arial"/>
          <w:noProof/>
          <w:position w:val="-1"/>
          <w:sz w:val="18"/>
          <w:szCs w:val="18"/>
        </w:rPr>
        <mc:AlternateContent>
          <mc:Choice Requires="wpg">
            <w:drawing>
              <wp:anchor distT="0" distB="0" distL="114300" distR="114300" simplePos="0" relativeHeight="251770368" behindDoc="1" locked="0" layoutInCell="0" allowOverlap="1" wp14:anchorId="05B715B2" wp14:editId="5BC7EE8E">
                <wp:simplePos x="0" y="0"/>
                <wp:positionH relativeFrom="page">
                  <wp:posOffset>1741805</wp:posOffset>
                </wp:positionH>
                <wp:positionV relativeFrom="paragraph">
                  <wp:posOffset>-43815</wp:posOffset>
                </wp:positionV>
                <wp:extent cx="5149215" cy="220980"/>
                <wp:effectExtent l="0" t="0" r="13335" b="7620"/>
                <wp:wrapNone/>
                <wp:docPr id="2814"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815"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3DE" w:rsidRDefault="00B543DE" w:rsidP="00C9102E">
                              <w:pPr>
                                <w:jc w:val="center"/>
                              </w:pPr>
                              <w:r>
                                <w:t>jjjj</w:t>
                              </w:r>
                            </w:p>
                          </w:txbxContent>
                        </wps:txbx>
                        <wps:bodyPr rot="0" vert="horz" wrap="square" lIns="91440" tIns="45720" rIns="91440" bIns="45720" anchor="t" anchorCtr="0" upright="1">
                          <a:noAutofit/>
                        </wps:bodyPr>
                      </wps:wsp>
                      <wps:wsp>
                        <wps:cNvPr id="2816"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7"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8"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9"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0"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1"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2"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3"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4"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5"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715B2" id="_x0000_s1038" style="position:absolute;left:0;text-align:left;margin-left:137.15pt;margin-top:-3.45pt;width:405.45pt;height:17.4pt;z-index:-251546112;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" o:allowincell="f">
                <v:rect id="Rectangle 2283" o:spid="_x0000_s1039"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" fillcolor="#e6e6e6" stroked="f">
                  <v:path arrowok="t"/>
                  <v:textbox>
                    <w:txbxContent>
                      <w:p w:rsidR="00B543DE" w:rsidRDefault="00B543DE" w:rsidP="00C9102E">
                        <w:pPr>
                          <w:jc w:val="center"/>
                        </w:pPr>
                        <w:r>
                          <w:t>jjjj</w:t>
                        </w:r>
                      </w:p>
                    </w:txbxContent>
                  </v:textbox>
                </v:rect>
                <v:rect id="Rectangle 2284" o:spid="_x0000_s1040"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" fillcolor="#e6e6e6" stroked="f">
                  <v:path arrowok="t"/>
                </v:rect>
                <v:rect id="Rectangle 2285" o:spid="_x0000_s1041"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" fillcolor="#e6e6e6" stroked="f">
                  <v:path arrowok="t"/>
                </v:rect>
                <v:shape id="Freeform 2286" o:spid="_x0000_s1042"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" path="m,l9,e" filled="f" strokeweight=".48pt">
                  <v:stroke dashstyle="dash"/>
                  <v:path arrowok="t" o:connecttype="custom" o:connectlocs="0,0;9,0" o:connectangles="0,0"/>
                </v:shape>
                <v:shape id="Freeform 2287" o:spid="_x0000_s1043"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" path="m,l9,e" filled="f" strokeweight=".48pt">
                  <v:stroke dashstyle="dash"/>
                  <v:path arrowok="t" o:connecttype="custom" o:connectlocs="0,0;9,0" o:connectangles="0,0"/>
                </v:shape>
                <v:shape id="Freeform 2288" o:spid="_x0000_s1044"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" path="m,l8080,e" filled="f" strokeweight=".48pt">
                  <v:stroke dashstyle="dash"/>
                  <v:path arrowok="t" o:connecttype="custom" o:connectlocs="0,0;8080,0" o:connectangles="0,0"/>
                </v:shape>
                <v:shape id="Freeform 2289" o:spid="_x0000_s1045"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" path="m,l9,e" filled="f" strokeweight=".48pt">
                  <v:stroke dashstyle="dash"/>
                  <v:path arrowok="t" o:connecttype="custom" o:connectlocs="0,0;9,0" o:connectangles="0,0"/>
                </v:shape>
                <v:shape id="Freeform 2290" o:spid="_x0000_s1046"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" path="m,l9,e" filled="f" strokeweight=".48pt">
                  <v:stroke dashstyle="dash"/>
                  <v:path arrowok="t" o:connecttype="custom" o:connectlocs="0,0;9,0" o:connectangles="0,0"/>
                </v:shape>
                <v:shape id="Freeform 2291" o:spid="_x0000_s1047"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" path="m,l,328e" filled="f" strokeweight=".48pt">
                  <v:stroke dashstyle="dash"/>
                  <v:path arrowok="t" o:connecttype="custom" o:connectlocs="0,0;0,328" o:connectangles="0,0"/>
                </v:shape>
                <v:shape id="Freeform 2292" o:spid="_x0000_s1048"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" path="m,l,328e" filled="f" strokeweight=".48pt">
                  <v:stroke dashstyle="dash"/>
                  <v:path arrowok="t" o:connecttype="custom" o:connectlocs="0,0;0,328" o:connectangles="0,0"/>
                </v:shape>
                <v:shape id="Freeform 2293" o:spid="_x0000_s1049"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" path="m,l8099,e" filled="f" strokeweight=".48pt">
                  <v:stroke dashstyle="dash"/>
                  <v:path arrowok="t" o:connecttype="custom" o:connectlocs="0,0;8099,0" o:connectangles="0,0"/>
                </v:shape>
                <w10:wrap anchorx="page"/>
              </v:group>
            </w:pict>
          </mc:Fallback>
        </mc:AlternateContent>
      </w:r>
      <w:r w:rsidR="00C9102E" w:rsidRPr="00365876">
        <w:rPr>
          <w:rFonts w:ascii="Arial" w:hAnsi="Arial" w:cs="Arial"/>
          <w:position w:val="-1"/>
          <w:sz w:val="18"/>
          <w:szCs w:val="18"/>
        </w:rPr>
        <w:t>Denominazione</w:t>
      </w:r>
    </w:p>
    <w:p w:rsidR="00256311" w:rsidRPr="00365876" w:rsidRDefault="000E665F" w:rsidP="00256311">
      <w:pPr>
        <w:widowControl w:val="0"/>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s">
            <w:drawing>
              <wp:anchor distT="0" distB="0" distL="114300" distR="114300" simplePos="0" relativeHeight="251718144" behindDoc="1" locked="0" layoutInCell="0" allowOverlap="1" wp14:anchorId="2017B3D3" wp14:editId="485A7141">
                <wp:simplePos x="0" y="0"/>
                <wp:positionH relativeFrom="page">
                  <wp:posOffset>675005</wp:posOffset>
                </wp:positionH>
                <wp:positionV relativeFrom="paragraph">
                  <wp:posOffset>-17145</wp:posOffset>
                </wp:positionV>
                <wp:extent cx="6209665" cy="0"/>
                <wp:effectExtent l="0" t="0" r="19685" b="19050"/>
                <wp:wrapNone/>
                <wp:docPr id="2350" name="Freeform 2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665" cy="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7FB3" id="Freeform 2384" o:spid="_x0000_s1026" style="position:absolute;margin-left:53.15pt;margin-top:-1.35pt;width:488.95pt;height:0;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" o:allowincell="f" path="m,l9779,e" filled="f" strokeweight=".48pt">
                <v:stroke dashstyle="dash"/>
                <v:path arrowok="t" o:connecttype="custom" o:connectlocs="0,0;6209665,0" o:connectangles="0,0"/>
                <w10:wrap anchorx="page"/>
              </v:shape>
            </w:pict>
          </mc:Fallback>
        </mc:AlternateContent>
      </w:r>
      <w:r w:rsidRPr="00365876">
        <w:rPr>
          <w:noProof/>
        </w:rPr>
        <mc:AlternateContent>
          <mc:Choice Requires="wpg">
            <w:drawing>
              <wp:anchor distT="0" distB="0" distL="114300" distR="114300" simplePos="0" relativeHeight="251719168" behindDoc="1" locked="0" layoutInCell="0" allowOverlap="1" wp14:anchorId="50B7AF04" wp14:editId="31C21594">
                <wp:simplePos x="0" y="0"/>
                <wp:positionH relativeFrom="page">
                  <wp:posOffset>1741805</wp:posOffset>
                </wp:positionH>
                <wp:positionV relativeFrom="paragraph">
                  <wp:posOffset>192405</wp:posOffset>
                </wp:positionV>
                <wp:extent cx="2044065" cy="220345"/>
                <wp:effectExtent l="0" t="0" r="13335" b="8255"/>
                <wp:wrapNone/>
                <wp:docPr id="2336" name="Group 2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20345"/>
                          <a:chOff x="2743" y="303"/>
                          <a:chExt cx="3219" cy="347"/>
                        </a:xfrm>
                      </wpg:grpSpPr>
                      <wps:wsp>
                        <wps:cNvPr id="2337" name="Rectangle 2386"/>
                        <wps:cNvSpPr>
                          <a:spLocks/>
                        </wps:cNvSpPr>
                        <wps:spPr bwMode="auto">
                          <a:xfrm>
                            <a:off x="2760"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8" name="Rectangle 2387"/>
                        <wps:cNvSpPr>
                          <a:spLocks/>
                        </wps:cNvSpPr>
                        <wps:spPr bwMode="auto">
                          <a:xfrm>
                            <a:off x="5845"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9" name="Rectangle 2388"/>
                        <wps:cNvSpPr>
                          <a:spLocks/>
                        </wps:cNvSpPr>
                        <wps:spPr bwMode="auto">
                          <a:xfrm>
                            <a:off x="2861" y="313"/>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0" name="Freeform 2389"/>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1" name="Freeform 2390"/>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2" name="Freeform 2391"/>
                        <wps:cNvSpPr>
                          <a:spLocks/>
                        </wps:cNvSpPr>
                        <wps:spPr bwMode="auto">
                          <a:xfrm>
                            <a:off x="2757" y="309"/>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3" name="Freeform 2392"/>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4" name="Freeform 2393"/>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5" name="Freeform 2394"/>
                        <wps:cNvSpPr>
                          <a:spLocks/>
                        </wps:cNvSpPr>
                        <wps:spPr bwMode="auto">
                          <a:xfrm>
                            <a:off x="2753"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6" name="Freeform 2395"/>
                        <wps:cNvSpPr>
                          <a:spLocks/>
                        </wps:cNvSpPr>
                        <wps:spPr bwMode="auto">
                          <a:xfrm>
                            <a:off x="595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Freeform 2396"/>
                        <wps:cNvSpPr>
                          <a:spLocks/>
                        </wps:cNvSpPr>
                        <wps:spPr bwMode="auto">
                          <a:xfrm>
                            <a:off x="2748" y="645"/>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8" name="Freeform 2397"/>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9" name="Freeform 2398"/>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BC6D2" id="Group 2385" o:spid="_x0000_s1026" style="position:absolute;margin-left:137.15pt;margin-top:15.15pt;width:160.95pt;height:17.35pt;z-index:-251597312;mso-position-horizontal-relative:page" coordorigin="2743,303" coordsize="32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" o:allowincell="f">
                <v:rect id="Rectangle 2386" o:spid="_x0000_s1027" style="position:absolute;left:2760;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" fillcolor="#e6e6e6" stroked="f">
                  <v:path arrowok="t"/>
                </v:rect>
                <v:rect id="Rectangle 2387" o:spid="_x0000_s1028" style="position:absolute;left:5845;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" fillcolor="#e6e6e6" stroked="f">
                  <v:path arrowok="t"/>
                </v:rect>
                <v:rect id="Rectangle 2388" o:spid="_x0000_s1029" style="position:absolute;left:2861;top:313;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" fillcolor="#e6e6e6" stroked="f">
                  <v:path arrowok="t"/>
                </v:rect>
                <v:shape id="Freeform 2389" o:spid="_x0000_s1030"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" path="m,l9,e" filled="f" strokeweight=".48pt">
                  <v:stroke dashstyle="dash"/>
                  <v:path arrowok="t" o:connecttype="custom" o:connectlocs="0,0;9,0" o:connectangles="0,0"/>
                </v:shape>
                <v:shape id="Freeform 2390" o:spid="_x0000_s1031"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" path="m,l9,e" filled="f" strokeweight=".48pt">
                  <v:stroke dashstyle="dash"/>
                  <v:path arrowok="t" o:connecttype="custom" o:connectlocs="0,0;9,0" o:connectangles="0,0"/>
                </v:shape>
                <v:shape id="Freeform 2391" o:spid="_x0000_s1032" style="position:absolute;left:2757;top:309;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" path="m,l3190,e" filled="f" strokeweight=".48pt">
                  <v:stroke dashstyle="dash"/>
                  <v:path arrowok="t" o:connecttype="custom" o:connectlocs="0,0;3190,0" o:connectangles="0,0"/>
                </v:shape>
                <v:shape id="Freeform 2392" o:spid="_x0000_s1033"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" path="m,l9,e" filled="f" strokeweight=".48pt">
                  <v:stroke dashstyle="dash"/>
                  <v:path arrowok="t" o:connecttype="custom" o:connectlocs="0,0;9,0" o:connectangles="0,0"/>
                </v:shape>
                <v:shape id="Freeform 2393"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" path="m,l9,e" filled="f" strokeweight=".48pt">
                  <v:stroke dashstyle="dash"/>
                  <v:path arrowok="t" o:connecttype="custom" o:connectlocs="0,0;9,0" o:connectangles="0,0"/>
                </v:shape>
                <v:shape id="Freeform 2394" o:spid="_x0000_s1035" style="position:absolute;left:2753;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" path="m,l,326e" filled="f" strokeweight=".48pt">
                  <v:stroke dashstyle="dash"/>
                  <v:path arrowok="t" o:connecttype="custom" o:connectlocs="0,0;0,326" o:connectangles="0,0"/>
                </v:shape>
                <v:shape id="Freeform 2395" o:spid="_x0000_s1036" style="position:absolute;left:595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" path="m,l,326e" filled="f" strokeweight=".48pt">
                  <v:stroke dashstyle="dash"/>
                  <v:path arrowok="t" o:connecttype="custom" o:connectlocs="0,0;0,326" o:connectangles="0,0"/>
                </v:shape>
                <v:shape id="Freeform 2396" o:spid="_x0000_s1037" style="position:absolute;left:2748;top:645;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" path="m,l3199,e" filled="f" strokeweight=".48pt">
                  <v:stroke dashstyle="dash"/>
                  <v:path arrowok="t" o:connecttype="custom" o:connectlocs="0,0;3199,0" o:connectangles="0,0"/>
                </v:shape>
                <v:shape id="Freeform 2397" o:spid="_x0000_s1038"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" path="m,l9,e" filled="f" strokeweight=".48pt">
                  <v:stroke dashstyle="dash"/>
                  <v:path arrowok="t" o:connecttype="custom" o:connectlocs="0,0;9,0" o:connectangles="0,0"/>
                </v:shape>
                <v:shape id="Freeform 2398" o:spid="_x0000_s1039"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20192" behindDoc="1" locked="0" layoutInCell="0" allowOverlap="1" wp14:anchorId="7DC2A288" wp14:editId="2EE23E75">
                <wp:simplePos x="0" y="0"/>
                <wp:positionH relativeFrom="page">
                  <wp:posOffset>4257040</wp:posOffset>
                </wp:positionH>
                <wp:positionV relativeFrom="paragraph">
                  <wp:posOffset>192405</wp:posOffset>
                </wp:positionV>
                <wp:extent cx="2633980" cy="220345"/>
                <wp:effectExtent l="0" t="0" r="13970" b="8255"/>
                <wp:wrapNone/>
                <wp:docPr id="2322" name="Group 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20345"/>
                          <a:chOff x="6704" y="303"/>
                          <a:chExt cx="4148" cy="347"/>
                        </a:xfrm>
                      </wpg:grpSpPr>
                      <wps:wsp>
                        <wps:cNvPr id="2323" name="Rectangle 2400"/>
                        <wps:cNvSpPr>
                          <a:spLocks/>
                        </wps:cNvSpPr>
                        <wps:spPr bwMode="auto">
                          <a:xfrm>
                            <a:off x="6721"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4" name="Rectangle 2401"/>
                        <wps:cNvSpPr>
                          <a:spLocks/>
                        </wps:cNvSpPr>
                        <wps:spPr bwMode="auto">
                          <a:xfrm>
                            <a:off x="10734"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 name="Rectangle 2402"/>
                        <wps:cNvSpPr>
                          <a:spLocks/>
                        </wps:cNvSpPr>
                        <wps:spPr bwMode="auto">
                          <a:xfrm>
                            <a:off x="6822" y="313"/>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6" name="Freeform 2403"/>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7" name="Freeform 2404"/>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8" name="Freeform 2405"/>
                        <wps:cNvSpPr>
                          <a:spLocks/>
                        </wps:cNvSpPr>
                        <wps:spPr bwMode="auto">
                          <a:xfrm>
                            <a:off x="6719" y="309"/>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9" name="Freeform 2406"/>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0" name="Freeform 2407"/>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1" name="Freeform 2408"/>
                        <wps:cNvSpPr>
                          <a:spLocks/>
                        </wps:cNvSpPr>
                        <wps:spPr bwMode="auto">
                          <a:xfrm>
                            <a:off x="6714"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2" name="Freeform 2409"/>
                        <wps:cNvSpPr>
                          <a:spLocks/>
                        </wps:cNvSpPr>
                        <wps:spPr bwMode="auto">
                          <a:xfrm>
                            <a:off x="1084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 name="Freeform 2410"/>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 name="Freeform 2411"/>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 name="Freeform 2412"/>
                        <wps:cNvSpPr>
                          <a:spLocks/>
                        </wps:cNvSpPr>
                        <wps:spPr bwMode="auto">
                          <a:xfrm>
                            <a:off x="6719" y="645"/>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C769E" id="Group 2399" o:spid="_x0000_s1026" style="position:absolute;margin-left:335.2pt;margin-top:15.15pt;width:207.4pt;height:17.35pt;z-index:-251596288;mso-position-horizontal-relative:page" coordorigin="6704,303" coordsize="41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" o:allowincell="f">
                <v:rect id="Rectangle 2400" o:spid="_x0000_s1027" style="position:absolute;left:6721;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" fillcolor="#e6e6e6" stroked="f">
                  <v:path arrowok="t"/>
                </v:rect>
                <v:rect id="Rectangle 2401" o:spid="_x0000_s1028" style="position:absolute;left:10734;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" fillcolor="#e6e6e6" stroked="f">
                  <v:path arrowok="t"/>
                </v:rect>
                <v:rect id="Rectangle 2402" o:spid="_x0000_s1029" style="position:absolute;left:6822;top:313;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" fillcolor="#e6e6e6" stroked="f">
                  <v:path arrowok="t"/>
                </v:rect>
                <v:shape id="Freeform 2403" o:spid="_x0000_s1030"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" path="m,l9,e" filled="f" strokeweight=".48pt">
                  <v:stroke dashstyle="dash"/>
                  <v:path arrowok="t" o:connecttype="custom" o:connectlocs="0,0;9,0" o:connectangles="0,0"/>
                </v:shape>
                <v:shape id="Freeform 2404" o:spid="_x0000_s1031"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" path="m,l9,e" filled="f" strokeweight=".48pt">
                  <v:stroke dashstyle="dash"/>
                  <v:path arrowok="t" o:connecttype="custom" o:connectlocs="0,0;9,0" o:connectangles="0,0"/>
                </v:shape>
                <v:shape id="Freeform 2405" o:spid="_x0000_s1032" style="position:absolute;left:6719;top:309;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" path="m,l4119,e" filled="f" strokeweight=".48pt">
                  <v:stroke dashstyle="dash"/>
                  <v:path arrowok="t" o:connecttype="custom" o:connectlocs="0,0;4119,0" o:connectangles="0,0"/>
                </v:shape>
                <v:shape id="Freeform 2406" o:spid="_x0000_s1033"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" path="m,l9,e" filled="f" strokeweight=".48pt">
                  <v:stroke dashstyle="dash"/>
                  <v:path arrowok="t" o:connecttype="custom" o:connectlocs="0,0;9,0" o:connectangles="0,0"/>
                </v:shape>
                <v:shape id="Freeform 2407" o:spid="_x0000_s1034"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" path="m,l9,e" filled="f" strokeweight=".48pt">
                  <v:stroke dashstyle="dash"/>
                  <v:path arrowok="t" o:connecttype="custom" o:connectlocs="0,0;9,0" o:connectangles="0,0"/>
                </v:shape>
                <v:shape id="Freeform 2408" o:spid="_x0000_s1035" style="position:absolute;left:6714;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" path="m,l,326e" filled="f" strokeweight=".48pt">
                  <v:stroke dashstyle="dash"/>
                  <v:path arrowok="t" o:connecttype="custom" o:connectlocs="0,0;0,326" o:connectangles="0,0"/>
                </v:shape>
                <v:shape id="Freeform 2409" o:spid="_x0000_s1036" style="position:absolute;left:1084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" path="m,l,326e" filled="f" strokeweight=".48pt">
                  <v:stroke dashstyle="dash"/>
                  <v:path arrowok="t" o:connecttype="custom" o:connectlocs="0,0;0,326" o:connectangles="0,0"/>
                </v:shape>
                <v:shape id="Freeform 2410" o:spid="_x0000_s1037"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" path="m,l9,e" filled="f" strokeweight=".48pt">
                  <v:stroke dashstyle="dash"/>
                  <v:path arrowok="t" o:connecttype="custom" o:connectlocs="0,0;9,0" o:connectangles="0,0"/>
                </v:shape>
                <v:shape id="Freeform 2411" o:spid="_x0000_s1038"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" path="m,l9,e" filled="f" strokeweight=".48pt">
                  <v:stroke dashstyle="dash"/>
                  <v:path arrowok="t" o:connecttype="custom" o:connectlocs="0,0;9,0" o:connectangles="0,0"/>
                </v:shape>
                <v:shape id="Freeform 2412" o:spid="_x0000_s1039" style="position:absolute;left:6719;top:645;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p>
    <w:p w:rsidR="00256311" w:rsidRPr="00365876" w:rsidRDefault="00256311" w:rsidP="00256311">
      <w:pPr>
        <w:widowControl w:val="0"/>
        <w:autoSpaceDE w:val="0"/>
        <w:autoSpaceDN w:val="0"/>
        <w:adjustRightInd w:val="0"/>
        <w:spacing w:before="9" w:after="0" w:line="120" w:lineRule="exact"/>
        <w:rPr>
          <w:rFonts w:ascii="Arial" w:hAnsi="Arial" w:cs="Arial"/>
          <w:sz w:val="12"/>
          <w:szCs w:val="12"/>
        </w:rPr>
      </w:pPr>
    </w:p>
    <w:p w:rsidR="00256311" w:rsidRPr="00365876" w:rsidRDefault="00256311" w:rsidP="00256311">
      <w:pPr>
        <w:widowControl w:val="0"/>
        <w:tabs>
          <w:tab w:val="left" w:pos="5060"/>
        </w:tabs>
        <w:autoSpaceDE w:val="0"/>
        <w:autoSpaceDN w:val="0"/>
        <w:adjustRightInd w:val="0"/>
        <w:spacing w:after="0" w:line="203" w:lineRule="exact"/>
        <w:ind w:left="151" w:right="-20"/>
        <w:rPr>
          <w:rFonts w:ascii="Arial" w:hAnsi="Arial" w:cs="Arial"/>
          <w:sz w:val="18"/>
          <w:szCs w:val="18"/>
        </w:rPr>
      </w:pPr>
      <w:r w:rsidRPr="00365876">
        <w:rPr>
          <w:rFonts w:ascii="Arial" w:hAnsi="Arial" w:cs="Arial"/>
          <w:position w:val="-1"/>
          <w:sz w:val="18"/>
          <w:szCs w:val="18"/>
        </w:rPr>
        <w:t>C. F</w:t>
      </w:r>
      <w:r w:rsidRPr="00365876">
        <w:rPr>
          <w:rFonts w:ascii="Arial" w:hAnsi="Arial" w:cs="Arial"/>
          <w:position w:val="-1"/>
          <w:sz w:val="18"/>
          <w:szCs w:val="18"/>
        </w:rPr>
        <w:tab/>
        <w:t>P.</w:t>
      </w:r>
      <w:r w:rsidRPr="00365876">
        <w:rPr>
          <w:rFonts w:ascii="Arial" w:hAnsi="Arial" w:cs="Arial"/>
          <w:spacing w:val="1"/>
          <w:position w:val="-1"/>
          <w:sz w:val="18"/>
          <w:szCs w:val="18"/>
        </w:rPr>
        <w:t xml:space="preserve"> </w:t>
      </w:r>
      <w:r w:rsidRPr="00365876">
        <w:rPr>
          <w:rFonts w:ascii="Arial" w:hAnsi="Arial" w:cs="Arial"/>
          <w:position w:val="-1"/>
          <w:sz w:val="18"/>
          <w:szCs w:val="18"/>
        </w:rPr>
        <w:t>IVA</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21216" behindDoc="1" locked="0" layoutInCell="0" allowOverlap="1" wp14:anchorId="3882DC81" wp14:editId="0F521E14">
                <wp:simplePos x="0" y="0"/>
                <wp:positionH relativeFrom="page">
                  <wp:posOffset>1741805</wp:posOffset>
                </wp:positionH>
                <wp:positionV relativeFrom="paragraph">
                  <wp:posOffset>-20320</wp:posOffset>
                </wp:positionV>
                <wp:extent cx="2044065" cy="219710"/>
                <wp:effectExtent l="0" t="0" r="13335" b="8890"/>
                <wp:wrapNone/>
                <wp:docPr id="2312" name="Group 2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313" name="Rectangle 2414"/>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4" name="Rectangle 2415"/>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5" name="Rectangle 2416"/>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6" name="Freeform 2417"/>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7" name="Freeform 2418"/>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8" name="Freeform 2419"/>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9" name="Freeform 2420"/>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0" name="Freeform 2421"/>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1" name="Freeform 2422"/>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9B465" id="Group 2413" o:spid="_x0000_s1026" style="position:absolute;margin-left:137.15pt;margin-top:-1.6pt;width:160.95pt;height:17.3pt;z-index:-251595264;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" o:allowincell="f">
                <v:rect id="Rectangle 2414"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" fillcolor="#e6e6e6" stroked="f">
                  <v:path arrowok="t"/>
                </v:rect>
                <v:rect id="Rectangle 2415"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" fillcolor="#e6e6e6" stroked="f">
                  <v:path arrowok="t"/>
                </v:rect>
                <v:rect id="Rectangle 2416"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" fillcolor="#e6e6e6" stroked="f">
                  <v:path arrowok="t"/>
                </v:rect>
                <v:shape id="Freeform 2417"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" path="m,l3209,e" filled="f" strokeweight=".48pt">
                  <v:stroke dashstyle="dash"/>
                  <v:path arrowok="t" o:connecttype="custom" o:connectlocs="0,0;3209,0" o:connectangles="0,0"/>
                </v:shape>
                <v:shape id="Freeform 2418"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" path="m,l,326e" filled="f" strokeweight=".48pt">
                  <v:stroke dashstyle="dash"/>
                  <v:path arrowok="t" o:connecttype="custom" o:connectlocs="0,0;0,326" o:connectangles="0,0"/>
                </v:shape>
                <v:shape id="Freeform 2419"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" path="m,l,326e" filled="f" strokeweight=".48pt">
                  <v:stroke dashstyle="dash"/>
                  <v:path arrowok="t" o:connecttype="custom" o:connectlocs="0,0;0,326" o:connectangles="0,0"/>
                </v:shape>
                <v:shape id="Freeform 2420"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" path="m,l3199,e" filled="f" strokeweight=".48pt">
                  <v:stroke dashstyle="dash"/>
                  <v:path arrowok="t" o:connecttype="custom" o:connectlocs="0,0;3199,0" o:connectangles="0,0"/>
                </v:shape>
                <v:shape id="Freeform 2421"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" path="m,l9,e" filled="f" strokeweight=".48pt">
                  <v:stroke dashstyle="dash"/>
                  <v:path arrowok="t" o:connecttype="custom" o:connectlocs="0,0;9,0" o:connectangles="0,0"/>
                </v:shape>
                <v:shape id="Freeform 2422"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22240" behindDoc="1" locked="0" layoutInCell="0" allowOverlap="1" wp14:anchorId="5C58973E" wp14:editId="4DAF0548">
                <wp:simplePos x="0" y="0"/>
                <wp:positionH relativeFrom="page">
                  <wp:posOffset>4257040</wp:posOffset>
                </wp:positionH>
                <wp:positionV relativeFrom="paragraph">
                  <wp:posOffset>-20320</wp:posOffset>
                </wp:positionV>
                <wp:extent cx="2633980" cy="219710"/>
                <wp:effectExtent l="0" t="0" r="13970" b="8890"/>
                <wp:wrapNone/>
                <wp:docPr id="2302" name="Group 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303" name="Rectangle 2424"/>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4" name="Rectangle 2425"/>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 name="Rectangle 2426"/>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6" name="Freeform 2427"/>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7" name="Freeform 2428"/>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8" name="Freeform 2429"/>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9" name="Freeform 243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0" name="Freeform 243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1" name="Freeform 2432"/>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D9BFF" id="Group 2423" o:spid="_x0000_s1026" style="position:absolute;margin-left:335.2pt;margin-top:-1.6pt;width:207.4pt;height:17.3pt;z-index:-251594240;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" o:allowincell="f">
                <v:rect id="Rectangle 2424"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" fillcolor="#e6e6e6" stroked="f">
                  <v:path arrowok="t"/>
                </v:rect>
                <v:rect id="Rectangle 2425"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" fillcolor="#e6e6e6" stroked="f">
                  <v:path arrowok="t"/>
                </v:rect>
                <v:rect id="Rectangle 2426" o:spid="_x0000_s1029" style="position:absolute;left:6822;top:-22;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" fillcolor="#e6e6e6" stroked="f">
                  <v:path arrowok="t"/>
                </v:rect>
                <v:shape id="Freeform 2427"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" path="m,l4138,e" filled="f" strokeweight=".48pt">
                  <v:stroke dashstyle="dash"/>
                  <v:path arrowok="t" o:connecttype="custom" o:connectlocs="0,0;4138,0" o:connectangles="0,0"/>
                </v:shape>
                <v:shape id="Freeform 2428"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" path="m,l,326e" filled="f" strokeweight=".48pt">
                  <v:stroke dashstyle="dash"/>
                  <v:path arrowok="t" o:connecttype="custom" o:connectlocs="0,0;0,326" o:connectangles="0,0"/>
                </v:shape>
                <v:shape id="Freeform 2429"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" path="m,l,326e" filled="f" strokeweight=".48pt">
                  <v:stroke dashstyle="dash"/>
                  <v:path arrowok="t" o:connecttype="custom" o:connectlocs="0,0;0,326" o:connectangles="0,0"/>
                </v:shape>
                <v:shape id="Freeform 2430"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" path="m,l9,e" filled="f" strokeweight=".48pt">
                  <v:stroke dashstyle="dash"/>
                  <v:path arrowok="t" o:connecttype="custom" o:connectlocs="0,0;9,0" o:connectangles="0,0"/>
                </v:shape>
                <v:shape id="Freeform 2431"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" path="m,l9,e" filled="f" strokeweight=".48pt">
                  <v:stroke dashstyle="dash"/>
                  <v:path arrowok="t" o:connecttype="custom" o:connectlocs="0,0;9,0" o:connectangles="0,0"/>
                </v:shape>
                <v:shape id="Freeform 2432"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r w:rsidR="00256311" w:rsidRPr="00365876">
        <w:rPr>
          <w:rFonts w:ascii="Arial" w:hAnsi="Arial" w:cs="Arial"/>
          <w:spacing w:val="1"/>
          <w:position w:val="-1"/>
          <w:sz w:val="18"/>
          <w:szCs w:val="18"/>
        </w:rPr>
        <w:t>co</w:t>
      </w:r>
      <w:r w:rsidR="00256311" w:rsidRPr="00365876">
        <w:rPr>
          <w:rFonts w:ascii="Arial" w:hAnsi="Arial" w:cs="Arial"/>
          <w:position w:val="-1"/>
          <w:sz w:val="18"/>
          <w:szCs w:val="18"/>
        </w:rPr>
        <w:t>n</w:t>
      </w:r>
      <w:r w:rsidR="00256311" w:rsidRPr="00365876">
        <w:rPr>
          <w:rFonts w:ascii="Arial" w:hAnsi="Arial" w:cs="Arial"/>
          <w:spacing w:val="-1"/>
          <w:position w:val="-1"/>
          <w:sz w:val="18"/>
          <w:szCs w:val="18"/>
        </w:rPr>
        <w:t xml:space="preserve"> </w:t>
      </w:r>
      <w:r w:rsidR="00256311" w:rsidRPr="00365876">
        <w:rPr>
          <w:rFonts w:ascii="Arial" w:hAnsi="Arial" w:cs="Arial"/>
          <w:spacing w:val="1"/>
          <w:position w:val="-1"/>
          <w:sz w:val="18"/>
          <w:szCs w:val="18"/>
        </w:rPr>
        <w:t>se</w:t>
      </w:r>
      <w:r w:rsidR="00256311" w:rsidRPr="00365876">
        <w:rPr>
          <w:rFonts w:ascii="Arial" w:hAnsi="Arial" w:cs="Arial"/>
          <w:spacing w:val="-2"/>
          <w:position w:val="-1"/>
          <w:sz w:val="18"/>
          <w:szCs w:val="18"/>
        </w:rPr>
        <w:t>d</w:t>
      </w:r>
      <w:r w:rsidR="00256311" w:rsidRPr="00365876">
        <w:rPr>
          <w:rFonts w:ascii="Arial" w:hAnsi="Arial" w:cs="Arial"/>
          <w:position w:val="-1"/>
          <w:sz w:val="18"/>
          <w:szCs w:val="18"/>
        </w:rPr>
        <w:t>e</w:t>
      </w:r>
      <w:r w:rsidR="00256311" w:rsidRPr="00365876">
        <w:rPr>
          <w:rFonts w:ascii="Arial" w:hAnsi="Arial" w:cs="Arial"/>
          <w:spacing w:val="1"/>
          <w:position w:val="-1"/>
          <w:sz w:val="18"/>
          <w:szCs w:val="18"/>
        </w:rPr>
        <w:t xml:space="preserve"> l</w:t>
      </w:r>
      <w:r w:rsidR="00256311" w:rsidRPr="00365876">
        <w:rPr>
          <w:rFonts w:ascii="Arial" w:hAnsi="Arial" w:cs="Arial"/>
          <w:spacing w:val="-2"/>
          <w:position w:val="-1"/>
          <w:sz w:val="18"/>
          <w:szCs w:val="18"/>
        </w:rPr>
        <w:t>e</w:t>
      </w:r>
      <w:r w:rsidR="00256311" w:rsidRPr="00365876">
        <w:rPr>
          <w:rFonts w:ascii="Arial" w:hAnsi="Arial" w:cs="Arial"/>
          <w:spacing w:val="1"/>
          <w:position w:val="-1"/>
          <w:sz w:val="18"/>
          <w:szCs w:val="18"/>
        </w:rPr>
        <w:t>ga</w:t>
      </w:r>
      <w:r w:rsidR="00256311" w:rsidRPr="00365876">
        <w:rPr>
          <w:rFonts w:ascii="Arial" w:hAnsi="Arial" w:cs="Arial"/>
          <w:spacing w:val="-2"/>
          <w:position w:val="-1"/>
          <w:sz w:val="18"/>
          <w:szCs w:val="18"/>
        </w:rPr>
        <w:t>l</w:t>
      </w:r>
      <w:r w:rsidR="00256311" w:rsidRPr="00365876">
        <w:rPr>
          <w:rFonts w:ascii="Arial" w:hAnsi="Arial" w:cs="Arial"/>
          <w:position w:val="-1"/>
          <w:sz w:val="18"/>
          <w:szCs w:val="18"/>
        </w:rPr>
        <w:t>e</w:t>
      </w:r>
      <w:r w:rsidR="00256311" w:rsidRPr="00365876">
        <w:rPr>
          <w:rFonts w:ascii="Arial" w:hAnsi="Arial" w:cs="Arial"/>
          <w:spacing w:val="1"/>
          <w:position w:val="-1"/>
          <w:sz w:val="18"/>
          <w:szCs w:val="18"/>
        </w:rPr>
        <w:t xml:space="preserve"> i</w:t>
      </w:r>
      <w:r w:rsidR="00256311" w:rsidRPr="00365876">
        <w:rPr>
          <w:rFonts w:ascii="Arial" w:hAnsi="Arial" w:cs="Arial"/>
          <w:position w:val="-1"/>
          <w:sz w:val="18"/>
          <w:szCs w:val="18"/>
        </w:rPr>
        <w:t>n</w:t>
      </w:r>
      <w:r w:rsidR="00256311" w:rsidRPr="00365876">
        <w:rPr>
          <w:rFonts w:ascii="Arial" w:hAnsi="Arial" w:cs="Arial"/>
          <w:position w:val="-1"/>
          <w:sz w:val="18"/>
          <w:szCs w:val="18"/>
        </w:rPr>
        <w:tab/>
      </w:r>
      <w:r w:rsidR="00256311" w:rsidRPr="00365876">
        <w:rPr>
          <w:rFonts w:ascii="Arial" w:hAnsi="Arial" w:cs="Arial"/>
          <w:spacing w:val="-1"/>
          <w:position w:val="-1"/>
          <w:sz w:val="18"/>
          <w:szCs w:val="18"/>
        </w:rPr>
        <w:t>v</w:t>
      </w:r>
      <w:r w:rsidR="00256311" w:rsidRPr="00365876">
        <w:rPr>
          <w:rFonts w:ascii="Arial" w:hAnsi="Arial" w:cs="Arial"/>
          <w:spacing w:val="1"/>
          <w:position w:val="-1"/>
          <w:sz w:val="18"/>
          <w:szCs w:val="18"/>
        </w:rPr>
        <w:t>i</w:t>
      </w:r>
      <w:r w:rsidR="00256311" w:rsidRPr="00365876">
        <w:rPr>
          <w:rFonts w:ascii="Arial" w:hAnsi="Arial" w:cs="Arial"/>
          <w:position w:val="-1"/>
          <w:sz w:val="18"/>
          <w:szCs w:val="18"/>
        </w:rPr>
        <w:t>a</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0E665F" w:rsidP="00256311">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23264" behindDoc="1" locked="0" layoutInCell="0" allowOverlap="1" wp14:anchorId="4E6A7A3D" wp14:editId="65E06341">
                <wp:simplePos x="0" y="0"/>
                <wp:positionH relativeFrom="page">
                  <wp:posOffset>1741805</wp:posOffset>
                </wp:positionH>
                <wp:positionV relativeFrom="paragraph">
                  <wp:posOffset>-20320</wp:posOffset>
                </wp:positionV>
                <wp:extent cx="2044065" cy="219710"/>
                <wp:effectExtent l="0" t="0" r="13335" b="8890"/>
                <wp:wrapNone/>
                <wp:docPr id="2292" name="Group 2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293" name="Rectangle 2434"/>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2435"/>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2436"/>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6" name="Freeform 2437"/>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7" name="Freeform 2438"/>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8" name="Freeform 2439"/>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9" name="Freeform 2440"/>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0" name="Freeform 2441"/>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1" name="Freeform 2442"/>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C49BA" id="Group 2433" o:spid="_x0000_s1026" style="position:absolute;margin-left:137.15pt;margin-top:-1.6pt;width:160.95pt;height:17.3pt;z-index:-251593216;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" o:allowincell="f">
                <v:rect id="Rectangle 2434"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" fillcolor="#e6e6e6" stroked="f">
                  <v:path arrowok="t"/>
                </v:rect>
                <v:rect id="Rectangle 2435"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" fillcolor="#e6e6e6" stroked="f">
                  <v:path arrowok="t"/>
                </v:rect>
                <v:rect id="Rectangle 2436"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" fillcolor="#e6e6e6" stroked="f">
                  <v:path arrowok="t"/>
                </v:rect>
                <v:shape id="Freeform 2437"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" path="m,l3209,e" filled="f" strokeweight=".48pt">
                  <v:stroke dashstyle="dash"/>
                  <v:path arrowok="t" o:connecttype="custom" o:connectlocs="0,0;3209,0" o:connectangles="0,0"/>
                </v:shape>
                <v:shape id="Freeform 2438"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" path="m,l,326e" filled="f" strokeweight=".48pt">
                  <v:stroke dashstyle="dash"/>
                  <v:path arrowok="t" o:connecttype="custom" o:connectlocs="0,0;0,326" o:connectangles="0,0"/>
                </v:shape>
                <v:shape id="Freeform 2439"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" path="m,l,326e" filled="f" strokeweight=".48pt">
                  <v:stroke dashstyle="dash"/>
                  <v:path arrowok="t" o:connecttype="custom" o:connectlocs="0,0;0,326" o:connectangles="0,0"/>
                </v:shape>
                <v:shape id="Freeform 2440"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" path="m,l3199,e" filled="f" strokeweight=".48pt">
                  <v:stroke dashstyle="dash"/>
                  <v:path arrowok="t" o:connecttype="custom" o:connectlocs="0,0;3199,0" o:connectangles="0,0"/>
                </v:shape>
                <v:shape id="Freeform 2441"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" path="m,l9,e" filled="f" strokeweight=".48pt">
                  <v:stroke dashstyle="dash"/>
                  <v:path arrowok="t" o:connecttype="custom" o:connectlocs="0,0;9,0" o:connectangles="0,0"/>
                </v:shape>
                <v:shape id="Freeform 2442"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r w:rsidR="00256311" w:rsidRPr="00365876">
        <w:rPr>
          <w:rFonts w:ascii="Arial" w:hAnsi="Arial" w:cs="Arial"/>
          <w:position w:val="-1"/>
          <w:sz w:val="18"/>
          <w:szCs w:val="18"/>
        </w:rPr>
        <w:t>CAP</w:t>
      </w:r>
    </w:p>
    <w:p w:rsidR="00256311" w:rsidRPr="00365876" w:rsidRDefault="00256311" w:rsidP="00256311">
      <w:pPr>
        <w:widowControl w:val="0"/>
        <w:autoSpaceDE w:val="0"/>
        <w:autoSpaceDN w:val="0"/>
        <w:adjustRightInd w:val="0"/>
        <w:spacing w:before="6" w:after="0" w:line="100" w:lineRule="exact"/>
        <w:rPr>
          <w:rFonts w:ascii="Arial" w:hAnsi="Arial" w:cs="Arial"/>
          <w:sz w:val="10"/>
          <w:szCs w:val="10"/>
        </w:rPr>
      </w:pP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256311" w:rsidP="00C9102E">
      <w:pPr>
        <w:widowControl w:val="0"/>
        <w:autoSpaceDE w:val="0"/>
        <w:autoSpaceDN w:val="0"/>
        <w:adjustRightInd w:val="0"/>
        <w:spacing w:before="41" w:after="0" w:line="206" w:lineRule="exact"/>
        <w:ind w:left="151" w:right="102"/>
        <w:jc w:val="both"/>
        <w:rPr>
          <w:rFonts w:ascii="Arial" w:hAnsi="Arial" w:cs="Arial"/>
          <w:sz w:val="18"/>
          <w:szCs w:val="18"/>
        </w:rPr>
      </w:pP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6"/>
          <w:sz w:val="18"/>
          <w:szCs w:val="18"/>
        </w:rPr>
        <w:t xml:space="preserve"> </w:t>
      </w:r>
      <w:r w:rsidRPr="00365876">
        <w:rPr>
          <w:rFonts w:ascii="Arial" w:hAnsi="Arial" w:cs="Arial"/>
          <w:i/>
          <w:iCs/>
          <w:sz w:val="18"/>
          <w:szCs w:val="18"/>
        </w:rPr>
        <w:t>r</w:t>
      </w:r>
      <w:r w:rsidRPr="00365876">
        <w:rPr>
          <w:rFonts w:ascii="Arial" w:hAnsi="Arial" w:cs="Arial"/>
          <w:i/>
          <w:iCs/>
          <w:spacing w:val="1"/>
          <w:sz w:val="18"/>
          <w:szCs w:val="18"/>
        </w:rPr>
        <w:t>i</w:t>
      </w:r>
      <w:r w:rsidRPr="00365876">
        <w:rPr>
          <w:rFonts w:ascii="Arial" w:hAnsi="Arial" w:cs="Arial"/>
          <w:i/>
          <w:iCs/>
          <w:sz w:val="18"/>
          <w:szCs w:val="18"/>
        </w:rPr>
        <w:t>f</w:t>
      </w:r>
      <w:r w:rsidRPr="00365876">
        <w:rPr>
          <w:rFonts w:ascii="Arial" w:hAnsi="Arial" w:cs="Arial"/>
          <w:i/>
          <w:iCs/>
          <w:spacing w:val="1"/>
          <w:sz w:val="18"/>
          <w:szCs w:val="18"/>
        </w:rPr>
        <w:t>e</w:t>
      </w:r>
      <w:r w:rsidRPr="00365876">
        <w:rPr>
          <w:rFonts w:ascii="Arial" w:hAnsi="Arial" w:cs="Arial"/>
          <w:i/>
          <w:iCs/>
          <w:spacing w:val="-2"/>
          <w:sz w:val="18"/>
          <w:szCs w:val="18"/>
        </w:rPr>
        <w:t>r</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en</w:t>
      </w:r>
      <w:r w:rsidRPr="00365876">
        <w:rPr>
          <w:rFonts w:ascii="Arial" w:hAnsi="Arial" w:cs="Arial"/>
          <w:i/>
          <w:iCs/>
          <w:sz w:val="18"/>
          <w:szCs w:val="18"/>
        </w:rPr>
        <w:t>to</w:t>
      </w:r>
      <w:r w:rsidRPr="00365876">
        <w:rPr>
          <w:rFonts w:ascii="Arial" w:hAnsi="Arial" w:cs="Arial"/>
          <w:i/>
          <w:iCs/>
          <w:spacing w:val="8"/>
          <w:sz w:val="18"/>
          <w:szCs w:val="18"/>
        </w:rPr>
        <w:t xml:space="preserve"> </w:t>
      </w:r>
      <w:r w:rsidRPr="00365876">
        <w:rPr>
          <w:rFonts w:ascii="Arial" w:hAnsi="Arial" w:cs="Arial"/>
          <w:i/>
          <w:iCs/>
          <w:spacing w:val="-2"/>
          <w:sz w:val="18"/>
          <w:szCs w:val="18"/>
        </w:rPr>
        <w:t>a</w:t>
      </w:r>
      <w:r w:rsidRPr="00365876">
        <w:rPr>
          <w:rFonts w:ascii="Arial" w:hAnsi="Arial" w:cs="Arial"/>
          <w:i/>
          <w:iCs/>
          <w:spacing w:val="1"/>
          <w:sz w:val="18"/>
          <w:szCs w:val="18"/>
        </w:rPr>
        <w:t>ll</w:t>
      </w:r>
      <w:r w:rsidRPr="00365876">
        <w:rPr>
          <w:rFonts w:ascii="Arial" w:hAnsi="Arial" w:cs="Arial"/>
          <w:i/>
          <w:iCs/>
          <w:sz w:val="18"/>
          <w:szCs w:val="18"/>
        </w:rPr>
        <w:t>a</w:t>
      </w:r>
      <w:r w:rsidRPr="00365876">
        <w:rPr>
          <w:rFonts w:ascii="Arial" w:hAnsi="Arial" w:cs="Arial"/>
          <w:i/>
          <w:iCs/>
          <w:spacing w:val="3"/>
          <w:sz w:val="18"/>
          <w:szCs w:val="18"/>
        </w:rPr>
        <w:t xml:space="preserve"> </w:t>
      </w:r>
      <w:r w:rsidRPr="00365876">
        <w:rPr>
          <w:rFonts w:ascii="Arial" w:hAnsi="Arial" w:cs="Arial"/>
          <w:i/>
          <w:iCs/>
          <w:spacing w:val="1"/>
          <w:sz w:val="18"/>
          <w:szCs w:val="18"/>
        </w:rPr>
        <w:t>so</w:t>
      </w:r>
      <w:r w:rsidRPr="00365876">
        <w:rPr>
          <w:rFonts w:ascii="Arial" w:hAnsi="Arial" w:cs="Arial"/>
          <w:i/>
          <w:iCs/>
          <w:spacing w:val="-1"/>
          <w:sz w:val="18"/>
          <w:szCs w:val="18"/>
        </w:rPr>
        <w:t>v</w:t>
      </w:r>
      <w:r w:rsidRPr="00365876">
        <w:rPr>
          <w:rFonts w:ascii="Arial" w:hAnsi="Arial" w:cs="Arial"/>
          <w:i/>
          <w:iCs/>
          <w:spacing w:val="1"/>
          <w:sz w:val="18"/>
          <w:szCs w:val="18"/>
        </w:rPr>
        <w:t>ven</w:t>
      </w:r>
      <w:r w:rsidRPr="00365876">
        <w:rPr>
          <w:rFonts w:ascii="Arial" w:hAnsi="Arial" w:cs="Arial"/>
          <w:i/>
          <w:iCs/>
          <w:spacing w:val="-6"/>
          <w:sz w:val="18"/>
          <w:szCs w:val="18"/>
        </w:rPr>
        <w:t>z</w:t>
      </w:r>
      <w:r w:rsidRPr="00365876">
        <w:rPr>
          <w:rFonts w:ascii="Arial" w:hAnsi="Arial" w:cs="Arial"/>
          <w:i/>
          <w:iCs/>
          <w:spacing w:val="1"/>
          <w:sz w:val="18"/>
          <w:szCs w:val="18"/>
        </w:rPr>
        <w:t>ion</w:t>
      </w:r>
      <w:r w:rsidRPr="00365876">
        <w:rPr>
          <w:rFonts w:ascii="Arial" w:hAnsi="Arial" w:cs="Arial"/>
          <w:i/>
          <w:iCs/>
          <w:sz w:val="18"/>
          <w:szCs w:val="18"/>
        </w:rPr>
        <w:t>e</w:t>
      </w:r>
      <w:r w:rsidRPr="00365876">
        <w:rPr>
          <w:rFonts w:ascii="Arial" w:hAnsi="Arial" w:cs="Arial"/>
          <w:i/>
          <w:iCs/>
          <w:spacing w:val="6"/>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i</w:t>
      </w:r>
      <w:r w:rsidRPr="00365876">
        <w:rPr>
          <w:rFonts w:ascii="Arial" w:hAnsi="Arial" w:cs="Arial"/>
          <w:i/>
          <w:iCs/>
          <w:spacing w:val="6"/>
          <w:sz w:val="18"/>
          <w:szCs w:val="18"/>
        </w:rPr>
        <w:t xml:space="preserve"> </w:t>
      </w:r>
      <w:r w:rsidRPr="00365876">
        <w:rPr>
          <w:rFonts w:ascii="Arial" w:hAnsi="Arial" w:cs="Arial"/>
          <w:i/>
          <w:iCs/>
          <w:spacing w:val="1"/>
          <w:sz w:val="18"/>
          <w:szCs w:val="18"/>
        </w:rPr>
        <w:t>cu</w:t>
      </w:r>
      <w:r w:rsidRPr="00365876">
        <w:rPr>
          <w:rFonts w:ascii="Arial" w:hAnsi="Arial" w:cs="Arial"/>
          <w:i/>
          <w:iCs/>
          <w:sz w:val="18"/>
          <w:szCs w:val="18"/>
        </w:rPr>
        <w:t>i</w:t>
      </w:r>
      <w:r w:rsidRPr="00365876">
        <w:rPr>
          <w:rFonts w:ascii="Arial" w:hAnsi="Arial" w:cs="Arial"/>
          <w:i/>
          <w:iCs/>
          <w:spacing w:val="7"/>
          <w:sz w:val="18"/>
          <w:szCs w:val="18"/>
        </w:rPr>
        <w:t xml:space="preserve"> </w:t>
      </w:r>
      <w:r w:rsidRPr="00365876">
        <w:rPr>
          <w:rFonts w:ascii="Arial" w:hAnsi="Arial" w:cs="Arial"/>
          <w:i/>
          <w:iCs/>
          <w:spacing w:val="1"/>
          <w:sz w:val="18"/>
          <w:szCs w:val="18"/>
        </w:rPr>
        <w:t>all</w:t>
      </w:r>
      <w:r w:rsidR="00A1305E">
        <w:rPr>
          <w:rFonts w:ascii="Arial" w:hAnsi="Arial" w:cs="Arial"/>
          <w:i/>
          <w:iCs/>
          <w:spacing w:val="-4"/>
          <w:sz w:val="18"/>
          <w:szCs w:val="18"/>
        </w:rPr>
        <w:t>’</w:t>
      </w:r>
      <w:r w:rsidR="00B543DE">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z w:val="18"/>
          <w:szCs w:val="18"/>
        </w:rPr>
        <w:t>per il finanziamento di azioni formative e seminariali per l’accrescimento/aggiornamento delle competenze del settore audiovisivo”</w:t>
      </w:r>
    </w:p>
    <w:p w:rsidR="00256311" w:rsidRPr="00365876" w:rsidRDefault="00256311" w:rsidP="00256311">
      <w:pPr>
        <w:widowControl w:val="0"/>
        <w:autoSpaceDE w:val="0"/>
        <w:autoSpaceDN w:val="0"/>
        <w:adjustRightInd w:val="0"/>
        <w:spacing w:before="1" w:after="0" w:line="140" w:lineRule="exact"/>
        <w:rPr>
          <w:rFonts w:ascii="Arial" w:hAnsi="Arial" w:cs="Arial"/>
          <w:sz w:val="14"/>
          <w:szCs w:val="14"/>
        </w:rPr>
      </w:pPr>
    </w:p>
    <w:p w:rsidR="00256311" w:rsidRPr="00365876" w:rsidRDefault="00256311" w:rsidP="00256311">
      <w:pPr>
        <w:widowControl w:val="0"/>
        <w:autoSpaceDE w:val="0"/>
        <w:autoSpaceDN w:val="0"/>
        <w:adjustRightInd w:val="0"/>
        <w:spacing w:before="37" w:after="0" w:line="203" w:lineRule="exact"/>
        <w:ind w:left="4559" w:right="4541"/>
        <w:jc w:val="center"/>
        <w:rPr>
          <w:rFonts w:ascii="Arial" w:hAnsi="Arial" w:cs="Arial"/>
          <w:sz w:val="18"/>
          <w:szCs w:val="18"/>
        </w:rPr>
      </w:pPr>
      <w:r w:rsidRPr="00365876">
        <w:rPr>
          <w:rFonts w:ascii="Arial" w:hAnsi="Arial" w:cs="Arial"/>
          <w:position w:val="-1"/>
          <w:sz w:val="18"/>
          <w:szCs w:val="18"/>
        </w:rPr>
        <w:t>C</w:t>
      </w:r>
      <w:r w:rsidRPr="00365876">
        <w:rPr>
          <w:rFonts w:ascii="Arial" w:hAnsi="Arial" w:cs="Arial"/>
          <w:spacing w:val="-1"/>
          <w:position w:val="-1"/>
          <w:sz w:val="18"/>
          <w:szCs w:val="18"/>
        </w:rPr>
        <w:t>H</w:t>
      </w:r>
      <w:r w:rsidRPr="00365876">
        <w:rPr>
          <w:rFonts w:ascii="Arial" w:hAnsi="Arial" w:cs="Arial"/>
          <w:position w:val="-1"/>
          <w:sz w:val="18"/>
          <w:szCs w:val="18"/>
        </w:rPr>
        <w:t>IEDE</w:t>
      </w:r>
    </w:p>
    <w:p w:rsidR="00256311" w:rsidRPr="00365876" w:rsidRDefault="00256311" w:rsidP="00256311">
      <w:pPr>
        <w:widowControl w:val="0"/>
        <w:autoSpaceDE w:val="0"/>
        <w:autoSpaceDN w:val="0"/>
        <w:adjustRightInd w:val="0"/>
        <w:spacing w:before="3" w:after="0" w:line="170" w:lineRule="exact"/>
        <w:rPr>
          <w:rFonts w:ascii="Arial" w:hAnsi="Arial" w:cs="Arial"/>
          <w:sz w:val="17"/>
          <w:szCs w:val="17"/>
        </w:rPr>
      </w:pPr>
    </w:p>
    <w:p w:rsidR="00256311" w:rsidRPr="00365876" w:rsidRDefault="000E665F" w:rsidP="00256311">
      <w:pPr>
        <w:widowControl w:val="0"/>
        <w:autoSpaceDE w:val="0"/>
        <w:autoSpaceDN w:val="0"/>
        <w:adjustRightInd w:val="0"/>
        <w:spacing w:before="37" w:after="0" w:line="203" w:lineRule="exact"/>
        <w:ind w:left="113" w:right="-20"/>
        <w:rPr>
          <w:rFonts w:ascii="Arial" w:hAnsi="Arial" w:cs="Arial"/>
          <w:sz w:val="18"/>
          <w:szCs w:val="18"/>
        </w:rPr>
      </w:pPr>
      <w:r w:rsidRPr="00365876">
        <w:rPr>
          <w:noProof/>
        </w:rPr>
        <mc:AlternateContent>
          <mc:Choice Requires="wpg">
            <w:drawing>
              <wp:anchor distT="0" distB="0" distL="114300" distR="114300" simplePos="0" relativeHeight="251724288" behindDoc="1" locked="0" layoutInCell="0" allowOverlap="1" wp14:anchorId="6C4CA06F" wp14:editId="52B3AAC6">
                <wp:simplePos x="0" y="0"/>
                <wp:positionH relativeFrom="page">
                  <wp:posOffset>668655</wp:posOffset>
                </wp:positionH>
                <wp:positionV relativeFrom="paragraph">
                  <wp:posOffset>232410</wp:posOffset>
                </wp:positionV>
                <wp:extent cx="6222365" cy="274955"/>
                <wp:effectExtent l="0" t="0" r="6985" b="10795"/>
                <wp:wrapNone/>
                <wp:docPr id="2277" name="Group 2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74955"/>
                          <a:chOff x="1053" y="366"/>
                          <a:chExt cx="9799" cy="433"/>
                        </a:xfrm>
                      </wpg:grpSpPr>
                      <wps:wsp>
                        <wps:cNvPr id="2278" name="Rectangle 2444"/>
                        <wps:cNvSpPr>
                          <a:spLocks/>
                        </wps:cNvSpPr>
                        <wps:spPr bwMode="auto">
                          <a:xfrm>
                            <a:off x="1068"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Rectangle 2445"/>
                        <wps:cNvSpPr>
                          <a:spLocks/>
                        </wps:cNvSpPr>
                        <wps:spPr bwMode="auto">
                          <a:xfrm>
                            <a:off x="10734"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0" name="Rectangle 2446"/>
                        <wps:cNvSpPr>
                          <a:spLocks/>
                        </wps:cNvSpPr>
                        <wps:spPr bwMode="auto">
                          <a:xfrm>
                            <a:off x="1171" y="376"/>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2447"/>
                        <wps:cNvSpPr>
                          <a:spLocks/>
                        </wps:cNvSpPr>
                        <wps:spPr bwMode="auto">
                          <a:xfrm>
                            <a:off x="1171" y="582"/>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2" name="Freeform 2448"/>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3" name="Freeform 2449"/>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 name="Freeform 2450"/>
                        <wps:cNvSpPr>
                          <a:spLocks/>
                        </wps:cNvSpPr>
                        <wps:spPr bwMode="auto">
                          <a:xfrm>
                            <a:off x="1068" y="371"/>
                            <a:ext cx="9770" cy="20"/>
                          </a:xfrm>
                          <a:custGeom>
                            <a:avLst/>
                            <a:gdLst>
                              <a:gd name="T0" fmla="*/ 0 w 9770"/>
                              <a:gd name="T1" fmla="*/ 0 h 20"/>
                              <a:gd name="T2" fmla="*/ 9770 w 9770"/>
                              <a:gd name="T3" fmla="*/ 0 h 20"/>
                            </a:gdLst>
                            <a:ahLst/>
                            <a:cxnLst>
                              <a:cxn ang="0">
                                <a:pos x="T0" y="T1"/>
                              </a:cxn>
                              <a:cxn ang="0">
                                <a:pos x="T2" y="T3"/>
                              </a:cxn>
                            </a:cxnLst>
                            <a:rect l="0" t="0" r="r" b="b"/>
                            <a:pathLst>
                              <a:path w="9770" h="20">
                                <a:moveTo>
                                  <a:pt x="0" y="0"/>
                                </a:moveTo>
                                <a:lnTo>
                                  <a:pt x="977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 name="Freeform 2451"/>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6" name="Freeform 2452"/>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 name="Freeform 2453"/>
                        <wps:cNvSpPr>
                          <a:spLocks/>
                        </wps:cNvSpPr>
                        <wps:spPr bwMode="auto">
                          <a:xfrm>
                            <a:off x="1063"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 name="Freeform 2454"/>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9" name="Freeform 2455"/>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0" name="Freeform 2456"/>
                        <wps:cNvSpPr>
                          <a:spLocks/>
                        </wps:cNvSpPr>
                        <wps:spPr bwMode="auto">
                          <a:xfrm>
                            <a:off x="1068" y="793"/>
                            <a:ext cx="9779" cy="2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1" name="Freeform 2457"/>
                        <wps:cNvSpPr>
                          <a:spLocks/>
                        </wps:cNvSpPr>
                        <wps:spPr bwMode="auto">
                          <a:xfrm>
                            <a:off x="10842"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56F6" id="Group 2443" o:spid="_x0000_s1026" style="position:absolute;margin-left:52.65pt;margin-top:18.3pt;width:489.95pt;height:21.65pt;z-index:-251592192;mso-position-horizontal-relative:page" coordorigin="1053,366" coordsize="97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" o:allowincell="f">
                <v:rect id="Rectangle 2444" o:spid="_x0000_s1027" style="position:absolute;left:1068;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" fillcolor="#e6e6e6" stroked="f">
                  <v:path arrowok="t"/>
                </v:rect>
                <v:rect id="Rectangle 2445" o:spid="_x0000_s1028" style="position:absolute;left:10734;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" fillcolor="#e6e6e6" stroked="f">
                  <v:path arrowok="t"/>
                </v:rect>
                <v:rect id="Rectangle 2446" o:spid="_x0000_s1029" style="position:absolute;left:1171;top:376;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" fillcolor="#e6e6e6" stroked="f">
                  <v:path arrowok="t"/>
                </v:rect>
                <v:rect id="Rectangle 2447" o:spid="_x0000_s1030" style="position:absolute;left:1171;top:582;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" fillcolor="#e6e6e6" stroked="f">
                  <v:path arrowok="t"/>
                </v:rect>
                <v:shape id="Freeform 2448" o:spid="_x0000_s1031"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" path="m,l9,e" filled="f" strokeweight=".48pt">
                  <v:stroke dashstyle="dash"/>
                  <v:path arrowok="t" o:connecttype="custom" o:connectlocs="0,0;9,0" o:connectangles="0,0"/>
                </v:shape>
                <v:shape id="Freeform 2449" o:spid="_x0000_s1032"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" path="m,l9,e" filled="f" strokeweight=".48pt">
                  <v:stroke dashstyle="dash"/>
                  <v:path arrowok="t" o:connecttype="custom" o:connectlocs="0,0;9,0" o:connectangles="0,0"/>
                </v:shape>
                <v:shape id="Freeform 2450" o:spid="_x0000_s1033" style="position:absolute;left:1068;top:371;width:9770;height:20;visibility:visible;mso-wrap-style:square;v-text-anchor:top" coordsize="97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" path="m,l9770,e" filled="f" strokeweight=".48pt">
                  <v:stroke dashstyle="dash"/>
                  <v:path arrowok="t" o:connecttype="custom" o:connectlocs="0,0;9770,0" o:connectangles="0,0"/>
                </v:shape>
                <v:shape id="Freeform 2451" o:spid="_x0000_s1034"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" path="m,l9,e" filled="f" strokeweight=".48pt">
                  <v:stroke dashstyle="dash"/>
                  <v:path arrowok="t" o:connecttype="custom" o:connectlocs="0,0;9,0" o:connectangles="0,0"/>
                </v:shape>
                <v:shape id="Freeform 2452" o:spid="_x0000_s1035"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" path="m,l9,e" filled="f" strokeweight=".48pt">
                  <v:stroke dashstyle="dash"/>
                  <v:path arrowok="t" o:connecttype="custom" o:connectlocs="0,0;9,0" o:connectangles="0,0"/>
                </v:shape>
                <v:shape id="Freeform 2453" o:spid="_x0000_s1036" style="position:absolute;left:1063;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" path="m,l,412e" filled="f" strokeweight=".48pt">
                  <v:stroke dashstyle="dash"/>
                  <v:path arrowok="t" o:connecttype="custom" o:connectlocs="0,0;0,412" o:connectangles="0,0"/>
                </v:shape>
                <v:shape id="Freeform 2454" o:spid="_x0000_s1037"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" path="m,l9,e" filled="f" strokeweight=".48pt">
                  <v:stroke dashstyle="dash"/>
                  <v:path arrowok="t" o:connecttype="custom" o:connectlocs="0,0;9,0" o:connectangles="0,0"/>
                </v:shape>
                <v:shape id="Freeform 2455" o:spid="_x0000_s1038"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" path="m,l9,e" filled="f" strokeweight=".48pt">
                  <v:stroke dashstyle="dash"/>
                  <v:path arrowok="t" o:connecttype="custom" o:connectlocs="0,0;9,0" o:connectangles="0,0"/>
                </v:shape>
                <v:shape id="Freeform 2456" o:spid="_x0000_s1039" style="position:absolute;left:1068;top:79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" path="m,l9779,e" filled="f" strokeweight=".48pt">
                  <v:stroke dashstyle="dash"/>
                  <v:path arrowok="t" o:connecttype="custom" o:connectlocs="0,0;9779,0" o:connectangles="0,0"/>
                </v:shape>
                <v:shape id="Freeform 2457" o:spid="_x0000_s1040" style="position:absolute;left:10842;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" path="m,l,412e" filled="f" strokeweight=".48pt">
                  <v:stroke dashstyle="dash"/>
                  <v:path arrowok="t" o:connecttype="custom" o:connectlocs="0,0;0,412" o:connectangles="0,0"/>
                </v:shape>
                <w10:wrap anchorx="page"/>
              </v:group>
            </w:pict>
          </mc:Fallback>
        </mc:AlternateContent>
      </w:r>
      <w:r w:rsidR="00256311" w:rsidRPr="00365876">
        <w:rPr>
          <w:rFonts w:ascii="Arial" w:hAnsi="Arial" w:cs="Arial"/>
          <w:spacing w:val="1"/>
          <w:position w:val="-1"/>
          <w:sz w:val="18"/>
          <w:szCs w:val="18"/>
        </w:rPr>
        <w:t>ch</w:t>
      </w:r>
      <w:r w:rsidR="00256311" w:rsidRPr="00365876">
        <w:rPr>
          <w:rFonts w:ascii="Arial" w:hAnsi="Arial" w:cs="Arial"/>
          <w:position w:val="-1"/>
          <w:sz w:val="18"/>
          <w:szCs w:val="18"/>
        </w:rPr>
        <w:t>e</w:t>
      </w:r>
      <w:r w:rsidR="00256311" w:rsidRPr="00365876">
        <w:rPr>
          <w:rFonts w:ascii="Arial" w:hAnsi="Arial" w:cs="Arial"/>
          <w:spacing w:val="-1"/>
          <w:position w:val="-1"/>
          <w:sz w:val="18"/>
          <w:szCs w:val="18"/>
        </w:rPr>
        <w:t xml:space="preserve"> </w:t>
      </w:r>
      <w:r w:rsidR="00256311" w:rsidRPr="00365876">
        <w:rPr>
          <w:rFonts w:ascii="Arial" w:hAnsi="Arial" w:cs="Arial"/>
          <w:spacing w:val="1"/>
          <w:position w:val="-1"/>
          <w:sz w:val="18"/>
          <w:szCs w:val="18"/>
        </w:rPr>
        <w:t>l</w:t>
      </w:r>
      <w:r w:rsidR="00256311" w:rsidRPr="00365876">
        <w:rPr>
          <w:rFonts w:ascii="Arial" w:hAnsi="Arial" w:cs="Arial"/>
          <w:position w:val="-1"/>
          <w:sz w:val="18"/>
          <w:szCs w:val="18"/>
        </w:rPr>
        <w:t>a</w:t>
      </w:r>
      <w:r w:rsidR="00256311" w:rsidRPr="00365876">
        <w:rPr>
          <w:rFonts w:ascii="Arial" w:hAnsi="Arial" w:cs="Arial"/>
          <w:spacing w:val="1"/>
          <w:position w:val="-1"/>
          <w:sz w:val="18"/>
          <w:szCs w:val="18"/>
        </w:rPr>
        <w:t xml:space="preserve"> </w:t>
      </w:r>
      <w:r w:rsidR="00256311" w:rsidRPr="00365876">
        <w:rPr>
          <w:rFonts w:ascii="Arial" w:hAnsi="Arial" w:cs="Arial"/>
          <w:position w:val="-1"/>
          <w:sz w:val="18"/>
          <w:szCs w:val="18"/>
        </w:rPr>
        <w:t>Pr</w:t>
      </w:r>
      <w:r w:rsidR="00256311" w:rsidRPr="00365876">
        <w:rPr>
          <w:rFonts w:ascii="Arial" w:hAnsi="Arial" w:cs="Arial"/>
          <w:spacing w:val="-1"/>
          <w:position w:val="-1"/>
          <w:sz w:val="18"/>
          <w:szCs w:val="18"/>
        </w:rPr>
        <w:t>o</w:t>
      </w:r>
      <w:r w:rsidR="00256311" w:rsidRPr="00365876">
        <w:rPr>
          <w:rFonts w:ascii="Arial" w:hAnsi="Arial" w:cs="Arial"/>
          <w:spacing w:val="1"/>
          <w:position w:val="-1"/>
          <w:sz w:val="18"/>
          <w:szCs w:val="18"/>
        </w:rPr>
        <w:t>po</w:t>
      </w:r>
      <w:r w:rsidR="00256311" w:rsidRPr="00365876">
        <w:rPr>
          <w:rFonts w:ascii="Arial" w:hAnsi="Arial" w:cs="Arial"/>
          <w:position w:val="-1"/>
          <w:sz w:val="18"/>
          <w:szCs w:val="18"/>
        </w:rPr>
        <w:t>sta</w:t>
      </w:r>
      <w:r w:rsidR="00256311" w:rsidRPr="00365876">
        <w:rPr>
          <w:rFonts w:ascii="Arial" w:hAnsi="Arial" w:cs="Arial"/>
          <w:spacing w:val="1"/>
          <w:position w:val="-1"/>
          <w:sz w:val="18"/>
          <w:szCs w:val="18"/>
        </w:rPr>
        <w:t xml:space="preserve"> </w:t>
      </w:r>
      <w:r w:rsidR="00256311" w:rsidRPr="00365876">
        <w:rPr>
          <w:rFonts w:ascii="Arial" w:hAnsi="Arial" w:cs="Arial"/>
          <w:spacing w:val="-1"/>
          <w:position w:val="-1"/>
          <w:sz w:val="18"/>
          <w:szCs w:val="18"/>
        </w:rPr>
        <w:t>d</w:t>
      </w:r>
      <w:r w:rsidR="00256311" w:rsidRPr="00365876">
        <w:rPr>
          <w:rFonts w:ascii="Arial" w:hAnsi="Arial" w:cs="Arial"/>
          <w:position w:val="-1"/>
          <w:sz w:val="18"/>
          <w:szCs w:val="18"/>
        </w:rPr>
        <w:t>i</w:t>
      </w:r>
      <w:r w:rsidR="00256311" w:rsidRPr="00365876">
        <w:rPr>
          <w:rFonts w:ascii="Arial" w:hAnsi="Arial" w:cs="Arial"/>
          <w:spacing w:val="1"/>
          <w:position w:val="-1"/>
          <w:sz w:val="18"/>
          <w:szCs w:val="18"/>
        </w:rPr>
        <w:t xml:space="preserve"> p</w:t>
      </w:r>
      <w:r w:rsidR="00256311" w:rsidRPr="00365876">
        <w:rPr>
          <w:rFonts w:ascii="Arial" w:hAnsi="Arial" w:cs="Arial"/>
          <w:position w:val="-1"/>
          <w:sz w:val="18"/>
          <w:szCs w:val="18"/>
        </w:rPr>
        <w:t>r</w:t>
      </w:r>
      <w:r w:rsidR="00256311" w:rsidRPr="00365876">
        <w:rPr>
          <w:rFonts w:ascii="Arial" w:hAnsi="Arial" w:cs="Arial"/>
          <w:spacing w:val="-2"/>
          <w:position w:val="-1"/>
          <w:sz w:val="18"/>
          <w:szCs w:val="18"/>
        </w:rPr>
        <w:t>o</w:t>
      </w:r>
      <w:r w:rsidR="00256311" w:rsidRPr="00365876">
        <w:rPr>
          <w:rFonts w:ascii="Arial" w:hAnsi="Arial" w:cs="Arial"/>
          <w:spacing w:val="1"/>
          <w:position w:val="-1"/>
          <w:sz w:val="18"/>
          <w:szCs w:val="18"/>
        </w:rPr>
        <w:t>ge</w:t>
      </w:r>
      <w:r w:rsidR="00256311" w:rsidRPr="00365876">
        <w:rPr>
          <w:rFonts w:ascii="Arial" w:hAnsi="Arial" w:cs="Arial"/>
          <w:position w:val="-1"/>
          <w:sz w:val="18"/>
          <w:szCs w:val="18"/>
        </w:rPr>
        <w:t>t</w:t>
      </w:r>
      <w:r w:rsidR="00256311" w:rsidRPr="00365876">
        <w:rPr>
          <w:rFonts w:ascii="Arial" w:hAnsi="Arial" w:cs="Arial"/>
          <w:spacing w:val="-2"/>
          <w:position w:val="-1"/>
          <w:sz w:val="18"/>
          <w:szCs w:val="18"/>
        </w:rPr>
        <w:t>t</w:t>
      </w:r>
      <w:r w:rsidR="00256311" w:rsidRPr="00365876">
        <w:rPr>
          <w:rFonts w:ascii="Arial" w:hAnsi="Arial" w:cs="Arial"/>
          <w:position w:val="-1"/>
          <w:sz w:val="18"/>
          <w:szCs w:val="18"/>
        </w:rPr>
        <w:t>o</w:t>
      </w:r>
      <w:r w:rsidR="00256311" w:rsidRPr="00365876">
        <w:rPr>
          <w:rFonts w:ascii="Arial" w:hAnsi="Arial" w:cs="Arial"/>
          <w:spacing w:val="1"/>
          <w:position w:val="-1"/>
          <w:sz w:val="18"/>
          <w:szCs w:val="18"/>
        </w:rPr>
        <w:t xml:space="preserve"> a</w:t>
      </w:r>
      <w:r w:rsidR="00256311" w:rsidRPr="00365876">
        <w:rPr>
          <w:rFonts w:ascii="Arial" w:hAnsi="Arial" w:cs="Arial"/>
          <w:spacing w:val="-1"/>
          <w:position w:val="-1"/>
          <w:sz w:val="18"/>
          <w:szCs w:val="18"/>
        </w:rPr>
        <w:t>v</w:t>
      </w:r>
      <w:r w:rsidR="00256311" w:rsidRPr="00365876">
        <w:rPr>
          <w:rFonts w:ascii="Arial" w:hAnsi="Arial" w:cs="Arial"/>
          <w:spacing w:val="1"/>
          <w:position w:val="-1"/>
          <w:sz w:val="18"/>
          <w:szCs w:val="18"/>
        </w:rPr>
        <w:t>en</w:t>
      </w:r>
      <w:r w:rsidR="00256311" w:rsidRPr="00365876">
        <w:rPr>
          <w:rFonts w:ascii="Arial" w:hAnsi="Arial" w:cs="Arial"/>
          <w:position w:val="-1"/>
          <w:sz w:val="18"/>
          <w:szCs w:val="18"/>
        </w:rPr>
        <w:t>te</w:t>
      </w:r>
      <w:r w:rsidR="00256311" w:rsidRPr="00365876">
        <w:rPr>
          <w:rFonts w:ascii="Arial" w:hAnsi="Arial" w:cs="Arial"/>
          <w:spacing w:val="1"/>
          <w:position w:val="-1"/>
          <w:sz w:val="18"/>
          <w:szCs w:val="18"/>
        </w:rPr>
        <w:t xml:space="preserve"> </w:t>
      </w:r>
      <w:r w:rsidR="00256311" w:rsidRPr="00365876">
        <w:rPr>
          <w:rFonts w:ascii="Arial" w:hAnsi="Arial" w:cs="Arial"/>
          <w:spacing w:val="-1"/>
          <w:position w:val="-1"/>
          <w:sz w:val="18"/>
          <w:szCs w:val="18"/>
        </w:rPr>
        <w:t>p</w:t>
      </w:r>
      <w:r w:rsidR="00256311" w:rsidRPr="00365876">
        <w:rPr>
          <w:rFonts w:ascii="Arial" w:hAnsi="Arial" w:cs="Arial"/>
          <w:spacing w:val="1"/>
          <w:position w:val="-1"/>
          <w:sz w:val="18"/>
          <w:szCs w:val="18"/>
        </w:rPr>
        <w:t>e</w:t>
      </w:r>
      <w:r w:rsidR="00256311" w:rsidRPr="00365876">
        <w:rPr>
          <w:rFonts w:ascii="Arial" w:hAnsi="Arial" w:cs="Arial"/>
          <w:position w:val="-1"/>
          <w:sz w:val="18"/>
          <w:szCs w:val="18"/>
        </w:rPr>
        <w:t xml:space="preserve">r </w:t>
      </w:r>
      <w:r w:rsidR="00256311" w:rsidRPr="00365876">
        <w:rPr>
          <w:rFonts w:ascii="Arial" w:hAnsi="Arial" w:cs="Arial"/>
          <w:spacing w:val="-2"/>
          <w:position w:val="-1"/>
          <w:sz w:val="18"/>
          <w:szCs w:val="18"/>
        </w:rPr>
        <w:t>T</w:t>
      </w:r>
      <w:r w:rsidR="00256311" w:rsidRPr="00365876">
        <w:rPr>
          <w:rFonts w:ascii="Arial" w:hAnsi="Arial" w:cs="Arial"/>
          <w:spacing w:val="1"/>
          <w:position w:val="-1"/>
          <w:sz w:val="18"/>
          <w:szCs w:val="18"/>
        </w:rPr>
        <w:t>i</w:t>
      </w:r>
      <w:r w:rsidR="00256311" w:rsidRPr="00365876">
        <w:rPr>
          <w:rFonts w:ascii="Arial" w:hAnsi="Arial" w:cs="Arial"/>
          <w:position w:val="-1"/>
          <w:sz w:val="18"/>
          <w:szCs w:val="18"/>
        </w:rPr>
        <w:t>t</w:t>
      </w:r>
      <w:r w:rsidR="00256311" w:rsidRPr="00365876">
        <w:rPr>
          <w:rFonts w:ascii="Arial" w:hAnsi="Arial" w:cs="Arial"/>
          <w:spacing w:val="1"/>
          <w:position w:val="-1"/>
          <w:sz w:val="18"/>
          <w:szCs w:val="18"/>
        </w:rPr>
        <w:t>o</w:t>
      </w:r>
      <w:r w:rsidR="00256311" w:rsidRPr="00365876">
        <w:rPr>
          <w:rFonts w:ascii="Arial" w:hAnsi="Arial" w:cs="Arial"/>
          <w:spacing w:val="-2"/>
          <w:position w:val="-1"/>
          <w:sz w:val="18"/>
          <w:szCs w:val="18"/>
        </w:rPr>
        <w:t>l</w:t>
      </w:r>
      <w:r w:rsidR="00256311" w:rsidRPr="00365876">
        <w:rPr>
          <w:rFonts w:ascii="Arial" w:hAnsi="Arial" w:cs="Arial"/>
          <w:spacing w:val="1"/>
          <w:position w:val="-1"/>
          <w:sz w:val="18"/>
          <w:szCs w:val="18"/>
        </w:rPr>
        <w:t>o</w:t>
      </w:r>
      <w:r w:rsidR="00256311" w:rsidRPr="00365876">
        <w:rPr>
          <w:rFonts w:ascii="Arial" w:hAnsi="Arial" w:cs="Arial"/>
          <w:position w:val="-1"/>
          <w:sz w:val="18"/>
          <w:szCs w:val="18"/>
        </w:rPr>
        <w:t>:</w:t>
      </w:r>
    </w:p>
    <w:p w:rsidR="00256311" w:rsidRPr="00365876" w:rsidRDefault="00256311" w:rsidP="00256311">
      <w:pPr>
        <w:widowControl w:val="0"/>
        <w:autoSpaceDE w:val="0"/>
        <w:autoSpaceDN w:val="0"/>
        <w:adjustRightInd w:val="0"/>
        <w:spacing w:after="0" w:line="200" w:lineRule="exact"/>
        <w:rPr>
          <w:rFonts w:ascii="Arial" w:hAnsi="Arial" w:cs="Arial"/>
          <w:sz w:val="20"/>
          <w:szCs w:val="20"/>
        </w:rPr>
      </w:pPr>
    </w:p>
    <w:p w:rsidR="00256311" w:rsidRPr="00365876" w:rsidRDefault="00256311" w:rsidP="00256311">
      <w:pPr>
        <w:widowControl w:val="0"/>
        <w:autoSpaceDE w:val="0"/>
        <w:autoSpaceDN w:val="0"/>
        <w:adjustRightInd w:val="0"/>
        <w:spacing w:before="10" w:after="0" w:line="240" w:lineRule="exact"/>
        <w:rPr>
          <w:rFonts w:ascii="Arial" w:hAnsi="Arial" w:cs="Arial"/>
          <w:sz w:val="24"/>
          <w:szCs w:val="24"/>
        </w:rPr>
      </w:pPr>
    </w:p>
    <w:p w:rsidR="004E1AA1" w:rsidRPr="00365876" w:rsidRDefault="004E1AA1" w:rsidP="00256311">
      <w:pPr>
        <w:pStyle w:val="Corpotesto"/>
        <w:spacing w:after="0" w:line="360" w:lineRule="auto"/>
        <w:jc w:val="both"/>
        <w:rPr>
          <w:rFonts w:ascii="Arial" w:hAnsi="Arial" w:cs="Arial"/>
          <w:spacing w:val="1"/>
          <w:kern w:val="0"/>
          <w:position w:val="-1"/>
          <w:sz w:val="18"/>
          <w:szCs w:val="18"/>
        </w:rPr>
      </w:pPr>
    </w:p>
    <w:p w:rsidR="00256311" w:rsidRPr="00365876" w:rsidRDefault="00256311" w:rsidP="00256311">
      <w:pPr>
        <w:pStyle w:val="Corpotesto"/>
        <w:spacing w:after="0" w:line="360" w:lineRule="auto"/>
        <w:jc w:val="both"/>
        <w:rPr>
          <w:rFonts w:ascii="Arial" w:hAnsi="Arial" w:cs="Arial"/>
          <w:spacing w:val="1"/>
          <w:kern w:val="0"/>
          <w:position w:val="-1"/>
          <w:sz w:val="18"/>
          <w:szCs w:val="18"/>
        </w:rPr>
      </w:pPr>
      <w:r w:rsidRPr="00365876">
        <w:rPr>
          <w:rFonts w:ascii="Arial" w:hAnsi="Arial" w:cs="Arial"/>
          <w:spacing w:val="1"/>
          <w:kern w:val="0"/>
          <w:position w:val="-1"/>
          <w:sz w:val="18"/>
          <w:szCs w:val="18"/>
        </w:rPr>
        <w:t>relativa alla linea/tipologia</w:t>
      </w:r>
      <w:r w:rsidR="00235DF7" w:rsidRPr="00365876">
        <w:rPr>
          <w:rFonts w:ascii="Arial" w:hAnsi="Arial" w:cs="Arial"/>
          <w:spacing w:val="1"/>
          <w:kern w:val="0"/>
          <w:position w:val="-1"/>
          <w:sz w:val="18"/>
          <w:szCs w:val="18"/>
        </w:rPr>
        <w:t xml:space="preserve"> (barrare l’opzione):</w:t>
      </w:r>
    </w:p>
    <w:p w:rsidR="00256311" w:rsidRPr="00365876" w:rsidRDefault="00256311" w:rsidP="00256311">
      <w:pPr>
        <w:pStyle w:val="Corpotesto"/>
        <w:numPr>
          <w:ilvl w:val="0"/>
          <w:numId w:val="1"/>
        </w:numPr>
        <w:tabs>
          <w:tab w:val="left" w:pos="1068"/>
        </w:tabs>
        <w:spacing w:after="0" w:line="360" w:lineRule="auto"/>
        <w:jc w:val="both"/>
        <w:rPr>
          <w:rFonts w:ascii="Arial" w:hAnsi="Arial" w:cs="Arial"/>
          <w:sz w:val="18"/>
          <w:szCs w:val="18"/>
        </w:rPr>
      </w:pPr>
      <w:r w:rsidRPr="00365876">
        <w:rPr>
          <w:rFonts w:ascii="Arial" w:hAnsi="Arial" w:cs="Arial"/>
          <w:sz w:val="18"/>
          <w:szCs w:val="18"/>
        </w:rPr>
        <w:t>aziendale,</w:t>
      </w:r>
    </w:p>
    <w:p w:rsidR="00256311" w:rsidRPr="00365876" w:rsidRDefault="00256311" w:rsidP="00256311">
      <w:pPr>
        <w:pStyle w:val="Corpotesto"/>
        <w:numPr>
          <w:ilvl w:val="0"/>
          <w:numId w:val="1"/>
        </w:numPr>
        <w:tabs>
          <w:tab w:val="left" w:pos="1068"/>
        </w:tabs>
        <w:spacing w:after="0" w:line="360" w:lineRule="auto"/>
        <w:jc w:val="both"/>
        <w:rPr>
          <w:rFonts w:ascii="Arial" w:hAnsi="Arial" w:cs="Arial"/>
          <w:sz w:val="18"/>
          <w:szCs w:val="18"/>
        </w:rPr>
      </w:pPr>
      <w:r w:rsidRPr="00365876">
        <w:rPr>
          <w:rFonts w:ascii="Arial" w:hAnsi="Arial" w:cs="Arial"/>
          <w:sz w:val="18"/>
          <w:szCs w:val="18"/>
        </w:rPr>
        <w:t>multiaziendale,</w:t>
      </w:r>
    </w:p>
    <w:p w:rsidR="00256311" w:rsidRPr="00365876" w:rsidRDefault="006358AA" w:rsidP="00256311">
      <w:pPr>
        <w:pStyle w:val="Corpotesto"/>
        <w:numPr>
          <w:ilvl w:val="0"/>
          <w:numId w:val="1"/>
        </w:numPr>
        <w:tabs>
          <w:tab w:val="left" w:pos="1068"/>
        </w:tabs>
        <w:spacing w:after="0" w:line="360" w:lineRule="auto"/>
        <w:jc w:val="both"/>
        <w:rPr>
          <w:rFonts w:ascii="Arial" w:hAnsi="Arial" w:cs="Arial"/>
          <w:sz w:val="18"/>
          <w:szCs w:val="18"/>
        </w:rPr>
      </w:pPr>
      <w:r w:rsidRPr="00365876">
        <w:rPr>
          <w:rFonts w:ascii="Arial" w:hAnsi="Arial" w:cs="Arial"/>
          <w:sz w:val="18"/>
          <w:szCs w:val="18"/>
        </w:rPr>
        <w:t>manager lavoratori, titolari di impresa, lavoratori autonomi</w:t>
      </w:r>
    </w:p>
    <w:p w:rsidR="00256311" w:rsidRPr="00365876" w:rsidRDefault="00256311" w:rsidP="00256311">
      <w:pPr>
        <w:widowControl w:val="0"/>
        <w:autoSpaceDE w:val="0"/>
        <w:autoSpaceDN w:val="0"/>
        <w:adjustRightInd w:val="0"/>
        <w:spacing w:before="10" w:after="0" w:line="240" w:lineRule="exact"/>
        <w:rPr>
          <w:rFonts w:ascii="Arial" w:hAnsi="Arial" w:cs="Arial"/>
          <w:sz w:val="16"/>
          <w:szCs w:val="16"/>
        </w:rPr>
      </w:pPr>
    </w:p>
    <w:p w:rsidR="00256311" w:rsidRPr="00365876" w:rsidRDefault="00256311" w:rsidP="00256311">
      <w:pPr>
        <w:widowControl w:val="0"/>
        <w:autoSpaceDE w:val="0"/>
        <w:autoSpaceDN w:val="0"/>
        <w:adjustRightInd w:val="0"/>
        <w:spacing w:before="37" w:after="0" w:line="240" w:lineRule="auto"/>
        <w:ind w:left="113" w:right="6963"/>
        <w:jc w:val="both"/>
        <w:rPr>
          <w:rFonts w:ascii="Arial" w:hAnsi="Arial" w:cs="Arial"/>
          <w:sz w:val="18"/>
          <w:szCs w:val="18"/>
        </w:rPr>
      </w:pPr>
      <w:r w:rsidRPr="00365876">
        <w:rPr>
          <w:rFonts w:ascii="Arial" w:hAnsi="Arial" w:cs="Arial"/>
          <w:spacing w:val="-1"/>
          <w:sz w:val="18"/>
          <w:szCs w:val="18"/>
        </w:rPr>
        <w:t>v</w:t>
      </w:r>
      <w:r w:rsidRPr="00365876">
        <w:rPr>
          <w:rFonts w:ascii="Arial" w:hAnsi="Arial" w:cs="Arial"/>
          <w:spacing w:val="1"/>
          <w:sz w:val="18"/>
          <w:szCs w:val="18"/>
        </w:rPr>
        <w:t>eng</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mm</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pacing w:val="1"/>
          <w:sz w:val="18"/>
          <w:szCs w:val="18"/>
        </w:rPr>
        <w:t>ia</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4"/>
          <w:sz w:val="18"/>
          <w:szCs w:val="18"/>
        </w:rPr>
        <w:t xml:space="preserve"> </w:t>
      </w:r>
      <w:r w:rsidRPr="00365876">
        <w:rPr>
          <w:rFonts w:ascii="Arial" w:hAnsi="Arial" w:cs="Arial"/>
          <w:sz w:val="18"/>
          <w:szCs w:val="18"/>
        </w:rPr>
        <w:t>.</w:t>
      </w:r>
    </w:p>
    <w:p w:rsidR="00256311" w:rsidRPr="00365876" w:rsidRDefault="00256311" w:rsidP="00256311">
      <w:pPr>
        <w:widowControl w:val="0"/>
        <w:autoSpaceDE w:val="0"/>
        <w:autoSpaceDN w:val="0"/>
        <w:adjustRightInd w:val="0"/>
        <w:spacing w:before="2" w:after="0" w:line="130" w:lineRule="exact"/>
        <w:rPr>
          <w:rFonts w:ascii="Arial" w:hAnsi="Arial" w:cs="Arial"/>
          <w:sz w:val="13"/>
          <w:szCs w:val="13"/>
        </w:rPr>
      </w:pPr>
    </w:p>
    <w:p w:rsidR="00256311" w:rsidRPr="00365876" w:rsidRDefault="00256311" w:rsidP="00256311">
      <w:pPr>
        <w:widowControl w:val="0"/>
        <w:autoSpaceDE w:val="0"/>
        <w:autoSpaceDN w:val="0"/>
        <w:adjustRightInd w:val="0"/>
        <w:spacing w:after="0" w:line="240" w:lineRule="auto"/>
        <w:ind w:left="113" w:right="64"/>
        <w:jc w:val="both"/>
        <w:rPr>
          <w:rFonts w:ascii="Arial" w:hAnsi="Arial" w:cs="Arial"/>
          <w:sz w:val="18"/>
          <w:szCs w:val="18"/>
        </w:rPr>
      </w:pPr>
      <w:r w:rsidRPr="00365876">
        <w:rPr>
          <w:rFonts w:ascii="Arial" w:hAnsi="Arial" w:cs="Arial"/>
          <w:sz w:val="18"/>
          <w:szCs w:val="18"/>
        </w:rPr>
        <w:t>Ai</w:t>
      </w:r>
      <w:r w:rsidRPr="00365876">
        <w:rPr>
          <w:rFonts w:ascii="Arial" w:hAnsi="Arial" w:cs="Arial"/>
          <w:spacing w:val="2"/>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6</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 xml:space="preserve">7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28</w:t>
      </w:r>
      <w:r w:rsidRPr="00365876">
        <w:rPr>
          <w:rFonts w:ascii="Arial" w:hAnsi="Arial" w:cs="Arial"/>
          <w:sz w:val="18"/>
          <w:szCs w:val="18"/>
        </w:rPr>
        <w:t>/</w:t>
      </w:r>
      <w:r w:rsidRPr="00365876">
        <w:rPr>
          <w:rFonts w:ascii="Arial" w:hAnsi="Arial" w:cs="Arial"/>
          <w:spacing w:val="1"/>
          <w:sz w:val="18"/>
          <w:szCs w:val="18"/>
        </w:rPr>
        <w:t>12</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pacing w:val="-2"/>
          <w:sz w:val="18"/>
          <w:szCs w:val="18"/>
        </w:rPr>
        <w:t>4</w:t>
      </w:r>
      <w:r w:rsidRPr="00365876">
        <w:rPr>
          <w:rFonts w:ascii="Arial" w:hAnsi="Arial" w:cs="Arial"/>
          <w:sz w:val="18"/>
          <w:szCs w:val="18"/>
        </w:rPr>
        <w:t>5</w:t>
      </w:r>
      <w:r w:rsidRPr="00365876">
        <w:rPr>
          <w:rFonts w:ascii="Arial" w:hAnsi="Arial" w:cs="Arial"/>
          <w:spacing w:val="2"/>
          <w:sz w:val="18"/>
          <w:szCs w:val="18"/>
        </w:rPr>
        <w:t xml:space="preserve"> </w:t>
      </w:r>
      <w:r w:rsidRPr="00365876">
        <w:rPr>
          <w:rFonts w:ascii="Arial" w:hAnsi="Arial" w:cs="Arial"/>
          <w:spacing w:val="7"/>
          <w:sz w:val="18"/>
          <w:szCs w:val="18"/>
        </w:rPr>
        <w:t>i</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pe</w:t>
      </w:r>
      <w:r w:rsidRPr="00365876">
        <w:rPr>
          <w:rFonts w:ascii="Arial" w:hAnsi="Arial" w:cs="Arial"/>
          <w:spacing w:val="-1"/>
          <w:sz w:val="18"/>
          <w:szCs w:val="18"/>
        </w:rPr>
        <w:t>v</w:t>
      </w:r>
      <w:r w:rsidRPr="00365876">
        <w:rPr>
          <w:rFonts w:ascii="Arial" w:hAnsi="Arial" w:cs="Arial"/>
          <w:spacing w:val="1"/>
          <w:sz w:val="18"/>
          <w:szCs w:val="18"/>
        </w:rPr>
        <w:t>ol</w:t>
      </w:r>
      <w:r w:rsidRPr="00365876">
        <w:rPr>
          <w:rFonts w:ascii="Arial" w:hAnsi="Arial" w:cs="Arial"/>
          <w:sz w:val="18"/>
          <w:szCs w:val="18"/>
        </w:rPr>
        <w:t xml:space="preserve">e </w:t>
      </w:r>
      <w:r w:rsidRPr="00365876">
        <w:rPr>
          <w:rFonts w:ascii="Arial" w:hAnsi="Arial" w:cs="Arial"/>
          <w:spacing w:val="1"/>
          <w:sz w:val="18"/>
          <w:szCs w:val="18"/>
        </w:rPr>
        <w:t>dell</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w:t>
      </w:r>
      <w:r w:rsidRPr="00365876">
        <w:rPr>
          <w:rFonts w:ascii="Arial" w:hAnsi="Arial" w:cs="Arial"/>
          <w:spacing w:val="-2"/>
          <w:sz w:val="18"/>
          <w:szCs w:val="18"/>
        </w:rPr>
        <w:t>l</w:t>
      </w:r>
      <w:r w:rsidRPr="00365876">
        <w:rPr>
          <w:rFonts w:ascii="Arial" w:hAnsi="Arial" w:cs="Arial"/>
          <w:sz w:val="18"/>
          <w:szCs w:val="18"/>
        </w:rPr>
        <w:t xml:space="preserve">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ci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pe</w:t>
      </w:r>
      <w:r w:rsidRPr="00365876">
        <w:rPr>
          <w:rFonts w:ascii="Arial" w:hAnsi="Arial" w:cs="Arial"/>
          <w:spacing w:val="-2"/>
          <w:sz w:val="18"/>
          <w:szCs w:val="18"/>
        </w:rPr>
        <w:t>n</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1"/>
          <w:sz w:val="18"/>
          <w:szCs w:val="18"/>
        </w:rPr>
        <w:t xml:space="preserve"> pu</w:t>
      </w:r>
      <w:r w:rsidRPr="00365876">
        <w:rPr>
          <w:rFonts w:ascii="Arial" w:hAnsi="Arial" w:cs="Arial"/>
          <w:sz w:val="18"/>
          <w:szCs w:val="18"/>
        </w:rPr>
        <w:t>ò</w:t>
      </w:r>
      <w:r w:rsidRPr="00365876">
        <w:rPr>
          <w:rFonts w:ascii="Arial" w:hAnsi="Arial" w:cs="Arial"/>
          <w:spacing w:val="1"/>
          <w:sz w:val="18"/>
          <w:szCs w:val="18"/>
        </w:rPr>
        <w:t xml:space="preserve"> a</w:t>
      </w:r>
      <w:r w:rsidRPr="00365876">
        <w:rPr>
          <w:rFonts w:ascii="Arial" w:hAnsi="Arial" w:cs="Arial"/>
          <w:spacing w:val="-2"/>
          <w:sz w:val="18"/>
          <w:szCs w:val="18"/>
        </w:rPr>
        <w:t>n</w:t>
      </w:r>
      <w:r w:rsidRPr="00365876">
        <w:rPr>
          <w:rFonts w:ascii="Arial" w:hAnsi="Arial" w:cs="Arial"/>
          <w:spacing w:val="1"/>
          <w:sz w:val="18"/>
          <w:szCs w:val="18"/>
        </w:rPr>
        <w:t>da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tro</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dic</w:t>
      </w:r>
      <w:r w:rsidRPr="00365876">
        <w:rPr>
          <w:rFonts w:ascii="Arial" w:hAnsi="Arial" w:cs="Arial"/>
          <w:spacing w:val="-2"/>
          <w:sz w:val="18"/>
          <w:szCs w:val="18"/>
        </w:rPr>
        <w:t>h</w:t>
      </w:r>
      <w:r w:rsidRPr="00365876">
        <w:rPr>
          <w:rFonts w:ascii="Arial" w:hAnsi="Arial" w:cs="Arial"/>
          <w:spacing w:val="1"/>
          <w:sz w:val="18"/>
          <w:szCs w:val="18"/>
        </w:rPr>
        <w:t>i</w:t>
      </w:r>
      <w:r w:rsidRPr="00365876">
        <w:rPr>
          <w:rFonts w:ascii="Arial" w:hAnsi="Arial" w:cs="Arial"/>
          <w:spacing w:val="9"/>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end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a</w:t>
      </w:r>
      <w:r w:rsidRPr="00365876">
        <w:rPr>
          <w:rFonts w:ascii="Arial" w:hAnsi="Arial" w:cs="Arial"/>
          <w:sz w:val="18"/>
          <w:szCs w:val="18"/>
        </w:rPr>
        <w:t>i</w:t>
      </w:r>
      <w:r w:rsidRPr="00365876">
        <w:rPr>
          <w:rFonts w:ascii="Arial" w:hAnsi="Arial" w:cs="Arial"/>
          <w:spacing w:val="1"/>
          <w:sz w:val="18"/>
          <w:szCs w:val="18"/>
        </w:rPr>
        <w:t xml:space="preserve"> s</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1"/>
          <w:sz w:val="18"/>
          <w:szCs w:val="18"/>
        </w:rPr>
        <w:t xml:space="preserve"> 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 xml:space="preserve">DPR </w:t>
      </w:r>
      <w:r w:rsidRPr="00365876">
        <w:rPr>
          <w:rFonts w:ascii="Arial" w:hAnsi="Arial" w:cs="Arial"/>
          <w:spacing w:val="1"/>
          <w:sz w:val="18"/>
          <w:szCs w:val="18"/>
        </w:rPr>
        <w:t>ci</w:t>
      </w:r>
      <w:r w:rsidRPr="00365876">
        <w:rPr>
          <w:rFonts w:ascii="Arial" w:hAnsi="Arial" w:cs="Arial"/>
          <w:sz w:val="18"/>
          <w:szCs w:val="18"/>
        </w:rPr>
        <w:t>t</w:t>
      </w:r>
      <w:r w:rsidRPr="00365876">
        <w:rPr>
          <w:rFonts w:ascii="Arial" w:hAnsi="Arial" w:cs="Arial"/>
          <w:spacing w:val="1"/>
          <w:sz w:val="18"/>
          <w:szCs w:val="18"/>
        </w:rPr>
        <w:t>.</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w:t>
      </w:r>
    </w:p>
    <w:p w:rsidR="00256311" w:rsidRPr="00365876" w:rsidRDefault="00256311" w:rsidP="00256311">
      <w:pPr>
        <w:widowControl w:val="0"/>
        <w:autoSpaceDE w:val="0"/>
        <w:autoSpaceDN w:val="0"/>
        <w:adjustRightInd w:val="0"/>
        <w:spacing w:before="5" w:after="0" w:line="200" w:lineRule="exact"/>
        <w:rPr>
          <w:rFonts w:ascii="Arial" w:hAnsi="Arial" w:cs="Arial"/>
          <w:sz w:val="20"/>
          <w:szCs w:val="20"/>
        </w:rPr>
      </w:pPr>
    </w:p>
    <w:p w:rsidR="00256311" w:rsidRPr="00365876" w:rsidRDefault="00256311" w:rsidP="00235DF7">
      <w:pPr>
        <w:pStyle w:val="Paragrafoelenco"/>
        <w:widowControl w:val="0"/>
        <w:numPr>
          <w:ilvl w:val="3"/>
          <w:numId w:val="1"/>
        </w:numPr>
        <w:autoSpaceDE w:val="0"/>
        <w:autoSpaceDN w:val="0"/>
        <w:adjustRightInd w:val="0"/>
        <w:spacing w:after="0" w:line="240" w:lineRule="auto"/>
        <w:ind w:left="426" w:right="1552" w:hanging="284"/>
        <w:jc w:val="both"/>
        <w:rPr>
          <w:rFonts w:ascii="Arial" w:hAnsi="Arial" w:cs="Arial"/>
          <w:sz w:val="18"/>
          <w:szCs w:val="18"/>
        </w:rPr>
      </w:pP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c</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iv</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ile</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z w:val="18"/>
          <w:szCs w:val="18"/>
        </w:rPr>
        <w:t>ti</w:t>
      </w:r>
      <w:r w:rsidRPr="00365876">
        <w:rPr>
          <w:rFonts w:ascii="Arial" w:hAnsi="Arial" w:cs="Arial"/>
          <w:spacing w:val="1"/>
          <w:sz w:val="18"/>
          <w:szCs w:val="18"/>
        </w:rPr>
        <w:t xml:space="preserve"> 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con</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n</w:t>
      </w:r>
      <w:r w:rsidRPr="00365876">
        <w:rPr>
          <w:rFonts w:ascii="Arial" w:hAnsi="Arial" w:cs="Arial"/>
          <w:spacing w:val="7"/>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e</w:t>
      </w:r>
      <w:r w:rsidRPr="00365876">
        <w:rPr>
          <w:rFonts w:ascii="Arial" w:hAnsi="Arial" w:cs="Arial"/>
          <w:spacing w:val="1"/>
          <w:sz w:val="18"/>
          <w:szCs w:val="18"/>
        </w:rPr>
        <w:t>ga</w:t>
      </w:r>
      <w:r w:rsidRPr="00365876">
        <w:rPr>
          <w:rFonts w:ascii="Arial" w:hAnsi="Arial" w:cs="Arial"/>
          <w:sz w:val="18"/>
          <w:szCs w:val="18"/>
        </w:rPr>
        <w:t>t</w:t>
      </w:r>
      <w:r w:rsidRPr="00365876">
        <w:rPr>
          <w:rFonts w:ascii="Arial" w:hAnsi="Arial" w:cs="Arial"/>
          <w:spacing w:val="3"/>
          <w:sz w:val="18"/>
          <w:szCs w:val="18"/>
        </w:rPr>
        <w:t>i</w:t>
      </w:r>
      <w:r w:rsidRPr="00365876">
        <w:rPr>
          <w:rFonts w:ascii="Arial" w:hAnsi="Arial" w:cs="Arial"/>
          <w:sz w:val="18"/>
          <w:szCs w:val="18"/>
        </w:rPr>
        <w:t>:</w:t>
      </w:r>
    </w:p>
    <w:p w:rsidR="00256311" w:rsidRPr="00365876" w:rsidRDefault="00256311" w:rsidP="00256311">
      <w:pPr>
        <w:widowControl w:val="0"/>
        <w:autoSpaceDE w:val="0"/>
        <w:autoSpaceDN w:val="0"/>
        <w:adjustRightInd w:val="0"/>
        <w:spacing w:before="7" w:after="0" w:line="200" w:lineRule="exact"/>
        <w:rPr>
          <w:rFonts w:ascii="Arial" w:hAnsi="Arial" w:cs="Arial"/>
          <w:sz w:val="20"/>
          <w:szCs w:val="20"/>
        </w:rPr>
      </w:pPr>
    </w:p>
    <w:p w:rsidR="004965C9" w:rsidRPr="00365876" w:rsidRDefault="004965C9" w:rsidP="004965C9">
      <w:pPr>
        <w:widowControl w:val="0"/>
        <w:tabs>
          <w:tab w:val="left" w:pos="820"/>
        </w:tabs>
        <w:autoSpaceDE w:val="0"/>
        <w:autoSpaceDN w:val="0"/>
        <w:adjustRightInd w:val="0"/>
        <w:spacing w:after="0" w:line="240" w:lineRule="auto"/>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 xml:space="preserve">to </w:t>
      </w:r>
      <w:r w:rsidRPr="00365876">
        <w:rPr>
          <w:rFonts w:ascii="Arial" w:hAnsi="Arial" w:cs="Arial"/>
          <w:spacing w:val="2"/>
          <w:sz w:val="18"/>
          <w:szCs w:val="18"/>
        </w:rPr>
        <w:t xml:space="preserve"> </w:t>
      </w:r>
      <w:r w:rsidRPr="00365876">
        <w:rPr>
          <w:rFonts w:ascii="Arial" w:hAnsi="Arial" w:cs="Arial"/>
          <w:sz w:val="18"/>
          <w:szCs w:val="18"/>
        </w:rPr>
        <w:t>A –</w:t>
      </w:r>
      <w:r w:rsidRPr="00365876">
        <w:rPr>
          <w:rFonts w:ascii="Arial" w:hAnsi="Arial" w:cs="Arial"/>
          <w:spacing w:val="-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od. 04A o</w:t>
      </w:r>
      <w:r w:rsidRPr="00365876">
        <w:rPr>
          <w:rFonts w:ascii="Arial" w:hAnsi="Arial" w:cs="Arial"/>
          <w:sz w:val="18"/>
          <w:szCs w:val="18"/>
        </w:rPr>
        <w:t xml:space="preserve"> Mod. 04B</w:t>
      </w:r>
    </w:p>
    <w:p w:rsidR="00256311" w:rsidRPr="00365876" w:rsidRDefault="00256311" w:rsidP="00256311">
      <w:pPr>
        <w:widowControl w:val="0"/>
        <w:tabs>
          <w:tab w:val="left" w:pos="820"/>
        </w:tabs>
        <w:autoSpaceDE w:val="0"/>
        <w:autoSpaceDN w:val="0"/>
        <w:adjustRightInd w:val="0"/>
        <w:spacing w:before="3" w:after="0" w:line="206" w:lineRule="exact"/>
        <w:ind w:left="833" w:right="65" w:hanging="36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28"/>
          <w:sz w:val="18"/>
          <w:szCs w:val="18"/>
        </w:rPr>
        <w:t xml:space="preserve"> </w:t>
      </w:r>
      <w:r w:rsidRPr="00365876">
        <w:rPr>
          <w:rFonts w:ascii="Arial" w:hAnsi="Arial" w:cs="Arial"/>
          <w:sz w:val="18"/>
          <w:szCs w:val="18"/>
        </w:rPr>
        <w:t>D</w:t>
      </w:r>
      <w:r w:rsidRPr="00365876">
        <w:rPr>
          <w:rFonts w:ascii="Arial" w:hAnsi="Arial" w:cs="Arial"/>
          <w:spacing w:val="27"/>
          <w:sz w:val="18"/>
          <w:szCs w:val="18"/>
        </w:rPr>
        <w:t xml:space="preserve"> </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pacing w:val="1"/>
          <w:sz w:val="18"/>
          <w:szCs w:val="18"/>
        </w:rPr>
        <w:t>m</w:t>
      </w:r>
      <w:r w:rsidRPr="00365876">
        <w:rPr>
          <w:rFonts w:ascii="Arial" w:hAnsi="Arial" w:cs="Arial"/>
          <w:spacing w:val="-2"/>
          <w:sz w:val="18"/>
          <w:szCs w:val="18"/>
        </w:rPr>
        <w:t>u</w:t>
      </w:r>
      <w:r w:rsidRPr="00365876">
        <w:rPr>
          <w:rFonts w:ascii="Arial" w:hAnsi="Arial" w:cs="Arial"/>
          <w:spacing w:val="1"/>
          <w:sz w:val="18"/>
          <w:szCs w:val="18"/>
        </w:rPr>
        <w:t>la</w:t>
      </w:r>
      <w:r w:rsidRPr="00365876">
        <w:rPr>
          <w:rFonts w:ascii="Arial" w:hAnsi="Arial" w:cs="Arial"/>
          <w:sz w:val="18"/>
          <w:szCs w:val="18"/>
        </w:rPr>
        <w:t>ri</w:t>
      </w:r>
      <w:r w:rsidR="00235DF7" w:rsidRPr="00365876">
        <w:rPr>
          <w:rFonts w:ascii="Arial" w:hAnsi="Arial" w:cs="Arial"/>
          <w:sz w:val="18"/>
          <w:szCs w:val="18"/>
        </w:rPr>
        <w:t>o</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ti</w:t>
      </w:r>
      <w:r w:rsidRPr="00365876">
        <w:rPr>
          <w:rFonts w:ascii="Arial" w:hAnsi="Arial" w:cs="Arial"/>
          <w:spacing w:val="-1"/>
          <w:sz w:val="18"/>
          <w:szCs w:val="18"/>
        </w:rPr>
        <w:t>v</w:t>
      </w:r>
      <w:r w:rsidR="00235DF7" w:rsidRPr="00365876">
        <w:rPr>
          <w:rFonts w:ascii="Arial" w:hAnsi="Arial" w:cs="Arial"/>
          <w:sz w:val="18"/>
          <w:szCs w:val="18"/>
        </w:rPr>
        <w:t>o</w:t>
      </w:r>
      <w:r w:rsidRPr="00365876">
        <w:rPr>
          <w:rFonts w:ascii="Arial" w:hAnsi="Arial" w:cs="Arial"/>
          <w:spacing w:val="27"/>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27"/>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sen</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ll</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op</w:t>
      </w:r>
      <w:r w:rsidRPr="00365876">
        <w:rPr>
          <w:rFonts w:ascii="Arial" w:hAnsi="Arial" w:cs="Arial"/>
          <w:spacing w:val="-2"/>
          <w:sz w:val="18"/>
          <w:szCs w:val="18"/>
        </w:rPr>
        <w:t>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28"/>
          <w:sz w:val="18"/>
          <w:szCs w:val="18"/>
        </w:rPr>
        <w:t xml:space="preserve"> </w:t>
      </w:r>
      <w:r w:rsidRPr="00365876">
        <w:rPr>
          <w:rFonts w:ascii="Arial" w:hAnsi="Arial" w:cs="Arial"/>
          <w:spacing w:val="4"/>
          <w:sz w:val="18"/>
          <w:szCs w:val="18"/>
        </w:rPr>
        <w:t>(</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27"/>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oge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pacing w:val="-2"/>
          <w:sz w:val="18"/>
          <w:szCs w:val="18"/>
        </w:rPr>
        <w:t>r</w:t>
      </w:r>
      <w:r w:rsidRPr="00365876">
        <w:rPr>
          <w:rFonts w:ascii="Arial" w:hAnsi="Arial" w:cs="Arial"/>
          <w:spacing w:val="1"/>
          <w:sz w:val="18"/>
          <w:szCs w:val="18"/>
        </w:rPr>
        <w:t>es</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l</w:t>
      </w:r>
      <w:r w:rsidRPr="00365876">
        <w:rPr>
          <w:rFonts w:ascii="Arial" w:hAnsi="Arial" w:cs="Arial"/>
          <w:sz w:val="18"/>
          <w:szCs w:val="18"/>
        </w:rPr>
        <w:t xml:space="preserve">e </w:t>
      </w:r>
      <w:r w:rsidRPr="00365876">
        <w:rPr>
          <w:rFonts w:ascii="Arial" w:hAnsi="Arial" w:cs="Arial"/>
          <w:spacing w:val="1"/>
          <w:sz w:val="18"/>
          <w:szCs w:val="18"/>
        </w:rPr>
        <w:t>da</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fi</w:t>
      </w:r>
      <w:r w:rsidRPr="00365876">
        <w:rPr>
          <w:rFonts w:ascii="Arial" w:hAnsi="Arial" w:cs="Arial"/>
          <w:spacing w:val="-2"/>
          <w:sz w:val="18"/>
          <w:szCs w:val="18"/>
        </w:rPr>
        <w:t>n</w:t>
      </w:r>
      <w:r w:rsidRPr="00365876">
        <w:rPr>
          <w:rFonts w:ascii="Arial" w:hAnsi="Arial" w:cs="Arial"/>
          <w:spacing w:val="2"/>
          <w:sz w:val="18"/>
          <w:szCs w:val="18"/>
        </w:rPr>
        <w:t>e</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bi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og</w:t>
      </w:r>
      <w:r w:rsidRPr="00365876">
        <w:rPr>
          <w:rFonts w:ascii="Arial" w:hAnsi="Arial" w:cs="Arial"/>
          <w:spacing w:val="-2"/>
          <w:sz w:val="18"/>
          <w:szCs w:val="18"/>
        </w:rPr>
        <w:t>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im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rto</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f</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z</w:t>
      </w:r>
      <w:r w:rsidRPr="00365876">
        <w:rPr>
          <w:rFonts w:ascii="Arial" w:hAnsi="Arial" w:cs="Arial"/>
          <w:spacing w:val="1"/>
          <w:sz w:val="18"/>
          <w:szCs w:val="18"/>
        </w:rPr>
        <w:t>iamen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1"/>
          <w:sz w:val="18"/>
          <w:szCs w:val="18"/>
        </w:rPr>
        <w:t xml:space="preserve"> p</w:t>
      </w:r>
      <w:r w:rsidRPr="00365876">
        <w:rPr>
          <w:rFonts w:ascii="Arial" w:hAnsi="Arial" w:cs="Arial"/>
          <w:spacing w:val="-2"/>
          <w:sz w:val="18"/>
          <w:szCs w:val="18"/>
        </w:rPr>
        <w:t>u</w:t>
      </w:r>
      <w:r w:rsidRPr="00365876">
        <w:rPr>
          <w:rFonts w:ascii="Arial" w:hAnsi="Arial" w:cs="Arial"/>
          <w:spacing w:val="1"/>
          <w:sz w:val="18"/>
          <w:szCs w:val="18"/>
        </w:rPr>
        <w:t>bb</w:t>
      </w:r>
      <w:r w:rsidRPr="00365876">
        <w:rPr>
          <w:rFonts w:ascii="Arial" w:hAnsi="Arial" w:cs="Arial"/>
          <w:spacing w:val="-2"/>
          <w:sz w:val="18"/>
          <w:szCs w:val="18"/>
        </w:rPr>
        <w:t>l</w:t>
      </w:r>
      <w:r w:rsidRPr="00365876">
        <w:rPr>
          <w:rFonts w:ascii="Arial" w:hAnsi="Arial" w:cs="Arial"/>
          <w:spacing w:val="1"/>
          <w:sz w:val="18"/>
          <w:szCs w:val="18"/>
        </w:rPr>
        <w:t>ic</w:t>
      </w:r>
      <w:r w:rsidRPr="00365876">
        <w:rPr>
          <w:rFonts w:ascii="Arial" w:hAnsi="Arial" w:cs="Arial"/>
          <w:spacing w:val="7"/>
          <w:sz w:val="18"/>
          <w:szCs w:val="18"/>
        </w:rPr>
        <w:t>o</w:t>
      </w:r>
      <w:r w:rsidRPr="00365876">
        <w:rPr>
          <w:rFonts w:ascii="Arial" w:hAnsi="Arial" w:cs="Arial"/>
          <w:spacing w:val="-2"/>
          <w:sz w:val="18"/>
          <w:szCs w:val="18"/>
        </w:rPr>
        <w:t>)</w:t>
      </w:r>
      <w:r w:rsidRPr="00365876">
        <w:rPr>
          <w:rFonts w:ascii="Arial" w:hAnsi="Arial" w:cs="Arial"/>
          <w:sz w:val="18"/>
          <w:szCs w:val="18"/>
        </w:rPr>
        <w:t>;</w:t>
      </w:r>
    </w:p>
    <w:p w:rsidR="00256311" w:rsidRPr="00365876" w:rsidRDefault="00256311" w:rsidP="00256311">
      <w:pPr>
        <w:widowControl w:val="0"/>
        <w:tabs>
          <w:tab w:val="left" w:pos="820"/>
        </w:tabs>
        <w:autoSpaceDE w:val="0"/>
        <w:autoSpaceDN w:val="0"/>
        <w:adjustRightInd w:val="0"/>
        <w:spacing w:after="0" w:line="206" w:lineRule="exact"/>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42"/>
          <w:sz w:val="18"/>
          <w:szCs w:val="18"/>
        </w:rPr>
        <w:t xml:space="preserve"> </w:t>
      </w:r>
      <w:r w:rsidR="00393B7F">
        <w:rPr>
          <w:rFonts w:ascii="Arial" w:hAnsi="Arial" w:cs="Arial"/>
          <w:spacing w:val="42"/>
          <w:sz w:val="18"/>
          <w:szCs w:val="18"/>
        </w:rPr>
        <w:t>E</w:t>
      </w:r>
      <w:r w:rsidRPr="00365876">
        <w:rPr>
          <w:rFonts w:ascii="Arial" w:hAnsi="Arial" w:cs="Arial"/>
          <w:spacing w:val="42"/>
          <w:sz w:val="18"/>
          <w:szCs w:val="18"/>
        </w:rPr>
        <w:t xml:space="preserve"> </w:t>
      </w:r>
      <w:r w:rsidRPr="00365876">
        <w:rPr>
          <w:rFonts w:ascii="Arial" w:hAnsi="Arial" w:cs="Arial"/>
          <w:sz w:val="18"/>
          <w:szCs w:val="18"/>
        </w:rPr>
        <w:t>–</w:t>
      </w:r>
      <w:r w:rsidRPr="00365876">
        <w:rPr>
          <w:rFonts w:ascii="Arial" w:hAnsi="Arial" w:cs="Arial"/>
          <w:spacing w:val="4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odologi</w:t>
      </w:r>
      <w:r w:rsidRPr="00365876">
        <w:rPr>
          <w:rFonts w:ascii="Arial" w:hAnsi="Arial" w:cs="Arial"/>
          <w:sz w:val="18"/>
          <w:szCs w:val="18"/>
        </w:rPr>
        <w:t>a</w:t>
      </w:r>
      <w:r w:rsidRPr="00365876">
        <w:rPr>
          <w:rFonts w:ascii="Arial" w:hAnsi="Arial" w:cs="Arial"/>
          <w:spacing w:val="42"/>
          <w:sz w:val="18"/>
          <w:szCs w:val="18"/>
        </w:rPr>
        <w:t xml:space="preserve"> </w:t>
      </w:r>
      <w:r w:rsidRPr="00365876">
        <w:rPr>
          <w:rFonts w:ascii="Arial" w:hAnsi="Arial" w:cs="Arial"/>
          <w:spacing w:val="-2"/>
          <w:sz w:val="18"/>
          <w:szCs w:val="18"/>
        </w:rPr>
        <w:t>pe</w:t>
      </w:r>
      <w:r w:rsidRPr="00365876">
        <w:rPr>
          <w:rFonts w:ascii="Arial" w:hAnsi="Arial" w:cs="Arial"/>
          <w:sz w:val="18"/>
          <w:szCs w:val="18"/>
        </w:rPr>
        <w:t>r</w:t>
      </w:r>
      <w:r w:rsidRPr="00365876">
        <w:rPr>
          <w:rFonts w:ascii="Arial" w:hAnsi="Arial" w:cs="Arial"/>
          <w:spacing w:val="41"/>
          <w:sz w:val="18"/>
          <w:szCs w:val="18"/>
        </w:rPr>
        <w:t xml:space="preserve"> </w:t>
      </w:r>
      <w:r w:rsidRPr="00365876">
        <w:rPr>
          <w:rFonts w:ascii="Arial" w:hAnsi="Arial" w:cs="Arial"/>
          <w:spacing w:val="1"/>
          <w:sz w:val="18"/>
          <w:szCs w:val="18"/>
        </w:rPr>
        <w:t>l’ado</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z w:val="18"/>
          <w:szCs w:val="18"/>
        </w:rPr>
        <w:t>Un</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4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42"/>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an</w:t>
      </w:r>
      <w:r w:rsidRPr="00365876">
        <w:rPr>
          <w:rFonts w:ascii="Arial" w:hAnsi="Arial" w:cs="Arial"/>
          <w:spacing w:val="-2"/>
          <w:sz w:val="18"/>
          <w:szCs w:val="18"/>
        </w:rPr>
        <w:t>d</w:t>
      </w:r>
      <w:r w:rsidRPr="00365876">
        <w:rPr>
          <w:rFonts w:ascii="Arial" w:hAnsi="Arial" w:cs="Arial"/>
          <w:spacing w:val="1"/>
          <w:sz w:val="18"/>
          <w:szCs w:val="18"/>
        </w:rPr>
        <w:t>a</w:t>
      </w:r>
      <w:r w:rsidRPr="00365876">
        <w:rPr>
          <w:rFonts w:ascii="Arial" w:hAnsi="Arial" w:cs="Arial"/>
          <w:sz w:val="18"/>
          <w:szCs w:val="18"/>
        </w:rPr>
        <w:t>rd</w:t>
      </w:r>
      <w:r w:rsidRPr="00365876">
        <w:rPr>
          <w:rFonts w:ascii="Arial" w:hAnsi="Arial" w:cs="Arial"/>
          <w:spacing w:val="42"/>
          <w:sz w:val="18"/>
          <w:szCs w:val="18"/>
        </w:rPr>
        <w:t xml:space="preserve"> </w:t>
      </w:r>
      <w:r w:rsidRPr="00365876">
        <w:rPr>
          <w:rFonts w:ascii="Arial" w:hAnsi="Arial" w:cs="Arial"/>
          <w:sz w:val="18"/>
          <w:szCs w:val="18"/>
        </w:rPr>
        <w:t>(U</w:t>
      </w:r>
      <w:r w:rsidRPr="00365876">
        <w:rPr>
          <w:rFonts w:ascii="Arial" w:hAnsi="Arial" w:cs="Arial"/>
          <w:spacing w:val="-1"/>
          <w:sz w:val="18"/>
          <w:szCs w:val="18"/>
        </w:rPr>
        <w:t>C</w:t>
      </w:r>
      <w:r w:rsidRPr="00365876">
        <w:rPr>
          <w:rFonts w:ascii="Arial" w:hAnsi="Arial" w:cs="Arial"/>
          <w:sz w:val="18"/>
          <w:szCs w:val="18"/>
        </w:rPr>
        <w:t>S),</w:t>
      </w:r>
      <w:r w:rsidRPr="00365876">
        <w:rPr>
          <w:rFonts w:ascii="Arial" w:hAnsi="Arial" w:cs="Arial"/>
          <w:spacing w:val="4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c</w:t>
      </w:r>
      <w:r w:rsidRPr="00365876">
        <w:rPr>
          <w:rFonts w:ascii="Arial" w:hAnsi="Arial" w:cs="Arial"/>
          <w:spacing w:val="6"/>
          <w:sz w:val="18"/>
          <w:szCs w:val="18"/>
        </w:rPr>
        <w:t>o</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2"/>
          <w:sz w:val="18"/>
          <w:szCs w:val="18"/>
        </w:rPr>
        <w:t>t</w:t>
      </w:r>
      <w:r w:rsidRPr="00365876">
        <w:rPr>
          <w:rFonts w:ascii="Arial" w:hAnsi="Arial" w:cs="Arial"/>
          <w:spacing w:val="1"/>
          <w:sz w:val="18"/>
          <w:szCs w:val="18"/>
        </w:rPr>
        <w:t>ui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42"/>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to</w:t>
      </w:r>
      <w:r w:rsidRPr="00365876">
        <w:rPr>
          <w:rFonts w:ascii="Arial" w:hAnsi="Arial" w:cs="Arial"/>
          <w:spacing w:val="45"/>
          <w:sz w:val="18"/>
          <w:szCs w:val="18"/>
        </w:rPr>
        <w:t xml:space="preserve"> </w:t>
      </w:r>
      <w:r w:rsidRPr="00365876">
        <w:rPr>
          <w:rFonts w:ascii="Arial" w:hAnsi="Arial" w:cs="Arial"/>
          <w:sz w:val="18"/>
          <w:szCs w:val="18"/>
        </w:rPr>
        <w:t>–</w:t>
      </w:r>
    </w:p>
    <w:p w:rsidR="00256311" w:rsidRPr="00365876" w:rsidRDefault="00256311" w:rsidP="00256311">
      <w:pPr>
        <w:widowControl w:val="0"/>
        <w:autoSpaceDE w:val="0"/>
        <w:autoSpaceDN w:val="0"/>
        <w:adjustRightInd w:val="0"/>
        <w:spacing w:after="0" w:line="206" w:lineRule="exact"/>
        <w:ind w:left="833" w:right="-20"/>
        <w:rPr>
          <w:rFonts w:ascii="Arial" w:hAnsi="Arial" w:cs="Arial"/>
          <w:sz w:val="18"/>
          <w:szCs w:val="18"/>
        </w:rPr>
      </w:pPr>
      <w:r w:rsidRPr="00365876">
        <w:rPr>
          <w:rFonts w:ascii="Arial" w:hAnsi="Arial" w:cs="Arial"/>
          <w:spacing w:val="1"/>
          <w:sz w:val="18"/>
          <w:szCs w:val="18"/>
        </w:rPr>
        <w:t>app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da</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 xml:space="preserve"> </w:t>
      </w:r>
      <w:r w:rsidRPr="00365876">
        <w:rPr>
          <w:rFonts w:ascii="Arial" w:hAnsi="Arial" w:cs="Arial"/>
          <w:spacing w:val="1"/>
          <w:sz w:val="18"/>
          <w:szCs w:val="18"/>
        </w:rPr>
        <w:t>l’e</w:t>
      </w:r>
      <w:r w:rsidRPr="00365876">
        <w:rPr>
          <w:rFonts w:ascii="Arial" w:hAnsi="Arial" w:cs="Arial"/>
          <w:spacing w:val="-2"/>
          <w:sz w:val="18"/>
          <w:szCs w:val="18"/>
        </w:rPr>
        <w:t>l</w:t>
      </w:r>
      <w:r w:rsidRPr="00365876">
        <w:rPr>
          <w:rFonts w:ascii="Arial" w:hAnsi="Arial" w:cs="Arial"/>
          <w:spacing w:val="1"/>
          <w:sz w:val="18"/>
          <w:szCs w:val="18"/>
        </w:rPr>
        <w:t>en</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os</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w:t>
      </w:r>
      <w:r w:rsidR="00C9102E" w:rsidRPr="00365876">
        <w:rPr>
          <w:rFonts w:ascii="Arial" w:hAnsi="Arial" w:cs="Arial"/>
          <w:sz w:val="18"/>
          <w:szCs w:val="18"/>
        </w:rPr>
        <w:t>;</w:t>
      </w:r>
    </w:p>
    <w:p w:rsidR="00256311" w:rsidRPr="00365876" w:rsidRDefault="00256311" w:rsidP="00256311">
      <w:pPr>
        <w:widowControl w:val="0"/>
        <w:autoSpaceDE w:val="0"/>
        <w:autoSpaceDN w:val="0"/>
        <w:adjustRightInd w:val="0"/>
        <w:spacing w:before="6" w:after="0" w:line="200" w:lineRule="exact"/>
        <w:rPr>
          <w:rFonts w:ascii="Arial" w:hAnsi="Arial" w:cs="Arial"/>
          <w:sz w:val="20"/>
          <w:szCs w:val="20"/>
        </w:rPr>
      </w:pPr>
    </w:p>
    <w:p w:rsidR="00256311" w:rsidRDefault="00256311" w:rsidP="006358AA">
      <w:pPr>
        <w:widowControl w:val="0"/>
        <w:tabs>
          <w:tab w:val="left" w:pos="380"/>
        </w:tabs>
        <w:autoSpaceDE w:val="0"/>
        <w:autoSpaceDN w:val="0"/>
        <w:adjustRightInd w:val="0"/>
        <w:spacing w:after="0" w:line="239" w:lineRule="auto"/>
        <w:ind w:left="396" w:right="70" w:hanging="284"/>
        <w:jc w:val="both"/>
        <w:rPr>
          <w:rFonts w:ascii="Arial" w:hAnsi="Arial" w:cs="Arial"/>
          <w:spacing w:val="1"/>
          <w:sz w:val="18"/>
          <w:szCs w:val="18"/>
        </w:rPr>
      </w:pPr>
      <w:r w:rsidRPr="00365876">
        <w:rPr>
          <w:rFonts w:ascii="Symbol" w:hAnsi="Symbol" w:cs="Symbol"/>
          <w:sz w:val="18"/>
          <w:szCs w:val="18"/>
        </w:rPr>
        <w:t></w:t>
      </w:r>
      <w:r w:rsidRPr="00365876">
        <w:rPr>
          <w:rFonts w:ascii="Times New Roman" w:hAnsi="Times New Roman"/>
          <w:sz w:val="18"/>
          <w:szCs w:val="18"/>
        </w:rPr>
        <w:tab/>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0"/>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38"/>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pacing w:val="1"/>
          <w:sz w:val="18"/>
          <w:szCs w:val="18"/>
        </w:rPr>
        <w:t>uni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r</w:t>
      </w:r>
      <w:r w:rsidRPr="00365876">
        <w:rPr>
          <w:rFonts w:ascii="Arial" w:hAnsi="Arial" w:cs="Arial"/>
          <w:spacing w:val="1"/>
          <w:sz w:val="18"/>
          <w:szCs w:val="18"/>
        </w:rPr>
        <w:t>ig</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40"/>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3"/>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w:t>
      </w:r>
      <w:r w:rsidRPr="00365876">
        <w:rPr>
          <w:rFonts w:ascii="Arial" w:hAnsi="Arial" w:cs="Arial"/>
          <w:spacing w:val="1"/>
          <w:sz w:val="18"/>
          <w:szCs w:val="18"/>
        </w:rPr>
        <w:t>edu</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
          <w:sz w:val="18"/>
          <w:szCs w:val="18"/>
        </w:rPr>
        <w:t>vv</w:t>
      </w:r>
      <w:r w:rsidRPr="00365876">
        <w:rPr>
          <w:rFonts w:ascii="Arial" w:hAnsi="Arial" w:cs="Arial"/>
          <w:spacing w:val="1"/>
          <w:sz w:val="18"/>
          <w:szCs w:val="18"/>
        </w:rPr>
        <w:t>is</w:t>
      </w:r>
      <w:r w:rsidRPr="00365876">
        <w:rPr>
          <w:rFonts w:ascii="Arial" w:hAnsi="Arial" w:cs="Arial"/>
          <w:sz w:val="18"/>
          <w:szCs w:val="18"/>
        </w:rPr>
        <w:t>o</w:t>
      </w:r>
      <w:r w:rsidRPr="00365876">
        <w:rPr>
          <w:rFonts w:ascii="Arial" w:hAnsi="Arial" w:cs="Arial"/>
          <w:spacing w:val="37"/>
          <w:sz w:val="18"/>
          <w:szCs w:val="18"/>
        </w:rPr>
        <w:t xml:space="preserve"> </w:t>
      </w:r>
      <w:r w:rsidRPr="00365876">
        <w:rPr>
          <w:rFonts w:ascii="Arial" w:hAnsi="Arial" w:cs="Arial"/>
          <w:sz w:val="18"/>
          <w:szCs w:val="18"/>
        </w:rPr>
        <w:t>P</w:t>
      </w:r>
      <w:r w:rsidRPr="00365876">
        <w:rPr>
          <w:rFonts w:ascii="Arial" w:hAnsi="Arial" w:cs="Arial"/>
          <w:spacing w:val="1"/>
          <w:sz w:val="18"/>
          <w:szCs w:val="18"/>
        </w:rPr>
        <w:t>ub</w:t>
      </w:r>
      <w:r w:rsidRPr="00365876">
        <w:rPr>
          <w:rFonts w:ascii="Arial" w:hAnsi="Arial" w:cs="Arial"/>
          <w:spacing w:val="-2"/>
          <w:sz w:val="18"/>
          <w:szCs w:val="18"/>
        </w:rPr>
        <w:t>b</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39"/>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op</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7"/>
          <w:sz w:val="18"/>
          <w:szCs w:val="18"/>
        </w:rPr>
        <w:t xml:space="preserve"> </w:t>
      </w:r>
      <w:r w:rsidRPr="00365876">
        <w:rPr>
          <w:rFonts w:ascii="Arial" w:hAnsi="Arial" w:cs="Arial"/>
          <w:spacing w:val="1"/>
          <w:sz w:val="18"/>
          <w:szCs w:val="18"/>
        </w:rPr>
        <w:t>ne</w:t>
      </w:r>
      <w:r w:rsidRPr="00365876">
        <w:rPr>
          <w:rFonts w:ascii="Arial" w:hAnsi="Arial" w:cs="Arial"/>
          <w:spacing w:val="-1"/>
          <w:sz w:val="18"/>
          <w:szCs w:val="18"/>
        </w:rPr>
        <w:t>s</w:t>
      </w:r>
      <w:r w:rsidRPr="00365876">
        <w:rPr>
          <w:rFonts w:ascii="Arial" w:hAnsi="Arial" w:cs="Arial"/>
          <w:spacing w:val="1"/>
          <w:sz w:val="18"/>
          <w:szCs w:val="18"/>
        </w:rPr>
        <w:t>su</w:t>
      </w:r>
      <w:r w:rsidRPr="00365876">
        <w:rPr>
          <w:rFonts w:ascii="Arial" w:hAnsi="Arial" w:cs="Arial"/>
          <w:spacing w:val="-2"/>
          <w:sz w:val="18"/>
          <w:szCs w:val="18"/>
        </w:rPr>
        <w:t>n</w:t>
      </w:r>
      <w:r w:rsidRPr="00365876">
        <w:rPr>
          <w:rFonts w:ascii="Arial" w:hAnsi="Arial" w:cs="Arial"/>
          <w:sz w:val="18"/>
          <w:szCs w:val="18"/>
        </w:rPr>
        <w:t xml:space="preserve">a </w:t>
      </w:r>
      <w:r w:rsidRPr="00365876">
        <w:rPr>
          <w:rFonts w:ascii="Arial" w:hAnsi="Arial" w:cs="Arial"/>
          <w:spacing w:val="1"/>
          <w:sz w:val="18"/>
          <w:szCs w:val="18"/>
        </w:rPr>
        <w:t>es</w:t>
      </w:r>
      <w:r w:rsidRPr="00365876">
        <w:rPr>
          <w:rFonts w:ascii="Arial" w:hAnsi="Arial" w:cs="Arial"/>
          <w:spacing w:val="-1"/>
          <w:sz w:val="18"/>
          <w:szCs w:val="18"/>
        </w:rPr>
        <w:t>c</w:t>
      </w:r>
      <w:r w:rsidRPr="00365876">
        <w:rPr>
          <w:rFonts w:ascii="Arial" w:hAnsi="Arial" w:cs="Arial"/>
          <w:spacing w:val="1"/>
          <w:sz w:val="18"/>
          <w:szCs w:val="18"/>
        </w:rPr>
        <w:t>lu</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nde</w:t>
      </w:r>
      <w:r w:rsidRPr="00365876">
        <w:rPr>
          <w:rFonts w:ascii="Arial" w:hAnsi="Arial" w:cs="Arial"/>
          <w:spacing w:val="-2"/>
          <w:sz w:val="18"/>
          <w:szCs w:val="18"/>
        </w:rPr>
        <w:t>r</w:t>
      </w:r>
      <w:r w:rsidRPr="00365876">
        <w:rPr>
          <w:rFonts w:ascii="Arial" w:hAnsi="Arial" w:cs="Arial"/>
          <w:spacing w:val="1"/>
          <w:sz w:val="18"/>
          <w:szCs w:val="18"/>
        </w:rPr>
        <w:t>an</w:t>
      </w:r>
      <w:r w:rsidRPr="00365876">
        <w:rPr>
          <w:rFonts w:ascii="Arial" w:hAnsi="Arial" w:cs="Arial"/>
          <w:spacing w:val="-2"/>
          <w:sz w:val="18"/>
          <w:szCs w:val="18"/>
        </w:rPr>
        <w:t>n</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gl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legg</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i</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v</w:t>
      </w:r>
      <w:r w:rsidRPr="00365876">
        <w:rPr>
          <w:rFonts w:ascii="Arial" w:hAnsi="Arial" w:cs="Arial"/>
          <w:spacing w:val="1"/>
          <w:sz w:val="18"/>
          <w:szCs w:val="18"/>
        </w:rPr>
        <w:t>ia</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ce</w:t>
      </w:r>
      <w:r w:rsidRPr="00365876">
        <w:rPr>
          <w:rFonts w:ascii="Arial" w:hAnsi="Arial" w:cs="Arial"/>
          <w:spacing w:val="-1"/>
          <w:sz w:val="18"/>
          <w:szCs w:val="18"/>
        </w:rPr>
        <w:t>v</w:t>
      </w:r>
      <w:r w:rsidRPr="00365876">
        <w:rPr>
          <w:rFonts w:ascii="Arial" w:hAnsi="Arial" w:cs="Arial"/>
          <w:spacing w:val="1"/>
          <w:sz w:val="18"/>
          <w:szCs w:val="18"/>
        </w:rPr>
        <w:t>u</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pacing w:val="-1"/>
          <w:sz w:val="18"/>
          <w:szCs w:val="18"/>
        </w:rPr>
        <w:t>ss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gu</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pacing w:val="-2"/>
          <w:sz w:val="18"/>
          <w:szCs w:val="18"/>
        </w:rPr>
        <w:t>i</w:t>
      </w:r>
      <w:r w:rsidRPr="00365876">
        <w:rPr>
          <w:rFonts w:ascii="Arial" w:hAnsi="Arial" w:cs="Arial"/>
          <w:spacing w:val="1"/>
          <w:sz w:val="18"/>
          <w:szCs w:val="18"/>
        </w:rPr>
        <w:t>ndi</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zz</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pos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
          <w:sz w:val="18"/>
          <w:szCs w:val="18"/>
        </w:rPr>
        <w:t xml:space="preserve"> e</w:t>
      </w:r>
      <w:r w:rsidRPr="00365876">
        <w:rPr>
          <w:rFonts w:ascii="Arial" w:hAnsi="Arial" w:cs="Arial"/>
          <w:spacing w:val="-2"/>
          <w:sz w:val="18"/>
          <w:szCs w:val="18"/>
        </w:rPr>
        <w:t>l</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a</w:t>
      </w:r>
      <w:r w:rsidR="00235DF7" w:rsidRPr="00365876">
        <w:rPr>
          <w:rFonts w:ascii="Arial" w:hAnsi="Arial" w:cs="Arial"/>
          <w:spacing w:val="1"/>
          <w:sz w:val="18"/>
          <w:szCs w:val="18"/>
        </w:rPr>
        <w:t xml:space="preserve"> _______________________</w:t>
      </w:r>
    </w:p>
    <w:p w:rsidR="00983218" w:rsidRPr="00365876" w:rsidRDefault="00983218" w:rsidP="006358AA">
      <w:pPr>
        <w:widowControl w:val="0"/>
        <w:tabs>
          <w:tab w:val="left" w:pos="380"/>
        </w:tabs>
        <w:autoSpaceDE w:val="0"/>
        <w:autoSpaceDN w:val="0"/>
        <w:adjustRightInd w:val="0"/>
        <w:spacing w:after="0" w:line="239" w:lineRule="auto"/>
        <w:ind w:left="396" w:right="70" w:hanging="284"/>
        <w:jc w:val="both"/>
        <w:rPr>
          <w:rFonts w:ascii="Arial" w:hAnsi="Arial" w:cs="Arial"/>
          <w:sz w:val="20"/>
          <w:szCs w:val="20"/>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73425E" w:rsidRPr="00365876" w:rsidRDefault="00235DF7" w:rsidP="00235DF7">
      <w:pPr>
        <w:widowControl w:val="0"/>
        <w:autoSpaceDE w:val="0"/>
        <w:autoSpaceDN w:val="0"/>
        <w:adjustRightInd w:val="0"/>
        <w:spacing w:before="16" w:after="0" w:line="200" w:lineRule="exact"/>
        <w:ind w:left="6804" w:hanging="6804"/>
        <w:rPr>
          <w:rFonts w:ascii="Arial" w:hAnsi="Arial" w:cs="Arial"/>
          <w:w w:val="137"/>
          <w:position w:val="7"/>
          <w:sz w:val="16"/>
          <w:szCs w:val="16"/>
        </w:rPr>
      </w:pPr>
      <w:r w:rsidRPr="00365876">
        <w:rPr>
          <w:rFonts w:ascii="Arial" w:hAnsi="Arial" w:cs="Arial"/>
          <w:sz w:val="17"/>
          <w:szCs w:val="17"/>
        </w:rPr>
        <w:t xml:space="preserve">Data </w:t>
      </w:r>
      <w:r w:rsidRPr="00365876">
        <w:rPr>
          <w:rFonts w:ascii="Arial" w:hAnsi="Arial" w:cs="Arial"/>
          <w:sz w:val="17"/>
          <w:szCs w:val="17"/>
        </w:rPr>
        <w:tab/>
        <w:t>Timbro e firma del legale rappresentante</w:t>
      </w:r>
      <w:r w:rsidRPr="00365876">
        <w:rPr>
          <w:rFonts w:ascii="Arial" w:hAnsi="Arial" w:cs="Arial"/>
          <w:w w:val="137"/>
          <w:position w:val="7"/>
          <w:sz w:val="16"/>
          <w:szCs w:val="16"/>
        </w:rPr>
        <w:t>1</w:t>
      </w:r>
    </w:p>
    <w:p w:rsidR="00235DF7" w:rsidRPr="00365876" w:rsidRDefault="00235DF7" w:rsidP="00235DF7">
      <w:pPr>
        <w:widowControl w:val="0"/>
        <w:autoSpaceDE w:val="0"/>
        <w:autoSpaceDN w:val="0"/>
        <w:adjustRightInd w:val="0"/>
        <w:spacing w:before="16" w:after="0" w:line="200" w:lineRule="exact"/>
        <w:ind w:left="6804" w:hanging="6804"/>
        <w:rPr>
          <w:rFonts w:ascii="Arial" w:hAnsi="Arial" w:cs="Arial"/>
          <w:sz w:val="17"/>
          <w:szCs w:val="17"/>
        </w:rPr>
      </w:pPr>
    </w:p>
    <w:p w:rsidR="00983218" w:rsidRDefault="00235DF7" w:rsidP="00235DF7">
      <w:pPr>
        <w:pStyle w:val="Paragrafoelenco"/>
        <w:widowControl w:val="0"/>
        <w:numPr>
          <w:ilvl w:val="0"/>
          <w:numId w:val="6"/>
        </w:numPr>
        <w:autoSpaceDE w:val="0"/>
        <w:autoSpaceDN w:val="0"/>
        <w:adjustRightInd w:val="0"/>
        <w:spacing w:after="0" w:line="122" w:lineRule="exact"/>
        <w:ind w:right="-20"/>
        <w:rPr>
          <w:rFonts w:ascii="Arial" w:hAnsi="Arial" w:cs="Arial"/>
          <w:w w:val="114"/>
          <w:position w:val="1"/>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r w:rsidR="00983218">
        <w:rPr>
          <w:rFonts w:ascii="Arial" w:hAnsi="Arial" w:cs="Arial"/>
          <w:w w:val="114"/>
          <w:position w:val="1"/>
          <w:sz w:val="14"/>
          <w:szCs w:val="14"/>
        </w:rPr>
        <w:br w:type="page"/>
      </w:r>
    </w:p>
    <w:p w:rsidR="00235DF7" w:rsidRPr="00365876" w:rsidRDefault="00235DF7" w:rsidP="00983218">
      <w:pPr>
        <w:pStyle w:val="Paragrafoelenco"/>
        <w:widowControl w:val="0"/>
        <w:autoSpaceDE w:val="0"/>
        <w:autoSpaceDN w:val="0"/>
        <w:adjustRightInd w:val="0"/>
        <w:spacing w:after="0" w:line="122" w:lineRule="exact"/>
        <w:ind w:left="593" w:right="-20"/>
        <w:rPr>
          <w:rFonts w:ascii="Arial" w:hAnsi="Arial" w:cs="Arial"/>
          <w:sz w:val="14"/>
          <w:szCs w:val="14"/>
        </w:rPr>
      </w:pPr>
    </w:p>
    <w:p w:rsidR="0073425E" w:rsidRPr="00365876" w:rsidRDefault="0073425E" w:rsidP="006358AA">
      <w:pPr>
        <w:widowControl w:val="0"/>
        <w:tabs>
          <w:tab w:val="left" w:pos="2220"/>
        </w:tabs>
        <w:autoSpaceDE w:val="0"/>
        <w:autoSpaceDN w:val="0"/>
        <w:adjustRightInd w:val="0"/>
        <w:spacing w:before="32" w:after="0" w:line="240" w:lineRule="auto"/>
        <w:ind w:left="113" w:right="-20"/>
        <w:rPr>
          <w:rFonts w:ascii="Arial" w:hAnsi="Arial" w:cs="Arial"/>
          <w:b/>
          <w:bCs/>
          <w:spacing w:val="1"/>
        </w:rPr>
      </w:pPr>
    </w:p>
    <w:p w:rsidR="006358AA" w:rsidRPr="00365876" w:rsidRDefault="006358AA" w:rsidP="006358AA">
      <w:pPr>
        <w:widowControl w:val="0"/>
        <w:tabs>
          <w:tab w:val="left" w:pos="2220"/>
        </w:tabs>
        <w:autoSpaceDE w:val="0"/>
        <w:autoSpaceDN w:val="0"/>
        <w:adjustRightInd w:val="0"/>
        <w:spacing w:before="32" w:after="0" w:line="240" w:lineRule="auto"/>
        <w:ind w:left="113" w:right="-20"/>
        <w:rPr>
          <w:rFonts w:ascii="Arial" w:hAnsi="Arial" w:cs="Arial"/>
          <w:b/>
          <w:bCs/>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rPr>
        <w:t>0</w:t>
      </w:r>
      <w:r w:rsidRPr="00365876">
        <w:rPr>
          <w:rFonts w:ascii="Arial" w:hAnsi="Arial" w:cs="Arial"/>
          <w:b/>
          <w:bCs/>
          <w:spacing w:val="-3"/>
        </w:rPr>
        <w:t>1C</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O</w:t>
      </w:r>
      <w:r w:rsidRPr="00365876">
        <w:rPr>
          <w:rFonts w:ascii="Arial" w:hAnsi="Arial" w:cs="Arial"/>
          <w:b/>
          <w:bCs/>
          <w:spacing w:val="3"/>
        </w:rPr>
        <w:t>M</w:t>
      </w:r>
      <w:r w:rsidRPr="00365876">
        <w:rPr>
          <w:rFonts w:ascii="Arial" w:hAnsi="Arial" w:cs="Arial"/>
          <w:b/>
          <w:bCs/>
          <w:spacing w:val="-8"/>
        </w:rPr>
        <w:t>A</w:t>
      </w:r>
      <w:r w:rsidRPr="00365876">
        <w:rPr>
          <w:rFonts w:ascii="Arial" w:hAnsi="Arial" w:cs="Arial"/>
          <w:b/>
          <w:bCs/>
          <w:spacing w:val="-1"/>
        </w:rPr>
        <w:t>N</w:t>
      </w:r>
      <w:r w:rsidRPr="00365876">
        <w:rPr>
          <w:rFonts w:ascii="Arial" w:hAnsi="Arial" w:cs="Arial"/>
          <w:b/>
          <w:bCs/>
          <w:spacing w:val="4"/>
        </w:rPr>
        <w:t>D</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7"/>
        </w:rPr>
        <w:t xml:space="preserve"> </w:t>
      </w:r>
      <w:r w:rsidRPr="00365876">
        <w:rPr>
          <w:rFonts w:ascii="Arial" w:hAnsi="Arial" w:cs="Arial"/>
          <w:b/>
          <w:bCs/>
          <w:spacing w:val="-8"/>
        </w:rPr>
        <w:t>A</w:t>
      </w:r>
      <w:r w:rsidRPr="00365876">
        <w:rPr>
          <w:rFonts w:ascii="Arial" w:hAnsi="Arial" w:cs="Arial"/>
          <w:b/>
          <w:bCs/>
          <w:spacing w:val="1"/>
        </w:rPr>
        <w:t>MMI</w:t>
      </w:r>
      <w:r w:rsidRPr="00365876">
        <w:rPr>
          <w:rFonts w:ascii="Arial" w:hAnsi="Arial" w:cs="Arial"/>
          <w:b/>
          <w:bCs/>
          <w:spacing w:val="-1"/>
        </w:rPr>
        <w:t>SSI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8"/>
        </w:rPr>
        <w:t>A</w:t>
      </w:r>
      <w:r w:rsidRPr="00365876">
        <w:rPr>
          <w:rFonts w:ascii="Arial" w:hAnsi="Arial" w:cs="Arial"/>
          <w:b/>
          <w:bCs/>
        </w:rPr>
        <w:t>L F</w:t>
      </w:r>
      <w:r w:rsidRPr="00365876">
        <w:rPr>
          <w:rFonts w:ascii="Arial" w:hAnsi="Arial" w:cs="Arial"/>
          <w:b/>
          <w:bCs/>
          <w:spacing w:val="1"/>
        </w:rPr>
        <w:t>I</w:t>
      </w:r>
      <w:r w:rsidRPr="00365876">
        <w:rPr>
          <w:rFonts w:ascii="Arial" w:hAnsi="Arial" w:cs="Arial"/>
          <w:b/>
          <w:bCs/>
          <w:spacing w:val="4"/>
        </w:rPr>
        <w:t>N</w:t>
      </w:r>
      <w:r w:rsidRPr="00365876">
        <w:rPr>
          <w:rFonts w:ascii="Arial" w:hAnsi="Arial" w:cs="Arial"/>
          <w:b/>
          <w:bCs/>
          <w:spacing w:val="-6"/>
        </w:rPr>
        <w:t>A</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5"/>
        </w:rPr>
        <w:t>I</w:t>
      </w:r>
      <w:r w:rsidRPr="00365876">
        <w:rPr>
          <w:rFonts w:ascii="Arial" w:hAnsi="Arial" w:cs="Arial"/>
          <w:b/>
          <w:bCs/>
          <w:spacing w:val="-8"/>
        </w:rPr>
        <w:t>A</w:t>
      </w:r>
      <w:r w:rsidRPr="00365876">
        <w:rPr>
          <w:rFonts w:ascii="Arial" w:hAnsi="Arial" w:cs="Arial"/>
          <w:b/>
          <w:bCs/>
          <w:spacing w:val="1"/>
        </w:rPr>
        <w:t>M</w:t>
      </w:r>
      <w:r w:rsidRPr="00365876">
        <w:rPr>
          <w:rFonts w:ascii="Arial" w:hAnsi="Arial" w:cs="Arial"/>
          <w:b/>
          <w:bCs/>
          <w:spacing w:val="-1"/>
        </w:rPr>
        <w:t>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p>
    <w:p w:rsidR="006358AA" w:rsidRPr="00365876" w:rsidRDefault="006358AA" w:rsidP="0093248F">
      <w:pPr>
        <w:widowControl w:val="0"/>
        <w:tabs>
          <w:tab w:val="left" w:pos="2220"/>
        </w:tabs>
        <w:autoSpaceDE w:val="0"/>
        <w:autoSpaceDN w:val="0"/>
        <w:adjustRightInd w:val="0"/>
        <w:spacing w:before="32" w:after="0" w:line="240" w:lineRule="auto"/>
        <w:ind w:left="113" w:right="-20"/>
        <w:jc w:val="both"/>
        <w:rPr>
          <w:rFonts w:ascii="Arial" w:hAnsi="Arial" w:cs="Arial"/>
          <w:sz w:val="18"/>
          <w:szCs w:val="18"/>
        </w:rPr>
      </w:pPr>
      <w:r w:rsidRPr="00365876">
        <w:rPr>
          <w:rFonts w:ascii="Arial" w:hAnsi="Arial" w:cs="Arial"/>
          <w:i/>
          <w:sz w:val="18"/>
          <w:szCs w:val="18"/>
        </w:rPr>
        <w:t xml:space="preserve">Deve essere compilata e sottoscritta dal Legale rappresentante dell’ </w:t>
      </w:r>
      <w:r w:rsidRPr="00365876">
        <w:rPr>
          <w:rFonts w:ascii="Arial" w:hAnsi="Arial" w:cs="Arial"/>
          <w:i/>
          <w:sz w:val="18"/>
          <w:szCs w:val="18"/>
          <w:u w:val="single"/>
        </w:rPr>
        <w:t xml:space="preserve">Operatore della Formazione (mandatario) nel caso di progetti aziendali e progetti </w:t>
      </w:r>
      <w:r w:rsidR="004E1AA1" w:rsidRPr="00365876">
        <w:rPr>
          <w:rFonts w:ascii="Arial" w:hAnsi="Arial" w:cs="Arial"/>
          <w:i/>
          <w:sz w:val="18"/>
          <w:szCs w:val="18"/>
          <w:u w:val="single"/>
        </w:rPr>
        <w:t>multiaziendali</w:t>
      </w:r>
      <w:r w:rsidRPr="00365876">
        <w:rPr>
          <w:rFonts w:ascii="Arial" w:hAnsi="Arial" w:cs="Arial"/>
          <w:i/>
          <w:sz w:val="18"/>
          <w:szCs w:val="18"/>
          <w:u w:val="single"/>
        </w:rPr>
        <w:t xml:space="preserve"> presentati in ATI/ATS</w:t>
      </w:r>
      <w:r w:rsidR="00C73B91" w:rsidRPr="00365876">
        <w:rPr>
          <w:rFonts w:ascii="Arial" w:hAnsi="Arial" w:cs="Arial"/>
          <w:i/>
          <w:sz w:val="18"/>
          <w:szCs w:val="18"/>
          <w:u w:val="single"/>
        </w:rPr>
        <w:t xml:space="preserve"> con la/le impresa/e (mandanti</w:t>
      </w:r>
      <w:r w:rsidR="00C73B91" w:rsidRPr="00365876">
        <w:rPr>
          <w:rFonts w:ascii="Arial" w:hAnsi="Arial" w:cs="Arial"/>
          <w:i/>
          <w:sz w:val="18"/>
          <w:szCs w:val="18"/>
        </w:rPr>
        <w:t>)</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27360" behindDoc="1" locked="0" layoutInCell="0" allowOverlap="1" wp14:anchorId="51AB4FDC" wp14:editId="34239446">
                <wp:simplePos x="0" y="0"/>
                <wp:positionH relativeFrom="page">
                  <wp:posOffset>1741805</wp:posOffset>
                </wp:positionH>
                <wp:positionV relativeFrom="paragraph">
                  <wp:posOffset>-43815</wp:posOffset>
                </wp:positionV>
                <wp:extent cx="5149215" cy="220980"/>
                <wp:effectExtent l="0" t="0" r="13335" b="7620"/>
                <wp:wrapNone/>
                <wp:docPr id="2264"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265" name="Rectangle 2460"/>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2461"/>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2462"/>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Freeform 2463"/>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9" name="Freeform 2464"/>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0" name="Freeform 2465"/>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1" name="Freeform 2466"/>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2" name="Freeform 2467"/>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3" name="Freeform 2468"/>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4" name="Freeform 2469"/>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5" name="Freeform 2470"/>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C6F46" id="Group 2459" o:spid="_x0000_s1026" style="position:absolute;margin-left:137.15pt;margin-top:-3.45pt;width:405.45pt;height:17.4pt;z-index:-251589120;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" o:allowincell="f">
                <v:rect id="Rectangle 2460" o:spid="_x0000_s1027"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" fillcolor="#e6e6e6" stroked="f">
                  <v:path arrowok="t"/>
                </v:rect>
                <v:rect id="Rectangle 2461" o:spid="_x0000_s1028"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" fillcolor="#e6e6e6" stroked="f">
                  <v:path arrowok="t"/>
                </v:rect>
                <v:rect id="Rectangle 2462" o:spid="_x0000_s1029"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" fillcolor="#e6e6e6" stroked="f">
                  <v:path arrowok="t"/>
                </v:rect>
                <v:shape id="Freeform 2463" o:spid="_x0000_s1030"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" path="m,l9,e" filled="f" strokeweight=".48pt">
                  <v:stroke dashstyle="dash"/>
                  <v:path arrowok="t" o:connecttype="custom" o:connectlocs="0,0;9,0" o:connectangles="0,0"/>
                </v:shape>
                <v:shape id="Freeform 2464" o:spid="_x0000_s1031"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" path="m,l9,e" filled="f" strokeweight=".48pt">
                  <v:stroke dashstyle="dash"/>
                  <v:path arrowok="t" o:connecttype="custom" o:connectlocs="0,0;9,0" o:connectangles="0,0"/>
                </v:shape>
                <v:shape id="Freeform 2465" o:spid="_x0000_s1032"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" path="m,l8080,e" filled="f" strokeweight=".48pt">
                  <v:stroke dashstyle="dash"/>
                  <v:path arrowok="t" o:connecttype="custom" o:connectlocs="0,0;8080,0" o:connectangles="0,0"/>
                </v:shape>
                <v:shape id="Freeform 2466" o:spid="_x0000_s1033"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" path="m,l9,e" filled="f" strokeweight=".48pt">
                  <v:stroke dashstyle="dash"/>
                  <v:path arrowok="t" o:connecttype="custom" o:connectlocs="0,0;9,0" o:connectangles="0,0"/>
                </v:shape>
                <v:shape id="Freeform 2467" o:spid="_x0000_s1034"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" path="m,l9,e" filled="f" strokeweight=".48pt">
                  <v:stroke dashstyle="dash"/>
                  <v:path arrowok="t" o:connecttype="custom" o:connectlocs="0,0;9,0" o:connectangles="0,0"/>
                </v:shape>
                <v:shape id="Freeform 2468" o:spid="_x0000_s1035"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" path="m,l,328e" filled="f" strokeweight=".48pt">
                  <v:stroke dashstyle="dash"/>
                  <v:path arrowok="t" o:connecttype="custom" o:connectlocs="0,0;0,328" o:connectangles="0,0"/>
                </v:shape>
                <v:shape id="Freeform 2469" o:spid="_x0000_s1036"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" path="m,l,328e" filled="f" strokeweight=".48pt">
                  <v:stroke dashstyle="dash"/>
                  <v:path arrowok="t" o:connecttype="custom" o:connectlocs="0,0;0,328" o:connectangles="0,0"/>
                </v:shape>
                <v:shape id="Freeform 2470" o:spid="_x0000_s1037"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" path="m,l8099,e" filled="f" strokeweight=".48pt">
                  <v:stroke dashstyle="dash"/>
                  <v:path arrowok="t" o:connecttype="custom" o:connectlocs="0,0;8099,0" o:connectangles="0,0"/>
                </v:shape>
                <w10:wrap anchorx="page"/>
              </v:group>
            </w:pict>
          </mc:Fallback>
        </mc:AlternateContent>
      </w:r>
      <w:r w:rsidR="006358AA" w:rsidRPr="00365876">
        <w:rPr>
          <w:rFonts w:ascii="Arial" w:hAnsi="Arial" w:cs="Arial"/>
          <w:position w:val="-1"/>
          <w:sz w:val="18"/>
          <w:szCs w:val="18"/>
        </w:rPr>
        <w:t>Il</w:t>
      </w:r>
      <w:r w:rsidR="006358AA" w:rsidRPr="00365876">
        <w:rPr>
          <w:rFonts w:ascii="Arial" w:hAnsi="Arial" w:cs="Arial"/>
          <w:spacing w:val="1"/>
          <w:position w:val="-1"/>
          <w:sz w:val="18"/>
          <w:szCs w:val="18"/>
        </w:rPr>
        <w:t xml:space="preserve"> s</w:t>
      </w:r>
      <w:r w:rsidR="006358AA" w:rsidRPr="00365876">
        <w:rPr>
          <w:rFonts w:ascii="Arial" w:hAnsi="Arial" w:cs="Arial"/>
          <w:spacing w:val="-2"/>
          <w:position w:val="-1"/>
          <w:sz w:val="18"/>
          <w:szCs w:val="18"/>
        </w:rPr>
        <w:t>o</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t</w:t>
      </w:r>
      <w:r w:rsidR="006358AA" w:rsidRPr="00365876">
        <w:rPr>
          <w:rFonts w:ascii="Arial" w:hAnsi="Arial" w:cs="Arial"/>
          <w:spacing w:val="-2"/>
          <w:position w:val="-1"/>
          <w:sz w:val="18"/>
          <w:szCs w:val="18"/>
        </w:rPr>
        <w:t>o</w:t>
      </w:r>
      <w:r w:rsidR="006358AA" w:rsidRPr="00365876">
        <w:rPr>
          <w:rFonts w:ascii="Arial" w:hAnsi="Arial" w:cs="Arial"/>
          <w:spacing w:val="1"/>
          <w:position w:val="-1"/>
          <w:sz w:val="18"/>
          <w:szCs w:val="18"/>
        </w:rPr>
        <w:t>sc</w:t>
      </w:r>
      <w:r w:rsidR="006358AA" w:rsidRPr="00365876">
        <w:rPr>
          <w:rFonts w:ascii="Arial" w:hAnsi="Arial" w:cs="Arial"/>
          <w:position w:val="-1"/>
          <w:sz w:val="18"/>
          <w:szCs w:val="18"/>
        </w:rPr>
        <w:t>r</w:t>
      </w:r>
      <w:r w:rsidR="006358AA" w:rsidRPr="00365876">
        <w:rPr>
          <w:rFonts w:ascii="Arial" w:hAnsi="Arial" w:cs="Arial"/>
          <w:spacing w:val="-1"/>
          <w:position w:val="-1"/>
          <w:sz w:val="18"/>
          <w:szCs w:val="18"/>
        </w:rPr>
        <w:t>i</w:t>
      </w:r>
      <w:r w:rsidR="006358AA" w:rsidRPr="00365876">
        <w:rPr>
          <w:rFonts w:ascii="Arial" w:hAnsi="Arial" w:cs="Arial"/>
          <w:spacing w:val="1"/>
          <w:position w:val="-1"/>
          <w:sz w:val="18"/>
          <w:szCs w:val="18"/>
        </w:rPr>
        <w:t>t</w:t>
      </w:r>
      <w:r w:rsidR="006358AA" w:rsidRPr="00365876">
        <w:rPr>
          <w:rFonts w:ascii="Arial" w:hAnsi="Arial" w:cs="Arial"/>
          <w:position w:val="-1"/>
          <w:sz w:val="18"/>
          <w:szCs w:val="18"/>
        </w:rPr>
        <w:t>to</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tabs>
          <w:tab w:val="left" w:pos="550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28384" behindDoc="1" locked="0" layoutInCell="0" allowOverlap="1" wp14:anchorId="53FC03BE" wp14:editId="0628605A">
                <wp:simplePos x="0" y="0"/>
                <wp:positionH relativeFrom="page">
                  <wp:posOffset>1741805</wp:posOffset>
                </wp:positionH>
                <wp:positionV relativeFrom="paragraph">
                  <wp:posOffset>-20320</wp:posOffset>
                </wp:positionV>
                <wp:extent cx="2044065" cy="219710"/>
                <wp:effectExtent l="0" t="0" r="13335" b="8890"/>
                <wp:wrapNone/>
                <wp:docPr id="2254" name="Group 2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255" name="Rectangle 2472"/>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Rectangle 2473"/>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 name="Rectangle 2474"/>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8" name="Freeform 2475"/>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9" name="Freeform 2476"/>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0" name="Freeform 2477"/>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1" name="Freeform 2478"/>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2" name="Freeform 247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3" name="Freeform 2480"/>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3DAE" id="Group 2471" o:spid="_x0000_s1026" style="position:absolute;margin-left:137.15pt;margin-top:-1.6pt;width:160.95pt;height:17.3pt;z-index:-251588096;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" o:allowincell="f">
                <v:rect id="Rectangle 2472"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" fillcolor="#e6e6e6" stroked="f">
                  <v:path arrowok="t"/>
                </v:rect>
                <v:rect id="Rectangle 2473"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" fillcolor="#e6e6e6" stroked="f">
                  <v:path arrowok="t"/>
                </v:rect>
                <v:rect id="Rectangle 2474"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" fillcolor="#e6e6e6" stroked="f">
                  <v:path arrowok="t"/>
                </v:rect>
                <v:shape id="Freeform 2475"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" path="m,l3209,e" filled="f" strokeweight=".48pt">
                  <v:stroke dashstyle="dash"/>
                  <v:path arrowok="t" o:connecttype="custom" o:connectlocs="0,0;3209,0" o:connectangles="0,0"/>
                </v:shape>
                <v:shape id="Freeform 2476"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" path="m,l,326e" filled="f" strokeweight=".48pt">
                  <v:stroke dashstyle="dash"/>
                  <v:path arrowok="t" o:connecttype="custom" o:connectlocs="0,0;0,326" o:connectangles="0,0"/>
                </v:shape>
                <v:shape id="Freeform 2477"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" path="m,l,326e" filled="f" strokeweight=".48pt">
                  <v:stroke dashstyle="dash"/>
                  <v:path arrowok="t" o:connecttype="custom" o:connectlocs="0,0;0,326" o:connectangles="0,0"/>
                </v:shape>
                <v:shape id="Freeform 2478"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" path="m,l3199,e" filled="f" strokeweight=".48pt">
                  <v:stroke dashstyle="dash"/>
                  <v:path arrowok="t" o:connecttype="custom" o:connectlocs="0,0;3199,0" o:connectangles="0,0"/>
                </v:shape>
                <v:shape id="Freeform 2479"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" path="m,l9,e" filled="f" strokeweight=".48pt">
                  <v:stroke dashstyle="dash"/>
                  <v:path arrowok="t" o:connecttype="custom" o:connectlocs="0,0;9,0" o:connectangles="0,0"/>
                </v:shape>
                <v:shape id="Freeform 2480"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29408" behindDoc="1" locked="0" layoutInCell="0" allowOverlap="1" wp14:anchorId="56050561" wp14:editId="19AC4C48">
                <wp:simplePos x="0" y="0"/>
                <wp:positionH relativeFrom="page">
                  <wp:posOffset>4257040</wp:posOffset>
                </wp:positionH>
                <wp:positionV relativeFrom="paragraph">
                  <wp:posOffset>-20320</wp:posOffset>
                </wp:positionV>
                <wp:extent cx="2633980" cy="219710"/>
                <wp:effectExtent l="0" t="0" r="13970" b="8890"/>
                <wp:wrapNone/>
                <wp:docPr id="2244" name="Group 2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245" name="Rectangle 2482"/>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2483"/>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Rectangle 2484"/>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8" name="Freeform 2485"/>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9" name="Freeform 2486"/>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0" name="Freeform 2487"/>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1" name="Freeform 248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2" name="Freeform 2489"/>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3" name="Freeform 2490"/>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6B981" id="Group 2481" o:spid="_x0000_s1026" style="position:absolute;margin-left:335.2pt;margin-top:-1.6pt;width:207.4pt;height:17.3pt;z-index:-251587072;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" o:allowincell="f">
                <v:rect id="Rectangle 2482"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" fillcolor="#e6e6e6" stroked="f">
                  <v:path arrowok="t"/>
                </v:rect>
                <v:rect id="Rectangle 2483"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" fillcolor="#e6e6e6" stroked="f">
                  <v:path arrowok="t"/>
                </v:rect>
                <v:rect id="Rectangle 2484"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" fillcolor="#e6e6e6" stroked="f">
                  <v:path arrowok="t"/>
                </v:rect>
                <v:shape id="Freeform 2485"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" path="m,l4138,e" filled="f" strokeweight=".48pt">
                  <v:stroke dashstyle="dash"/>
                  <v:path arrowok="t" o:connecttype="custom" o:connectlocs="0,0;4138,0" o:connectangles="0,0"/>
                </v:shape>
                <v:shape id="Freeform 2486"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" path="m,l,326e" filled="f" strokeweight=".48pt">
                  <v:stroke dashstyle="dash"/>
                  <v:path arrowok="t" o:connecttype="custom" o:connectlocs="0,0;0,326" o:connectangles="0,0"/>
                </v:shape>
                <v:shape id="Freeform 2487"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" path="m,l,326e" filled="f" strokeweight=".48pt">
                  <v:stroke dashstyle="dash"/>
                  <v:path arrowok="t" o:connecttype="custom" o:connectlocs="0,0;0,326" o:connectangles="0,0"/>
                </v:shape>
                <v:shape id="Freeform 2488"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" path="m,l9,e" filled="f" strokeweight=".48pt">
                  <v:stroke dashstyle="dash"/>
                  <v:path arrowok="t" o:connecttype="custom" o:connectlocs="0,0;9,0" o:connectangles="0,0"/>
                </v:shape>
                <v:shape id="Freeform 2489"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" path="m,l9,e" filled="f" strokeweight=".48pt">
                  <v:stroke dashstyle="dash"/>
                  <v:path arrowok="t" o:connecttype="custom" o:connectlocs="0,0;9,0" o:connectangles="0,0"/>
                </v:shape>
                <v:shape id="Freeform 2490"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6358AA" w:rsidRPr="00365876">
        <w:rPr>
          <w:rFonts w:ascii="Arial" w:hAnsi="Arial" w:cs="Arial"/>
          <w:spacing w:val="1"/>
          <w:position w:val="-1"/>
          <w:sz w:val="18"/>
          <w:szCs w:val="18"/>
        </w:rPr>
        <w:t>na</w:t>
      </w:r>
      <w:r w:rsidR="006358AA" w:rsidRPr="00365876">
        <w:rPr>
          <w:rFonts w:ascii="Arial" w:hAnsi="Arial" w:cs="Arial"/>
          <w:position w:val="-1"/>
          <w:sz w:val="18"/>
          <w:szCs w:val="18"/>
        </w:rPr>
        <w:t>to</w:t>
      </w:r>
      <w:r w:rsidR="006358AA" w:rsidRPr="00365876">
        <w:rPr>
          <w:rFonts w:ascii="Arial" w:hAnsi="Arial" w:cs="Arial"/>
          <w:spacing w:val="1"/>
          <w:position w:val="-1"/>
          <w:sz w:val="18"/>
          <w:szCs w:val="18"/>
        </w:rPr>
        <w:t xml:space="preserve"> </w:t>
      </w:r>
      <w:r w:rsidR="006358AA" w:rsidRPr="00365876">
        <w:rPr>
          <w:rFonts w:ascii="Arial" w:hAnsi="Arial" w:cs="Arial"/>
          <w:position w:val="-1"/>
          <w:sz w:val="18"/>
          <w:szCs w:val="18"/>
        </w:rPr>
        <w:t>a</w:t>
      </w:r>
      <w:r w:rsidR="006358AA" w:rsidRPr="00365876">
        <w:rPr>
          <w:rFonts w:ascii="Arial" w:hAnsi="Arial" w:cs="Arial"/>
          <w:position w:val="-1"/>
          <w:sz w:val="18"/>
          <w:szCs w:val="18"/>
        </w:rPr>
        <w:tab/>
      </w:r>
      <w:r w:rsidR="006358AA" w:rsidRPr="00365876">
        <w:rPr>
          <w:rFonts w:ascii="Arial" w:hAnsi="Arial" w:cs="Arial"/>
          <w:spacing w:val="1"/>
          <w:position w:val="-1"/>
          <w:sz w:val="18"/>
          <w:szCs w:val="18"/>
        </w:rPr>
        <w:t>il</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30432" behindDoc="1" locked="0" layoutInCell="0" allowOverlap="1" wp14:anchorId="01F72B2B" wp14:editId="023FCF44">
                <wp:simplePos x="0" y="0"/>
                <wp:positionH relativeFrom="page">
                  <wp:posOffset>1741805</wp:posOffset>
                </wp:positionH>
                <wp:positionV relativeFrom="paragraph">
                  <wp:posOffset>-20320</wp:posOffset>
                </wp:positionV>
                <wp:extent cx="2044065" cy="219710"/>
                <wp:effectExtent l="0" t="0" r="13335" b="8890"/>
                <wp:wrapNone/>
                <wp:docPr id="2230" name="Group 2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231" name="Rectangle 2492"/>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2" name="Rectangle 2493"/>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3" name="Rectangle 2494"/>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4" name="Freeform 2495"/>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5" name="Freeform 2496"/>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6" name="Freeform 2497"/>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7" name="Freeform 2498"/>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8" name="Freeform 2499"/>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9" name="Freeform 2500"/>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0" name="Freeform 2501"/>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1" name="Freeform 2502"/>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2" name="Freeform 2503"/>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3" name="Freeform 2504"/>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B38E9" id="Group 2491" o:spid="_x0000_s1026" style="position:absolute;margin-left:137.15pt;margin-top:-1.6pt;width:160.95pt;height:17.3pt;z-index:-25158604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" o:allowincell="f">
                <v:rect id="Rectangle 2492"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" fillcolor="#e6e6e6" stroked="f">
                  <v:path arrowok="t"/>
                </v:rect>
                <v:rect id="Rectangle 2493"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" fillcolor="#e6e6e6" stroked="f">
                  <v:path arrowok="t"/>
                </v:rect>
                <v:rect id="Rectangle 2494"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" fillcolor="#e6e6e6" stroked="f">
                  <v:path arrowok="t"/>
                </v:rect>
                <v:shape id="Freeform 2495"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" path="m,l9,e" filled="f" strokeweight=".48pt">
                  <v:stroke dashstyle="dash"/>
                  <v:path arrowok="t" o:connecttype="custom" o:connectlocs="0,0;9,0" o:connectangles="0,0"/>
                </v:shape>
                <v:shape id="Freeform 2496"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" path="m,l9,e" filled="f" strokeweight=".48pt">
                  <v:stroke dashstyle="dash"/>
                  <v:path arrowok="t" o:connecttype="custom" o:connectlocs="0,0;9,0" o:connectangles="0,0"/>
                </v:shape>
                <v:shape id="Freeform 2497"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" path="m,l3190,e" filled="f" strokeweight=".48pt">
                  <v:stroke dashstyle="dash"/>
                  <v:path arrowok="t" o:connecttype="custom" o:connectlocs="0,0;3190,0" o:connectangles="0,0"/>
                </v:shape>
                <v:shape id="Freeform 2498"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" path="m,l9,e" filled="f" strokeweight=".48pt">
                  <v:stroke dashstyle="dash"/>
                  <v:path arrowok="t" o:connecttype="custom" o:connectlocs="0,0;9,0" o:connectangles="0,0"/>
                </v:shape>
                <v:shape id="Freeform 2499"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" path="m,l9,e" filled="f" strokeweight=".48pt">
                  <v:stroke dashstyle="dash"/>
                  <v:path arrowok="t" o:connecttype="custom" o:connectlocs="0,0;9,0" o:connectangles="0,0"/>
                </v:shape>
                <v:shape id="Freeform 2500"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" path="m,l,326e" filled="f" strokeweight=".48pt">
                  <v:stroke dashstyle="dash"/>
                  <v:path arrowok="t" o:connecttype="custom" o:connectlocs="0,0;0,326" o:connectangles="0,0"/>
                </v:shape>
                <v:shape id="Freeform 2501"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" path="m,l,326e" filled="f" strokeweight=".48pt">
                  <v:stroke dashstyle="dash"/>
                  <v:path arrowok="t" o:connecttype="custom" o:connectlocs="0,0;0,326" o:connectangles="0,0"/>
                </v:shape>
                <v:shape id="Freeform 2502"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" path="m,l3199,e" filled="f" strokeweight=".48pt">
                  <v:stroke dashstyle="dash"/>
                  <v:path arrowok="t" o:connecttype="custom" o:connectlocs="0,0;3199,0" o:connectangles="0,0"/>
                </v:shape>
                <v:shape id="Freeform 2503"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" path="m,l9,e" filled="f" strokeweight=".48pt">
                  <v:stroke dashstyle="dash"/>
                  <v:path arrowok="t" o:connecttype="custom" o:connectlocs="0,0;9,0" o:connectangles="0,0"/>
                </v:shape>
                <v:shape id="Freeform 2504"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31456" behindDoc="1" locked="0" layoutInCell="0" allowOverlap="1" wp14:anchorId="64FF117C" wp14:editId="284EB236">
                <wp:simplePos x="0" y="0"/>
                <wp:positionH relativeFrom="page">
                  <wp:posOffset>4257040</wp:posOffset>
                </wp:positionH>
                <wp:positionV relativeFrom="paragraph">
                  <wp:posOffset>-20320</wp:posOffset>
                </wp:positionV>
                <wp:extent cx="2633980" cy="219710"/>
                <wp:effectExtent l="0" t="0" r="13970" b="8890"/>
                <wp:wrapNone/>
                <wp:docPr id="2216" name="Group 2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217" name="Rectangle 2506"/>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2507"/>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9" name="Rectangle 2508"/>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0" name="Freeform 2509"/>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 name="Freeform 2510"/>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2" name="Freeform 2511"/>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3" name="Freeform 2512"/>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4" name="Freeform 2513"/>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5" name="Freeform 2514"/>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6" name="Freeform 2515"/>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Freeform 2516"/>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8" name="Freeform 251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 name="Freeform 2518"/>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20533" id="Group 2505" o:spid="_x0000_s1026" style="position:absolute;margin-left:335.2pt;margin-top:-1.6pt;width:207.4pt;height:17.3pt;z-index:-251585024;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" o:allowincell="f">
                <v:rect id="Rectangle 2506"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" fillcolor="#e6e6e6" stroked="f">
                  <v:path arrowok="t"/>
                </v:rect>
                <v:rect id="Rectangle 2507"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" fillcolor="#e6e6e6" stroked="f">
                  <v:path arrowok="t"/>
                </v:rect>
                <v:rect id="Rectangle 2508"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" fillcolor="#e6e6e6" stroked="f">
                  <v:path arrowok="t"/>
                </v:rect>
                <v:shape id="Freeform 2509"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" path="m,l9,e" filled="f" strokeweight=".48pt">
                  <v:stroke dashstyle="dash"/>
                  <v:path arrowok="t" o:connecttype="custom" o:connectlocs="0,0;9,0" o:connectangles="0,0"/>
                </v:shape>
                <v:shape id="Freeform 2510"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" path="m,l9,e" filled="f" strokeweight=".48pt">
                  <v:stroke dashstyle="dash"/>
                  <v:path arrowok="t" o:connecttype="custom" o:connectlocs="0,0;9,0" o:connectangles="0,0"/>
                </v:shape>
                <v:shape id="Freeform 2511"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" path="m,l4119,e" filled="f" strokeweight=".48pt">
                  <v:stroke dashstyle="dash"/>
                  <v:path arrowok="t" o:connecttype="custom" o:connectlocs="0,0;4119,0" o:connectangles="0,0"/>
                </v:shape>
                <v:shape id="Freeform 2512"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" path="m,l9,e" filled="f" strokeweight=".48pt">
                  <v:stroke dashstyle="dash"/>
                  <v:path arrowok="t" o:connecttype="custom" o:connectlocs="0,0;9,0" o:connectangles="0,0"/>
                </v:shape>
                <v:shape id="Freeform 2513"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" path="m,l9,e" filled="f" strokeweight=".48pt">
                  <v:stroke dashstyle="dash"/>
                  <v:path arrowok="t" o:connecttype="custom" o:connectlocs="0,0;9,0" o:connectangles="0,0"/>
                </v:shape>
                <v:shape id="Freeform 2514"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" path="m,l,326e" filled="f" strokeweight=".48pt">
                  <v:stroke dashstyle="dash"/>
                  <v:path arrowok="t" o:connecttype="custom" o:connectlocs="0,0;0,326" o:connectangles="0,0"/>
                </v:shape>
                <v:shape id="Freeform 2515"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" path="m,l,326e" filled="f" strokeweight=".48pt">
                  <v:stroke dashstyle="dash"/>
                  <v:path arrowok="t" o:connecttype="custom" o:connectlocs="0,0;0,326" o:connectangles="0,0"/>
                </v:shape>
                <v:shape id="Freeform 2516"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" path="m,l9,e" filled="f" strokeweight=".48pt">
                  <v:stroke dashstyle="dash"/>
                  <v:path arrowok="t" o:connecttype="custom" o:connectlocs="0,0;9,0" o:connectangles="0,0"/>
                </v:shape>
                <v:shape id="Freeform 2517"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" path="m,l9,e" filled="f" strokeweight=".48pt">
                  <v:stroke dashstyle="dash"/>
                  <v:path arrowok="t" o:connecttype="custom" o:connectlocs="0,0;9,0" o:connectangles="0,0"/>
                </v:shape>
                <v:shape id="Freeform 2518"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006358AA" w:rsidRPr="00365876">
        <w:rPr>
          <w:rFonts w:ascii="Arial" w:hAnsi="Arial" w:cs="Arial"/>
          <w:position w:val="-1"/>
          <w:sz w:val="18"/>
          <w:szCs w:val="18"/>
        </w:rPr>
        <w:t>r</w:t>
      </w:r>
      <w:r w:rsidR="006358AA" w:rsidRPr="00365876">
        <w:rPr>
          <w:rFonts w:ascii="Arial" w:hAnsi="Arial" w:cs="Arial"/>
          <w:spacing w:val="1"/>
          <w:position w:val="-1"/>
          <w:sz w:val="18"/>
          <w:szCs w:val="18"/>
        </w:rPr>
        <w:t>esi</w:t>
      </w:r>
      <w:r w:rsidR="006358AA" w:rsidRPr="00365876">
        <w:rPr>
          <w:rFonts w:ascii="Arial" w:hAnsi="Arial" w:cs="Arial"/>
          <w:spacing w:val="-2"/>
          <w:position w:val="-1"/>
          <w:sz w:val="18"/>
          <w:szCs w:val="18"/>
        </w:rPr>
        <w:t>d</w:t>
      </w:r>
      <w:r w:rsidR="006358AA" w:rsidRPr="00365876">
        <w:rPr>
          <w:rFonts w:ascii="Arial" w:hAnsi="Arial" w:cs="Arial"/>
          <w:spacing w:val="1"/>
          <w:position w:val="-1"/>
          <w:sz w:val="18"/>
          <w:szCs w:val="18"/>
        </w:rPr>
        <w:t>en</w:t>
      </w:r>
      <w:r w:rsidR="006358AA" w:rsidRPr="00365876">
        <w:rPr>
          <w:rFonts w:ascii="Arial" w:hAnsi="Arial" w:cs="Arial"/>
          <w:position w:val="-1"/>
          <w:sz w:val="18"/>
          <w:szCs w:val="18"/>
        </w:rPr>
        <w:t>te</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n</w:t>
      </w:r>
      <w:r w:rsidR="006358AA" w:rsidRPr="00365876">
        <w:rPr>
          <w:rFonts w:ascii="Arial" w:hAnsi="Arial" w:cs="Arial"/>
          <w:position w:val="-1"/>
          <w:sz w:val="18"/>
          <w:szCs w:val="18"/>
        </w:rPr>
        <w:tab/>
      </w:r>
      <w:r w:rsidR="006358AA" w:rsidRPr="00365876">
        <w:rPr>
          <w:rFonts w:ascii="Arial" w:hAnsi="Arial" w:cs="Arial"/>
          <w:spacing w:val="-1"/>
          <w:position w:val="-1"/>
          <w:sz w:val="18"/>
          <w:szCs w:val="18"/>
        </w:rPr>
        <w:t>v</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a</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tabs>
          <w:tab w:val="left" w:pos="5240"/>
        </w:tabs>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g">
            <w:drawing>
              <wp:anchor distT="0" distB="0" distL="114300" distR="114300" simplePos="0" relativeHeight="251732480" behindDoc="1" locked="0" layoutInCell="0" allowOverlap="1" wp14:anchorId="6E179097" wp14:editId="1912DBEE">
                <wp:simplePos x="0" y="0"/>
                <wp:positionH relativeFrom="page">
                  <wp:posOffset>1741805</wp:posOffset>
                </wp:positionH>
                <wp:positionV relativeFrom="paragraph">
                  <wp:posOffset>-20320</wp:posOffset>
                </wp:positionV>
                <wp:extent cx="2044065" cy="219710"/>
                <wp:effectExtent l="0" t="0" r="13335" b="8890"/>
                <wp:wrapNone/>
                <wp:docPr id="2202" name="Group 2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203" name="Rectangle 2520"/>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Rectangle 2521"/>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Rectangle 2522"/>
                        <wps:cNvSpPr>
                          <a:spLocks/>
                        </wps:cNvSpPr>
                        <wps:spPr bwMode="auto">
                          <a:xfrm>
                            <a:off x="2861" y="-21"/>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Freeform 2523"/>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7" name="Freeform 2524"/>
                        <wps:cNvSpPr>
                          <a:spLocks/>
                        </wps:cNvSpPr>
                        <wps:spPr bwMode="auto">
                          <a:xfrm>
                            <a:off x="27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8" name="Freeform 2525"/>
                        <wps:cNvSpPr>
                          <a:spLocks/>
                        </wps:cNvSpPr>
                        <wps:spPr bwMode="auto">
                          <a:xfrm>
                            <a:off x="2757" y="-26"/>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9" name="Freeform 2526"/>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0" name="Freeform 2527"/>
                        <wps:cNvSpPr>
                          <a:spLocks/>
                        </wps:cNvSpPr>
                        <wps:spPr bwMode="auto">
                          <a:xfrm>
                            <a:off x="594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1" name="Freeform 2528"/>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2" name="Freeform 2529"/>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3" name="Freeform 2530"/>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4" name="Freeform 2531"/>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 name="Freeform 2532"/>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20731" id="Group 2519" o:spid="_x0000_s1026" style="position:absolute;margin-left:137.15pt;margin-top:-1.6pt;width:160.95pt;height:17.3pt;z-index:-25158400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" o:allowincell="f">
                <v:rect id="Rectangle 2520"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" fillcolor="#e6e6e6" stroked="f">
                  <v:path arrowok="t"/>
                </v:rect>
                <v:rect id="Rectangle 2521"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" fillcolor="#e6e6e6" stroked="f">
                  <v:path arrowok="t"/>
                </v:rect>
                <v:rect id="Rectangle 2522" o:spid="_x0000_s1029" style="position:absolute;left:2861;top:-21;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" fillcolor="#e6e6e6" stroked="f">
                  <v:path arrowok="t"/>
                </v:rect>
                <v:shape id="Freeform 2523" o:spid="_x0000_s1030"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" path="m,l9,e" filled="f" strokeweight=".48pt">
                  <v:stroke dashstyle="dash"/>
                  <v:path arrowok="t" o:connecttype="custom" o:connectlocs="0,0;9,0" o:connectangles="0,0"/>
                </v:shape>
                <v:shape id="Freeform 2524" o:spid="_x0000_s1031" style="position:absolute;left:27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" path="m,l9,e" filled="f" strokeweight=".48pt">
                  <v:stroke dashstyle="dash"/>
                  <v:path arrowok="t" o:connecttype="custom" o:connectlocs="0,0;9,0" o:connectangles="0,0"/>
                </v:shape>
                <v:shape id="Freeform 2525" o:spid="_x0000_s1032" style="position:absolute;left:2757;top:-26;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" path="m,l3190,e" filled="f" strokeweight=".48pt">
                  <v:stroke dashstyle="dash"/>
                  <v:path arrowok="t" o:connecttype="custom" o:connectlocs="0,0;3190,0" o:connectangles="0,0"/>
                </v:shape>
                <v:shape id="Freeform 2526" o:spid="_x0000_s1033"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" path="m,l9,e" filled="f" strokeweight=".48pt">
                  <v:stroke dashstyle="dash"/>
                  <v:path arrowok="t" o:connecttype="custom" o:connectlocs="0,0;9,0" o:connectangles="0,0"/>
                </v:shape>
                <v:shape id="Freeform 2527" o:spid="_x0000_s1034" style="position:absolute;left:594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" path="m,l9,e" filled="f" strokeweight=".48pt">
                  <v:stroke dashstyle="dash"/>
                  <v:path arrowok="t" o:connecttype="custom" o:connectlocs="0,0;9,0" o:connectangles="0,0"/>
                </v:shape>
                <v:shape id="Freeform 2528" o:spid="_x0000_s1035"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" path="m,l,326e" filled="f" strokeweight=".48pt">
                  <v:stroke dashstyle="dash"/>
                  <v:path arrowok="t" o:connecttype="custom" o:connectlocs="0,0;0,326" o:connectangles="0,0"/>
                </v:shape>
                <v:shape id="Freeform 2529" o:spid="_x0000_s1036"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" path="m,l,326e" filled="f" strokeweight=".48pt">
                  <v:stroke dashstyle="dash"/>
                  <v:path arrowok="t" o:connecttype="custom" o:connectlocs="0,0;0,326" o:connectangles="0,0"/>
                </v:shape>
                <v:shape id="Freeform 2530" o:spid="_x0000_s1037"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" path="m,l3199,e" filled="f" strokeweight=".48pt">
                  <v:stroke dashstyle="dash"/>
                  <v:path arrowok="t" o:connecttype="custom" o:connectlocs="0,0;3199,0" o:connectangles="0,0"/>
                </v:shape>
                <v:shape id="Freeform 2531" o:spid="_x0000_s1038"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" path="m,l9,e" filled="f" strokeweight=".48pt">
                  <v:stroke dashstyle="dash"/>
                  <v:path arrowok="t" o:connecttype="custom" o:connectlocs="0,0;9,0" o:connectangles="0,0"/>
                </v:shape>
                <v:shape id="Freeform 2532" o:spid="_x0000_s1039"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33504" behindDoc="1" locked="0" layoutInCell="0" allowOverlap="1" wp14:anchorId="038C02AB" wp14:editId="2D4F1F5B">
                <wp:simplePos x="0" y="0"/>
                <wp:positionH relativeFrom="page">
                  <wp:posOffset>4257040</wp:posOffset>
                </wp:positionH>
                <wp:positionV relativeFrom="paragraph">
                  <wp:posOffset>-20320</wp:posOffset>
                </wp:positionV>
                <wp:extent cx="2633980" cy="219710"/>
                <wp:effectExtent l="0" t="0" r="13970" b="8890"/>
                <wp:wrapNone/>
                <wp:docPr id="2188" name="Group 2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189" name="Rectangle 2534"/>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0" name="Rectangle 2535"/>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2536"/>
                        <wps:cNvSpPr>
                          <a:spLocks/>
                        </wps:cNvSpPr>
                        <wps:spPr bwMode="auto">
                          <a:xfrm>
                            <a:off x="6822" y="-21"/>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Freeform 2537"/>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3" name="Freeform 2538"/>
                        <wps:cNvSpPr>
                          <a:spLocks/>
                        </wps:cNvSpPr>
                        <wps:spPr bwMode="auto">
                          <a:xfrm>
                            <a:off x="6709"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4" name="Freeform 2539"/>
                        <wps:cNvSpPr>
                          <a:spLocks/>
                        </wps:cNvSpPr>
                        <wps:spPr bwMode="auto">
                          <a:xfrm>
                            <a:off x="6719" y="-26"/>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5" name="Freeform 2540"/>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6" name="Freeform 2541"/>
                        <wps:cNvSpPr>
                          <a:spLocks/>
                        </wps:cNvSpPr>
                        <wps:spPr bwMode="auto">
                          <a:xfrm>
                            <a:off x="10838" y="-2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7" name="Freeform 2542"/>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8" name="Freeform 2543"/>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9" name="Freeform 2544"/>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0" name="Freeform 2545"/>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1" name="Freeform 2546"/>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5F6BB" id="Group 2533" o:spid="_x0000_s1026" style="position:absolute;margin-left:335.2pt;margin-top:-1.6pt;width:207.4pt;height:17.3pt;z-index:-251582976;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" o:allowincell="f">
                <v:rect id="Rectangle 2534"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" fillcolor="#e6e6e6" stroked="f">
                  <v:path arrowok="t"/>
                </v:rect>
                <v:rect id="Rectangle 2535"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" fillcolor="#e6e6e6" stroked="f">
                  <v:path arrowok="t"/>
                </v:rect>
                <v:rect id="Rectangle 2536" o:spid="_x0000_s1029" style="position:absolute;left:6822;top:-21;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" fillcolor="#e6e6e6" stroked="f">
                  <v:path arrowok="t"/>
                </v:rect>
                <v:shape id="Freeform 2537" o:spid="_x0000_s1030"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" path="m,l9,e" filled="f" strokeweight=".48pt">
                  <v:stroke dashstyle="dash"/>
                  <v:path arrowok="t" o:connecttype="custom" o:connectlocs="0,0;9,0" o:connectangles="0,0"/>
                </v:shape>
                <v:shape id="Freeform 2538" o:spid="_x0000_s1031" style="position:absolute;left:6709;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" path="m,l9,e" filled="f" strokeweight=".48pt">
                  <v:stroke dashstyle="dash"/>
                  <v:path arrowok="t" o:connecttype="custom" o:connectlocs="0,0;9,0" o:connectangles="0,0"/>
                </v:shape>
                <v:shape id="Freeform 2539" o:spid="_x0000_s1032" style="position:absolute;left:6719;top:-26;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" path="m,l4119,e" filled="f" strokeweight=".48pt">
                  <v:stroke dashstyle="dash"/>
                  <v:path arrowok="t" o:connecttype="custom" o:connectlocs="0,0;4119,0" o:connectangles="0,0"/>
                </v:shape>
                <v:shape id="Freeform 2540" o:spid="_x0000_s1033"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" path="m,l9,e" filled="f" strokeweight=".48pt">
                  <v:stroke dashstyle="dash"/>
                  <v:path arrowok="t" o:connecttype="custom" o:connectlocs="0,0;9,0" o:connectangles="0,0"/>
                </v:shape>
                <v:shape id="Freeform 2541" o:spid="_x0000_s1034" style="position:absolute;left:10838;top:-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" path="m,l9,e" filled="f" strokeweight=".48pt">
                  <v:stroke dashstyle="dash"/>
                  <v:path arrowok="t" o:connecttype="custom" o:connectlocs="0,0;9,0" o:connectangles="0,0"/>
                </v:shape>
                <v:shape id="Freeform 2542" o:spid="_x0000_s1035"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" path="m,l,326e" filled="f" strokeweight=".48pt">
                  <v:stroke dashstyle="dash"/>
                  <v:path arrowok="t" o:connecttype="custom" o:connectlocs="0,0;0,326" o:connectangles="0,0"/>
                </v:shape>
                <v:shape id="Freeform 2543" o:spid="_x0000_s1036"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" path="m,l,326e" filled="f" strokeweight=".48pt">
                  <v:stroke dashstyle="dash"/>
                  <v:path arrowok="t" o:connecttype="custom" o:connectlocs="0,0;0,326" o:connectangles="0,0"/>
                </v:shape>
                <v:shape id="Freeform 2544" o:spid="_x0000_s1037"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" path="m,l9,e" filled="f" strokeweight=".48pt">
                  <v:stroke dashstyle="dash"/>
                  <v:path arrowok="t" o:connecttype="custom" o:connectlocs="0,0;9,0" o:connectangles="0,0"/>
                </v:shape>
                <v:shape id="Freeform 2545" o:spid="_x0000_s1038"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" path="m,l9,e" filled="f" strokeweight=".48pt">
                  <v:stroke dashstyle="dash"/>
                  <v:path arrowok="t" o:connecttype="custom" o:connectlocs="0,0;9,0" o:connectangles="0,0"/>
                </v:shape>
                <v:shape id="Freeform 2546" o:spid="_x0000_s1039"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r w:rsidR="006358AA" w:rsidRPr="00365876">
        <w:rPr>
          <w:rFonts w:ascii="Arial" w:hAnsi="Arial" w:cs="Arial"/>
          <w:sz w:val="18"/>
          <w:szCs w:val="18"/>
        </w:rPr>
        <w:t>CAP</w:t>
      </w:r>
      <w:r w:rsidR="006358AA" w:rsidRPr="00365876">
        <w:rPr>
          <w:rFonts w:ascii="Arial" w:hAnsi="Arial" w:cs="Arial"/>
          <w:sz w:val="18"/>
          <w:szCs w:val="18"/>
        </w:rPr>
        <w:tab/>
        <w:t>C.F.</w:t>
      </w:r>
    </w:p>
    <w:p w:rsidR="006358AA" w:rsidRPr="00365876" w:rsidRDefault="006358AA" w:rsidP="006358AA">
      <w:pPr>
        <w:widowControl w:val="0"/>
        <w:autoSpaceDE w:val="0"/>
        <w:autoSpaceDN w:val="0"/>
        <w:adjustRightInd w:val="0"/>
        <w:spacing w:before="9" w:after="0" w:line="120" w:lineRule="exact"/>
        <w:rPr>
          <w:rFonts w:ascii="Arial" w:hAnsi="Arial" w:cs="Arial"/>
          <w:sz w:val="12"/>
          <w:szCs w:val="12"/>
        </w:rPr>
      </w:pPr>
    </w:p>
    <w:p w:rsidR="006358AA" w:rsidRPr="00365876" w:rsidRDefault="000E665F" w:rsidP="006358AA">
      <w:pPr>
        <w:widowControl w:val="0"/>
        <w:autoSpaceDE w:val="0"/>
        <w:autoSpaceDN w:val="0"/>
        <w:adjustRightInd w:val="0"/>
        <w:spacing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34528" behindDoc="1" locked="0" layoutInCell="0" allowOverlap="1" wp14:anchorId="4F72B99A" wp14:editId="7F473716">
                <wp:simplePos x="0" y="0"/>
                <wp:positionH relativeFrom="page">
                  <wp:posOffset>656590</wp:posOffset>
                </wp:positionH>
                <wp:positionV relativeFrom="paragraph">
                  <wp:posOffset>154940</wp:posOffset>
                </wp:positionV>
                <wp:extent cx="6246495" cy="257175"/>
                <wp:effectExtent l="0" t="0" r="1905" b="0"/>
                <wp:wrapNone/>
                <wp:docPr id="2174" name="Group 2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257175"/>
                          <a:chOff x="1034" y="244"/>
                          <a:chExt cx="9837" cy="405"/>
                        </a:xfrm>
                      </wpg:grpSpPr>
                      <wps:wsp>
                        <wps:cNvPr id="2175" name="Rectangle 2548"/>
                        <wps:cNvSpPr>
                          <a:spLocks/>
                        </wps:cNvSpPr>
                        <wps:spPr bwMode="auto">
                          <a:xfrm>
                            <a:off x="1067" y="278"/>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Rectangle 2549"/>
                        <wps:cNvSpPr>
                          <a:spLocks/>
                        </wps:cNvSpPr>
                        <wps:spPr bwMode="auto">
                          <a:xfrm>
                            <a:off x="1067"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2550"/>
                        <wps:cNvSpPr>
                          <a:spLocks/>
                        </wps:cNvSpPr>
                        <wps:spPr bwMode="auto">
                          <a:xfrm>
                            <a:off x="10734" y="344"/>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2551"/>
                        <wps:cNvSpPr>
                          <a:spLocks/>
                        </wps:cNvSpPr>
                        <wps:spPr bwMode="auto">
                          <a:xfrm>
                            <a:off x="1067" y="549"/>
                            <a:ext cx="9770" cy="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2552"/>
                        <wps:cNvSpPr>
                          <a:spLocks/>
                        </wps:cNvSpPr>
                        <wps:spPr bwMode="auto">
                          <a:xfrm>
                            <a:off x="1171" y="344"/>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Freeform 2553"/>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1" name="Freeform 2554"/>
                        <wps:cNvSpPr>
                          <a:spLocks/>
                        </wps:cNvSpPr>
                        <wps:spPr bwMode="auto">
                          <a:xfrm>
                            <a:off x="1058" y="27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2" name="Rectangle 2555"/>
                        <wps:cNvSpPr>
                          <a:spLocks/>
                        </wps:cNvSpPr>
                        <wps:spPr bwMode="auto">
                          <a:xfrm>
                            <a:off x="1067" y="271"/>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3" name="Freeform 2556"/>
                        <wps:cNvSpPr>
                          <a:spLocks/>
                        </wps:cNvSpPr>
                        <wps:spPr bwMode="auto">
                          <a:xfrm>
                            <a:off x="1063"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4" name="Freeform 2557"/>
                        <wps:cNvSpPr>
                          <a:spLocks/>
                        </wps:cNvSpPr>
                        <wps:spPr bwMode="auto">
                          <a:xfrm>
                            <a:off x="10842" y="279"/>
                            <a:ext cx="20" cy="336"/>
                          </a:xfrm>
                          <a:custGeom>
                            <a:avLst/>
                            <a:gdLst>
                              <a:gd name="T0" fmla="*/ 0 w 20"/>
                              <a:gd name="T1" fmla="*/ 0 h 336"/>
                              <a:gd name="T2" fmla="*/ 0 w 20"/>
                              <a:gd name="T3" fmla="*/ 335 h 336"/>
                            </a:gdLst>
                            <a:ahLst/>
                            <a:cxnLst>
                              <a:cxn ang="0">
                                <a:pos x="T0" y="T1"/>
                              </a:cxn>
                              <a:cxn ang="0">
                                <a:pos x="T2" y="T3"/>
                              </a:cxn>
                            </a:cxnLst>
                            <a:rect l="0" t="0" r="r" b="b"/>
                            <a:pathLst>
                              <a:path w="20" h="336">
                                <a:moveTo>
                                  <a:pt x="0" y="0"/>
                                </a:moveTo>
                                <a:lnTo>
                                  <a:pt x="0" y="335"/>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5" name="Freeform 2558"/>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6" name="Freeform 2559"/>
                        <wps:cNvSpPr>
                          <a:spLocks/>
                        </wps:cNvSpPr>
                        <wps:spPr bwMode="auto">
                          <a:xfrm>
                            <a:off x="1058" y="62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7" name="Rectangle 2560"/>
                        <wps:cNvSpPr>
                          <a:spLocks/>
                        </wps:cNvSpPr>
                        <wps:spPr bwMode="auto">
                          <a:xfrm>
                            <a:off x="1067" y="617"/>
                            <a:ext cx="977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CFD94" id="Group 2547" o:spid="_x0000_s1026" style="position:absolute;margin-left:51.7pt;margin-top:12.2pt;width:491.85pt;height:20.25pt;z-index:-251581952;mso-position-horizontal-relative:page" coordorigin="1034,244" coordsize="983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" o:allowincell="f">
                <v:rect id="Rectangle 2548" o:spid="_x0000_s1027" style="position:absolute;left:1067;top:278;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" fillcolor="#e6e6e6" stroked="f">
                  <v:path arrowok="t"/>
                </v:rect>
                <v:rect id="Rectangle 2549" o:spid="_x0000_s1028" style="position:absolute;left:1067;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" fillcolor="#e6e6e6" stroked="f">
                  <v:path arrowok="t"/>
                </v:rect>
                <v:rect id="Rectangle 2550" o:spid="_x0000_s1029" style="position:absolute;left:10734;top:344;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" fillcolor="#e6e6e6" stroked="f">
                  <v:path arrowok="t"/>
                </v:rect>
                <v:rect id="Rectangle 2551" o:spid="_x0000_s1030" style="position:absolute;left:1067;top:549;width:9770;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" fillcolor="#e6e6e6" stroked="f">
                  <v:path arrowok="t"/>
                </v:rect>
                <v:rect id="Rectangle 2552" o:spid="_x0000_s1031" style="position:absolute;left:1171;top:344;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" fillcolor="#e6e6e6" stroked="f">
                  <v:path arrowok="t"/>
                </v:rect>
                <v:shape id="Freeform 2553" o:spid="_x0000_s1032"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" path="m,l9,e" filled="f" strokeweight=".48pt">
                  <v:stroke dashstyle="dash"/>
                  <v:path arrowok="t" o:connecttype="custom" o:connectlocs="0,0;9,0" o:connectangles="0,0"/>
                </v:shape>
                <v:shape id="Freeform 2554" o:spid="_x0000_s1033" style="position:absolute;left:1058;top: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" path="m,l9,e" filled="f" strokeweight=".48pt">
                  <v:stroke dashstyle="dash"/>
                  <v:path arrowok="t" o:connecttype="custom" o:connectlocs="0,0;9,0" o:connectangles="0,0"/>
                </v:shape>
                <v:rect id="Rectangle 2555" o:spid="_x0000_s1034" style="position:absolute;left:1067;top:271;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" fillcolor="black" stroked="f">
                  <v:path arrowok="t"/>
                </v:rect>
                <v:shape id="Freeform 2556" o:spid="_x0000_s1035" style="position:absolute;left:1063;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" path="m,l,335e" filled="f" strokeweight=".48pt">
                  <v:stroke dashstyle="dash"/>
                  <v:path arrowok="t" o:connecttype="custom" o:connectlocs="0,0;0,335" o:connectangles="0,0"/>
                </v:shape>
                <v:shape id="Freeform 2557" o:spid="_x0000_s1036" style="position:absolute;left:10842;top:279;width:20;height:336;visibility:visible;mso-wrap-style:square;v-text-anchor:top" coordsize="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" path="m,l,335e" filled="f" strokeweight=".48pt">
                  <v:stroke dashstyle="dash"/>
                  <v:path arrowok="t" o:connecttype="custom" o:connectlocs="0,0;0,335" o:connectangles="0,0"/>
                </v:shape>
                <v:shape id="Freeform 2558" o:spid="_x0000_s1037"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" path="m,l9,e" filled="f" strokeweight=".48pt">
                  <v:stroke dashstyle="dash"/>
                  <v:path arrowok="t" o:connecttype="custom" o:connectlocs="0,0;9,0" o:connectangles="0,0"/>
                </v:shape>
                <v:shape id="Freeform 2559" o:spid="_x0000_s1038" style="position:absolute;left:1058;top: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" path="m,l9,e" filled="f" strokeweight=".48pt">
                  <v:stroke dashstyle="dash"/>
                  <v:path arrowok="t" o:connecttype="custom" o:connectlocs="0,0;9,0" o:connectangles="0,0"/>
                </v:shape>
                <v:rect id="Rectangle 2560" o:spid="_x0000_s1039" style="position:absolute;left:1067;top:617;width:977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" fillcolor="black" stroked="f">
                  <v:path arrowok="t"/>
                </v:rect>
                <w10:wrap anchorx="page"/>
              </v:group>
            </w:pict>
          </mc:Fallback>
        </mc:AlternateConten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n</w:t>
      </w:r>
      <w:r w:rsidR="006358AA" w:rsidRPr="00365876">
        <w:rPr>
          <w:rFonts w:ascii="Arial" w:hAnsi="Arial" w:cs="Arial"/>
          <w:spacing w:val="1"/>
          <w:position w:val="-1"/>
          <w:sz w:val="18"/>
          <w:szCs w:val="18"/>
        </w:rPr>
        <w:t xml:space="preserve"> q</w:t>
      </w:r>
      <w:r w:rsidR="006358AA" w:rsidRPr="00365876">
        <w:rPr>
          <w:rFonts w:ascii="Arial" w:hAnsi="Arial" w:cs="Arial"/>
          <w:spacing w:val="-2"/>
          <w:position w:val="-1"/>
          <w:sz w:val="18"/>
          <w:szCs w:val="18"/>
        </w:rPr>
        <w:t>u</w:t>
      </w:r>
      <w:r w:rsidR="006358AA" w:rsidRPr="00365876">
        <w:rPr>
          <w:rFonts w:ascii="Arial" w:hAnsi="Arial" w:cs="Arial"/>
          <w:spacing w:val="1"/>
          <w:position w:val="-1"/>
          <w:sz w:val="18"/>
          <w:szCs w:val="18"/>
        </w:rPr>
        <w:t>ali</w:t>
      </w:r>
      <w:r w:rsidR="006358AA" w:rsidRPr="00365876">
        <w:rPr>
          <w:rFonts w:ascii="Arial" w:hAnsi="Arial" w:cs="Arial"/>
          <w:spacing w:val="-2"/>
          <w:position w:val="-1"/>
          <w:sz w:val="18"/>
          <w:szCs w:val="18"/>
        </w:rPr>
        <w:t>t</w:t>
      </w:r>
      <w:r w:rsidR="006358AA" w:rsidRPr="00365876">
        <w:rPr>
          <w:rFonts w:ascii="Arial" w:hAnsi="Arial" w:cs="Arial"/>
          <w:position w:val="-1"/>
          <w:sz w:val="18"/>
          <w:szCs w:val="18"/>
        </w:rPr>
        <w:t>à</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d</w:t>
      </w:r>
      <w:r w:rsidR="006358AA" w:rsidRPr="00365876">
        <w:rPr>
          <w:rFonts w:ascii="Arial" w:hAnsi="Arial" w:cs="Arial"/>
          <w:position w:val="-1"/>
          <w:sz w:val="18"/>
          <w:szCs w:val="18"/>
        </w:rPr>
        <w:t>i</w:t>
      </w:r>
      <w:r w:rsidR="006358AA" w:rsidRPr="00365876">
        <w:rPr>
          <w:rFonts w:ascii="Arial" w:hAnsi="Arial" w:cs="Arial"/>
          <w:spacing w:val="1"/>
          <w:position w:val="-1"/>
          <w:sz w:val="18"/>
          <w:szCs w:val="18"/>
        </w:rPr>
        <w:t xml:space="preserve"> l</w:t>
      </w:r>
      <w:r w:rsidR="006358AA" w:rsidRPr="00365876">
        <w:rPr>
          <w:rFonts w:ascii="Arial" w:hAnsi="Arial" w:cs="Arial"/>
          <w:spacing w:val="-2"/>
          <w:position w:val="-1"/>
          <w:sz w:val="18"/>
          <w:szCs w:val="18"/>
        </w:rPr>
        <w:t>e</w:t>
      </w:r>
      <w:r w:rsidR="006358AA" w:rsidRPr="00365876">
        <w:rPr>
          <w:rFonts w:ascii="Arial" w:hAnsi="Arial" w:cs="Arial"/>
          <w:spacing w:val="1"/>
          <w:position w:val="-1"/>
          <w:sz w:val="18"/>
          <w:szCs w:val="18"/>
        </w:rPr>
        <w:t>ga</w:t>
      </w:r>
      <w:r w:rsidR="006358AA" w:rsidRPr="00365876">
        <w:rPr>
          <w:rFonts w:ascii="Arial" w:hAnsi="Arial" w:cs="Arial"/>
          <w:spacing w:val="-2"/>
          <w:position w:val="-1"/>
          <w:sz w:val="18"/>
          <w:szCs w:val="18"/>
        </w:rPr>
        <w:t>l</w:t>
      </w:r>
      <w:r w:rsidR="006358AA" w:rsidRPr="00365876">
        <w:rPr>
          <w:rFonts w:ascii="Arial" w:hAnsi="Arial" w:cs="Arial"/>
          <w:position w:val="-1"/>
          <w:sz w:val="18"/>
          <w:szCs w:val="18"/>
        </w:rPr>
        <w:t>e</w:t>
      </w:r>
      <w:r w:rsidR="006358AA" w:rsidRPr="00365876">
        <w:rPr>
          <w:rFonts w:ascii="Arial" w:hAnsi="Arial" w:cs="Arial"/>
          <w:spacing w:val="1"/>
          <w:position w:val="-1"/>
          <w:sz w:val="18"/>
          <w:szCs w:val="18"/>
        </w:rPr>
        <w:t xml:space="preserve"> </w:t>
      </w:r>
      <w:r w:rsidR="006358AA" w:rsidRPr="00365876">
        <w:rPr>
          <w:rFonts w:ascii="Arial" w:hAnsi="Arial" w:cs="Arial"/>
          <w:position w:val="-1"/>
          <w:sz w:val="18"/>
          <w:szCs w:val="18"/>
        </w:rPr>
        <w:t>r</w:t>
      </w:r>
      <w:r w:rsidR="006358AA" w:rsidRPr="00365876">
        <w:rPr>
          <w:rFonts w:ascii="Arial" w:hAnsi="Arial" w:cs="Arial"/>
          <w:spacing w:val="1"/>
          <w:position w:val="-1"/>
          <w:sz w:val="18"/>
          <w:szCs w:val="18"/>
        </w:rPr>
        <w:t>a</w:t>
      </w:r>
      <w:r w:rsidR="006358AA" w:rsidRPr="00365876">
        <w:rPr>
          <w:rFonts w:ascii="Arial" w:hAnsi="Arial" w:cs="Arial"/>
          <w:spacing w:val="-2"/>
          <w:position w:val="-1"/>
          <w:sz w:val="18"/>
          <w:szCs w:val="18"/>
        </w:rPr>
        <w:t>p</w:t>
      </w:r>
      <w:r w:rsidR="006358AA" w:rsidRPr="00365876">
        <w:rPr>
          <w:rFonts w:ascii="Arial" w:hAnsi="Arial" w:cs="Arial"/>
          <w:spacing w:val="1"/>
          <w:position w:val="-1"/>
          <w:sz w:val="18"/>
          <w:szCs w:val="18"/>
        </w:rPr>
        <w:t>p</w:t>
      </w:r>
      <w:r w:rsidR="006358AA" w:rsidRPr="00365876">
        <w:rPr>
          <w:rFonts w:ascii="Arial" w:hAnsi="Arial" w:cs="Arial"/>
          <w:position w:val="-1"/>
          <w:sz w:val="18"/>
          <w:szCs w:val="18"/>
        </w:rPr>
        <w:t>r</w:t>
      </w:r>
      <w:r w:rsidR="006358AA" w:rsidRPr="00365876">
        <w:rPr>
          <w:rFonts w:ascii="Arial" w:hAnsi="Arial" w:cs="Arial"/>
          <w:spacing w:val="1"/>
          <w:position w:val="-1"/>
          <w:sz w:val="18"/>
          <w:szCs w:val="18"/>
        </w:rPr>
        <w:t>e</w:t>
      </w:r>
      <w:r w:rsidR="006358AA" w:rsidRPr="00365876">
        <w:rPr>
          <w:rFonts w:ascii="Arial" w:hAnsi="Arial" w:cs="Arial"/>
          <w:spacing w:val="-1"/>
          <w:position w:val="-1"/>
          <w:sz w:val="18"/>
          <w:szCs w:val="18"/>
        </w:rPr>
        <w:t>s</w:t>
      </w:r>
      <w:r w:rsidR="006358AA" w:rsidRPr="00365876">
        <w:rPr>
          <w:rFonts w:ascii="Arial" w:hAnsi="Arial" w:cs="Arial"/>
          <w:spacing w:val="1"/>
          <w:position w:val="-1"/>
          <w:sz w:val="18"/>
          <w:szCs w:val="18"/>
        </w:rPr>
        <w:t>en</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a</w:t>
      </w:r>
      <w:r w:rsidR="006358AA" w:rsidRPr="00365876">
        <w:rPr>
          <w:rFonts w:ascii="Arial" w:hAnsi="Arial" w:cs="Arial"/>
          <w:spacing w:val="1"/>
          <w:position w:val="-1"/>
          <w:sz w:val="18"/>
          <w:szCs w:val="18"/>
        </w:rPr>
        <w:t>n</w:t>
      </w:r>
      <w:r w:rsidR="006358AA" w:rsidRPr="00365876">
        <w:rPr>
          <w:rFonts w:ascii="Arial" w:hAnsi="Arial" w:cs="Arial"/>
          <w:position w:val="-1"/>
          <w:sz w:val="18"/>
          <w:szCs w:val="18"/>
        </w:rPr>
        <w:t>te</w:t>
      </w:r>
      <w:r w:rsidR="006358AA" w:rsidRPr="00365876">
        <w:rPr>
          <w:rFonts w:ascii="Arial" w:hAnsi="Arial" w:cs="Arial"/>
          <w:spacing w:val="1"/>
          <w:position w:val="-1"/>
          <w:sz w:val="18"/>
          <w:szCs w:val="18"/>
        </w:rPr>
        <w:t xml:space="preserve"> di</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ma</w:t>
      </w:r>
      <w:r w:rsidR="006358AA" w:rsidRPr="00365876">
        <w:rPr>
          <w:rFonts w:ascii="Arial" w:hAnsi="Arial" w:cs="Arial"/>
          <w:spacing w:val="-2"/>
          <w:position w:val="-1"/>
          <w:sz w:val="18"/>
          <w:szCs w:val="18"/>
        </w:rPr>
        <w:t>n</w:t>
      </w:r>
      <w:r w:rsidR="006358AA" w:rsidRPr="00365876">
        <w:rPr>
          <w:rFonts w:ascii="Arial" w:hAnsi="Arial" w:cs="Arial"/>
          <w:spacing w:val="1"/>
          <w:position w:val="-1"/>
          <w:sz w:val="18"/>
          <w:szCs w:val="18"/>
        </w:rPr>
        <w:t>da</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a</w:t>
      </w:r>
      <w:r w:rsidR="006358AA" w:rsidRPr="00365876">
        <w:rPr>
          <w:rFonts w:ascii="Arial" w:hAnsi="Arial" w:cs="Arial"/>
          <w:spacing w:val="-2"/>
          <w:position w:val="-1"/>
          <w:sz w:val="18"/>
          <w:szCs w:val="18"/>
        </w:rPr>
        <w:t>r</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o</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del</w:t>
      </w:r>
      <w:r w:rsidR="006358AA" w:rsidRPr="00365876">
        <w:rPr>
          <w:rFonts w:ascii="Arial" w:hAnsi="Arial" w:cs="Arial"/>
          <w:spacing w:val="-2"/>
          <w:position w:val="-1"/>
          <w:sz w:val="18"/>
          <w:szCs w:val="18"/>
        </w:rPr>
        <w:t>l</w:t>
      </w:r>
      <w:r w:rsidR="006358AA" w:rsidRPr="00365876">
        <w:rPr>
          <w:rFonts w:ascii="Arial" w:hAnsi="Arial" w:cs="Arial"/>
          <w:spacing w:val="1"/>
          <w:position w:val="-1"/>
          <w:sz w:val="18"/>
          <w:szCs w:val="18"/>
        </w:rPr>
        <w:t>’</w:t>
      </w:r>
      <w:r w:rsidR="006358AA" w:rsidRPr="00365876">
        <w:rPr>
          <w:rFonts w:ascii="Arial" w:hAnsi="Arial" w:cs="Arial"/>
          <w:position w:val="-1"/>
          <w:sz w:val="18"/>
          <w:szCs w:val="18"/>
        </w:rPr>
        <w:t>A</w:t>
      </w:r>
      <w:r w:rsidR="006358AA" w:rsidRPr="00365876">
        <w:rPr>
          <w:rFonts w:ascii="Arial" w:hAnsi="Arial" w:cs="Arial"/>
          <w:spacing w:val="-2"/>
          <w:position w:val="-1"/>
          <w:sz w:val="18"/>
          <w:szCs w:val="18"/>
        </w:rPr>
        <w:t>T</w:t>
      </w:r>
      <w:r w:rsidR="006358AA" w:rsidRPr="00365876">
        <w:rPr>
          <w:rFonts w:ascii="Arial" w:hAnsi="Arial" w:cs="Arial"/>
          <w:spacing w:val="9"/>
          <w:position w:val="-1"/>
          <w:sz w:val="18"/>
          <w:szCs w:val="18"/>
        </w:rPr>
        <w:t>I</w:t>
      </w:r>
      <w:r w:rsidR="006358AA" w:rsidRPr="00365876">
        <w:rPr>
          <w:rFonts w:ascii="Arial" w:hAnsi="Arial" w:cs="Arial"/>
          <w:position w:val="-1"/>
          <w:sz w:val="18"/>
          <w:szCs w:val="18"/>
        </w:rPr>
        <w:t>/A</w:t>
      </w:r>
      <w:r w:rsidR="006358AA" w:rsidRPr="00365876">
        <w:rPr>
          <w:rFonts w:ascii="Arial" w:hAnsi="Arial" w:cs="Arial"/>
          <w:spacing w:val="1"/>
          <w:position w:val="-1"/>
          <w:sz w:val="18"/>
          <w:szCs w:val="18"/>
        </w:rPr>
        <w:t>T</w:t>
      </w:r>
      <w:r w:rsidR="006358AA" w:rsidRPr="00365876">
        <w:rPr>
          <w:rFonts w:ascii="Arial" w:hAnsi="Arial" w:cs="Arial"/>
          <w:position w:val="-1"/>
          <w:sz w:val="18"/>
          <w:szCs w:val="18"/>
        </w:rPr>
        <w:t xml:space="preserve">S </w:t>
      </w:r>
      <w:r w:rsidR="006358AA" w:rsidRPr="00365876">
        <w:rPr>
          <w:rFonts w:ascii="Arial" w:hAnsi="Arial" w:cs="Arial"/>
          <w:spacing w:val="1"/>
          <w:position w:val="-1"/>
          <w:sz w:val="18"/>
          <w:szCs w:val="18"/>
        </w:rPr>
        <w:t>co</w:t>
      </w:r>
      <w:r w:rsidR="006358AA" w:rsidRPr="00365876">
        <w:rPr>
          <w:rFonts w:ascii="Arial" w:hAnsi="Arial" w:cs="Arial"/>
          <w:spacing w:val="-1"/>
          <w:position w:val="-1"/>
          <w:sz w:val="18"/>
          <w:szCs w:val="18"/>
        </w:rPr>
        <w:t>s</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u</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a</w:t>
      </w:r>
      <w:r w:rsidR="006358AA" w:rsidRPr="00365876">
        <w:rPr>
          <w:rFonts w:ascii="Arial" w:hAnsi="Arial" w:cs="Arial"/>
          <w:spacing w:val="-2"/>
          <w:position w:val="-1"/>
          <w:sz w:val="18"/>
          <w:szCs w:val="18"/>
        </w:rPr>
        <w:t>/</w:t>
      </w:r>
      <w:r w:rsidR="006358AA" w:rsidRPr="00365876">
        <w:rPr>
          <w:rFonts w:ascii="Arial" w:hAnsi="Arial" w:cs="Arial"/>
          <w:spacing w:val="1"/>
          <w:position w:val="-1"/>
          <w:sz w:val="18"/>
          <w:szCs w:val="18"/>
        </w:rPr>
        <w:t>c</w:t>
      </w:r>
      <w:r w:rsidR="006358AA" w:rsidRPr="00365876">
        <w:rPr>
          <w:rFonts w:ascii="Arial" w:hAnsi="Arial" w:cs="Arial"/>
          <w:spacing w:val="-2"/>
          <w:position w:val="-1"/>
          <w:sz w:val="18"/>
          <w:szCs w:val="18"/>
        </w:rPr>
        <w:t>o</w:t>
      </w:r>
      <w:r w:rsidR="006358AA" w:rsidRPr="00365876">
        <w:rPr>
          <w:rFonts w:ascii="Arial" w:hAnsi="Arial" w:cs="Arial"/>
          <w:spacing w:val="1"/>
          <w:position w:val="-1"/>
          <w:sz w:val="18"/>
          <w:szCs w:val="18"/>
        </w:rPr>
        <w:t>s</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i</w:t>
      </w:r>
      <w:r w:rsidR="006358AA" w:rsidRPr="00365876">
        <w:rPr>
          <w:rFonts w:ascii="Arial" w:hAnsi="Arial" w:cs="Arial"/>
          <w:spacing w:val="-2"/>
          <w:position w:val="-1"/>
          <w:sz w:val="18"/>
          <w:szCs w:val="18"/>
        </w:rPr>
        <w:t>t</w:t>
      </w:r>
      <w:r w:rsidR="006358AA" w:rsidRPr="00365876">
        <w:rPr>
          <w:rFonts w:ascii="Arial" w:hAnsi="Arial" w:cs="Arial"/>
          <w:spacing w:val="1"/>
          <w:position w:val="-1"/>
          <w:sz w:val="18"/>
          <w:szCs w:val="18"/>
        </w:rPr>
        <w:t>uen</w:t>
      </w:r>
      <w:r w:rsidR="006358AA" w:rsidRPr="00365876">
        <w:rPr>
          <w:rFonts w:ascii="Arial" w:hAnsi="Arial" w:cs="Arial"/>
          <w:spacing w:val="-2"/>
          <w:position w:val="-1"/>
          <w:sz w:val="18"/>
          <w:szCs w:val="18"/>
        </w:rPr>
        <w:t>d</w:t>
      </w:r>
      <w:r w:rsidR="006358AA" w:rsidRPr="00365876">
        <w:rPr>
          <w:rFonts w:ascii="Arial" w:hAnsi="Arial" w:cs="Arial"/>
          <w:spacing w:val="3"/>
          <w:position w:val="-1"/>
          <w:sz w:val="18"/>
          <w:szCs w:val="18"/>
        </w:rPr>
        <w:t>a</w:t>
      </w:r>
    </w:p>
    <w:p w:rsidR="006358AA" w:rsidRPr="00365876" w:rsidRDefault="006358AA" w:rsidP="006358AA">
      <w:pPr>
        <w:widowControl w:val="0"/>
        <w:autoSpaceDE w:val="0"/>
        <w:autoSpaceDN w:val="0"/>
        <w:adjustRightInd w:val="0"/>
        <w:spacing w:before="10" w:after="0" w:line="190" w:lineRule="exact"/>
        <w:rPr>
          <w:rFonts w:ascii="Arial" w:hAnsi="Arial" w:cs="Arial"/>
          <w:sz w:val="19"/>
          <w:szCs w:val="19"/>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autoSpaceDE w:val="0"/>
        <w:autoSpaceDN w:val="0"/>
        <w:adjustRightInd w:val="0"/>
        <w:spacing w:before="37" w:after="0" w:line="240" w:lineRule="auto"/>
        <w:ind w:left="151" w:right="-20"/>
        <w:rPr>
          <w:rFonts w:ascii="Arial" w:hAnsi="Arial" w:cs="Arial"/>
          <w:sz w:val="18"/>
          <w:szCs w:val="18"/>
        </w:rPr>
      </w:pPr>
      <w:r w:rsidRPr="00365876">
        <w:rPr>
          <w:noProof/>
        </w:rPr>
        <mc:AlternateContent>
          <mc:Choice Requires="wps">
            <w:drawing>
              <wp:anchor distT="0" distB="0" distL="114300" distR="114300" simplePos="0" relativeHeight="251735552" behindDoc="1" locked="0" layoutInCell="0" allowOverlap="1" wp14:anchorId="6A1947A4" wp14:editId="66DE5A22">
                <wp:simplePos x="0" y="0"/>
                <wp:positionH relativeFrom="page">
                  <wp:posOffset>675005</wp:posOffset>
                </wp:positionH>
                <wp:positionV relativeFrom="paragraph">
                  <wp:posOffset>-17145</wp:posOffset>
                </wp:positionV>
                <wp:extent cx="6209665" cy="0"/>
                <wp:effectExtent l="0" t="0" r="19685" b="19050"/>
                <wp:wrapNone/>
                <wp:docPr id="2173" name="Freeform 2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665" cy="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1BA5" id="Freeform 2561" o:spid="_x0000_s1026" style="position:absolute;margin-left:53.15pt;margin-top:-1.35pt;width:488.95pt;height:0;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" o:allowincell="f" path="m,l9779,e" filled="f" strokeweight=".48pt">
                <v:stroke dashstyle="dash"/>
                <v:path arrowok="t" o:connecttype="custom" o:connectlocs="0,0;6209665,0" o:connectangles="0,0"/>
                <w10:wrap anchorx="page"/>
              </v:shape>
            </w:pict>
          </mc:Fallback>
        </mc:AlternateContent>
      </w:r>
      <w:r w:rsidR="006358AA" w:rsidRPr="00365876">
        <w:rPr>
          <w:rFonts w:ascii="Arial" w:hAnsi="Arial" w:cs="Arial"/>
          <w:sz w:val="18"/>
          <w:szCs w:val="18"/>
        </w:rPr>
        <w:t>In</w:t>
      </w:r>
      <w:r w:rsidR="006358AA" w:rsidRPr="00365876">
        <w:rPr>
          <w:rFonts w:ascii="Arial" w:hAnsi="Arial" w:cs="Arial"/>
          <w:spacing w:val="1"/>
          <w:sz w:val="18"/>
          <w:szCs w:val="18"/>
        </w:rPr>
        <w:t xml:space="preserve"> c</w:t>
      </w:r>
      <w:r w:rsidR="006358AA" w:rsidRPr="00365876">
        <w:rPr>
          <w:rFonts w:ascii="Arial" w:hAnsi="Arial" w:cs="Arial"/>
          <w:spacing w:val="-2"/>
          <w:sz w:val="18"/>
          <w:szCs w:val="18"/>
        </w:rPr>
        <w:t>a</w:t>
      </w:r>
      <w:r w:rsidR="006358AA" w:rsidRPr="00365876">
        <w:rPr>
          <w:rFonts w:ascii="Arial" w:hAnsi="Arial" w:cs="Arial"/>
          <w:spacing w:val="1"/>
          <w:sz w:val="18"/>
          <w:szCs w:val="18"/>
        </w:rPr>
        <w:t>s</w:t>
      </w:r>
      <w:r w:rsidR="006358AA" w:rsidRPr="00365876">
        <w:rPr>
          <w:rFonts w:ascii="Arial" w:hAnsi="Arial" w:cs="Arial"/>
          <w:sz w:val="18"/>
          <w:szCs w:val="18"/>
        </w:rPr>
        <w:t>o</w:t>
      </w:r>
      <w:r w:rsidR="006358AA" w:rsidRPr="00365876">
        <w:rPr>
          <w:rFonts w:ascii="Arial" w:hAnsi="Arial" w:cs="Arial"/>
          <w:spacing w:val="-1"/>
          <w:sz w:val="18"/>
          <w:szCs w:val="18"/>
        </w:rPr>
        <w:t xml:space="preserve"> </w:t>
      </w:r>
      <w:r w:rsidR="006358AA" w:rsidRPr="00365876">
        <w:rPr>
          <w:rFonts w:ascii="Arial" w:hAnsi="Arial" w:cs="Arial"/>
          <w:spacing w:val="1"/>
          <w:sz w:val="18"/>
          <w:szCs w:val="18"/>
        </w:rPr>
        <w:t>d</w:t>
      </w:r>
      <w:r w:rsidR="006358AA" w:rsidRPr="00365876">
        <w:rPr>
          <w:rFonts w:ascii="Arial" w:hAnsi="Arial" w:cs="Arial"/>
          <w:sz w:val="18"/>
          <w:szCs w:val="18"/>
        </w:rPr>
        <w:t>i</w:t>
      </w:r>
      <w:r w:rsidR="006358AA" w:rsidRPr="00365876">
        <w:rPr>
          <w:rFonts w:ascii="Arial" w:hAnsi="Arial" w:cs="Arial"/>
          <w:spacing w:val="1"/>
          <w:sz w:val="18"/>
          <w:szCs w:val="18"/>
        </w:rPr>
        <w:t xml:space="preserve"> </w:t>
      </w:r>
      <w:r w:rsidR="006358AA" w:rsidRPr="00365876">
        <w:rPr>
          <w:rFonts w:ascii="Arial" w:hAnsi="Arial" w:cs="Arial"/>
          <w:sz w:val="18"/>
          <w:szCs w:val="18"/>
        </w:rPr>
        <w:t>A</w:t>
      </w:r>
      <w:r w:rsidR="006358AA" w:rsidRPr="00365876">
        <w:rPr>
          <w:rFonts w:ascii="Arial" w:hAnsi="Arial" w:cs="Arial"/>
          <w:spacing w:val="-2"/>
          <w:sz w:val="18"/>
          <w:szCs w:val="18"/>
        </w:rPr>
        <w:t>T</w:t>
      </w:r>
      <w:r w:rsidR="006358AA" w:rsidRPr="00365876">
        <w:rPr>
          <w:rFonts w:ascii="Arial" w:hAnsi="Arial" w:cs="Arial"/>
          <w:sz w:val="18"/>
          <w:szCs w:val="18"/>
        </w:rPr>
        <w:t>I</w:t>
      </w:r>
      <w:r w:rsidR="006358AA" w:rsidRPr="00365876">
        <w:rPr>
          <w:rFonts w:ascii="Arial" w:hAnsi="Arial" w:cs="Arial"/>
          <w:spacing w:val="1"/>
          <w:sz w:val="18"/>
          <w:szCs w:val="18"/>
        </w:rPr>
        <w:t>/</w:t>
      </w:r>
      <w:r w:rsidR="006358AA" w:rsidRPr="00365876">
        <w:rPr>
          <w:rFonts w:ascii="Arial" w:hAnsi="Arial" w:cs="Arial"/>
          <w:sz w:val="18"/>
          <w:szCs w:val="18"/>
        </w:rPr>
        <w:t>A</w:t>
      </w:r>
      <w:r w:rsidR="006358AA" w:rsidRPr="00365876">
        <w:rPr>
          <w:rFonts w:ascii="Arial" w:hAnsi="Arial" w:cs="Arial"/>
          <w:spacing w:val="-2"/>
          <w:sz w:val="18"/>
          <w:szCs w:val="18"/>
        </w:rPr>
        <w:t>T</w:t>
      </w:r>
      <w:r w:rsidR="006358AA" w:rsidRPr="00365876">
        <w:rPr>
          <w:rFonts w:ascii="Arial" w:hAnsi="Arial" w:cs="Arial"/>
          <w:sz w:val="18"/>
          <w:szCs w:val="18"/>
        </w:rPr>
        <w:t>S r</w:t>
      </w:r>
      <w:r w:rsidR="006358AA" w:rsidRPr="00365876">
        <w:rPr>
          <w:rFonts w:ascii="Arial" w:hAnsi="Arial" w:cs="Arial"/>
          <w:spacing w:val="1"/>
          <w:sz w:val="18"/>
          <w:szCs w:val="18"/>
        </w:rPr>
        <w:t>ipo</w:t>
      </w:r>
      <w:r w:rsidR="006358AA" w:rsidRPr="00365876">
        <w:rPr>
          <w:rFonts w:ascii="Arial" w:hAnsi="Arial" w:cs="Arial"/>
          <w:sz w:val="18"/>
          <w:szCs w:val="18"/>
        </w:rPr>
        <w:t>rt</w:t>
      </w:r>
      <w:r w:rsidR="006358AA" w:rsidRPr="00365876">
        <w:rPr>
          <w:rFonts w:ascii="Arial" w:hAnsi="Arial" w:cs="Arial"/>
          <w:spacing w:val="1"/>
          <w:sz w:val="18"/>
          <w:szCs w:val="18"/>
        </w:rPr>
        <w:t>a</w:t>
      </w:r>
      <w:r w:rsidR="006358AA" w:rsidRPr="00365876">
        <w:rPr>
          <w:rFonts w:ascii="Arial" w:hAnsi="Arial" w:cs="Arial"/>
          <w:spacing w:val="-2"/>
          <w:sz w:val="18"/>
          <w:szCs w:val="18"/>
        </w:rPr>
        <w:t>r</w:t>
      </w:r>
      <w:r w:rsidR="006358AA" w:rsidRPr="00365876">
        <w:rPr>
          <w:rFonts w:ascii="Arial" w:hAnsi="Arial" w:cs="Arial"/>
          <w:sz w:val="18"/>
          <w:szCs w:val="18"/>
        </w:rPr>
        <w:t>e</w:t>
      </w:r>
      <w:r w:rsidR="006358AA" w:rsidRPr="00365876">
        <w:rPr>
          <w:rFonts w:ascii="Arial" w:hAnsi="Arial" w:cs="Arial"/>
          <w:spacing w:val="1"/>
          <w:sz w:val="18"/>
          <w:szCs w:val="18"/>
        </w:rPr>
        <w:t xml:space="preserve"> </w:t>
      </w:r>
      <w:r w:rsidR="006358AA" w:rsidRPr="00365876">
        <w:rPr>
          <w:rFonts w:ascii="Arial" w:hAnsi="Arial" w:cs="Arial"/>
          <w:sz w:val="18"/>
          <w:szCs w:val="18"/>
        </w:rPr>
        <w:t>i</w:t>
      </w:r>
      <w:r w:rsidR="006358AA" w:rsidRPr="00365876">
        <w:rPr>
          <w:rFonts w:ascii="Arial" w:hAnsi="Arial" w:cs="Arial"/>
          <w:spacing w:val="-1"/>
          <w:sz w:val="18"/>
          <w:szCs w:val="18"/>
        </w:rPr>
        <w:t xml:space="preserve"> </w:t>
      </w:r>
      <w:r w:rsidR="006358AA" w:rsidRPr="00365876">
        <w:rPr>
          <w:rFonts w:ascii="Arial" w:hAnsi="Arial" w:cs="Arial"/>
          <w:spacing w:val="1"/>
          <w:sz w:val="18"/>
          <w:szCs w:val="18"/>
        </w:rPr>
        <w:t>da</w:t>
      </w:r>
      <w:r w:rsidR="006358AA" w:rsidRPr="00365876">
        <w:rPr>
          <w:rFonts w:ascii="Arial" w:hAnsi="Arial" w:cs="Arial"/>
          <w:sz w:val="18"/>
          <w:szCs w:val="18"/>
        </w:rPr>
        <w:t>ti</w:t>
      </w:r>
      <w:r w:rsidR="006358AA" w:rsidRPr="00365876">
        <w:rPr>
          <w:rFonts w:ascii="Arial" w:hAnsi="Arial" w:cs="Arial"/>
          <w:spacing w:val="-1"/>
          <w:sz w:val="18"/>
          <w:szCs w:val="18"/>
        </w:rPr>
        <w:t xml:space="preserve"> </w:t>
      </w:r>
      <w:r w:rsidR="006358AA" w:rsidRPr="00365876">
        <w:rPr>
          <w:rFonts w:ascii="Arial" w:hAnsi="Arial" w:cs="Arial"/>
          <w:spacing w:val="1"/>
          <w:sz w:val="18"/>
          <w:szCs w:val="18"/>
        </w:rPr>
        <w:t>del</w:t>
      </w:r>
      <w:r w:rsidR="006358AA" w:rsidRPr="00365876">
        <w:rPr>
          <w:rFonts w:ascii="Arial" w:hAnsi="Arial" w:cs="Arial"/>
          <w:spacing w:val="-2"/>
          <w:sz w:val="18"/>
          <w:szCs w:val="18"/>
        </w:rPr>
        <w:t>l</w:t>
      </w:r>
      <w:r w:rsidR="006358AA" w:rsidRPr="00365876">
        <w:rPr>
          <w:rFonts w:ascii="Arial" w:hAnsi="Arial" w:cs="Arial"/>
          <w:sz w:val="18"/>
          <w:szCs w:val="18"/>
        </w:rPr>
        <w:t>a</w:t>
      </w:r>
      <w:r w:rsidR="006358AA" w:rsidRPr="00365876">
        <w:rPr>
          <w:rFonts w:ascii="Arial" w:hAnsi="Arial" w:cs="Arial"/>
          <w:spacing w:val="1"/>
          <w:sz w:val="18"/>
          <w:szCs w:val="18"/>
        </w:rPr>
        <w:t xml:space="preserve"> </w:t>
      </w:r>
      <w:r w:rsidR="006358AA" w:rsidRPr="00365876">
        <w:rPr>
          <w:rFonts w:ascii="Arial" w:hAnsi="Arial" w:cs="Arial"/>
          <w:sz w:val="18"/>
          <w:szCs w:val="18"/>
        </w:rPr>
        <w:t>C</w:t>
      </w:r>
      <w:r w:rsidR="006358AA" w:rsidRPr="00365876">
        <w:rPr>
          <w:rFonts w:ascii="Arial" w:hAnsi="Arial" w:cs="Arial"/>
          <w:spacing w:val="1"/>
          <w:sz w:val="18"/>
          <w:szCs w:val="18"/>
        </w:rPr>
        <w:t>a</w:t>
      </w:r>
      <w:r w:rsidR="006358AA" w:rsidRPr="00365876">
        <w:rPr>
          <w:rFonts w:ascii="Arial" w:hAnsi="Arial" w:cs="Arial"/>
          <w:spacing w:val="-2"/>
          <w:sz w:val="18"/>
          <w:szCs w:val="18"/>
        </w:rPr>
        <w:t>p</w:t>
      </w:r>
      <w:r w:rsidR="006358AA" w:rsidRPr="00365876">
        <w:rPr>
          <w:rFonts w:ascii="Arial" w:hAnsi="Arial" w:cs="Arial"/>
          <w:spacing w:val="1"/>
          <w:sz w:val="18"/>
          <w:szCs w:val="18"/>
        </w:rPr>
        <w:t>o</w:t>
      </w:r>
      <w:r w:rsidR="006358AA" w:rsidRPr="00365876">
        <w:rPr>
          <w:rFonts w:ascii="Arial" w:hAnsi="Arial" w:cs="Arial"/>
          <w:sz w:val="18"/>
          <w:szCs w:val="18"/>
        </w:rPr>
        <w:t>f</w:t>
      </w:r>
      <w:r w:rsidR="006358AA" w:rsidRPr="00365876">
        <w:rPr>
          <w:rFonts w:ascii="Arial" w:hAnsi="Arial" w:cs="Arial"/>
          <w:spacing w:val="1"/>
          <w:sz w:val="18"/>
          <w:szCs w:val="18"/>
        </w:rPr>
        <w:t>i</w:t>
      </w:r>
      <w:r w:rsidR="006358AA" w:rsidRPr="00365876">
        <w:rPr>
          <w:rFonts w:ascii="Arial" w:hAnsi="Arial" w:cs="Arial"/>
          <w:spacing w:val="-2"/>
          <w:sz w:val="18"/>
          <w:szCs w:val="18"/>
        </w:rPr>
        <w:t>l</w:t>
      </w:r>
      <w:r w:rsidR="006358AA" w:rsidRPr="00365876">
        <w:rPr>
          <w:rFonts w:ascii="Arial" w:hAnsi="Arial" w:cs="Arial"/>
          <w:sz w:val="18"/>
          <w:szCs w:val="18"/>
        </w:rPr>
        <w:t>a</w:t>
      </w:r>
      <w:r w:rsidR="006358AA" w:rsidRPr="00365876">
        <w:rPr>
          <w:rFonts w:ascii="Arial" w:hAnsi="Arial" w:cs="Arial"/>
          <w:spacing w:val="1"/>
          <w:sz w:val="18"/>
          <w:szCs w:val="18"/>
        </w:rPr>
        <w:t xml:space="preserve"> </w:t>
      </w:r>
      <w:r w:rsidR="006358AA" w:rsidRPr="00365876">
        <w:rPr>
          <w:rFonts w:ascii="Arial" w:hAnsi="Arial" w:cs="Arial"/>
          <w:sz w:val="18"/>
          <w:szCs w:val="18"/>
        </w:rPr>
        <w:t>(</w:t>
      </w:r>
      <w:r w:rsidR="006358AA" w:rsidRPr="00365876">
        <w:rPr>
          <w:rFonts w:ascii="Arial" w:hAnsi="Arial" w:cs="Arial"/>
          <w:spacing w:val="-3"/>
          <w:sz w:val="18"/>
          <w:szCs w:val="18"/>
        </w:rPr>
        <w:t>M</w:t>
      </w:r>
      <w:r w:rsidR="006358AA" w:rsidRPr="00365876">
        <w:rPr>
          <w:rFonts w:ascii="Arial" w:hAnsi="Arial" w:cs="Arial"/>
          <w:spacing w:val="1"/>
          <w:sz w:val="18"/>
          <w:szCs w:val="18"/>
        </w:rPr>
        <w:t>anda</w:t>
      </w:r>
      <w:r w:rsidR="006358AA" w:rsidRPr="00365876">
        <w:rPr>
          <w:rFonts w:ascii="Arial" w:hAnsi="Arial" w:cs="Arial"/>
          <w:sz w:val="18"/>
          <w:szCs w:val="18"/>
        </w:rPr>
        <w:t>t</w:t>
      </w:r>
      <w:r w:rsidR="006358AA" w:rsidRPr="00365876">
        <w:rPr>
          <w:rFonts w:ascii="Arial" w:hAnsi="Arial" w:cs="Arial"/>
          <w:spacing w:val="1"/>
          <w:sz w:val="18"/>
          <w:szCs w:val="18"/>
        </w:rPr>
        <w:t>a</w:t>
      </w:r>
      <w:r w:rsidR="006358AA" w:rsidRPr="00365876">
        <w:rPr>
          <w:rFonts w:ascii="Arial" w:hAnsi="Arial" w:cs="Arial"/>
          <w:sz w:val="18"/>
          <w:szCs w:val="18"/>
        </w:rPr>
        <w:t>r</w:t>
      </w:r>
      <w:r w:rsidR="006358AA" w:rsidRPr="00365876">
        <w:rPr>
          <w:rFonts w:ascii="Arial" w:hAnsi="Arial" w:cs="Arial"/>
          <w:spacing w:val="-1"/>
          <w:sz w:val="18"/>
          <w:szCs w:val="18"/>
        </w:rPr>
        <w:t>i</w:t>
      </w:r>
      <w:r w:rsidR="006358AA" w:rsidRPr="00365876">
        <w:rPr>
          <w:rFonts w:ascii="Arial" w:hAnsi="Arial" w:cs="Arial"/>
          <w:spacing w:val="-2"/>
          <w:sz w:val="18"/>
          <w:szCs w:val="18"/>
        </w:rPr>
        <w:t>a</w:t>
      </w:r>
      <w:r w:rsidR="006358AA" w:rsidRPr="00365876">
        <w:rPr>
          <w:rFonts w:ascii="Arial" w:hAnsi="Arial" w:cs="Arial"/>
          <w:sz w:val="18"/>
          <w:szCs w:val="18"/>
        </w:rPr>
        <w:t>)</w:t>
      </w:r>
    </w:p>
    <w:p w:rsidR="006358AA" w:rsidRPr="00365876" w:rsidRDefault="006358AA" w:rsidP="006358AA">
      <w:pPr>
        <w:widowControl w:val="0"/>
        <w:autoSpaceDE w:val="0"/>
        <w:autoSpaceDN w:val="0"/>
        <w:adjustRightInd w:val="0"/>
        <w:spacing w:before="9" w:after="0" w:line="120" w:lineRule="exact"/>
        <w:rPr>
          <w:rFonts w:ascii="Arial" w:hAnsi="Arial" w:cs="Arial"/>
          <w:sz w:val="12"/>
          <w:szCs w:val="12"/>
        </w:rPr>
      </w:pPr>
    </w:p>
    <w:p w:rsidR="00235DF7" w:rsidRPr="00365876" w:rsidRDefault="000E665F" w:rsidP="00235DF7">
      <w:pPr>
        <w:widowControl w:val="0"/>
        <w:autoSpaceDE w:val="0"/>
        <w:autoSpaceDN w:val="0"/>
        <w:adjustRightInd w:val="0"/>
        <w:spacing w:after="0" w:line="203" w:lineRule="exact"/>
        <w:ind w:left="151" w:right="-20"/>
        <w:rPr>
          <w:rFonts w:ascii="Arial" w:hAnsi="Arial" w:cs="Arial"/>
          <w:sz w:val="20"/>
          <w:szCs w:val="20"/>
        </w:rPr>
      </w:pPr>
      <w:r w:rsidRPr="00365876">
        <w:rPr>
          <w:noProof/>
        </w:rPr>
        <mc:AlternateContent>
          <mc:Choice Requires="wpg">
            <w:drawing>
              <wp:anchor distT="0" distB="0" distL="114300" distR="114300" simplePos="0" relativeHeight="251772416" behindDoc="1" locked="0" layoutInCell="0" allowOverlap="1" wp14:anchorId="7B34B858" wp14:editId="3090FAAF">
                <wp:simplePos x="0" y="0"/>
                <wp:positionH relativeFrom="page">
                  <wp:posOffset>1741805</wp:posOffset>
                </wp:positionH>
                <wp:positionV relativeFrom="paragraph">
                  <wp:posOffset>-43815</wp:posOffset>
                </wp:positionV>
                <wp:extent cx="5149215" cy="220980"/>
                <wp:effectExtent l="0" t="0" r="13335" b="7620"/>
                <wp:wrapNone/>
                <wp:docPr id="2826"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827"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3DE" w:rsidRDefault="00B543DE" w:rsidP="00235DF7">
                              <w:pPr>
                                <w:jc w:val="center"/>
                              </w:pPr>
                              <w:r>
                                <w:t>jjjj</w:t>
                              </w:r>
                            </w:p>
                          </w:txbxContent>
                        </wps:txbx>
                        <wps:bodyPr rot="0" vert="horz" wrap="square" lIns="91440" tIns="45720" rIns="91440" bIns="45720" anchor="t" anchorCtr="0" upright="1">
                          <a:noAutofit/>
                        </wps:bodyPr>
                      </wps:wsp>
                      <wps:wsp>
                        <wps:cNvPr id="2828"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9"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0"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1"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2"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3"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4"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5"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6"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7"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4B858" id="_x0000_s1050" style="position:absolute;left:0;text-align:left;margin-left:137.15pt;margin-top:-3.45pt;width:405.45pt;height:17.4pt;z-index:-251544064;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" o:allowincell="f">
                <v:rect id="Rectangle 2283" o:spid="_x0000_s1051"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" fillcolor="#e6e6e6" stroked="f">
                  <v:path arrowok="t"/>
                  <v:textbox>
                    <w:txbxContent>
                      <w:p w:rsidR="00B543DE" w:rsidRDefault="00B543DE" w:rsidP="00235DF7">
                        <w:pPr>
                          <w:jc w:val="center"/>
                        </w:pPr>
                        <w:r>
                          <w:t>jjjj</w:t>
                        </w:r>
                      </w:p>
                    </w:txbxContent>
                  </v:textbox>
                </v:rect>
                <v:rect id="Rectangle 2284" o:spid="_x0000_s1052"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" fillcolor="#e6e6e6" stroked="f">
                  <v:path arrowok="t"/>
                </v:rect>
                <v:rect id="Rectangle 2285" o:spid="_x0000_s1053"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" fillcolor="#e6e6e6" stroked="f">
                  <v:path arrowok="t"/>
                </v:rect>
                <v:shape id="Freeform 2286" o:spid="_x0000_s1054"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" path="m,l9,e" filled="f" strokeweight=".48pt">
                  <v:stroke dashstyle="dash"/>
                  <v:path arrowok="t" o:connecttype="custom" o:connectlocs="0,0;9,0" o:connectangles="0,0"/>
                </v:shape>
                <v:shape id="Freeform 2287" o:spid="_x0000_s1055"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" path="m,l9,e" filled="f" strokeweight=".48pt">
                  <v:stroke dashstyle="dash"/>
                  <v:path arrowok="t" o:connecttype="custom" o:connectlocs="0,0;9,0" o:connectangles="0,0"/>
                </v:shape>
                <v:shape id="Freeform 2288" o:spid="_x0000_s1056"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" path="m,l8080,e" filled="f" strokeweight=".48pt">
                  <v:stroke dashstyle="dash"/>
                  <v:path arrowok="t" o:connecttype="custom" o:connectlocs="0,0;8080,0" o:connectangles="0,0"/>
                </v:shape>
                <v:shape id="Freeform 2289" o:spid="_x0000_s1057"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" path="m,l9,e" filled="f" strokeweight=".48pt">
                  <v:stroke dashstyle="dash"/>
                  <v:path arrowok="t" o:connecttype="custom" o:connectlocs="0,0;9,0" o:connectangles="0,0"/>
                </v:shape>
                <v:shape id="Freeform 2290" o:spid="_x0000_s1058"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" path="m,l9,e" filled="f" strokeweight=".48pt">
                  <v:stroke dashstyle="dash"/>
                  <v:path arrowok="t" o:connecttype="custom" o:connectlocs="0,0;9,0" o:connectangles="0,0"/>
                </v:shape>
                <v:shape id="Freeform 2291" o:spid="_x0000_s1059"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" path="m,l,328e" filled="f" strokeweight=".48pt">
                  <v:stroke dashstyle="dash"/>
                  <v:path arrowok="t" o:connecttype="custom" o:connectlocs="0,0;0,328" o:connectangles="0,0"/>
                </v:shape>
                <v:shape id="Freeform 2292" o:spid="_x0000_s1060"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" path="m,l,328e" filled="f" strokeweight=".48pt">
                  <v:stroke dashstyle="dash"/>
                  <v:path arrowok="t" o:connecttype="custom" o:connectlocs="0,0;0,328" o:connectangles="0,0"/>
                </v:shape>
                <v:shape id="Freeform 2293" o:spid="_x0000_s1061"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" path="m,l8099,e" filled="f" strokeweight=".48pt">
                  <v:stroke dashstyle="dash"/>
                  <v:path arrowok="t" o:connecttype="custom" o:connectlocs="0,0;8099,0" o:connectangles="0,0"/>
                </v:shape>
                <w10:wrap anchorx="page"/>
              </v:group>
            </w:pict>
          </mc:Fallback>
        </mc:AlternateContent>
      </w:r>
      <w:r w:rsidR="00235DF7" w:rsidRPr="00365876">
        <w:rPr>
          <w:rFonts w:ascii="Arial" w:hAnsi="Arial" w:cs="Arial"/>
          <w:position w:val="-1"/>
          <w:sz w:val="18"/>
          <w:szCs w:val="18"/>
        </w:rPr>
        <w:t>Denominazione</w:t>
      </w:r>
    </w:p>
    <w:p w:rsidR="00B832CF" w:rsidRPr="00365876" w:rsidRDefault="00B832CF" w:rsidP="006358AA">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p>
    <w:p w:rsidR="00235DF7" w:rsidRPr="00365876" w:rsidRDefault="00B832CF" w:rsidP="006358AA">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r w:rsidRPr="00365876">
        <w:rPr>
          <w:noProof/>
        </w:rPr>
        <mc:AlternateContent>
          <mc:Choice Requires="wpg">
            <w:drawing>
              <wp:anchor distT="0" distB="0" distL="114300" distR="114300" simplePos="0" relativeHeight="251736576" behindDoc="1" locked="0" layoutInCell="0" allowOverlap="1" wp14:anchorId="44EDE903" wp14:editId="7610DEF8">
                <wp:simplePos x="0" y="0"/>
                <wp:positionH relativeFrom="page">
                  <wp:posOffset>1685925</wp:posOffset>
                </wp:positionH>
                <wp:positionV relativeFrom="paragraph">
                  <wp:posOffset>72390</wp:posOffset>
                </wp:positionV>
                <wp:extent cx="2044065" cy="296545"/>
                <wp:effectExtent l="0" t="0" r="13335" b="8255"/>
                <wp:wrapNone/>
                <wp:docPr id="2159"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96545"/>
                          <a:chOff x="2743" y="303"/>
                          <a:chExt cx="3219" cy="347"/>
                        </a:xfrm>
                      </wpg:grpSpPr>
                      <wps:wsp>
                        <wps:cNvPr id="2160" name="Rectangle 2563"/>
                        <wps:cNvSpPr>
                          <a:spLocks/>
                        </wps:cNvSpPr>
                        <wps:spPr bwMode="auto">
                          <a:xfrm>
                            <a:off x="2760"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1" name="Rectangle 2564"/>
                        <wps:cNvSpPr>
                          <a:spLocks/>
                        </wps:cNvSpPr>
                        <wps:spPr bwMode="auto">
                          <a:xfrm>
                            <a:off x="5845"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2565"/>
                        <wps:cNvSpPr>
                          <a:spLocks/>
                        </wps:cNvSpPr>
                        <wps:spPr bwMode="auto">
                          <a:xfrm>
                            <a:off x="2861" y="313"/>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3" name="Freeform 2566"/>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4" name="Freeform 2567"/>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5" name="Freeform 2568"/>
                        <wps:cNvSpPr>
                          <a:spLocks/>
                        </wps:cNvSpPr>
                        <wps:spPr bwMode="auto">
                          <a:xfrm>
                            <a:off x="2757" y="309"/>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6" name="Freeform 256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Freeform 2570"/>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8" name="Freeform 2571"/>
                        <wps:cNvSpPr>
                          <a:spLocks/>
                        </wps:cNvSpPr>
                        <wps:spPr bwMode="auto">
                          <a:xfrm>
                            <a:off x="2753"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 name="Freeform 2572"/>
                        <wps:cNvSpPr>
                          <a:spLocks/>
                        </wps:cNvSpPr>
                        <wps:spPr bwMode="auto">
                          <a:xfrm>
                            <a:off x="595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0" name="Freeform 2573"/>
                        <wps:cNvSpPr>
                          <a:spLocks/>
                        </wps:cNvSpPr>
                        <wps:spPr bwMode="auto">
                          <a:xfrm>
                            <a:off x="2748" y="645"/>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1" name="Freeform 2574"/>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2" name="Freeform 2575"/>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734C4" id="Group 2562" o:spid="_x0000_s1026" style="position:absolute;margin-left:132.75pt;margin-top:5.7pt;width:160.95pt;height:23.35pt;z-index:-251579904;mso-position-horizontal-relative:page" coordorigin="2743,303" coordsize="32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" o:allowincell="f">
                <v:rect id="Rectangle 2563" o:spid="_x0000_s1027" style="position:absolute;left:2760;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" fillcolor="#e6e6e6" stroked="f">
                  <v:path arrowok="t"/>
                </v:rect>
                <v:rect id="Rectangle 2564" o:spid="_x0000_s1028" style="position:absolute;left:5845;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" fillcolor="#e6e6e6" stroked="f">
                  <v:path arrowok="t"/>
                </v:rect>
                <v:rect id="Rectangle 2565" o:spid="_x0000_s1029" style="position:absolute;left:2861;top:313;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" fillcolor="#e6e6e6" stroked="f">
                  <v:path arrowok="t"/>
                </v:rect>
                <v:shape id="Freeform 2566" o:spid="_x0000_s1030"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" path="m,l9,e" filled="f" strokeweight=".48pt">
                  <v:stroke dashstyle="dash"/>
                  <v:path arrowok="t" o:connecttype="custom" o:connectlocs="0,0;9,0" o:connectangles="0,0"/>
                </v:shape>
                <v:shape id="Freeform 2567" o:spid="_x0000_s1031"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" path="m,l9,e" filled="f" strokeweight=".48pt">
                  <v:stroke dashstyle="dash"/>
                  <v:path arrowok="t" o:connecttype="custom" o:connectlocs="0,0;9,0" o:connectangles="0,0"/>
                </v:shape>
                <v:shape id="Freeform 2568" o:spid="_x0000_s1032" style="position:absolute;left:2757;top:309;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" path="m,l3190,e" filled="f" strokeweight=".48pt">
                  <v:stroke dashstyle="dash"/>
                  <v:path arrowok="t" o:connecttype="custom" o:connectlocs="0,0;3190,0" o:connectangles="0,0"/>
                </v:shape>
                <v:shape id="Freeform 2569" o:spid="_x0000_s1033"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" path="m,l9,e" filled="f" strokeweight=".48pt">
                  <v:stroke dashstyle="dash"/>
                  <v:path arrowok="t" o:connecttype="custom" o:connectlocs="0,0;9,0" o:connectangles="0,0"/>
                </v:shape>
                <v:shape id="Freeform 2570"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" path="m,l9,e" filled="f" strokeweight=".48pt">
                  <v:stroke dashstyle="dash"/>
                  <v:path arrowok="t" o:connecttype="custom" o:connectlocs="0,0;9,0" o:connectangles="0,0"/>
                </v:shape>
                <v:shape id="Freeform 2571" o:spid="_x0000_s1035" style="position:absolute;left:2753;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" path="m,l,326e" filled="f" strokeweight=".48pt">
                  <v:stroke dashstyle="dash"/>
                  <v:path arrowok="t" o:connecttype="custom" o:connectlocs="0,0;0,326" o:connectangles="0,0"/>
                </v:shape>
                <v:shape id="Freeform 2572" o:spid="_x0000_s1036" style="position:absolute;left:595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" path="m,l,326e" filled="f" strokeweight=".48pt">
                  <v:stroke dashstyle="dash"/>
                  <v:path arrowok="t" o:connecttype="custom" o:connectlocs="0,0;0,326" o:connectangles="0,0"/>
                </v:shape>
                <v:shape id="Freeform 2573" o:spid="_x0000_s1037" style="position:absolute;left:2748;top:645;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" path="m,l3199,e" filled="f" strokeweight=".48pt">
                  <v:stroke dashstyle="dash"/>
                  <v:path arrowok="t" o:connecttype="custom" o:connectlocs="0,0;3199,0" o:connectangles="0,0"/>
                </v:shape>
                <v:shape id="Freeform 2574" o:spid="_x0000_s1038"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" path="m,l9,e" filled="f" strokeweight=".48pt">
                  <v:stroke dashstyle="dash"/>
                  <v:path arrowok="t" o:connecttype="custom" o:connectlocs="0,0;9,0" o:connectangles="0,0"/>
                </v:shape>
                <v:shape id="Freeform 2575" o:spid="_x0000_s1039"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37600" behindDoc="1" locked="0" layoutInCell="0" allowOverlap="1" wp14:anchorId="0046C9DB" wp14:editId="36BA907B">
                <wp:simplePos x="0" y="0"/>
                <wp:positionH relativeFrom="page">
                  <wp:posOffset>4271645</wp:posOffset>
                </wp:positionH>
                <wp:positionV relativeFrom="paragraph">
                  <wp:posOffset>64770</wp:posOffset>
                </wp:positionV>
                <wp:extent cx="2633980" cy="268605"/>
                <wp:effectExtent l="0" t="0" r="13970" b="17145"/>
                <wp:wrapNone/>
                <wp:docPr id="2145" name="Group 2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8605"/>
                          <a:chOff x="6704" y="303"/>
                          <a:chExt cx="4148" cy="347"/>
                        </a:xfrm>
                      </wpg:grpSpPr>
                      <wps:wsp>
                        <wps:cNvPr id="2146" name="Rectangle 2577"/>
                        <wps:cNvSpPr>
                          <a:spLocks/>
                        </wps:cNvSpPr>
                        <wps:spPr bwMode="auto">
                          <a:xfrm>
                            <a:off x="6721"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 name="Rectangle 2578"/>
                        <wps:cNvSpPr>
                          <a:spLocks/>
                        </wps:cNvSpPr>
                        <wps:spPr bwMode="auto">
                          <a:xfrm>
                            <a:off x="10734"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2579"/>
                        <wps:cNvSpPr>
                          <a:spLocks/>
                        </wps:cNvSpPr>
                        <wps:spPr bwMode="auto">
                          <a:xfrm>
                            <a:off x="6822" y="313"/>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9" name="Freeform 258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0" name="Freeform 258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1" name="Freeform 2582"/>
                        <wps:cNvSpPr>
                          <a:spLocks/>
                        </wps:cNvSpPr>
                        <wps:spPr bwMode="auto">
                          <a:xfrm>
                            <a:off x="6719" y="309"/>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2" name="Freeform 2583"/>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3" name="Freeform 2584"/>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4" name="Freeform 2585"/>
                        <wps:cNvSpPr>
                          <a:spLocks/>
                        </wps:cNvSpPr>
                        <wps:spPr bwMode="auto">
                          <a:xfrm>
                            <a:off x="6714"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5" name="Freeform 2586"/>
                        <wps:cNvSpPr>
                          <a:spLocks/>
                        </wps:cNvSpPr>
                        <wps:spPr bwMode="auto">
                          <a:xfrm>
                            <a:off x="1084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6" name="Freeform 2587"/>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7" name="Freeform 2588"/>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8" name="Freeform 2589"/>
                        <wps:cNvSpPr>
                          <a:spLocks/>
                        </wps:cNvSpPr>
                        <wps:spPr bwMode="auto">
                          <a:xfrm>
                            <a:off x="6719" y="645"/>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B8B97" id="Group 2576" o:spid="_x0000_s1026" style="position:absolute;margin-left:336.35pt;margin-top:5.1pt;width:207.4pt;height:21.15pt;z-index:-251578880;mso-position-horizontal-relative:page" coordorigin="6704,303" coordsize="41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" o:allowincell="f">
                <v:rect id="Rectangle 2577" o:spid="_x0000_s1027" style="position:absolute;left:6721;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" fillcolor="#e6e6e6" stroked="f">
                  <v:path arrowok="t"/>
                </v:rect>
                <v:rect id="Rectangle 2578" o:spid="_x0000_s1028" style="position:absolute;left:10734;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" fillcolor="#e6e6e6" stroked="f">
                  <v:path arrowok="t"/>
                </v:rect>
                <v:rect id="Rectangle 2579" o:spid="_x0000_s1029" style="position:absolute;left:6822;top:313;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" fillcolor="#e6e6e6" stroked="f">
                  <v:path arrowok="t"/>
                </v:rect>
                <v:shape id="Freeform 2580" o:spid="_x0000_s1030"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" path="m,l9,e" filled="f" strokeweight=".48pt">
                  <v:stroke dashstyle="dash"/>
                  <v:path arrowok="t" o:connecttype="custom" o:connectlocs="0,0;9,0" o:connectangles="0,0"/>
                </v:shape>
                <v:shape id="Freeform 2581" o:spid="_x0000_s1031"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" path="m,l9,e" filled="f" strokeweight=".48pt">
                  <v:stroke dashstyle="dash"/>
                  <v:path arrowok="t" o:connecttype="custom" o:connectlocs="0,0;9,0" o:connectangles="0,0"/>
                </v:shape>
                <v:shape id="Freeform 2582" o:spid="_x0000_s1032" style="position:absolute;left:6719;top:309;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" path="m,l4119,e" filled="f" strokeweight=".48pt">
                  <v:stroke dashstyle="dash"/>
                  <v:path arrowok="t" o:connecttype="custom" o:connectlocs="0,0;4119,0" o:connectangles="0,0"/>
                </v:shape>
                <v:shape id="Freeform 2583" o:spid="_x0000_s1033"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" path="m,l9,e" filled="f" strokeweight=".48pt">
                  <v:stroke dashstyle="dash"/>
                  <v:path arrowok="t" o:connecttype="custom" o:connectlocs="0,0;9,0" o:connectangles="0,0"/>
                </v:shape>
                <v:shape id="Freeform 2584" o:spid="_x0000_s1034"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" path="m,l9,e" filled="f" strokeweight=".48pt">
                  <v:stroke dashstyle="dash"/>
                  <v:path arrowok="t" o:connecttype="custom" o:connectlocs="0,0;9,0" o:connectangles="0,0"/>
                </v:shape>
                <v:shape id="Freeform 2585" o:spid="_x0000_s1035" style="position:absolute;left:6714;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" path="m,l,326e" filled="f" strokeweight=".48pt">
                  <v:stroke dashstyle="dash"/>
                  <v:path arrowok="t" o:connecttype="custom" o:connectlocs="0,0;0,326" o:connectangles="0,0"/>
                </v:shape>
                <v:shape id="Freeform 2586" o:spid="_x0000_s1036" style="position:absolute;left:1084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" path="m,l,326e" filled="f" strokeweight=".48pt">
                  <v:stroke dashstyle="dash"/>
                  <v:path arrowok="t" o:connecttype="custom" o:connectlocs="0,0;0,326" o:connectangles="0,0"/>
                </v:shape>
                <v:shape id="Freeform 2587" o:spid="_x0000_s1037"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" path="m,l9,e" filled="f" strokeweight=".48pt">
                  <v:stroke dashstyle="dash"/>
                  <v:path arrowok="t" o:connecttype="custom" o:connectlocs="0,0;9,0" o:connectangles="0,0"/>
                </v:shape>
                <v:shape id="Freeform 2588" o:spid="_x0000_s1038"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" path="m,l9,e" filled="f" strokeweight=".48pt">
                  <v:stroke dashstyle="dash"/>
                  <v:path arrowok="t" o:connecttype="custom" o:connectlocs="0,0;9,0" o:connectangles="0,0"/>
                </v:shape>
                <v:shape id="Freeform 2589" o:spid="_x0000_s1039" style="position:absolute;left:6719;top:645;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" path="m,l4128,e" filled="f" strokeweight=".48pt">
                  <v:stroke dashstyle="dash"/>
                  <v:path arrowok="t" o:connecttype="custom" o:connectlocs="0,0;4128,0" o:connectangles="0,0"/>
                </v:shape>
                <w10:wrap anchorx="page"/>
              </v:group>
            </w:pict>
          </mc:Fallback>
        </mc:AlternateContent>
      </w:r>
    </w:p>
    <w:p w:rsidR="006358AA" w:rsidRPr="00365876" w:rsidRDefault="006358AA" w:rsidP="006358AA">
      <w:pPr>
        <w:widowControl w:val="0"/>
        <w:tabs>
          <w:tab w:val="left" w:pos="5060"/>
        </w:tabs>
        <w:autoSpaceDE w:val="0"/>
        <w:autoSpaceDN w:val="0"/>
        <w:adjustRightInd w:val="0"/>
        <w:spacing w:after="0" w:line="203" w:lineRule="exact"/>
        <w:ind w:left="151" w:right="-20"/>
        <w:rPr>
          <w:rFonts w:ascii="Arial" w:hAnsi="Arial" w:cs="Arial"/>
          <w:sz w:val="18"/>
          <w:szCs w:val="18"/>
        </w:rPr>
      </w:pPr>
      <w:r w:rsidRPr="00365876">
        <w:rPr>
          <w:rFonts w:ascii="Arial" w:hAnsi="Arial" w:cs="Arial"/>
          <w:position w:val="-1"/>
          <w:sz w:val="18"/>
          <w:szCs w:val="18"/>
        </w:rPr>
        <w:t>C. F</w:t>
      </w:r>
      <w:r w:rsidRPr="00365876">
        <w:rPr>
          <w:rFonts w:ascii="Arial" w:hAnsi="Arial" w:cs="Arial"/>
          <w:position w:val="-1"/>
          <w:sz w:val="18"/>
          <w:szCs w:val="18"/>
        </w:rPr>
        <w:tab/>
        <w:t>P.</w:t>
      </w:r>
      <w:r w:rsidRPr="00365876">
        <w:rPr>
          <w:rFonts w:ascii="Arial" w:hAnsi="Arial" w:cs="Arial"/>
          <w:spacing w:val="1"/>
          <w:position w:val="-1"/>
          <w:sz w:val="18"/>
          <w:szCs w:val="18"/>
        </w:rPr>
        <w:t xml:space="preserve"> </w:t>
      </w:r>
      <w:r w:rsidRPr="00365876">
        <w:rPr>
          <w:rFonts w:ascii="Arial" w:hAnsi="Arial" w:cs="Arial"/>
          <w:position w:val="-1"/>
          <w:sz w:val="18"/>
          <w:szCs w:val="18"/>
        </w:rPr>
        <w:t>IVA</w:t>
      </w:r>
    </w:p>
    <w:p w:rsidR="004965C9" w:rsidRPr="00365876" w:rsidRDefault="004965C9" w:rsidP="006358AA">
      <w:pPr>
        <w:widowControl w:val="0"/>
        <w:tabs>
          <w:tab w:val="left" w:pos="5340"/>
        </w:tabs>
        <w:autoSpaceDE w:val="0"/>
        <w:autoSpaceDN w:val="0"/>
        <w:adjustRightInd w:val="0"/>
        <w:spacing w:before="37" w:after="0" w:line="203" w:lineRule="exact"/>
        <w:ind w:left="151" w:right="-20"/>
        <w:rPr>
          <w:rFonts w:ascii="Arial" w:hAnsi="Arial" w:cs="Arial"/>
          <w:spacing w:val="1"/>
          <w:position w:val="-1"/>
          <w:sz w:val="18"/>
          <w:szCs w:val="18"/>
        </w:rPr>
      </w:pPr>
    </w:p>
    <w:p w:rsidR="004965C9" w:rsidRPr="00365876" w:rsidRDefault="004965C9" w:rsidP="006358AA">
      <w:pPr>
        <w:widowControl w:val="0"/>
        <w:tabs>
          <w:tab w:val="left" w:pos="5340"/>
        </w:tabs>
        <w:autoSpaceDE w:val="0"/>
        <w:autoSpaceDN w:val="0"/>
        <w:adjustRightInd w:val="0"/>
        <w:spacing w:before="37" w:after="0" w:line="203" w:lineRule="exact"/>
        <w:ind w:left="151" w:right="-20"/>
        <w:rPr>
          <w:rFonts w:ascii="Arial" w:hAnsi="Arial" w:cs="Arial"/>
          <w:spacing w:val="1"/>
          <w:position w:val="-1"/>
          <w:sz w:val="18"/>
          <w:szCs w:val="18"/>
        </w:rPr>
      </w:pPr>
    </w:p>
    <w:p w:rsidR="006358AA" w:rsidRPr="00365876" w:rsidRDefault="000E665F" w:rsidP="006358AA">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38624" behindDoc="1" locked="0" layoutInCell="0" allowOverlap="1" wp14:anchorId="2E4581D2" wp14:editId="3B9233ED">
                <wp:simplePos x="0" y="0"/>
                <wp:positionH relativeFrom="page">
                  <wp:posOffset>1741805</wp:posOffset>
                </wp:positionH>
                <wp:positionV relativeFrom="paragraph">
                  <wp:posOffset>-20320</wp:posOffset>
                </wp:positionV>
                <wp:extent cx="2044065" cy="219710"/>
                <wp:effectExtent l="0" t="0" r="13335" b="8890"/>
                <wp:wrapNone/>
                <wp:docPr id="2135"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136"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7"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0"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1"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3"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F0D6A" id="Group 2590" o:spid="_x0000_s1026" style="position:absolute;margin-left:137.15pt;margin-top:-1.6pt;width:160.95pt;height:17.3pt;z-index:-251577856;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" o:allowincell="f">
                <v:rect id="Rectangle 259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" fillcolor="#e6e6e6" stroked="f">
                  <v:path arrowok="t"/>
                </v:rect>
                <v:rect id="Rectangle 259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" fillcolor="#e6e6e6" stroked="f">
                  <v:path arrowok="t"/>
                </v:rect>
                <v:rect id="Rectangle 259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" fillcolor="#e6e6e6" stroked="f">
                  <v:path arrowok="t"/>
                </v:rect>
                <v:shape id="Freeform 259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39648" behindDoc="1" locked="0" layoutInCell="0" allowOverlap="1" wp14:anchorId="72DECE61" wp14:editId="68A063C9">
                <wp:simplePos x="0" y="0"/>
                <wp:positionH relativeFrom="page">
                  <wp:posOffset>4257040</wp:posOffset>
                </wp:positionH>
                <wp:positionV relativeFrom="paragraph">
                  <wp:posOffset>-20320</wp:posOffset>
                </wp:positionV>
                <wp:extent cx="2633980" cy="219710"/>
                <wp:effectExtent l="0" t="0" r="13970" b="8890"/>
                <wp:wrapNone/>
                <wp:docPr id="2125"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126"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0"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1"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2"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3"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4432" id="Group 2600" o:spid="_x0000_s1026" style="position:absolute;margin-left:335.2pt;margin-top:-1.6pt;width:207.4pt;height:17.3pt;z-index:-251576832;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" o:allowincell="f">
                <v:rect id="Rectangle 260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" fillcolor="#e6e6e6" stroked="f">
                  <v:path arrowok="t"/>
                </v:rect>
                <v:rect id="Rectangle 260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" fillcolor="#e6e6e6" stroked="f">
                  <v:path arrowok="t"/>
                </v:rect>
                <v:rect id="Rectangle 2603" o:spid="_x0000_s1029" style="position:absolute;left:6822;top:-22;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" fillcolor="#e6e6e6" stroked="f">
                  <v:path arrowok="t"/>
                </v:rect>
                <v:shape id="Freeform 2604"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r w:rsidR="006358AA" w:rsidRPr="00365876">
        <w:rPr>
          <w:rFonts w:ascii="Arial" w:hAnsi="Arial" w:cs="Arial"/>
          <w:spacing w:val="1"/>
          <w:position w:val="-1"/>
          <w:sz w:val="18"/>
          <w:szCs w:val="18"/>
        </w:rPr>
        <w:t>co</w:t>
      </w:r>
      <w:r w:rsidR="006358AA" w:rsidRPr="00365876">
        <w:rPr>
          <w:rFonts w:ascii="Arial" w:hAnsi="Arial" w:cs="Arial"/>
          <w:position w:val="-1"/>
          <w:sz w:val="18"/>
          <w:szCs w:val="18"/>
        </w:rPr>
        <w:t>n</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se</w:t>
      </w:r>
      <w:r w:rsidR="006358AA" w:rsidRPr="00365876">
        <w:rPr>
          <w:rFonts w:ascii="Arial" w:hAnsi="Arial" w:cs="Arial"/>
          <w:spacing w:val="-2"/>
          <w:position w:val="-1"/>
          <w:sz w:val="18"/>
          <w:szCs w:val="18"/>
        </w:rPr>
        <w:t>d</w:t>
      </w:r>
      <w:r w:rsidR="006358AA" w:rsidRPr="00365876">
        <w:rPr>
          <w:rFonts w:ascii="Arial" w:hAnsi="Arial" w:cs="Arial"/>
          <w:position w:val="-1"/>
          <w:sz w:val="18"/>
          <w:szCs w:val="18"/>
        </w:rPr>
        <w:t>e</w:t>
      </w:r>
      <w:r w:rsidR="006358AA" w:rsidRPr="00365876">
        <w:rPr>
          <w:rFonts w:ascii="Arial" w:hAnsi="Arial" w:cs="Arial"/>
          <w:spacing w:val="1"/>
          <w:position w:val="-1"/>
          <w:sz w:val="18"/>
          <w:szCs w:val="18"/>
        </w:rPr>
        <w:t xml:space="preserve"> l</w:t>
      </w:r>
      <w:r w:rsidR="006358AA" w:rsidRPr="00365876">
        <w:rPr>
          <w:rFonts w:ascii="Arial" w:hAnsi="Arial" w:cs="Arial"/>
          <w:spacing w:val="-2"/>
          <w:position w:val="-1"/>
          <w:sz w:val="18"/>
          <w:szCs w:val="18"/>
        </w:rPr>
        <w:t>e</w:t>
      </w:r>
      <w:r w:rsidR="006358AA" w:rsidRPr="00365876">
        <w:rPr>
          <w:rFonts w:ascii="Arial" w:hAnsi="Arial" w:cs="Arial"/>
          <w:spacing w:val="1"/>
          <w:position w:val="-1"/>
          <w:sz w:val="18"/>
          <w:szCs w:val="18"/>
        </w:rPr>
        <w:t>ga</w:t>
      </w:r>
      <w:r w:rsidR="006358AA" w:rsidRPr="00365876">
        <w:rPr>
          <w:rFonts w:ascii="Arial" w:hAnsi="Arial" w:cs="Arial"/>
          <w:spacing w:val="-2"/>
          <w:position w:val="-1"/>
          <w:sz w:val="18"/>
          <w:szCs w:val="18"/>
        </w:rPr>
        <w:t>l</w:t>
      </w:r>
      <w:r w:rsidR="006358AA" w:rsidRPr="00365876">
        <w:rPr>
          <w:rFonts w:ascii="Arial" w:hAnsi="Arial" w:cs="Arial"/>
          <w:position w:val="-1"/>
          <w:sz w:val="18"/>
          <w:szCs w:val="18"/>
        </w:rPr>
        <w:t>e</w:t>
      </w:r>
      <w:r w:rsidR="006358AA" w:rsidRPr="00365876">
        <w:rPr>
          <w:rFonts w:ascii="Arial" w:hAnsi="Arial" w:cs="Arial"/>
          <w:spacing w:val="1"/>
          <w:position w:val="-1"/>
          <w:sz w:val="18"/>
          <w:szCs w:val="18"/>
        </w:rPr>
        <w:t xml:space="preserve"> i</w:t>
      </w:r>
      <w:r w:rsidR="006358AA" w:rsidRPr="00365876">
        <w:rPr>
          <w:rFonts w:ascii="Arial" w:hAnsi="Arial" w:cs="Arial"/>
          <w:position w:val="-1"/>
          <w:sz w:val="18"/>
          <w:szCs w:val="18"/>
        </w:rPr>
        <w:t>n</w:t>
      </w:r>
      <w:r w:rsidR="006358AA" w:rsidRPr="00365876">
        <w:rPr>
          <w:rFonts w:ascii="Arial" w:hAnsi="Arial" w:cs="Arial"/>
          <w:position w:val="-1"/>
          <w:sz w:val="18"/>
          <w:szCs w:val="18"/>
        </w:rPr>
        <w:tab/>
      </w:r>
      <w:r w:rsidR="006358AA" w:rsidRPr="00365876">
        <w:rPr>
          <w:rFonts w:ascii="Arial" w:hAnsi="Arial" w:cs="Arial"/>
          <w:spacing w:val="-1"/>
          <w:position w:val="-1"/>
          <w:sz w:val="18"/>
          <w:szCs w:val="18"/>
        </w:rPr>
        <w:t>v</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a</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0E665F" w:rsidP="006358AA">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40672" behindDoc="1" locked="0" layoutInCell="0" allowOverlap="1" wp14:anchorId="6C20FC4B" wp14:editId="487BC720">
                <wp:simplePos x="0" y="0"/>
                <wp:positionH relativeFrom="page">
                  <wp:posOffset>1741805</wp:posOffset>
                </wp:positionH>
                <wp:positionV relativeFrom="paragraph">
                  <wp:posOffset>-20320</wp:posOffset>
                </wp:positionV>
                <wp:extent cx="2044065" cy="219710"/>
                <wp:effectExtent l="0" t="0" r="13335" b="8890"/>
                <wp:wrapNone/>
                <wp:docPr id="2115"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116"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2"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3"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4"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727C4" id="Group 2610" o:spid="_x0000_s1026" style="position:absolute;margin-left:137.15pt;margin-top:-1.6pt;width:160.95pt;height:17.3pt;z-index:-25157580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6358AA" w:rsidRPr="00365876">
        <w:rPr>
          <w:rFonts w:ascii="Arial" w:hAnsi="Arial" w:cs="Arial"/>
          <w:position w:val="-1"/>
          <w:sz w:val="18"/>
          <w:szCs w:val="18"/>
        </w:rPr>
        <w:t>CAP</w:t>
      </w:r>
    </w:p>
    <w:p w:rsidR="006358AA" w:rsidRPr="00365876" w:rsidRDefault="006358AA" w:rsidP="006358AA">
      <w:pPr>
        <w:widowControl w:val="0"/>
        <w:autoSpaceDE w:val="0"/>
        <w:autoSpaceDN w:val="0"/>
        <w:adjustRightInd w:val="0"/>
        <w:spacing w:before="6" w:after="0" w:line="100" w:lineRule="exact"/>
        <w:rPr>
          <w:rFonts w:ascii="Arial" w:hAnsi="Arial" w:cs="Arial"/>
          <w:sz w:val="10"/>
          <w:szCs w:val="10"/>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C73B91" w:rsidRPr="00365876" w:rsidRDefault="00C73B91" w:rsidP="00C73B91">
      <w:pPr>
        <w:widowControl w:val="0"/>
        <w:autoSpaceDE w:val="0"/>
        <w:autoSpaceDN w:val="0"/>
        <w:adjustRightInd w:val="0"/>
        <w:spacing w:before="41" w:after="0" w:line="206" w:lineRule="exact"/>
        <w:ind w:left="151" w:right="102"/>
        <w:jc w:val="both"/>
        <w:rPr>
          <w:rFonts w:ascii="Arial" w:hAnsi="Arial" w:cs="Arial"/>
          <w:sz w:val="18"/>
          <w:szCs w:val="18"/>
        </w:rPr>
      </w:pP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6"/>
          <w:sz w:val="18"/>
          <w:szCs w:val="18"/>
        </w:rPr>
        <w:t xml:space="preserve"> </w:t>
      </w:r>
      <w:r w:rsidRPr="00365876">
        <w:rPr>
          <w:rFonts w:ascii="Arial" w:hAnsi="Arial" w:cs="Arial"/>
          <w:i/>
          <w:iCs/>
          <w:sz w:val="18"/>
          <w:szCs w:val="18"/>
        </w:rPr>
        <w:t>r</w:t>
      </w:r>
      <w:r w:rsidRPr="00365876">
        <w:rPr>
          <w:rFonts w:ascii="Arial" w:hAnsi="Arial" w:cs="Arial"/>
          <w:i/>
          <w:iCs/>
          <w:spacing w:val="1"/>
          <w:sz w:val="18"/>
          <w:szCs w:val="18"/>
        </w:rPr>
        <w:t>i</w:t>
      </w:r>
      <w:r w:rsidRPr="00365876">
        <w:rPr>
          <w:rFonts w:ascii="Arial" w:hAnsi="Arial" w:cs="Arial"/>
          <w:i/>
          <w:iCs/>
          <w:sz w:val="18"/>
          <w:szCs w:val="18"/>
        </w:rPr>
        <w:t>f</w:t>
      </w:r>
      <w:r w:rsidRPr="00365876">
        <w:rPr>
          <w:rFonts w:ascii="Arial" w:hAnsi="Arial" w:cs="Arial"/>
          <w:i/>
          <w:iCs/>
          <w:spacing w:val="1"/>
          <w:sz w:val="18"/>
          <w:szCs w:val="18"/>
        </w:rPr>
        <w:t>e</w:t>
      </w:r>
      <w:r w:rsidRPr="00365876">
        <w:rPr>
          <w:rFonts w:ascii="Arial" w:hAnsi="Arial" w:cs="Arial"/>
          <w:i/>
          <w:iCs/>
          <w:spacing w:val="-2"/>
          <w:sz w:val="18"/>
          <w:szCs w:val="18"/>
        </w:rPr>
        <w:t>r</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en</w:t>
      </w:r>
      <w:r w:rsidRPr="00365876">
        <w:rPr>
          <w:rFonts w:ascii="Arial" w:hAnsi="Arial" w:cs="Arial"/>
          <w:i/>
          <w:iCs/>
          <w:sz w:val="18"/>
          <w:szCs w:val="18"/>
        </w:rPr>
        <w:t>to</w:t>
      </w:r>
      <w:r w:rsidRPr="00365876">
        <w:rPr>
          <w:rFonts w:ascii="Arial" w:hAnsi="Arial" w:cs="Arial"/>
          <w:i/>
          <w:iCs/>
          <w:spacing w:val="8"/>
          <w:sz w:val="18"/>
          <w:szCs w:val="18"/>
        </w:rPr>
        <w:t xml:space="preserve"> </w:t>
      </w:r>
      <w:r w:rsidRPr="00365876">
        <w:rPr>
          <w:rFonts w:ascii="Arial" w:hAnsi="Arial" w:cs="Arial"/>
          <w:i/>
          <w:iCs/>
          <w:spacing w:val="-2"/>
          <w:sz w:val="18"/>
          <w:szCs w:val="18"/>
        </w:rPr>
        <w:t>a</w:t>
      </w:r>
      <w:r w:rsidRPr="00365876">
        <w:rPr>
          <w:rFonts w:ascii="Arial" w:hAnsi="Arial" w:cs="Arial"/>
          <w:i/>
          <w:iCs/>
          <w:spacing w:val="1"/>
          <w:sz w:val="18"/>
          <w:szCs w:val="18"/>
        </w:rPr>
        <w:t>ll</w:t>
      </w:r>
      <w:r w:rsidRPr="00365876">
        <w:rPr>
          <w:rFonts w:ascii="Arial" w:hAnsi="Arial" w:cs="Arial"/>
          <w:i/>
          <w:iCs/>
          <w:sz w:val="18"/>
          <w:szCs w:val="18"/>
        </w:rPr>
        <w:t>a</w:t>
      </w:r>
      <w:r w:rsidRPr="00365876">
        <w:rPr>
          <w:rFonts w:ascii="Arial" w:hAnsi="Arial" w:cs="Arial"/>
          <w:i/>
          <w:iCs/>
          <w:spacing w:val="3"/>
          <w:sz w:val="18"/>
          <w:szCs w:val="18"/>
        </w:rPr>
        <w:t xml:space="preserve"> </w:t>
      </w:r>
      <w:r w:rsidRPr="00365876">
        <w:rPr>
          <w:rFonts w:ascii="Arial" w:hAnsi="Arial" w:cs="Arial"/>
          <w:i/>
          <w:iCs/>
          <w:spacing w:val="1"/>
          <w:sz w:val="18"/>
          <w:szCs w:val="18"/>
        </w:rPr>
        <w:t>so</w:t>
      </w:r>
      <w:r w:rsidRPr="00365876">
        <w:rPr>
          <w:rFonts w:ascii="Arial" w:hAnsi="Arial" w:cs="Arial"/>
          <w:i/>
          <w:iCs/>
          <w:spacing w:val="-1"/>
          <w:sz w:val="18"/>
          <w:szCs w:val="18"/>
        </w:rPr>
        <w:t>v</w:t>
      </w:r>
      <w:r w:rsidRPr="00365876">
        <w:rPr>
          <w:rFonts w:ascii="Arial" w:hAnsi="Arial" w:cs="Arial"/>
          <w:i/>
          <w:iCs/>
          <w:spacing w:val="1"/>
          <w:sz w:val="18"/>
          <w:szCs w:val="18"/>
        </w:rPr>
        <w:t>ven</w:t>
      </w:r>
      <w:r w:rsidRPr="00365876">
        <w:rPr>
          <w:rFonts w:ascii="Arial" w:hAnsi="Arial" w:cs="Arial"/>
          <w:i/>
          <w:iCs/>
          <w:spacing w:val="-6"/>
          <w:sz w:val="18"/>
          <w:szCs w:val="18"/>
        </w:rPr>
        <w:t>z</w:t>
      </w:r>
      <w:r w:rsidRPr="00365876">
        <w:rPr>
          <w:rFonts w:ascii="Arial" w:hAnsi="Arial" w:cs="Arial"/>
          <w:i/>
          <w:iCs/>
          <w:spacing w:val="1"/>
          <w:sz w:val="18"/>
          <w:szCs w:val="18"/>
        </w:rPr>
        <w:t>ion</w:t>
      </w:r>
      <w:r w:rsidRPr="00365876">
        <w:rPr>
          <w:rFonts w:ascii="Arial" w:hAnsi="Arial" w:cs="Arial"/>
          <w:i/>
          <w:iCs/>
          <w:sz w:val="18"/>
          <w:szCs w:val="18"/>
        </w:rPr>
        <w:t>e</w:t>
      </w:r>
      <w:r w:rsidRPr="00365876">
        <w:rPr>
          <w:rFonts w:ascii="Arial" w:hAnsi="Arial" w:cs="Arial"/>
          <w:i/>
          <w:iCs/>
          <w:spacing w:val="6"/>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i</w:t>
      </w:r>
      <w:r w:rsidRPr="00365876">
        <w:rPr>
          <w:rFonts w:ascii="Arial" w:hAnsi="Arial" w:cs="Arial"/>
          <w:i/>
          <w:iCs/>
          <w:spacing w:val="6"/>
          <w:sz w:val="18"/>
          <w:szCs w:val="18"/>
        </w:rPr>
        <w:t xml:space="preserve"> </w:t>
      </w:r>
      <w:r w:rsidRPr="00365876">
        <w:rPr>
          <w:rFonts w:ascii="Arial" w:hAnsi="Arial" w:cs="Arial"/>
          <w:i/>
          <w:iCs/>
          <w:spacing w:val="1"/>
          <w:sz w:val="18"/>
          <w:szCs w:val="18"/>
        </w:rPr>
        <w:t>cu</w:t>
      </w:r>
      <w:r w:rsidRPr="00365876">
        <w:rPr>
          <w:rFonts w:ascii="Arial" w:hAnsi="Arial" w:cs="Arial"/>
          <w:i/>
          <w:iCs/>
          <w:sz w:val="18"/>
          <w:szCs w:val="18"/>
        </w:rPr>
        <w:t>i</w:t>
      </w:r>
      <w:r w:rsidRPr="00365876">
        <w:rPr>
          <w:rFonts w:ascii="Arial" w:hAnsi="Arial" w:cs="Arial"/>
          <w:i/>
          <w:iCs/>
          <w:spacing w:val="7"/>
          <w:sz w:val="18"/>
          <w:szCs w:val="18"/>
        </w:rPr>
        <w:t xml:space="preserve"> </w:t>
      </w:r>
      <w:r w:rsidRPr="00365876">
        <w:rPr>
          <w:rFonts w:ascii="Arial" w:hAnsi="Arial" w:cs="Arial"/>
          <w:i/>
          <w:iCs/>
          <w:spacing w:val="1"/>
          <w:sz w:val="18"/>
          <w:szCs w:val="18"/>
        </w:rPr>
        <w:t>all</w:t>
      </w:r>
      <w:r w:rsidR="00B543DE">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z w:val="18"/>
          <w:szCs w:val="18"/>
        </w:rPr>
        <w:t>per il finanziamento di azioni formative e seminariali per l’accrescimento/aggiornamento delle competenze del settore audiovisivo”</w:t>
      </w:r>
    </w:p>
    <w:p w:rsidR="006358AA" w:rsidRPr="00365876" w:rsidRDefault="006358AA" w:rsidP="006358AA">
      <w:pPr>
        <w:widowControl w:val="0"/>
        <w:autoSpaceDE w:val="0"/>
        <w:autoSpaceDN w:val="0"/>
        <w:adjustRightInd w:val="0"/>
        <w:spacing w:before="1" w:after="0" w:line="140" w:lineRule="exact"/>
        <w:rPr>
          <w:rFonts w:ascii="Arial" w:hAnsi="Arial" w:cs="Arial"/>
          <w:sz w:val="14"/>
          <w:szCs w:val="14"/>
        </w:rPr>
      </w:pPr>
    </w:p>
    <w:p w:rsidR="006358AA" w:rsidRPr="00365876" w:rsidRDefault="006358AA" w:rsidP="006358AA">
      <w:pPr>
        <w:widowControl w:val="0"/>
        <w:autoSpaceDE w:val="0"/>
        <w:autoSpaceDN w:val="0"/>
        <w:adjustRightInd w:val="0"/>
        <w:spacing w:before="37" w:after="0" w:line="203" w:lineRule="exact"/>
        <w:ind w:left="4559" w:right="4541"/>
        <w:jc w:val="center"/>
        <w:rPr>
          <w:rFonts w:ascii="Arial" w:hAnsi="Arial" w:cs="Arial"/>
          <w:sz w:val="18"/>
          <w:szCs w:val="18"/>
        </w:rPr>
      </w:pPr>
      <w:r w:rsidRPr="00365876">
        <w:rPr>
          <w:rFonts w:ascii="Arial" w:hAnsi="Arial" w:cs="Arial"/>
          <w:position w:val="-1"/>
          <w:sz w:val="18"/>
          <w:szCs w:val="18"/>
        </w:rPr>
        <w:t>C</w:t>
      </w:r>
      <w:r w:rsidRPr="00365876">
        <w:rPr>
          <w:rFonts w:ascii="Arial" w:hAnsi="Arial" w:cs="Arial"/>
          <w:spacing w:val="-1"/>
          <w:position w:val="-1"/>
          <w:sz w:val="18"/>
          <w:szCs w:val="18"/>
        </w:rPr>
        <w:t>H</w:t>
      </w:r>
      <w:r w:rsidRPr="00365876">
        <w:rPr>
          <w:rFonts w:ascii="Arial" w:hAnsi="Arial" w:cs="Arial"/>
          <w:position w:val="-1"/>
          <w:sz w:val="18"/>
          <w:szCs w:val="18"/>
        </w:rPr>
        <w:t>IEDE</w:t>
      </w:r>
    </w:p>
    <w:p w:rsidR="006358AA" w:rsidRPr="00365876" w:rsidRDefault="006358AA" w:rsidP="006358AA">
      <w:pPr>
        <w:widowControl w:val="0"/>
        <w:autoSpaceDE w:val="0"/>
        <w:autoSpaceDN w:val="0"/>
        <w:adjustRightInd w:val="0"/>
        <w:spacing w:before="3" w:after="0" w:line="170" w:lineRule="exact"/>
        <w:rPr>
          <w:rFonts w:ascii="Arial" w:hAnsi="Arial" w:cs="Arial"/>
          <w:sz w:val="17"/>
          <w:szCs w:val="17"/>
        </w:rPr>
      </w:pPr>
    </w:p>
    <w:p w:rsidR="006358AA" w:rsidRPr="00365876" w:rsidRDefault="000E665F" w:rsidP="006358AA">
      <w:pPr>
        <w:widowControl w:val="0"/>
        <w:autoSpaceDE w:val="0"/>
        <w:autoSpaceDN w:val="0"/>
        <w:adjustRightInd w:val="0"/>
        <w:spacing w:before="37" w:after="0" w:line="203" w:lineRule="exact"/>
        <w:ind w:left="113" w:right="-20"/>
        <w:rPr>
          <w:rFonts w:ascii="Arial" w:hAnsi="Arial" w:cs="Arial"/>
          <w:sz w:val="18"/>
          <w:szCs w:val="18"/>
        </w:rPr>
      </w:pPr>
      <w:r w:rsidRPr="00365876">
        <w:rPr>
          <w:noProof/>
        </w:rPr>
        <mc:AlternateContent>
          <mc:Choice Requires="wpg">
            <w:drawing>
              <wp:anchor distT="0" distB="0" distL="114300" distR="114300" simplePos="0" relativeHeight="251743744" behindDoc="1" locked="0" layoutInCell="0" allowOverlap="1" wp14:anchorId="4F92F675" wp14:editId="5405CC8E">
                <wp:simplePos x="0" y="0"/>
                <wp:positionH relativeFrom="page">
                  <wp:posOffset>668655</wp:posOffset>
                </wp:positionH>
                <wp:positionV relativeFrom="paragraph">
                  <wp:posOffset>232410</wp:posOffset>
                </wp:positionV>
                <wp:extent cx="6222365" cy="274955"/>
                <wp:effectExtent l="0" t="0" r="6985" b="10795"/>
                <wp:wrapNone/>
                <wp:docPr id="2080" name="Group 2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74955"/>
                          <a:chOff x="1053" y="366"/>
                          <a:chExt cx="9799" cy="433"/>
                        </a:xfrm>
                      </wpg:grpSpPr>
                      <wps:wsp>
                        <wps:cNvPr id="2081" name="Rectangle 2641"/>
                        <wps:cNvSpPr>
                          <a:spLocks/>
                        </wps:cNvSpPr>
                        <wps:spPr bwMode="auto">
                          <a:xfrm>
                            <a:off x="1068"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2642"/>
                        <wps:cNvSpPr>
                          <a:spLocks/>
                        </wps:cNvSpPr>
                        <wps:spPr bwMode="auto">
                          <a:xfrm>
                            <a:off x="10734" y="376"/>
                            <a:ext cx="103" cy="41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2643"/>
                        <wps:cNvSpPr>
                          <a:spLocks/>
                        </wps:cNvSpPr>
                        <wps:spPr bwMode="auto">
                          <a:xfrm>
                            <a:off x="1171" y="376"/>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2644"/>
                        <wps:cNvSpPr>
                          <a:spLocks/>
                        </wps:cNvSpPr>
                        <wps:spPr bwMode="auto">
                          <a:xfrm>
                            <a:off x="1171" y="582"/>
                            <a:ext cx="956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 name="Freeform 2645"/>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 name="Freeform 2646"/>
                        <wps:cNvSpPr>
                          <a:spLocks/>
                        </wps:cNvSpPr>
                        <wps:spPr bwMode="auto">
                          <a:xfrm>
                            <a:off x="105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7" name="Freeform 2647"/>
                        <wps:cNvSpPr>
                          <a:spLocks/>
                        </wps:cNvSpPr>
                        <wps:spPr bwMode="auto">
                          <a:xfrm>
                            <a:off x="1068" y="371"/>
                            <a:ext cx="9770" cy="20"/>
                          </a:xfrm>
                          <a:custGeom>
                            <a:avLst/>
                            <a:gdLst>
                              <a:gd name="T0" fmla="*/ 0 w 9770"/>
                              <a:gd name="T1" fmla="*/ 0 h 20"/>
                              <a:gd name="T2" fmla="*/ 9770 w 9770"/>
                              <a:gd name="T3" fmla="*/ 0 h 20"/>
                            </a:gdLst>
                            <a:ahLst/>
                            <a:cxnLst>
                              <a:cxn ang="0">
                                <a:pos x="T0" y="T1"/>
                              </a:cxn>
                              <a:cxn ang="0">
                                <a:pos x="T2" y="T3"/>
                              </a:cxn>
                            </a:cxnLst>
                            <a:rect l="0" t="0" r="r" b="b"/>
                            <a:pathLst>
                              <a:path w="9770" h="20">
                                <a:moveTo>
                                  <a:pt x="0" y="0"/>
                                </a:moveTo>
                                <a:lnTo>
                                  <a:pt x="977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 name="Freeform 2648"/>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9" name="Freeform 2649"/>
                        <wps:cNvSpPr>
                          <a:spLocks/>
                        </wps:cNvSpPr>
                        <wps:spPr bwMode="auto">
                          <a:xfrm>
                            <a:off x="10838" y="37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0" name="Freeform 2650"/>
                        <wps:cNvSpPr>
                          <a:spLocks/>
                        </wps:cNvSpPr>
                        <wps:spPr bwMode="auto">
                          <a:xfrm>
                            <a:off x="1063"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1" name="Freeform 2651"/>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2" name="Freeform 2652"/>
                        <wps:cNvSpPr>
                          <a:spLocks/>
                        </wps:cNvSpPr>
                        <wps:spPr bwMode="auto">
                          <a:xfrm>
                            <a:off x="1058" y="79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3" name="Freeform 2653"/>
                        <wps:cNvSpPr>
                          <a:spLocks/>
                        </wps:cNvSpPr>
                        <wps:spPr bwMode="auto">
                          <a:xfrm>
                            <a:off x="1068" y="793"/>
                            <a:ext cx="9779" cy="20"/>
                          </a:xfrm>
                          <a:custGeom>
                            <a:avLst/>
                            <a:gdLst>
                              <a:gd name="T0" fmla="*/ 0 w 9779"/>
                              <a:gd name="T1" fmla="*/ 0 h 20"/>
                              <a:gd name="T2" fmla="*/ 9779 w 9779"/>
                              <a:gd name="T3" fmla="*/ 0 h 20"/>
                            </a:gdLst>
                            <a:ahLst/>
                            <a:cxnLst>
                              <a:cxn ang="0">
                                <a:pos x="T0" y="T1"/>
                              </a:cxn>
                              <a:cxn ang="0">
                                <a:pos x="T2" y="T3"/>
                              </a:cxn>
                            </a:cxnLst>
                            <a:rect l="0" t="0" r="r" b="b"/>
                            <a:pathLst>
                              <a:path w="9779" h="20">
                                <a:moveTo>
                                  <a:pt x="0" y="0"/>
                                </a:moveTo>
                                <a:lnTo>
                                  <a:pt x="977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 name="Freeform 2654"/>
                        <wps:cNvSpPr>
                          <a:spLocks/>
                        </wps:cNvSpPr>
                        <wps:spPr bwMode="auto">
                          <a:xfrm>
                            <a:off x="10842" y="376"/>
                            <a:ext cx="20" cy="413"/>
                          </a:xfrm>
                          <a:custGeom>
                            <a:avLst/>
                            <a:gdLst>
                              <a:gd name="T0" fmla="*/ 0 w 20"/>
                              <a:gd name="T1" fmla="*/ 0 h 413"/>
                              <a:gd name="T2" fmla="*/ 0 w 20"/>
                              <a:gd name="T3" fmla="*/ 412 h 413"/>
                            </a:gdLst>
                            <a:ahLst/>
                            <a:cxnLst>
                              <a:cxn ang="0">
                                <a:pos x="T0" y="T1"/>
                              </a:cxn>
                              <a:cxn ang="0">
                                <a:pos x="T2" y="T3"/>
                              </a:cxn>
                            </a:cxnLst>
                            <a:rect l="0" t="0" r="r" b="b"/>
                            <a:pathLst>
                              <a:path w="20" h="413">
                                <a:moveTo>
                                  <a:pt x="0" y="0"/>
                                </a:moveTo>
                                <a:lnTo>
                                  <a:pt x="0" y="412"/>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4452C" id="Group 2640" o:spid="_x0000_s1026" style="position:absolute;margin-left:52.65pt;margin-top:18.3pt;width:489.95pt;height:21.65pt;z-index:-251572736;mso-position-horizontal-relative:page" coordorigin="1053,366" coordsize="97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" o:allowincell="f">
                <v:rect id="Rectangle 2641" o:spid="_x0000_s1027" style="position:absolute;left:1068;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" fillcolor="#e6e6e6" stroked="f">
                  <v:path arrowok="t"/>
                </v:rect>
                <v:rect id="Rectangle 2642" o:spid="_x0000_s1028" style="position:absolute;left:10734;top:376;width:1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" fillcolor="#e6e6e6" stroked="f">
                  <v:path arrowok="t"/>
                </v:rect>
                <v:rect id="Rectangle 2643" o:spid="_x0000_s1029" style="position:absolute;left:1171;top:376;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" fillcolor="#e6e6e6" stroked="f">
                  <v:path arrowok="t"/>
                </v:rect>
                <v:rect id="Rectangle 2644" o:spid="_x0000_s1030" style="position:absolute;left:1171;top:582;width:956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" fillcolor="#e6e6e6" stroked="f">
                  <v:path arrowok="t"/>
                </v:rect>
                <v:shape id="Freeform 2645" o:spid="_x0000_s1031"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" path="m,l9,e" filled="f" strokeweight=".48pt">
                  <v:stroke dashstyle="dash"/>
                  <v:path arrowok="t" o:connecttype="custom" o:connectlocs="0,0;9,0" o:connectangles="0,0"/>
                </v:shape>
                <v:shape id="Freeform 2646" o:spid="_x0000_s1032" style="position:absolute;left:105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" path="m,l9,e" filled="f" strokeweight=".48pt">
                  <v:stroke dashstyle="dash"/>
                  <v:path arrowok="t" o:connecttype="custom" o:connectlocs="0,0;9,0" o:connectangles="0,0"/>
                </v:shape>
                <v:shape id="Freeform 2647" o:spid="_x0000_s1033" style="position:absolute;left:1068;top:371;width:9770;height:20;visibility:visible;mso-wrap-style:square;v-text-anchor:top" coordsize="97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" path="m,l9770,e" filled="f" strokeweight=".48pt">
                  <v:stroke dashstyle="dash"/>
                  <v:path arrowok="t" o:connecttype="custom" o:connectlocs="0,0;9770,0" o:connectangles="0,0"/>
                </v:shape>
                <v:shape id="Freeform 2648" o:spid="_x0000_s1034"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" path="m,l9,e" filled="f" strokeweight=".48pt">
                  <v:stroke dashstyle="dash"/>
                  <v:path arrowok="t" o:connecttype="custom" o:connectlocs="0,0;9,0" o:connectangles="0,0"/>
                </v:shape>
                <v:shape id="Freeform 2649" o:spid="_x0000_s1035" style="position:absolute;left:10838;top:3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" path="m,l9,e" filled="f" strokeweight=".48pt">
                  <v:stroke dashstyle="dash"/>
                  <v:path arrowok="t" o:connecttype="custom" o:connectlocs="0,0;9,0" o:connectangles="0,0"/>
                </v:shape>
                <v:shape id="Freeform 2650" o:spid="_x0000_s1036" style="position:absolute;left:1063;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" path="m,l,412e" filled="f" strokeweight=".48pt">
                  <v:stroke dashstyle="dash"/>
                  <v:path arrowok="t" o:connecttype="custom" o:connectlocs="0,0;0,412" o:connectangles="0,0"/>
                </v:shape>
                <v:shape id="Freeform 2651" o:spid="_x0000_s1037"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" path="m,l9,e" filled="f" strokeweight=".48pt">
                  <v:stroke dashstyle="dash"/>
                  <v:path arrowok="t" o:connecttype="custom" o:connectlocs="0,0;9,0" o:connectangles="0,0"/>
                </v:shape>
                <v:shape id="Freeform 2652" o:spid="_x0000_s1038" style="position:absolute;left:1058;top:7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" path="m,l9,e" filled="f" strokeweight=".48pt">
                  <v:stroke dashstyle="dash"/>
                  <v:path arrowok="t" o:connecttype="custom" o:connectlocs="0,0;9,0" o:connectangles="0,0"/>
                </v:shape>
                <v:shape id="Freeform 2653" o:spid="_x0000_s1039" style="position:absolute;left:1068;top:79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" path="m,l9779,e" filled="f" strokeweight=".48pt">
                  <v:stroke dashstyle="dash"/>
                  <v:path arrowok="t" o:connecttype="custom" o:connectlocs="0,0;9779,0" o:connectangles="0,0"/>
                </v:shape>
                <v:shape id="Freeform 2654" o:spid="_x0000_s1040" style="position:absolute;left:10842;top:376;width:20;height:413;visibility:visible;mso-wrap-style:square;v-text-anchor:top" coordsize="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" path="m,l,412e" filled="f" strokeweight=".48pt">
                  <v:stroke dashstyle="dash"/>
                  <v:path arrowok="t" o:connecttype="custom" o:connectlocs="0,0;0,412" o:connectangles="0,0"/>
                </v:shape>
                <w10:wrap anchorx="page"/>
              </v:group>
            </w:pict>
          </mc:Fallback>
        </mc:AlternateContent>
      </w:r>
      <w:r w:rsidR="006358AA" w:rsidRPr="00365876">
        <w:rPr>
          <w:rFonts w:ascii="Arial" w:hAnsi="Arial" w:cs="Arial"/>
          <w:spacing w:val="1"/>
          <w:position w:val="-1"/>
          <w:sz w:val="18"/>
          <w:szCs w:val="18"/>
        </w:rPr>
        <w:t>ch</w:t>
      </w:r>
      <w:r w:rsidR="006358AA" w:rsidRPr="00365876">
        <w:rPr>
          <w:rFonts w:ascii="Arial" w:hAnsi="Arial" w:cs="Arial"/>
          <w:position w:val="-1"/>
          <w:sz w:val="18"/>
          <w:szCs w:val="18"/>
        </w:rPr>
        <w:t>e</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l</w:t>
      </w:r>
      <w:r w:rsidR="006358AA" w:rsidRPr="00365876">
        <w:rPr>
          <w:rFonts w:ascii="Arial" w:hAnsi="Arial" w:cs="Arial"/>
          <w:position w:val="-1"/>
          <w:sz w:val="18"/>
          <w:szCs w:val="18"/>
        </w:rPr>
        <w:t>a</w:t>
      </w:r>
      <w:r w:rsidR="006358AA" w:rsidRPr="00365876">
        <w:rPr>
          <w:rFonts w:ascii="Arial" w:hAnsi="Arial" w:cs="Arial"/>
          <w:spacing w:val="1"/>
          <w:position w:val="-1"/>
          <w:sz w:val="18"/>
          <w:szCs w:val="18"/>
        </w:rPr>
        <w:t xml:space="preserve"> </w:t>
      </w:r>
      <w:r w:rsidR="006358AA" w:rsidRPr="00365876">
        <w:rPr>
          <w:rFonts w:ascii="Arial" w:hAnsi="Arial" w:cs="Arial"/>
          <w:position w:val="-1"/>
          <w:sz w:val="18"/>
          <w:szCs w:val="18"/>
        </w:rPr>
        <w:t>Pr</w:t>
      </w:r>
      <w:r w:rsidR="006358AA" w:rsidRPr="00365876">
        <w:rPr>
          <w:rFonts w:ascii="Arial" w:hAnsi="Arial" w:cs="Arial"/>
          <w:spacing w:val="-1"/>
          <w:position w:val="-1"/>
          <w:sz w:val="18"/>
          <w:szCs w:val="18"/>
        </w:rPr>
        <w:t>o</w:t>
      </w:r>
      <w:r w:rsidR="006358AA" w:rsidRPr="00365876">
        <w:rPr>
          <w:rFonts w:ascii="Arial" w:hAnsi="Arial" w:cs="Arial"/>
          <w:spacing w:val="1"/>
          <w:position w:val="-1"/>
          <w:sz w:val="18"/>
          <w:szCs w:val="18"/>
        </w:rPr>
        <w:t>po</w:t>
      </w:r>
      <w:r w:rsidR="006358AA" w:rsidRPr="00365876">
        <w:rPr>
          <w:rFonts w:ascii="Arial" w:hAnsi="Arial" w:cs="Arial"/>
          <w:position w:val="-1"/>
          <w:sz w:val="18"/>
          <w:szCs w:val="18"/>
        </w:rPr>
        <w:t>sta</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d</w:t>
      </w:r>
      <w:r w:rsidR="006358AA" w:rsidRPr="00365876">
        <w:rPr>
          <w:rFonts w:ascii="Arial" w:hAnsi="Arial" w:cs="Arial"/>
          <w:position w:val="-1"/>
          <w:sz w:val="18"/>
          <w:szCs w:val="18"/>
        </w:rPr>
        <w:t>i</w:t>
      </w:r>
      <w:r w:rsidR="006358AA" w:rsidRPr="00365876">
        <w:rPr>
          <w:rFonts w:ascii="Arial" w:hAnsi="Arial" w:cs="Arial"/>
          <w:spacing w:val="1"/>
          <w:position w:val="-1"/>
          <w:sz w:val="18"/>
          <w:szCs w:val="18"/>
        </w:rPr>
        <w:t xml:space="preserve"> p</w:t>
      </w:r>
      <w:r w:rsidR="006358AA" w:rsidRPr="00365876">
        <w:rPr>
          <w:rFonts w:ascii="Arial" w:hAnsi="Arial" w:cs="Arial"/>
          <w:position w:val="-1"/>
          <w:sz w:val="18"/>
          <w:szCs w:val="18"/>
        </w:rPr>
        <w:t>r</w:t>
      </w:r>
      <w:r w:rsidR="006358AA" w:rsidRPr="00365876">
        <w:rPr>
          <w:rFonts w:ascii="Arial" w:hAnsi="Arial" w:cs="Arial"/>
          <w:spacing w:val="-2"/>
          <w:position w:val="-1"/>
          <w:sz w:val="18"/>
          <w:szCs w:val="18"/>
        </w:rPr>
        <w:t>o</w:t>
      </w:r>
      <w:r w:rsidR="006358AA" w:rsidRPr="00365876">
        <w:rPr>
          <w:rFonts w:ascii="Arial" w:hAnsi="Arial" w:cs="Arial"/>
          <w:spacing w:val="1"/>
          <w:position w:val="-1"/>
          <w:sz w:val="18"/>
          <w:szCs w:val="18"/>
        </w:rPr>
        <w:t>ge</w:t>
      </w:r>
      <w:r w:rsidR="006358AA" w:rsidRPr="00365876">
        <w:rPr>
          <w:rFonts w:ascii="Arial" w:hAnsi="Arial" w:cs="Arial"/>
          <w:position w:val="-1"/>
          <w:sz w:val="18"/>
          <w:szCs w:val="18"/>
        </w:rPr>
        <w:t>t</w:t>
      </w:r>
      <w:r w:rsidR="006358AA" w:rsidRPr="00365876">
        <w:rPr>
          <w:rFonts w:ascii="Arial" w:hAnsi="Arial" w:cs="Arial"/>
          <w:spacing w:val="-2"/>
          <w:position w:val="-1"/>
          <w:sz w:val="18"/>
          <w:szCs w:val="18"/>
        </w:rPr>
        <w:t>t</w:t>
      </w:r>
      <w:r w:rsidR="006358AA" w:rsidRPr="00365876">
        <w:rPr>
          <w:rFonts w:ascii="Arial" w:hAnsi="Arial" w:cs="Arial"/>
          <w:position w:val="-1"/>
          <w:sz w:val="18"/>
          <w:szCs w:val="18"/>
        </w:rPr>
        <w:t>o</w:t>
      </w:r>
      <w:r w:rsidR="006358AA" w:rsidRPr="00365876">
        <w:rPr>
          <w:rFonts w:ascii="Arial" w:hAnsi="Arial" w:cs="Arial"/>
          <w:spacing w:val="1"/>
          <w:position w:val="-1"/>
          <w:sz w:val="18"/>
          <w:szCs w:val="18"/>
        </w:rPr>
        <w:t xml:space="preserve"> a</w:t>
      </w:r>
      <w:r w:rsidR="006358AA" w:rsidRPr="00365876">
        <w:rPr>
          <w:rFonts w:ascii="Arial" w:hAnsi="Arial" w:cs="Arial"/>
          <w:spacing w:val="-1"/>
          <w:position w:val="-1"/>
          <w:sz w:val="18"/>
          <w:szCs w:val="18"/>
        </w:rPr>
        <w:t>v</w:t>
      </w:r>
      <w:r w:rsidR="006358AA" w:rsidRPr="00365876">
        <w:rPr>
          <w:rFonts w:ascii="Arial" w:hAnsi="Arial" w:cs="Arial"/>
          <w:spacing w:val="1"/>
          <w:position w:val="-1"/>
          <w:sz w:val="18"/>
          <w:szCs w:val="18"/>
        </w:rPr>
        <w:t>en</w:t>
      </w:r>
      <w:r w:rsidR="006358AA" w:rsidRPr="00365876">
        <w:rPr>
          <w:rFonts w:ascii="Arial" w:hAnsi="Arial" w:cs="Arial"/>
          <w:position w:val="-1"/>
          <w:sz w:val="18"/>
          <w:szCs w:val="18"/>
        </w:rPr>
        <w:t>te</w:t>
      </w:r>
      <w:r w:rsidR="006358AA" w:rsidRPr="00365876">
        <w:rPr>
          <w:rFonts w:ascii="Arial" w:hAnsi="Arial" w:cs="Arial"/>
          <w:spacing w:val="1"/>
          <w:position w:val="-1"/>
          <w:sz w:val="18"/>
          <w:szCs w:val="18"/>
        </w:rPr>
        <w:t xml:space="preserve"> </w:t>
      </w:r>
      <w:r w:rsidR="006358AA" w:rsidRPr="00365876">
        <w:rPr>
          <w:rFonts w:ascii="Arial" w:hAnsi="Arial" w:cs="Arial"/>
          <w:spacing w:val="-1"/>
          <w:position w:val="-1"/>
          <w:sz w:val="18"/>
          <w:szCs w:val="18"/>
        </w:rPr>
        <w:t>p</w:t>
      </w:r>
      <w:r w:rsidR="006358AA" w:rsidRPr="00365876">
        <w:rPr>
          <w:rFonts w:ascii="Arial" w:hAnsi="Arial" w:cs="Arial"/>
          <w:spacing w:val="1"/>
          <w:position w:val="-1"/>
          <w:sz w:val="18"/>
          <w:szCs w:val="18"/>
        </w:rPr>
        <w:t>e</w:t>
      </w:r>
      <w:r w:rsidR="006358AA" w:rsidRPr="00365876">
        <w:rPr>
          <w:rFonts w:ascii="Arial" w:hAnsi="Arial" w:cs="Arial"/>
          <w:position w:val="-1"/>
          <w:sz w:val="18"/>
          <w:szCs w:val="18"/>
        </w:rPr>
        <w:t xml:space="preserve">r </w:t>
      </w:r>
      <w:r w:rsidR="006358AA" w:rsidRPr="00365876">
        <w:rPr>
          <w:rFonts w:ascii="Arial" w:hAnsi="Arial" w:cs="Arial"/>
          <w:spacing w:val="-2"/>
          <w:position w:val="-1"/>
          <w:sz w:val="18"/>
          <w:szCs w:val="18"/>
        </w:rPr>
        <w:t>T</w:t>
      </w:r>
      <w:r w:rsidR="006358AA" w:rsidRPr="00365876">
        <w:rPr>
          <w:rFonts w:ascii="Arial" w:hAnsi="Arial" w:cs="Arial"/>
          <w:spacing w:val="1"/>
          <w:position w:val="-1"/>
          <w:sz w:val="18"/>
          <w:szCs w:val="18"/>
        </w:rPr>
        <w:t>i</w:t>
      </w:r>
      <w:r w:rsidR="006358AA" w:rsidRPr="00365876">
        <w:rPr>
          <w:rFonts w:ascii="Arial" w:hAnsi="Arial" w:cs="Arial"/>
          <w:position w:val="-1"/>
          <w:sz w:val="18"/>
          <w:szCs w:val="18"/>
        </w:rPr>
        <w:t>t</w:t>
      </w:r>
      <w:r w:rsidR="006358AA" w:rsidRPr="00365876">
        <w:rPr>
          <w:rFonts w:ascii="Arial" w:hAnsi="Arial" w:cs="Arial"/>
          <w:spacing w:val="1"/>
          <w:position w:val="-1"/>
          <w:sz w:val="18"/>
          <w:szCs w:val="18"/>
        </w:rPr>
        <w:t>o</w:t>
      </w:r>
      <w:r w:rsidR="006358AA" w:rsidRPr="00365876">
        <w:rPr>
          <w:rFonts w:ascii="Arial" w:hAnsi="Arial" w:cs="Arial"/>
          <w:spacing w:val="-2"/>
          <w:position w:val="-1"/>
          <w:sz w:val="18"/>
          <w:szCs w:val="18"/>
        </w:rPr>
        <w:t>l</w:t>
      </w:r>
      <w:r w:rsidR="006358AA" w:rsidRPr="00365876">
        <w:rPr>
          <w:rFonts w:ascii="Arial" w:hAnsi="Arial" w:cs="Arial"/>
          <w:spacing w:val="1"/>
          <w:position w:val="-1"/>
          <w:sz w:val="18"/>
          <w:szCs w:val="18"/>
        </w:rPr>
        <w:t>o</w:t>
      </w:r>
      <w:r w:rsidR="006358AA" w:rsidRPr="00365876">
        <w:rPr>
          <w:rFonts w:ascii="Arial" w:hAnsi="Arial" w:cs="Arial"/>
          <w:position w:val="-1"/>
          <w:sz w:val="18"/>
          <w:szCs w:val="18"/>
        </w:rPr>
        <w:t>:</w:t>
      </w: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before="10" w:after="0" w:line="240" w:lineRule="exact"/>
        <w:rPr>
          <w:rFonts w:ascii="Arial" w:hAnsi="Arial" w:cs="Arial"/>
          <w:sz w:val="24"/>
          <w:szCs w:val="24"/>
        </w:rPr>
      </w:pPr>
    </w:p>
    <w:p w:rsidR="006358AA" w:rsidRPr="00365876" w:rsidRDefault="006358AA" w:rsidP="006358AA">
      <w:pPr>
        <w:widowControl w:val="0"/>
        <w:autoSpaceDE w:val="0"/>
        <w:autoSpaceDN w:val="0"/>
        <w:adjustRightInd w:val="0"/>
        <w:spacing w:before="37" w:after="0" w:line="240" w:lineRule="auto"/>
        <w:ind w:left="113" w:right="6963"/>
        <w:jc w:val="both"/>
        <w:rPr>
          <w:rFonts w:ascii="Arial" w:hAnsi="Arial" w:cs="Arial"/>
          <w:sz w:val="18"/>
          <w:szCs w:val="18"/>
        </w:rPr>
      </w:pPr>
      <w:r w:rsidRPr="00365876">
        <w:rPr>
          <w:rFonts w:ascii="Arial" w:hAnsi="Arial" w:cs="Arial"/>
          <w:spacing w:val="-1"/>
          <w:sz w:val="18"/>
          <w:szCs w:val="18"/>
        </w:rPr>
        <w:t>v</w:t>
      </w:r>
      <w:r w:rsidRPr="00365876">
        <w:rPr>
          <w:rFonts w:ascii="Arial" w:hAnsi="Arial" w:cs="Arial"/>
          <w:spacing w:val="1"/>
          <w:sz w:val="18"/>
          <w:szCs w:val="18"/>
        </w:rPr>
        <w:t>eng</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mm</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pacing w:val="1"/>
          <w:sz w:val="18"/>
          <w:szCs w:val="18"/>
        </w:rPr>
        <w:t>ia</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4"/>
          <w:sz w:val="18"/>
          <w:szCs w:val="18"/>
        </w:rPr>
        <w:t xml:space="preserve"> </w:t>
      </w:r>
      <w:r w:rsidRPr="00365876">
        <w:rPr>
          <w:rFonts w:ascii="Arial" w:hAnsi="Arial" w:cs="Arial"/>
          <w:sz w:val="18"/>
          <w:szCs w:val="18"/>
        </w:rPr>
        <w:t>.</w:t>
      </w:r>
    </w:p>
    <w:p w:rsidR="006358AA" w:rsidRPr="00365876" w:rsidRDefault="006358AA" w:rsidP="006358AA">
      <w:pPr>
        <w:widowControl w:val="0"/>
        <w:autoSpaceDE w:val="0"/>
        <w:autoSpaceDN w:val="0"/>
        <w:adjustRightInd w:val="0"/>
        <w:spacing w:before="2" w:after="0" w:line="130" w:lineRule="exact"/>
        <w:rPr>
          <w:rFonts w:ascii="Arial" w:hAnsi="Arial" w:cs="Arial"/>
          <w:sz w:val="13"/>
          <w:szCs w:val="13"/>
        </w:rPr>
      </w:pPr>
    </w:p>
    <w:p w:rsidR="006358AA" w:rsidRPr="00365876" w:rsidRDefault="006358AA" w:rsidP="006358AA">
      <w:pPr>
        <w:widowControl w:val="0"/>
        <w:autoSpaceDE w:val="0"/>
        <w:autoSpaceDN w:val="0"/>
        <w:adjustRightInd w:val="0"/>
        <w:spacing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240" w:lineRule="auto"/>
        <w:ind w:left="113" w:right="64"/>
        <w:jc w:val="both"/>
        <w:rPr>
          <w:rFonts w:ascii="Arial" w:hAnsi="Arial" w:cs="Arial"/>
          <w:sz w:val="18"/>
          <w:szCs w:val="18"/>
        </w:rPr>
      </w:pPr>
      <w:r w:rsidRPr="00365876">
        <w:rPr>
          <w:rFonts w:ascii="Arial" w:hAnsi="Arial" w:cs="Arial"/>
          <w:sz w:val="18"/>
          <w:szCs w:val="18"/>
        </w:rPr>
        <w:t>Ai</w:t>
      </w:r>
      <w:r w:rsidRPr="00365876">
        <w:rPr>
          <w:rFonts w:ascii="Arial" w:hAnsi="Arial" w:cs="Arial"/>
          <w:spacing w:val="2"/>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6</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z w:val="18"/>
          <w:szCs w:val="18"/>
        </w:rPr>
        <w:t xml:space="preserve">7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28</w:t>
      </w:r>
      <w:r w:rsidRPr="00365876">
        <w:rPr>
          <w:rFonts w:ascii="Arial" w:hAnsi="Arial" w:cs="Arial"/>
          <w:sz w:val="18"/>
          <w:szCs w:val="18"/>
        </w:rPr>
        <w:t>/</w:t>
      </w:r>
      <w:r w:rsidRPr="00365876">
        <w:rPr>
          <w:rFonts w:ascii="Arial" w:hAnsi="Arial" w:cs="Arial"/>
          <w:spacing w:val="1"/>
          <w:sz w:val="18"/>
          <w:szCs w:val="18"/>
        </w:rPr>
        <w:t>12</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4</w:t>
      </w:r>
      <w:r w:rsidRPr="00365876">
        <w:rPr>
          <w:rFonts w:ascii="Arial" w:hAnsi="Arial" w:cs="Arial"/>
          <w:spacing w:val="-2"/>
          <w:sz w:val="18"/>
          <w:szCs w:val="18"/>
        </w:rPr>
        <w:t>4</w:t>
      </w:r>
      <w:r w:rsidRPr="00365876">
        <w:rPr>
          <w:rFonts w:ascii="Arial" w:hAnsi="Arial" w:cs="Arial"/>
          <w:sz w:val="18"/>
          <w:szCs w:val="18"/>
        </w:rPr>
        <w:t>5</w:t>
      </w:r>
      <w:r w:rsidRPr="00365876">
        <w:rPr>
          <w:rFonts w:ascii="Arial" w:hAnsi="Arial" w:cs="Arial"/>
          <w:spacing w:val="2"/>
          <w:sz w:val="18"/>
          <w:szCs w:val="18"/>
        </w:rPr>
        <w:t xml:space="preserve"> </w:t>
      </w:r>
      <w:r w:rsidRPr="00365876">
        <w:rPr>
          <w:rFonts w:ascii="Arial" w:hAnsi="Arial" w:cs="Arial"/>
          <w:spacing w:val="7"/>
          <w:sz w:val="18"/>
          <w:szCs w:val="18"/>
        </w:rPr>
        <w:t>i</w:t>
      </w:r>
      <w:r w:rsidRPr="00365876">
        <w:rPr>
          <w:rFonts w:ascii="Arial" w:hAnsi="Arial" w:cs="Arial"/>
          <w:sz w:val="18"/>
          <w:szCs w:val="18"/>
        </w:rPr>
        <w:t>l</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pe</w:t>
      </w:r>
      <w:r w:rsidRPr="00365876">
        <w:rPr>
          <w:rFonts w:ascii="Arial" w:hAnsi="Arial" w:cs="Arial"/>
          <w:spacing w:val="-1"/>
          <w:sz w:val="18"/>
          <w:szCs w:val="18"/>
        </w:rPr>
        <w:t>v</w:t>
      </w:r>
      <w:r w:rsidRPr="00365876">
        <w:rPr>
          <w:rFonts w:ascii="Arial" w:hAnsi="Arial" w:cs="Arial"/>
          <w:spacing w:val="1"/>
          <w:sz w:val="18"/>
          <w:szCs w:val="18"/>
        </w:rPr>
        <w:t>ol</w:t>
      </w:r>
      <w:r w:rsidRPr="00365876">
        <w:rPr>
          <w:rFonts w:ascii="Arial" w:hAnsi="Arial" w:cs="Arial"/>
          <w:sz w:val="18"/>
          <w:szCs w:val="18"/>
        </w:rPr>
        <w:t xml:space="preserve">e </w:t>
      </w:r>
      <w:r w:rsidRPr="00365876">
        <w:rPr>
          <w:rFonts w:ascii="Arial" w:hAnsi="Arial" w:cs="Arial"/>
          <w:spacing w:val="1"/>
          <w:sz w:val="18"/>
          <w:szCs w:val="18"/>
        </w:rPr>
        <w:t>dell</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ns</w:t>
      </w:r>
      <w:r w:rsidRPr="00365876">
        <w:rPr>
          <w:rFonts w:ascii="Arial" w:hAnsi="Arial" w:cs="Arial"/>
          <w:spacing w:val="-2"/>
          <w:sz w:val="18"/>
          <w:szCs w:val="18"/>
        </w:rPr>
        <w:t>a</w:t>
      </w:r>
      <w:r w:rsidRPr="00365876">
        <w:rPr>
          <w:rFonts w:ascii="Arial" w:hAnsi="Arial" w:cs="Arial"/>
          <w:spacing w:val="1"/>
          <w:sz w:val="18"/>
          <w:szCs w:val="18"/>
        </w:rPr>
        <w:t>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w:t>
      </w:r>
      <w:r w:rsidRPr="00365876">
        <w:rPr>
          <w:rFonts w:ascii="Arial" w:hAnsi="Arial" w:cs="Arial"/>
          <w:spacing w:val="-2"/>
          <w:sz w:val="18"/>
          <w:szCs w:val="18"/>
        </w:rPr>
        <w:t>l</w:t>
      </w:r>
      <w:r w:rsidRPr="00365876">
        <w:rPr>
          <w:rFonts w:ascii="Arial" w:hAnsi="Arial" w:cs="Arial"/>
          <w:sz w:val="18"/>
          <w:szCs w:val="18"/>
        </w:rPr>
        <w:t xml:space="preserve">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ci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pe</w:t>
      </w:r>
      <w:r w:rsidRPr="00365876">
        <w:rPr>
          <w:rFonts w:ascii="Arial" w:hAnsi="Arial" w:cs="Arial"/>
          <w:spacing w:val="-2"/>
          <w:sz w:val="18"/>
          <w:szCs w:val="18"/>
        </w:rPr>
        <w:t>n</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1"/>
          <w:sz w:val="18"/>
          <w:szCs w:val="18"/>
        </w:rPr>
        <w:t xml:space="preserve"> pu</w:t>
      </w:r>
      <w:r w:rsidRPr="00365876">
        <w:rPr>
          <w:rFonts w:ascii="Arial" w:hAnsi="Arial" w:cs="Arial"/>
          <w:sz w:val="18"/>
          <w:szCs w:val="18"/>
        </w:rPr>
        <w:t>ò</w:t>
      </w:r>
      <w:r w:rsidRPr="00365876">
        <w:rPr>
          <w:rFonts w:ascii="Arial" w:hAnsi="Arial" w:cs="Arial"/>
          <w:spacing w:val="1"/>
          <w:sz w:val="18"/>
          <w:szCs w:val="18"/>
        </w:rPr>
        <w:t xml:space="preserve"> a</w:t>
      </w:r>
      <w:r w:rsidRPr="00365876">
        <w:rPr>
          <w:rFonts w:ascii="Arial" w:hAnsi="Arial" w:cs="Arial"/>
          <w:spacing w:val="-2"/>
          <w:sz w:val="18"/>
          <w:szCs w:val="18"/>
        </w:rPr>
        <w:t>n</w:t>
      </w:r>
      <w:r w:rsidRPr="00365876">
        <w:rPr>
          <w:rFonts w:ascii="Arial" w:hAnsi="Arial" w:cs="Arial"/>
          <w:spacing w:val="1"/>
          <w:sz w:val="18"/>
          <w:szCs w:val="18"/>
        </w:rPr>
        <w:t>da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tro</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dic</w:t>
      </w:r>
      <w:r w:rsidRPr="00365876">
        <w:rPr>
          <w:rFonts w:ascii="Arial" w:hAnsi="Arial" w:cs="Arial"/>
          <w:spacing w:val="-2"/>
          <w:sz w:val="18"/>
          <w:szCs w:val="18"/>
        </w:rPr>
        <w:t>h</w:t>
      </w:r>
      <w:r w:rsidRPr="00365876">
        <w:rPr>
          <w:rFonts w:ascii="Arial" w:hAnsi="Arial" w:cs="Arial"/>
          <w:spacing w:val="1"/>
          <w:sz w:val="18"/>
          <w:szCs w:val="18"/>
        </w:rPr>
        <w:t>i</w:t>
      </w:r>
      <w:r w:rsidRPr="00365876">
        <w:rPr>
          <w:rFonts w:ascii="Arial" w:hAnsi="Arial" w:cs="Arial"/>
          <w:spacing w:val="9"/>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end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a</w:t>
      </w:r>
      <w:r w:rsidRPr="00365876">
        <w:rPr>
          <w:rFonts w:ascii="Arial" w:hAnsi="Arial" w:cs="Arial"/>
          <w:sz w:val="18"/>
          <w:szCs w:val="18"/>
        </w:rPr>
        <w:t>i</w:t>
      </w:r>
      <w:r w:rsidRPr="00365876">
        <w:rPr>
          <w:rFonts w:ascii="Arial" w:hAnsi="Arial" w:cs="Arial"/>
          <w:spacing w:val="1"/>
          <w:sz w:val="18"/>
          <w:szCs w:val="18"/>
        </w:rPr>
        <w:t xml:space="preserve"> s</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1"/>
          <w:sz w:val="18"/>
          <w:szCs w:val="18"/>
        </w:rPr>
        <w:t xml:space="preserve"> 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 xml:space="preserve">DPR </w:t>
      </w:r>
      <w:r w:rsidRPr="00365876">
        <w:rPr>
          <w:rFonts w:ascii="Arial" w:hAnsi="Arial" w:cs="Arial"/>
          <w:spacing w:val="1"/>
          <w:sz w:val="18"/>
          <w:szCs w:val="18"/>
        </w:rPr>
        <w:t>ci</w:t>
      </w:r>
      <w:r w:rsidRPr="00365876">
        <w:rPr>
          <w:rFonts w:ascii="Arial" w:hAnsi="Arial" w:cs="Arial"/>
          <w:sz w:val="18"/>
          <w:szCs w:val="18"/>
        </w:rPr>
        <w:t>t</w:t>
      </w:r>
      <w:r w:rsidRPr="00365876">
        <w:rPr>
          <w:rFonts w:ascii="Arial" w:hAnsi="Arial" w:cs="Arial"/>
          <w:spacing w:val="1"/>
          <w:sz w:val="18"/>
          <w:szCs w:val="18"/>
        </w:rPr>
        <w:t>.</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w:t>
      </w:r>
    </w:p>
    <w:p w:rsidR="006358AA" w:rsidRPr="00365876" w:rsidRDefault="006358AA" w:rsidP="006358AA">
      <w:pPr>
        <w:widowControl w:val="0"/>
        <w:autoSpaceDE w:val="0"/>
        <w:autoSpaceDN w:val="0"/>
        <w:adjustRightInd w:val="0"/>
        <w:spacing w:before="5" w:after="0" w:line="200" w:lineRule="exact"/>
        <w:rPr>
          <w:rFonts w:ascii="Arial" w:hAnsi="Arial" w:cs="Arial"/>
          <w:sz w:val="20"/>
          <w:szCs w:val="20"/>
        </w:rPr>
      </w:pPr>
    </w:p>
    <w:p w:rsidR="006358AA" w:rsidRPr="00365876" w:rsidRDefault="006358AA" w:rsidP="006358AA">
      <w:pPr>
        <w:widowControl w:val="0"/>
        <w:autoSpaceDE w:val="0"/>
        <w:autoSpaceDN w:val="0"/>
        <w:adjustRightInd w:val="0"/>
        <w:spacing w:after="0" w:line="240" w:lineRule="auto"/>
        <w:ind w:left="113" w:right="1552"/>
        <w:jc w:val="both"/>
        <w:rPr>
          <w:rFonts w:ascii="Arial" w:hAnsi="Arial" w:cs="Arial"/>
          <w:sz w:val="18"/>
          <w:szCs w:val="18"/>
        </w:rPr>
      </w:pPr>
      <w:r w:rsidRPr="00365876">
        <w:rPr>
          <w:rFonts w:ascii="Symbol" w:hAnsi="Symbol" w:cs="Symbol"/>
          <w:sz w:val="18"/>
          <w:szCs w:val="18"/>
        </w:rPr>
        <w:t></w:t>
      </w:r>
      <w:r w:rsidRPr="00365876">
        <w:rPr>
          <w:rFonts w:ascii="Times New Roman" w:hAnsi="Times New Roman"/>
          <w:sz w:val="18"/>
          <w:szCs w:val="18"/>
        </w:rPr>
        <w:t xml:space="preserve">   </w:t>
      </w:r>
      <w:r w:rsidRPr="00365876">
        <w:rPr>
          <w:rFonts w:ascii="Times New Roman" w:hAnsi="Times New Roman"/>
          <w:spacing w:val="2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in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c</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iv</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ile</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z w:val="18"/>
          <w:szCs w:val="18"/>
        </w:rPr>
        <w:t>ti</w:t>
      </w:r>
      <w:r w:rsidRPr="00365876">
        <w:rPr>
          <w:rFonts w:ascii="Arial" w:hAnsi="Arial" w:cs="Arial"/>
          <w:spacing w:val="1"/>
          <w:sz w:val="18"/>
          <w:szCs w:val="18"/>
        </w:rPr>
        <w:t xml:space="preserve"> 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con</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n</w:t>
      </w:r>
      <w:r w:rsidRPr="00365876">
        <w:rPr>
          <w:rFonts w:ascii="Arial" w:hAnsi="Arial" w:cs="Arial"/>
          <w:spacing w:val="7"/>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e</w:t>
      </w:r>
      <w:r w:rsidRPr="00365876">
        <w:rPr>
          <w:rFonts w:ascii="Arial" w:hAnsi="Arial" w:cs="Arial"/>
          <w:spacing w:val="1"/>
          <w:sz w:val="18"/>
          <w:szCs w:val="18"/>
        </w:rPr>
        <w:t>ga</w:t>
      </w:r>
      <w:r w:rsidRPr="00365876">
        <w:rPr>
          <w:rFonts w:ascii="Arial" w:hAnsi="Arial" w:cs="Arial"/>
          <w:sz w:val="18"/>
          <w:szCs w:val="18"/>
        </w:rPr>
        <w:t>t</w:t>
      </w:r>
      <w:r w:rsidRPr="00365876">
        <w:rPr>
          <w:rFonts w:ascii="Arial" w:hAnsi="Arial" w:cs="Arial"/>
          <w:spacing w:val="3"/>
          <w:sz w:val="18"/>
          <w:szCs w:val="18"/>
        </w:rPr>
        <w:t>i</w:t>
      </w:r>
      <w:r w:rsidRPr="00365876">
        <w:rPr>
          <w:rFonts w:ascii="Arial" w:hAnsi="Arial" w:cs="Arial"/>
          <w:sz w:val="18"/>
          <w:szCs w:val="18"/>
        </w:rPr>
        <w:t>:</w:t>
      </w:r>
    </w:p>
    <w:p w:rsidR="006358AA" w:rsidRPr="00365876" w:rsidRDefault="006358AA" w:rsidP="006358AA">
      <w:pPr>
        <w:widowControl w:val="0"/>
        <w:autoSpaceDE w:val="0"/>
        <w:autoSpaceDN w:val="0"/>
        <w:adjustRightInd w:val="0"/>
        <w:spacing w:before="7" w:after="0" w:line="200" w:lineRule="exact"/>
        <w:rPr>
          <w:rFonts w:ascii="Arial" w:hAnsi="Arial" w:cs="Arial"/>
          <w:sz w:val="20"/>
          <w:szCs w:val="20"/>
        </w:rPr>
      </w:pPr>
    </w:p>
    <w:p w:rsidR="004965C9" w:rsidRPr="00365876" w:rsidRDefault="004965C9" w:rsidP="004965C9">
      <w:pPr>
        <w:widowControl w:val="0"/>
        <w:tabs>
          <w:tab w:val="left" w:pos="820"/>
        </w:tabs>
        <w:autoSpaceDE w:val="0"/>
        <w:autoSpaceDN w:val="0"/>
        <w:adjustRightInd w:val="0"/>
        <w:spacing w:after="0" w:line="240" w:lineRule="auto"/>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 xml:space="preserve">to </w:t>
      </w:r>
      <w:r w:rsidRPr="00365876">
        <w:rPr>
          <w:rFonts w:ascii="Arial" w:hAnsi="Arial" w:cs="Arial"/>
          <w:spacing w:val="2"/>
          <w:sz w:val="18"/>
          <w:szCs w:val="18"/>
        </w:rPr>
        <w:t xml:space="preserve"> </w:t>
      </w:r>
      <w:r w:rsidRPr="00365876">
        <w:rPr>
          <w:rFonts w:ascii="Arial" w:hAnsi="Arial" w:cs="Arial"/>
          <w:sz w:val="18"/>
          <w:szCs w:val="18"/>
        </w:rPr>
        <w:t>A –</w:t>
      </w:r>
      <w:r w:rsidRPr="00365876">
        <w:rPr>
          <w:rFonts w:ascii="Arial" w:hAnsi="Arial" w:cs="Arial"/>
          <w:spacing w:val="-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od. 04A o</w:t>
      </w:r>
      <w:r w:rsidRPr="00365876">
        <w:rPr>
          <w:rFonts w:ascii="Arial" w:hAnsi="Arial" w:cs="Arial"/>
          <w:sz w:val="18"/>
          <w:szCs w:val="18"/>
        </w:rPr>
        <w:t xml:space="preserve"> Mod. 04B</w:t>
      </w:r>
    </w:p>
    <w:p w:rsidR="006358AA" w:rsidRPr="00365876" w:rsidRDefault="006358AA" w:rsidP="006358AA">
      <w:pPr>
        <w:widowControl w:val="0"/>
        <w:tabs>
          <w:tab w:val="left" w:pos="820"/>
        </w:tabs>
        <w:autoSpaceDE w:val="0"/>
        <w:autoSpaceDN w:val="0"/>
        <w:adjustRightInd w:val="0"/>
        <w:spacing w:before="3" w:after="0" w:line="206" w:lineRule="exact"/>
        <w:ind w:left="833" w:right="65" w:hanging="36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28"/>
          <w:sz w:val="18"/>
          <w:szCs w:val="18"/>
        </w:rPr>
        <w:t xml:space="preserve"> </w:t>
      </w:r>
      <w:r w:rsidRPr="00365876">
        <w:rPr>
          <w:rFonts w:ascii="Arial" w:hAnsi="Arial" w:cs="Arial"/>
          <w:sz w:val="18"/>
          <w:szCs w:val="18"/>
        </w:rPr>
        <w:t>D</w:t>
      </w:r>
      <w:r w:rsidRPr="00365876">
        <w:rPr>
          <w:rFonts w:ascii="Arial" w:hAnsi="Arial" w:cs="Arial"/>
          <w:spacing w:val="27"/>
          <w:sz w:val="18"/>
          <w:szCs w:val="18"/>
        </w:rPr>
        <w:t xml:space="preserve"> </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pacing w:val="1"/>
          <w:sz w:val="18"/>
          <w:szCs w:val="18"/>
        </w:rPr>
        <w:t>m</w:t>
      </w:r>
      <w:r w:rsidRPr="00365876">
        <w:rPr>
          <w:rFonts w:ascii="Arial" w:hAnsi="Arial" w:cs="Arial"/>
          <w:spacing w:val="-2"/>
          <w:sz w:val="18"/>
          <w:szCs w:val="18"/>
        </w:rPr>
        <w:t>u</w:t>
      </w:r>
      <w:r w:rsidRPr="00365876">
        <w:rPr>
          <w:rFonts w:ascii="Arial" w:hAnsi="Arial" w:cs="Arial"/>
          <w:spacing w:val="1"/>
          <w:sz w:val="18"/>
          <w:szCs w:val="18"/>
        </w:rPr>
        <w:t>la</w:t>
      </w:r>
      <w:r w:rsidRPr="00365876">
        <w:rPr>
          <w:rFonts w:ascii="Arial" w:hAnsi="Arial" w:cs="Arial"/>
          <w:sz w:val="18"/>
          <w:szCs w:val="18"/>
        </w:rPr>
        <w:t>ri</w:t>
      </w:r>
      <w:r w:rsidR="00235DF7" w:rsidRPr="00365876">
        <w:rPr>
          <w:rFonts w:ascii="Arial" w:hAnsi="Arial" w:cs="Arial"/>
          <w:sz w:val="18"/>
          <w:szCs w:val="18"/>
        </w:rPr>
        <w:t>o</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ti</w:t>
      </w:r>
      <w:r w:rsidRPr="00365876">
        <w:rPr>
          <w:rFonts w:ascii="Arial" w:hAnsi="Arial" w:cs="Arial"/>
          <w:spacing w:val="-1"/>
          <w:sz w:val="18"/>
          <w:szCs w:val="18"/>
        </w:rPr>
        <w:t>v</w:t>
      </w:r>
      <w:r w:rsidR="00235DF7" w:rsidRPr="00365876">
        <w:rPr>
          <w:rFonts w:ascii="Arial" w:hAnsi="Arial" w:cs="Arial"/>
          <w:sz w:val="18"/>
          <w:szCs w:val="18"/>
        </w:rPr>
        <w:t>o</w:t>
      </w:r>
      <w:r w:rsidRPr="00365876">
        <w:rPr>
          <w:rFonts w:ascii="Arial" w:hAnsi="Arial" w:cs="Arial"/>
          <w:spacing w:val="27"/>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27"/>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sen</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ll</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op</w:t>
      </w:r>
      <w:r w:rsidRPr="00365876">
        <w:rPr>
          <w:rFonts w:ascii="Arial" w:hAnsi="Arial" w:cs="Arial"/>
          <w:spacing w:val="-2"/>
          <w:sz w:val="18"/>
          <w:szCs w:val="18"/>
        </w:rPr>
        <w:t>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28"/>
          <w:sz w:val="18"/>
          <w:szCs w:val="18"/>
        </w:rPr>
        <w:t xml:space="preserve"> </w:t>
      </w:r>
      <w:r w:rsidRPr="00365876">
        <w:rPr>
          <w:rFonts w:ascii="Arial" w:hAnsi="Arial" w:cs="Arial"/>
          <w:spacing w:val="4"/>
          <w:sz w:val="18"/>
          <w:szCs w:val="18"/>
        </w:rPr>
        <w:t>(</w:t>
      </w:r>
      <w:r w:rsidRPr="00365876">
        <w:rPr>
          <w:rFonts w:ascii="Arial" w:hAnsi="Arial" w:cs="Arial"/>
          <w:spacing w:val="1"/>
          <w:sz w:val="18"/>
          <w:szCs w:val="18"/>
        </w:rPr>
        <w:t>de</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27"/>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oge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o</w:t>
      </w:r>
      <w:r w:rsidRPr="00365876">
        <w:rPr>
          <w:rFonts w:ascii="Arial" w:hAnsi="Arial" w:cs="Arial"/>
          <w:sz w:val="18"/>
          <w:szCs w:val="18"/>
        </w:rPr>
        <w:t>,</w:t>
      </w:r>
      <w:r w:rsidRPr="00365876">
        <w:rPr>
          <w:rFonts w:ascii="Arial" w:hAnsi="Arial" w:cs="Arial"/>
          <w:spacing w:val="2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pacing w:val="-2"/>
          <w:sz w:val="18"/>
          <w:szCs w:val="18"/>
        </w:rPr>
        <w:t>r</w:t>
      </w:r>
      <w:r w:rsidRPr="00365876">
        <w:rPr>
          <w:rFonts w:ascii="Arial" w:hAnsi="Arial" w:cs="Arial"/>
          <w:spacing w:val="1"/>
          <w:sz w:val="18"/>
          <w:szCs w:val="18"/>
        </w:rPr>
        <w:t>es</w:t>
      </w:r>
      <w:r w:rsidRPr="00365876">
        <w:rPr>
          <w:rFonts w:ascii="Arial" w:hAnsi="Arial" w:cs="Arial"/>
          <w:sz w:val="18"/>
          <w:szCs w:val="18"/>
        </w:rPr>
        <w:t>e</w:t>
      </w:r>
      <w:r w:rsidRPr="00365876">
        <w:rPr>
          <w:rFonts w:ascii="Arial" w:hAnsi="Arial" w:cs="Arial"/>
          <w:spacing w:val="25"/>
          <w:sz w:val="18"/>
          <w:szCs w:val="18"/>
        </w:rPr>
        <w:t xml:space="preserve"> </w:t>
      </w:r>
      <w:r w:rsidRPr="00365876">
        <w:rPr>
          <w:rFonts w:ascii="Arial" w:hAnsi="Arial" w:cs="Arial"/>
          <w:spacing w:val="1"/>
          <w:sz w:val="18"/>
          <w:szCs w:val="18"/>
        </w:rPr>
        <w:t>l</w:t>
      </w:r>
      <w:r w:rsidRPr="00365876">
        <w:rPr>
          <w:rFonts w:ascii="Arial" w:hAnsi="Arial" w:cs="Arial"/>
          <w:sz w:val="18"/>
          <w:szCs w:val="18"/>
        </w:rPr>
        <w:t xml:space="preserve">e </w:t>
      </w:r>
      <w:r w:rsidRPr="00365876">
        <w:rPr>
          <w:rFonts w:ascii="Arial" w:hAnsi="Arial" w:cs="Arial"/>
          <w:spacing w:val="1"/>
          <w:sz w:val="18"/>
          <w:szCs w:val="18"/>
        </w:rPr>
        <w:t>da</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fi</w:t>
      </w:r>
      <w:r w:rsidRPr="00365876">
        <w:rPr>
          <w:rFonts w:ascii="Arial" w:hAnsi="Arial" w:cs="Arial"/>
          <w:spacing w:val="-2"/>
          <w:sz w:val="18"/>
          <w:szCs w:val="18"/>
        </w:rPr>
        <w:t>n</w:t>
      </w:r>
      <w:r w:rsidRPr="00365876">
        <w:rPr>
          <w:rFonts w:ascii="Arial" w:hAnsi="Arial" w:cs="Arial"/>
          <w:spacing w:val="2"/>
          <w:sz w:val="18"/>
          <w:szCs w:val="18"/>
        </w:rPr>
        <w:t>e</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bi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og</w:t>
      </w:r>
      <w:r w:rsidRPr="00365876">
        <w:rPr>
          <w:rFonts w:ascii="Arial" w:hAnsi="Arial" w:cs="Arial"/>
          <w:spacing w:val="-2"/>
          <w:sz w:val="18"/>
          <w:szCs w:val="18"/>
        </w:rPr>
        <w:t>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im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rto</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f</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z</w:t>
      </w:r>
      <w:r w:rsidRPr="00365876">
        <w:rPr>
          <w:rFonts w:ascii="Arial" w:hAnsi="Arial" w:cs="Arial"/>
          <w:spacing w:val="1"/>
          <w:sz w:val="18"/>
          <w:szCs w:val="18"/>
        </w:rPr>
        <w:t>iamen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1"/>
          <w:sz w:val="18"/>
          <w:szCs w:val="18"/>
        </w:rPr>
        <w:t xml:space="preserve"> p</w:t>
      </w:r>
      <w:r w:rsidRPr="00365876">
        <w:rPr>
          <w:rFonts w:ascii="Arial" w:hAnsi="Arial" w:cs="Arial"/>
          <w:spacing w:val="-2"/>
          <w:sz w:val="18"/>
          <w:szCs w:val="18"/>
        </w:rPr>
        <w:t>u</w:t>
      </w:r>
      <w:r w:rsidRPr="00365876">
        <w:rPr>
          <w:rFonts w:ascii="Arial" w:hAnsi="Arial" w:cs="Arial"/>
          <w:spacing w:val="1"/>
          <w:sz w:val="18"/>
          <w:szCs w:val="18"/>
        </w:rPr>
        <w:t>bb</w:t>
      </w:r>
      <w:r w:rsidRPr="00365876">
        <w:rPr>
          <w:rFonts w:ascii="Arial" w:hAnsi="Arial" w:cs="Arial"/>
          <w:spacing w:val="-2"/>
          <w:sz w:val="18"/>
          <w:szCs w:val="18"/>
        </w:rPr>
        <w:t>l</w:t>
      </w:r>
      <w:r w:rsidRPr="00365876">
        <w:rPr>
          <w:rFonts w:ascii="Arial" w:hAnsi="Arial" w:cs="Arial"/>
          <w:spacing w:val="1"/>
          <w:sz w:val="18"/>
          <w:szCs w:val="18"/>
        </w:rPr>
        <w:t>ic</w:t>
      </w:r>
      <w:r w:rsidRPr="00365876">
        <w:rPr>
          <w:rFonts w:ascii="Arial" w:hAnsi="Arial" w:cs="Arial"/>
          <w:spacing w:val="7"/>
          <w:sz w:val="18"/>
          <w:szCs w:val="18"/>
        </w:rPr>
        <w:t>o</w:t>
      </w:r>
      <w:r w:rsidRPr="00365876">
        <w:rPr>
          <w:rFonts w:ascii="Arial" w:hAnsi="Arial" w:cs="Arial"/>
          <w:spacing w:val="-2"/>
          <w:sz w:val="18"/>
          <w:szCs w:val="18"/>
        </w:rPr>
        <w:t>)</w:t>
      </w:r>
      <w:r w:rsidRPr="00365876">
        <w:rPr>
          <w:rFonts w:ascii="Arial" w:hAnsi="Arial" w:cs="Arial"/>
          <w:sz w:val="18"/>
          <w:szCs w:val="18"/>
        </w:rPr>
        <w:t>;</w:t>
      </w:r>
    </w:p>
    <w:p w:rsidR="006358AA" w:rsidRPr="00365876" w:rsidRDefault="006358AA" w:rsidP="006358AA">
      <w:pPr>
        <w:widowControl w:val="0"/>
        <w:tabs>
          <w:tab w:val="left" w:pos="820"/>
        </w:tabs>
        <w:autoSpaceDE w:val="0"/>
        <w:autoSpaceDN w:val="0"/>
        <w:adjustRightInd w:val="0"/>
        <w:spacing w:after="0" w:line="206" w:lineRule="exact"/>
        <w:ind w:left="473" w:right="-20"/>
        <w:rPr>
          <w:rFonts w:ascii="Arial" w:hAnsi="Arial" w:cs="Arial"/>
          <w:sz w:val="18"/>
          <w:szCs w:val="18"/>
        </w:rPr>
      </w:pPr>
      <w:r w:rsidRPr="00365876">
        <w:rPr>
          <w:rFonts w:ascii="Arial" w:hAnsi="Arial" w:cs="Arial"/>
          <w:sz w:val="18"/>
          <w:szCs w:val="18"/>
        </w:rPr>
        <w:t>-</w:t>
      </w:r>
      <w:r w:rsidRPr="00365876">
        <w:rPr>
          <w:rFonts w:ascii="Arial" w:hAnsi="Arial" w:cs="Arial"/>
          <w:sz w:val="18"/>
          <w:szCs w:val="18"/>
        </w:rPr>
        <w:tab/>
        <w:t>A</w:t>
      </w:r>
      <w:r w:rsidRPr="00365876">
        <w:rPr>
          <w:rFonts w:ascii="Arial" w:hAnsi="Arial" w:cs="Arial"/>
          <w:spacing w:val="1"/>
          <w:sz w:val="18"/>
          <w:szCs w:val="18"/>
        </w:rPr>
        <w:t>lleg</w:t>
      </w:r>
      <w:r w:rsidRPr="00365876">
        <w:rPr>
          <w:rFonts w:ascii="Arial" w:hAnsi="Arial" w:cs="Arial"/>
          <w:spacing w:val="-2"/>
          <w:sz w:val="18"/>
          <w:szCs w:val="18"/>
        </w:rPr>
        <w:t>a</w:t>
      </w:r>
      <w:r w:rsidRPr="00365876">
        <w:rPr>
          <w:rFonts w:ascii="Arial" w:hAnsi="Arial" w:cs="Arial"/>
          <w:sz w:val="18"/>
          <w:szCs w:val="18"/>
        </w:rPr>
        <w:t>to</w:t>
      </w:r>
      <w:r w:rsidRPr="00365876">
        <w:rPr>
          <w:rFonts w:ascii="Arial" w:hAnsi="Arial" w:cs="Arial"/>
          <w:spacing w:val="42"/>
          <w:sz w:val="18"/>
          <w:szCs w:val="18"/>
        </w:rPr>
        <w:t xml:space="preserve"> </w:t>
      </w:r>
      <w:r w:rsidR="00393B7F">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z w:val="18"/>
          <w:szCs w:val="18"/>
        </w:rPr>
        <w:t>–</w:t>
      </w:r>
      <w:r w:rsidRPr="00365876">
        <w:rPr>
          <w:rFonts w:ascii="Arial" w:hAnsi="Arial" w:cs="Arial"/>
          <w:spacing w:val="42"/>
          <w:sz w:val="18"/>
          <w:szCs w:val="18"/>
        </w:rPr>
        <w:t xml:space="preserve"> </w:t>
      </w:r>
      <w:r w:rsidRPr="00365876">
        <w:rPr>
          <w:rFonts w:ascii="Arial" w:hAnsi="Arial" w:cs="Arial"/>
          <w:spacing w:val="-4"/>
          <w:sz w:val="18"/>
          <w:szCs w:val="18"/>
        </w:rPr>
        <w:t>M</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odologi</w:t>
      </w:r>
      <w:r w:rsidRPr="00365876">
        <w:rPr>
          <w:rFonts w:ascii="Arial" w:hAnsi="Arial" w:cs="Arial"/>
          <w:sz w:val="18"/>
          <w:szCs w:val="18"/>
        </w:rPr>
        <w:t>a</w:t>
      </w:r>
      <w:r w:rsidRPr="00365876">
        <w:rPr>
          <w:rFonts w:ascii="Arial" w:hAnsi="Arial" w:cs="Arial"/>
          <w:spacing w:val="42"/>
          <w:sz w:val="18"/>
          <w:szCs w:val="18"/>
        </w:rPr>
        <w:t xml:space="preserve"> </w:t>
      </w:r>
      <w:r w:rsidRPr="00365876">
        <w:rPr>
          <w:rFonts w:ascii="Arial" w:hAnsi="Arial" w:cs="Arial"/>
          <w:spacing w:val="-2"/>
          <w:sz w:val="18"/>
          <w:szCs w:val="18"/>
        </w:rPr>
        <w:t>pe</w:t>
      </w:r>
      <w:r w:rsidRPr="00365876">
        <w:rPr>
          <w:rFonts w:ascii="Arial" w:hAnsi="Arial" w:cs="Arial"/>
          <w:sz w:val="18"/>
          <w:szCs w:val="18"/>
        </w:rPr>
        <w:t>r</w:t>
      </w:r>
      <w:r w:rsidRPr="00365876">
        <w:rPr>
          <w:rFonts w:ascii="Arial" w:hAnsi="Arial" w:cs="Arial"/>
          <w:spacing w:val="41"/>
          <w:sz w:val="18"/>
          <w:szCs w:val="18"/>
        </w:rPr>
        <w:t xml:space="preserve"> </w:t>
      </w:r>
      <w:r w:rsidRPr="00365876">
        <w:rPr>
          <w:rFonts w:ascii="Arial" w:hAnsi="Arial" w:cs="Arial"/>
          <w:spacing w:val="1"/>
          <w:sz w:val="18"/>
          <w:szCs w:val="18"/>
        </w:rPr>
        <w:t>l’ado</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z w:val="18"/>
          <w:szCs w:val="18"/>
        </w:rPr>
        <w:t>Un</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4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42"/>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an</w:t>
      </w:r>
      <w:r w:rsidRPr="00365876">
        <w:rPr>
          <w:rFonts w:ascii="Arial" w:hAnsi="Arial" w:cs="Arial"/>
          <w:spacing w:val="-2"/>
          <w:sz w:val="18"/>
          <w:szCs w:val="18"/>
        </w:rPr>
        <w:t>d</w:t>
      </w:r>
      <w:r w:rsidRPr="00365876">
        <w:rPr>
          <w:rFonts w:ascii="Arial" w:hAnsi="Arial" w:cs="Arial"/>
          <w:spacing w:val="1"/>
          <w:sz w:val="18"/>
          <w:szCs w:val="18"/>
        </w:rPr>
        <w:t>a</w:t>
      </w:r>
      <w:r w:rsidRPr="00365876">
        <w:rPr>
          <w:rFonts w:ascii="Arial" w:hAnsi="Arial" w:cs="Arial"/>
          <w:sz w:val="18"/>
          <w:szCs w:val="18"/>
        </w:rPr>
        <w:t>rd</w:t>
      </w:r>
      <w:r w:rsidRPr="00365876">
        <w:rPr>
          <w:rFonts w:ascii="Arial" w:hAnsi="Arial" w:cs="Arial"/>
          <w:spacing w:val="42"/>
          <w:sz w:val="18"/>
          <w:szCs w:val="18"/>
        </w:rPr>
        <w:t xml:space="preserve"> </w:t>
      </w:r>
      <w:r w:rsidRPr="00365876">
        <w:rPr>
          <w:rFonts w:ascii="Arial" w:hAnsi="Arial" w:cs="Arial"/>
          <w:sz w:val="18"/>
          <w:szCs w:val="18"/>
        </w:rPr>
        <w:t>(U</w:t>
      </w:r>
      <w:r w:rsidRPr="00365876">
        <w:rPr>
          <w:rFonts w:ascii="Arial" w:hAnsi="Arial" w:cs="Arial"/>
          <w:spacing w:val="-1"/>
          <w:sz w:val="18"/>
          <w:szCs w:val="18"/>
        </w:rPr>
        <w:t>C</w:t>
      </w:r>
      <w:r w:rsidRPr="00365876">
        <w:rPr>
          <w:rFonts w:ascii="Arial" w:hAnsi="Arial" w:cs="Arial"/>
          <w:sz w:val="18"/>
          <w:szCs w:val="18"/>
        </w:rPr>
        <w:t>S),</w:t>
      </w:r>
      <w:r w:rsidRPr="00365876">
        <w:rPr>
          <w:rFonts w:ascii="Arial" w:hAnsi="Arial" w:cs="Arial"/>
          <w:spacing w:val="4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c</w:t>
      </w:r>
      <w:r w:rsidRPr="00365876">
        <w:rPr>
          <w:rFonts w:ascii="Arial" w:hAnsi="Arial" w:cs="Arial"/>
          <w:spacing w:val="6"/>
          <w:sz w:val="18"/>
          <w:szCs w:val="18"/>
        </w:rPr>
        <w:t>o</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2"/>
          <w:sz w:val="18"/>
          <w:szCs w:val="18"/>
        </w:rPr>
        <w:t>t</w:t>
      </w:r>
      <w:r w:rsidRPr="00365876">
        <w:rPr>
          <w:rFonts w:ascii="Arial" w:hAnsi="Arial" w:cs="Arial"/>
          <w:spacing w:val="1"/>
          <w:sz w:val="18"/>
          <w:szCs w:val="18"/>
        </w:rPr>
        <w:t>ui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42"/>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42"/>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to</w:t>
      </w:r>
      <w:r w:rsidRPr="00365876">
        <w:rPr>
          <w:rFonts w:ascii="Arial" w:hAnsi="Arial" w:cs="Arial"/>
          <w:spacing w:val="45"/>
          <w:sz w:val="18"/>
          <w:szCs w:val="18"/>
        </w:rPr>
        <w:t xml:space="preserve"> </w:t>
      </w:r>
      <w:r w:rsidRPr="00365876">
        <w:rPr>
          <w:rFonts w:ascii="Arial" w:hAnsi="Arial" w:cs="Arial"/>
          <w:sz w:val="18"/>
          <w:szCs w:val="18"/>
        </w:rPr>
        <w:t>–</w:t>
      </w:r>
    </w:p>
    <w:p w:rsidR="006358AA" w:rsidRPr="00365876" w:rsidRDefault="006358AA" w:rsidP="006358AA">
      <w:pPr>
        <w:widowControl w:val="0"/>
        <w:autoSpaceDE w:val="0"/>
        <w:autoSpaceDN w:val="0"/>
        <w:adjustRightInd w:val="0"/>
        <w:spacing w:after="0" w:line="206" w:lineRule="exact"/>
        <w:ind w:left="833" w:right="-20"/>
        <w:rPr>
          <w:rFonts w:ascii="Arial" w:hAnsi="Arial" w:cs="Arial"/>
          <w:sz w:val="18"/>
          <w:szCs w:val="18"/>
        </w:rPr>
      </w:pPr>
      <w:r w:rsidRPr="00365876">
        <w:rPr>
          <w:rFonts w:ascii="Arial" w:hAnsi="Arial" w:cs="Arial"/>
          <w:spacing w:val="1"/>
          <w:sz w:val="18"/>
          <w:szCs w:val="18"/>
        </w:rPr>
        <w:t>app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da</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 xml:space="preserve"> </w:t>
      </w:r>
      <w:r w:rsidRPr="00365876">
        <w:rPr>
          <w:rFonts w:ascii="Arial" w:hAnsi="Arial" w:cs="Arial"/>
          <w:spacing w:val="1"/>
          <w:sz w:val="18"/>
          <w:szCs w:val="18"/>
        </w:rPr>
        <w:t>l’e</w:t>
      </w:r>
      <w:r w:rsidRPr="00365876">
        <w:rPr>
          <w:rFonts w:ascii="Arial" w:hAnsi="Arial" w:cs="Arial"/>
          <w:spacing w:val="-2"/>
          <w:sz w:val="18"/>
          <w:szCs w:val="18"/>
        </w:rPr>
        <w:t>l</w:t>
      </w:r>
      <w:r w:rsidRPr="00365876">
        <w:rPr>
          <w:rFonts w:ascii="Arial" w:hAnsi="Arial" w:cs="Arial"/>
          <w:spacing w:val="1"/>
          <w:sz w:val="18"/>
          <w:szCs w:val="18"/>
        </w:rPr>
        <w:t>en</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os</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w:t>
      </w:r>
    </w:p>
    <w:p w:rsidR="006358AA" w:rsidRPr="00365876" w:rsidRDefault="006358AA" w:rsidP="006358AA">
      <w:pPr>
        <w:widowControl w:val="0"/>
        <w:autoSpaceDE w:val="0"/>
        <w:autoSpaceDN w:val="0"/>
        <w:adjustRightInd w:val="0"/>
        <w:spacing w:before="6" w:after="0" w:line="200" w:lineRule="exact"/>
        <w:rPr>
          <w:rFonts w:ascii="Arial" w:hAnsi="Arial" w:cs="Arial"/>
          <w:sz w:val="20"/>
          <w:szCs w:val="20"/>
        </w:rPr>
      </w:pPr>
    </w:p>
    <w:p w:rsidR="007B1377" w:rsidRPr="00365876" w:rsidRDefault="006358AA" w:rsidP="006358AA">
      <w:pPr>
        <w:widowControl w:val="0"/>
        <w:tabs>
          <w:tab w:val="left" w:pos="380"/>
        </w:tabs>
        <w:autoSpaceDE w:val="0"/>
        <w:autoSpaceDN w:val="0"/>
        <w:adjustRightInd w:val="0"/>
        <w:spacing w:after="0" w:line="239" w:lineRule="auto"/>
        <w:ind w:left="396" w:right="70" w:hanging="284"/>
        <w:jc w:val="both"/>
        <w:rPr>
          <w:rFonts w:ascii="Arial" w:hAnsi="Arial" w:cs="Arial"/>
          <w:sz w:val="18"/>
          <w:szCs w:val="18"/>
        </w:rPr>
      </w:pPr>
      <w:r w:rsidRPr="00365876">
        <w:rPr>
          <w:rFonts w:ascii="Symbol" w:hAnsi="Symbol" w:cs="Symbol"/>
          <w:sz w:val="18"/>
          <w:szCs w:val="18"/>
        </w:rPr>
        <w:t></w:t>
      </w:r>
      <w:r w:rsidRPr="00365876">
        <w:rPr>
          <w:rFonts w:ascii="Times New Roman" w:hAnsi="Times New Roman"/>
          <w:sz w:val="18"/>
          <w:szCs w:val="18"/>
        </w:rPr>
        <w:tab/>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40"/>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38"/>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pacing w:val="1"/>
          <w:sz w:val="18"/>
          <w:szCs w:val="18"/>
        </w:rPr>
        <w:t>uni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r</w:t>
      </w:r>
      <w:r w:rsidRPr="00365876">
        <w:rPr>
          <w:rFonts w:ascii="Arial" w:hAnsi="Arial" w:cs="Arial"/>
          <w:spacing w:val="1"/>
          <w:sz w:val="18"/>
          <w:szCs w:val="18"/>
        </w:rPr>
        <w:t>ig</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40"/>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3"/>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w:t>
      </w:r>
      <w:r w:rsidRPr="00365876">
        <w:rPr>
          <w:rFonts w:ascii="Arial" w:hAnsi="Arial" w:cs="Arial"/>
          <w:spacing w:val="1"/>
          <w:sz w:val="18"/>
          <w:szCs w:val="18"/>
        </w:rPr>
        <w:t>edu</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
          <w:sz w:val="18"/>
          <w:szCs w:val="18"/>
        </w:rPr>
        <w:t>vv</w:t>
      </w:r>
      <w:r w:rsidRPr="00365876">
        <w:rPr>
          <w:rFonts w:ascii="Arial" w:hAnsi="Arial" w:cs="Arial"/>
          <w:spacing w:val="1"/>
          <w:sz w:val="18"/>
          <w:szCs w:val="18"/>
        </w:rPr>
        <w:t>is</w:t>
      </w:r>
      <w:r w:rsidRPr="00365876">
        <w:rPr>
          <w:rFonts w:ascii="Arial" w:hAnsi="Arial" w:cs="Arial"/>
          <w:sz w:val="18"/>
          <w:szCs w:val="18"/>
        </w:rPr>
        <w:t>o</w:t>
      </w:r>
      <w:r w:rsidRPr="00365876">
        <w:rPr>
          <w:rFonts w:ascii="Arial" w:hAnsi="Arial" w:cs="Arial"/>
          <w:spacing w:val="37"/>
          <w:sz w:val="18"/>
          <w:szCs w:val="18"/>
        </w:rPr>
        <w:t xml:space="preserve"> </w:t>
      </w:r>
      <w:r w:rsidRPr="00365876">
        <w:rPr>
          <w:rFonts w:ascii="Arial" w:hAnsi="Arial" w:cs="Arial"/>
          <w:sz w:val="18"/>
          <w:szCs w:val="18"/>
        </w:rPr>
        <w:t>P</w:t>
      </w:r>
      <w:r w:rsidRPr="00365876">
        <w:rPr>
          <w:rFonts w:ascii="Arial" w:hAnsi="Arial" w:cs="Arial"/>
          <w:spacing w:val="1"/>
          <w:sz w:val="18"/>
          <w:szCs w:val="18"/>
        </w:rPr>
        <w:t>ub</w:t>
      </w:r>
      <w:r w:rsidRPr="00365876">
        <w:rPr>
          <w:rFonts w:ascii="Arial" w:hAnsi="Arial" w:cs="Arial"/>
          <w:spacing w:val="-2"/>
          <w:sz w:val="18"/>
          <w:szCs w:val="18"/>
        </w:rPr>
        <w:t>b</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o</w:t>
      </w:r>
      <w:r w:rsidRPr="00365876">
        <w:rPr>
          <w:rFonts w:ascii="Arial" w:hAnsi="Arial" w:cs="Arial"/>
          <w:spacing w:val="39"/>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op</w:t>
      </w:r>
      <w:r w:rsidRPr="00365876">
        <w:rPr>
          <w:rFonts w:ascii="Arial" w:hAnsi="Arial" w:cs="Arial"/>
          <w:sz w:val="18"/>
          <w:szCs w:val="18"/>
        </w:rPr>
        <w:t>ra</w:t>
      </w:r>
      <w:r w:rsidRPr="00365876">
        <w:rPr>
          <w:rFonts w:ascii="Arial" w:hAnsi="Arial" w:cs="Arial"/>
          <w:spacing w:val="37"/>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7"/>
          <w:sz w:val="18"/>
          <w:szCs w:val="18"/>
        </w:rPr>
        <w:t xml:space="preserve"> </w:t>
      </w:r>
      <w:r w:rsidRPr="00365876">
        <w:rPr>
          <w:rFonts w:ascii="Arial" w:hAnsi="Arial" w:cs="Arial"/>
          <w:spacing w:val="1"/>
          <w:sz w:val="18"/>
          <w:szCs w:val="18"/>
        </w:rPr>
        <w:t>ne</w:t>
      </w:r>
      <w:r w:rsidRPr="00365876">
        <w:rPr>
          <w:rFonts w:ascii="Arial" w:hAnsi="Arial" w:cs="Arial"/>
          <w:spacing w:val="-1"/>
          <w:sz w:val="18"/>
          <w:szCs w:val="18"/>
        </w:rPr>
        <w:t>s</w:t>
      </w:r>
      <w:r w:rsidRPr="00365876">
        <w:rPr>
          <w:rFonts w:ascii="Arial" w:hAnsi="Arial" w:cs="Arial"/>
          <w:spacing w:val="1"/>
          <w:sz w:val="18"/>
          <w:szCs w:val="18"/>
        </w:rPr>
        <w:t>su</w:t>
      </w:r>
      <w:r w:rsidRPr="00365876">
        <w:rPr>
          <w:rFonts w:ascii="Arial" w:hAnsi="Arial" w:cs="Arial"/>
          <w:spacing w:val="-2"/>
          <w:sz w:val="18"/>
          <w:szCs w:val="18"/>
        </w:rPr>
        <w:t>n</w:t>
      </w:r>
      <w:r w:rsidRPr="00365876">
        <w:rPr>
          <w:rFonts w:ascii="Arial" w:hAnsi="Arial" w:cs="Arial"/>
          <w:sz w:val="18"/>
          <w:szCs w:val="18"/>
        </w:rPr>
        <w:t xml:space="preserve">a </w:t>
      </w:r>
      <w:r w:rsidRPr="00365876">
        <w:rPr>
          <w:rFonts w:ascii="Arial" w:hAnsi="Arial" w:cs="Arial"/>
          <w:spacing w:val="1"/>
          <w:sz w:val="18"/>
          <w:szCs w:val="18"/>
        </w:rPr>
        <w:t>es</w:t>
      </w:r>
      <w:r w:rsidRPr="00365876">
        <w:rPr>
          <w:rFonts w:ascii="Arial" w:hAnsi="Arial" w:cs="Arial"/>
          <w:spacing w:val="-1"/>
          <w:sz w:val="18"/>
          <w:szCs w:val="18"/>
        </w:rPr>
        <w:t>c</w:t>
      </w:r>
      <w:r w:rsidRPr="00365876">
        <w:rPr>
          <w:rFonts w:ascii="Arial" w:hAnsi="Arial" w:cs="Arial"/>
          <w:spacing w:val="1"/>
          <w:sz w:val="18"/>
          <w:szCs w:val="18"/>
        </w:rPr>
        <w:t>lu</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nde</w:t>
      </w:r>
      <w:r w:rsidRPr="00365876">
        <w:rPr>
          <w:rFonts w:ascii="Arial" w:hAnsi="Arial" w:cs="Arial"/>
          <w:spacing w:val="-2"/>
          <w:sz w:val="18"/>
          <w:szCs w:val="18"/>
        </w:rPr>
        <w:t>r</w:t>
      </w:r>
      <w:r w:rsidRPr="00365876">
        <w:rPr>
          <w:rFonts w:ascii="Arial" w:hAnsi="Arial" w:cs="Arial"/>
          <w:spacing w:val="1"/>
          <w:sz w:val="18"/>
          <w:szCs w:val="18"/>
        </w:rPr>
        <w:t>an</w:t>
      </w:r>
      <w:r w:rsidRPr="00365876">
        <w:rPr>
          <w:rFonts w:ascii="Arial" w:hAnsi="Arial" w:cs="Arial"/>
          <w:spacing w:val="-2"/>
          <w:sz w:val="18"/>
          <w:szCs w:val="18"/>
        </w:rPr>
        <w:t>n</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gl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legg</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i</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in</w:t>
      </w:r>
      <w:r w:rsidRPr="00365876">
        <w:rPr>
          <w:rFonts w:ascii="Arial" w:hAnsi="Arial" w:cs="Arial"/>
          <w:spacing w:val="-1"/>
          <w:sz w:val="18"/>
          <w:szCs w:val="18"/>
        </w:rPr>
        <w:t>v</w:t>
      </w:r>
      <w:r w:rsidRPr="00365876">
        <w:rPr>
          <w:rFonts w:ascii="Arial" w:hAnsi="Arial" w:cs="Arial"/>
          <w:spacing w:val="1"/>
          <w:sz w:val="18"/>
          <w:szCs w:val="18"/>
        </w:rPr>
        <w:t>ia</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ce</w:t>
      </w:r>
      <w:r w:rsidRPr="00365876">
        <w:rPr>
          <w:rFonts w:ascii="Arial" w:hAnsi="Arial" w:cs="Arial"/>
          <w:spacing w:val="-1"/>
          <w:sz w:val="18"/>
          <w:szCs w:val="18"/>
        </w:rPr>
        <w:t>v</w:t>
      </w:r>
      <w:r w:rsidRPr="00365876">
        <w:rPr>
          <w:rFonts w:ascii="Arial" w:hAnsi="Arial" w:cs="Arial"/>
          <w:spacing w:val="1"/>
          <w:sz w:val="18"/>
          <w:szCs w:val="18"/>
        </w:rPr>
        <w:t>u</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pacing w:val="-1"/>
          <w:sz w:val="18"/>
          <w:szCs w:val="18"/>
        </w:rPr>
        <w:t>ss</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gu</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6"/>
          <w:sz w:val="18"/>
          <w:szCs w:val="18"/>
        </w:rPr>
        <w:t xml:space="preserve"> </w:t>
      </w:r>
      <w:r w:rsidRPr="00365876">
        <w:rPr>
          <w:rFonts w:ascii="Arial" w:hAnsi="Arial" w:cs="Arial"/>
          <w:spacing w:val="-2"/>
          <w:sz w:val="18"/>
          <w:szCs w:val="18"/>
        </w:rPr>
        <w:t>i</w:t>
      </w:r>
      <w:r w:rsidRPr="00365876">
        <w:rPr>
          <w:rFonts w:ascii="Arial" w:hAnsi="Arial" w:cs="Arial"/>
          <w:spacing w:val="1"/>
          <w:sz w:val="18"/>
          <w:szCs w:val="18"/>
        </w:rPr>
        <w:t>ndi</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zz</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pos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
          <w:sz w:val="18"/>
          <w:szCs w:val="18"/>
        </w:rPr>
        <w:t xml:space="preserve"> e</w:t>
      </w:r>
      <w:r w:rsidRPr="00365876">
        <w:rPr>
          <w:rFonts w:ascii="Arial" w:hAnsi="Arial" w:cs="Arial"/>
          <w:spacing w:val="-2"/>
          <w:sz w:val="18"/>
          <w:szCs w:val="18"/>
        </w:rPr>
        <w:t>l</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w:t>
      </w:r>
      <w:r w:rsidR="00235DF7" w:rsidRPr="00365876">
        <w:rPr>
          <w:rFonts w:ascii="Arial" w:hAnsi="Arial" w:cs="Arial"/>
          <w:sz w:val="18"/>
          <w:szCs w:val="18"/>
        </w:rPr>
        <w:t xml:space="preserve"> _______________________________________</w:t>
      </w:r>
    </w:p>
    <w:p w:rsidR="00235DF7" w:rsidRDefault="00235DF7">
      <w:pPr>
        <w:widowControl w:val="0"/>
        <w:autoSpaceDE w:val="0"/>
        <w:autoSpaceDN w:val="0"/>
        <w:adjustRightInd w:val="0"/>
        <w:spacing w:before="44" w:after="0" w:line="240" w:lineRule="auto"/>
        <w:ind w:left="113" w:right="-20"/>
        <w:rPr>
          <w:rFonts w:ascii="Arial" w:hAnsi="Arial" w:cs="Arial"/>
          <w:sz w:val="16"/>
          <w:szCs w:val="16"/>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983218" w:rsidRPr="00365876" w:rsidRDefault="00983218">
      <w:pPr>
        <w:widowControl w:val="0"/>
        <w:autoSpaceDE w:val="0"/>
        <w:autoSpaceDN w:val="0"/>
        <w:adjustRightInd w:val="0"/>
        <w:spacing w:before="44" w:after="0" w:line="240" w:lineRule="auto"/>
        <w:ind w:left="113" w:right="-20"/>
        <w:rPr>
          <w:rFonts w:ascii="Arial" w:hAnsi="Arial" w:cs="Arial"/>
          <w:sz w:val="16"/>
          <w:szCs w:val="16"/>
        </w:rPr>
      </w:pPr>
    </w:p>
    <w:p w:rsidR="00235DF7" w:rsidRPr="00365876" w:rsidRDefault="00235DF7" w:rsidP="00235DF7">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t>Timbro e firma del legale rappresentante</w:t>
      </w:r>
      <w:r w:rsidRPr="00365876">
        <w:rPr>
          <w:rFonts w:ascii="Arial" w:hAnsi="Arial" w:cs="Arial"/>
          <w:w w:val="137"/>
          <w:position w:val="7"/>
          <w:sz w:val="17"/>
          <w:szCs w:val="17"/>
        </w:rPr>
        <w:t>1</w:t>
      </w:r>
    </w:p>
    <w:p w:rsidR="00235DF7" w:rsidRPr="00365876" w:rsidRDefault="00235DF7" w:rsidP="00235DF7">
      <w:pPr>
        <w:widowControl w:val="0"/>
        <w:autoSpaceDE w:val="0"/>
        <w:autoSpaceDN w:val="0"/>
        <w:adjustRightInd w:val="0"/>
        <w:spacing w:before="16" w:after="0" w:line="200" w:lineRule="exact"/>
        <w:rPr>
          <w:rFonts w:ascii="Arial" w:hAnsi="Arial" w:cs="Arial"/>
          <w:sz w:val="20"/>
          <w:szCs w:val="20"/>
        </w:rPr>
      </w:pPr>
    </w:p>
    <w:p w:rsidR="00235DF7" w:rsidRPr="00365876" w:rsidRDefault="00235DF7" w:rsidP="00235DF7">
      <w:pPr>
        <w:widowControl w:val="0"/>
        <w:autoSpaceDE w:val="0"/>
        <w:autoSpaceDN w:val="0"/>
        <w:adjustRightInd w:val="0"/>
        <w:spacing w:after="0" w:line="122" w:lineRule="exact"/>
        <w:ind w:left="233" w:right="-20"/>
        <w:rPr>
          <w:rFonts w:ascii="Arial" w:hAnsi="Arial" w:cs="Arial"/>
          <w:spacing w:val="-13"/>
          <w:w w:val="122"/>
          <w:position w:val="1"/>
          <w:sz w:val="14"/>
          <w:szCs w:val="14"/>
        </w:rPr>
      </w:pPr>
    </w:p>
    <w:p w:rsidR="00983218" w:rsidRDefault="00235DF7" w:rsidP="00235DF7">
      <w:pPr>
        <w:pStyle w:val="Paragrafoelenco"/>
        <w:widowControl w:val="0"/>
        <w:numPr>
          <w:ilvl w:val="0"/>
          <w:numId w:val="7"/>
        </w:numPr>
        <w:autoSpaceDE w:val="0"/>
        <w:autoSpaceDN w:val="0"/>
        <w:adjustRightInd w:val="0"/>
        <w:spacing w:after="0" w:line="122" w:lineRule="exact"/>
        <w:ind w:right="-20"/>
        <w:rPr>
          <w:rFonts w:ascii="Arial" w:hAnsi="Arial" w:cs="Arial"/>
          <w:w w:val="114"/>
          <w:position w:val="1"/>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Pr="00365876">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r w:rsidR="00983218">
        <w:rPr>
          <w:rFonts w:ascii="Arial" w:hAnsi="Arial" w:cs="Arial"/>
          <w:w w:val="114"/>
          <w:position w:val="1"/>
          <w:sz w:val="14"/>
          <w:szCs w:val="14"/>
        </w:rPr>
        <w:br w:type="page"/>
      </w:r>
    </w:p>
    <w:p w:rsidR="00235DF7" w:rsidRPr="00365876" w:rsidRDefault="00235DF7" w:rsidP="00235DF7">
      <w:pPr>
        <w:pStyle w:val="Paragrafoelenco"/>
        <w:widowControl w:val="0"/>
        <w:numPr>
          <w:ilvl w:val="0"/>
          <w:numId w:val="7"/>
        </w:numPr>
        <w:autoSpaceDE w:val="0"/>
        <w:autoSpaceDN w:val="0"/>
        <w:adjustRightInd w:val="0"/>
        <w:spacing w:after="0" w:line="122" w:lineRule="exact"/>
        <w:ind w:right="-20"/>
        <w:rPr>
          <w:rFonts w:ascii="Arial" w:hAnsi="Arial" w:cs="Arial"/>
          <w:sz w:val="14"/>
          <w:szCs w:val="14"/>
        </w:rPr>
      </w:pPr>
    </w:p>
    <w:p w:rsidR="00235DF7" w:rsidRPr="00365876" w:rsidRDefault="00235DF7" w:rsidP="007B1377">
      <w:pPr>
        <w:widowControl w:val="0"/>
        <w:tabs>
          <w:tab w:val="left" w:pos="2480"/>
        </w:tabs>
        <w:autoSpaceDE w:val="0"/>
        <w:autoSpaceDN w:val="0"/>
        <w:adjustRightInd w:val="0"/>
        <w:spacing w:before="29" w:after="0" w:line="240" w:lineRule="auto"/>
        <w:ind w:left="333" w:right="-20"/>
        <w:rPr>
          <w:rFonts w:ascii="Arial" w:hAnsi="Arial" w:cs="Arial"/>
          <w:b/>
          <w:bCs/>
          <w:spacing w:val="-1"/>
        </w:rPr>
      </w:pPr>
    </w:p>
    <w:p w:rsidR="007B1377" w:rsidRPr="00365876" w:rsidRDefault="007B1377" w:rsidP="00517FA1">
      <w:pPr>
        <w:widowControl w:val="0"/>
        <w:autoSpaceDE w:val="0"/>
        <w:autoSpaceDN w:val="0"/>
        <w:adjustRightInd w:val="0"/>
        <w:spacing w:before="29" w:after="0" w:line="240" w:lineRule="auto"/>
        <w:ind w:right="-20"/>
        <w:rPr>
          <w:rFonts w:ascii="Arial" w:hAnsi="Arial" w:cs="Arial"/>
        </w:rPr>
      </w:pPr>
      <w:r w:rsidRPr="00365876">
        <w:rPr>
          <w:rFonts w:ascii="Arial" w:hAnsi="Arial" w:cs="Arial"/>
          <w:b/>
          <w:bCs/>
          <w:spacing w:val="-1"/>
        </w:rPr>
        <w:t>M</w:t>
      </w:r>
      <w:r w:rsidRPr="00365876">
        <w:rPr>
          <w:rFonts w:ascii="Arial" w:hAnsi="Arial" w:cs="Arial"/>
          <w:b/>
          <w:bCs/>
        </w:rPr>
        <w:t xml:space="preserve">ODELLO </w:t>
      </w:r>
      <w:r w:rsidRPr="00365876">
        <w:rPr>
          <w:rFonts w:ascii="Arial" w:hAnsi="Arial" w:cs="Arial"/>
          <w:b/>
          <w:bCs/>
          <w:spacing w:val="1"/>
        </w:rPr>
        <w:t>02</w:t>
      </w:r>
      <w:r w:rsidR="004965C9" w:rsidRPr="00365876">
        <w:rPr>
          <w:rFonts w:ascii="Arial" w:hAnsi="Arial" w:cs="Arial"/>
          <w:b/>
          <w:bCs/>
          <w:spacing w:val="-1"/>
        </w:rPr>
        <w:t>A</w:t>
      </w:r>
      <w:r w:rsidRPr="00365876">
        <w:rPr>
          <w:rFonts w:ascii="Arial" w:hAnsi="Arial" w:cs="Arial"/>
          <w:b/>
          <w:bCs/>
        </w:rPr>
        <w:t>:</w:t>
      </w:r>
      <w:r w:rsidRPr="00365876">
        <w:rPr>
          <w:rFonts w:ascii="Arial" w:hAnsi="Arial" w:cs="Arial"/>
          <w:b/>
          <w:bCs/>
        </w:rPr>
        <w:tab/>
        <w:t>DIC</w:t>
      </w:r>
      <w:r w:rsidRPr="00365876">
        <w:rPr>
          <w:rFonts w:ascii="Arial" w:hAnsi="Arial" w:cs="Arial"/>
          <w:b/>
          <w:bCs/>
          <w:spacing w:val="-1"/>
        </w:rPr>
        <w:t>H</w:t>
      </w:r>
      <w:r w:rsidRPr="00365876">
        <w:rPr>
          <w:rFonts w:ascii="Arial" w:hAnsi="Arial" w:cs="Arial"/>
          <w:b/>
          <w:bCs/>
          <w:spacing w:val="3"/>
        </w:rPr>
        <w:t>I</w:t>
      </w:r>
      <w:r w:rsidRPr="00365876">
        <w:rPr>
          <w:rFonts w:ascii="Arial" w:hAnsi="Arial" w:cs="Arial"/>
          <w:b/>
          <w:bCs/>
          <w:spacing w:val="-5"/>
        </w:rPr>
        <w:t>A</w:t>
      </w:r>
      <w:r w:rsidRPr="00365876">
        <w:rPr>
          <w:rFonts w:ascii="Arial" w:hAnsi="Arial" w:cs="Arial"/>
          <w:b/>
          <w:bCs/>
          <w:spacing w:val="4"/>
        </w:rPr>
        <w:t>R</w:t>
      </w:r>
      <w:r w:rsidRPr="00365876">
        <w:rPr>
          <w:rFonts w:ascii="Arial" w:hAnsi="Arial" w:cs="Arial"/>
          <w:b/>
          <w:bCs/>
          <w:spacing w:val="-5"/>
        </w:rPr>
        <w:t>A</w:t>
      </w:r>
      <w:r w:rsidRPr="00365876">
        <w:rPr>
          <w:rFonts w:ascii="Arial" w:hAnsi="Arial" w:cs="Arial"/>
          <w:b/>
          <w:bCs/>
          <w:spacing w:val="2"/>
        </w:rPr>
        <w:t>Z</w:t>
      </w:r>
      <w:r w:rsidRPr="00365876">
        <w:rPr>
          <w:rFonts w:ascii="Arial" w:hAnsi="Arial" w:cs="Arial"/>
          <w:b/>
          <w:bCs/>
        </w:rPr>
        <w:t>I</w:t>
      </w:r>
      <w:r w:rsidRPr="00365876">
        <w:rPr>
          <w:rFonts w:ascii="Arial" w:hAnsi="Arial" w:cs="Arial"/>
          <w:b/>
          <w:bCs/>
          <w:spacing w:val="1"/>
        </w:rPr>
        <w:t>O</w:t>
      </w:r>
      <w:r w:rsidRPr="00365876">
        <w:rPr>
          <w:rFonts w:ascii="Arial" w:hAnsi="Arial" w:cs="Arial"/>
          <w:b/>
          <w:bCs/>
        </w:rPr>
        <w:t>NE</w:t>
      </w:r>
      <w:r w:rsidRPr="00365876">
        <w:rPr>
          <w:rFonts w:ascii="Arial" w:hAnsi="Arial" w:cs="Arial"/>
          <w:b/>
          <w:bCs/>
          <w:spacing w:val="2"/>
        </w:rPr>
        <w:t xml:space="preserve"> </w:t>
      </w:r>
      <w:r w:rsidRPr="00365876">
        <w:rPr>
          <w:rFonts w:ascii="Arial" w:hAnsi="Arial" w:cs="Arial"/>
          <w:spacing w:val="1"/>
        </w:rPr>
        <w:t>(</w:t>
      </w:r>
      <w:r w:rsidRPr="00365876">
        <w:rPr>
          <w:rFonts w:ascii="Arial" w:hAnsi="Arial" w:cs="Arial"/>
        </w:rPr>
        <w:t>ai</w:t>
      </w:r>
      <w:r w:rsidRPr="00365876">
        <w:rPr>
          <w:rFonts w:ascii="Arial" w:hAnsi="Arial" w:cs="Arial"/>
          <w:spacing w:val="-4"/>
        </w:rPr>
        <w:t xml:space="preserve"> </w:t>
      </w:r>
      <w:r w:rsidRPr="00365876">
        <w:rPr>
          <w:rFonts w:ascii="Arial" w:hAnsi="Arial" w:cs="Arial"/>
          <w:spacing w:val="3"/>
        </w:rPr>
        <w:t>s</w:t>
      </w:r>
      <w:r w:rsidRPr="00365876">
        <w:rPr>
          <w:rFonts w:ascii="Arial" w:hAnsi="Arial" w:cs="Arial"/>
        </w:rPr>
        <w:t>e</w:t>
      </w:r>
      <w:r w:rsidRPr="00365876">
        <w:rPr>
          <w:rFonts w:ascii="Arial" w:hAnsi="Arial" w:cs="Arial"/>
          <w:spacing w:val="-1"/>
        </w:rPr>
        <w:t>n</w:t>
      </w:r>
      <w:r w:rsidRPr="00365876">
        <w:rPr>
          <w:rFonts w:ascii="Arial" w:hAnsi="Arial" w:cs="Arial"/>
          <w:spacing w:val="1"/>
        </w:rPr>
        <w:t>s</w:t>
      </w:r>
      <w:r w:rsidRPr="00365876">
        <w:rPr>
          <w:rFonts w:ascii="Arial" w:hAnsi="Arial" w:cs="Arial"/>
        </w:rPr>
        <w:t>i</w:t>
      </w:r>
      <w:r w:rsidRPr="00365876">
        <w:rPr>
          <w:rFonts w:ascii="Arial" w:hAnsi="Arial" w:cs="Arial"/>
          <w:spacing w:val="-6"/>
        </w:rPr>
        <w:t xml:space="preserve"> </w:t>
      </w:r>
      <w:r w:rsidRPr="00365876">
        <w:rPr>
          <w:rFonts w:ascii="Arial" w:hAnsi="Arial" w:cs="Arial"/>
          <w:spacing w:val="2"/>
        </w:rPr>
        <w:t>d</w:t>
      </w:r>
      <w:r w:rsidRPr="00365876">
        <w:rPr>
          <w:rFonts w:ascii="Arial" w:hAnsi="Arial" w:cs="Arial"/>
        </w:rPr>
        <w:t>e</w:t>
      </w:r>
      <w:r w:rsidRPr="00365876">
        <w:rPr>
          <w:rFonts w:ascii="Arial" w:hAnsi="Arial" w:cs="Arial"/>
          <w:spacing w:val="1"/>
        </w:rPr>
        <w:t>l</w:t>
      </w:r>
      <w:r w:rsidRPr="00365876">
        <w:rPr>
          <w:rFonts w:ascii="Arial" w:hAnsi="Arial" w:cs="Arial"/>
          <w:spacing w:val="-1"/>
        </w:rPr>
        <w:t>l</w:t>
      </w:r>
      <w:r w:rsidRPr="00365876">
        <w:rPr>
          <w:rFonts w:ascii="Arial" w:hAnsi="Arial" w:cs="Arial"/>
          <w:spacing w:val="1"/>
        </w:rPr>
        <w:t>’</w:t>
      </w:r>
      <w:r w:rsidRPr="00365876">
        <w:rPr>
          <w:rFonts w:ascii="Arial" w:hAnsi="Arial" w:cs="Arial"/>
        </w:rPr>
        <w:t>art.</w:t>
      </w:r>
      <w:r w:rsidRPr="00365876">
        <w:rPr>
          <w:rFonts w:ascii="Arial" w:hAnsi="Arial" w:cs="Arial"/>
          <w:spacing w:val="-6"/>
        </w:rPr>
        <w:t xml:space="preserve"> </w:t>
      </w:r>
      <w:r w:rsidRPr="00365876">
        <w:rPr>
          <w:rFonts w:ascii="Arial" w:hAnsi="Arial" w:cs="Arial"/>
          <w:spacing w:val="2"/>
        </w:rPr>
        <w:t>4</w:t>
      </w:r>
      <w:r w:rsidRPr="00365876">
        <w:rPr>
          <w:rFonts w:ascii="Arial" w:hAnsi="Arial" w:cs="Arial"/>
        </w:rPr>
        <w:t>7</w:t>
      </w:r>
      <w:r w:rsidRPr="00365876">
        <w:rPr>
          <w:rFonts w:ascii="Arial" w:hAnsi="Arial" w:cs="Arial"/>
          <w:spacing w:val="-2"/>
        </w:rPr>
        <w:t xml:space="preserve"> </w:t>
      </w:r>
      <w:r w:rsidRPr="00365876">
        <w:rPr>
          <w:rFonts w:ascii="Arial" w:hAnsi="Arial" w:cs="Arial"/>
          <w:spacing w:val="-1"/>
        </w:rPr>
        <w:t>d</w:t>
      </w:r>
      <w:r w:rsidRPr="00365876">
        <w:rPr>
          <w:rFonts w:ascii="Arial" w:hAnsi="Arial" w:cs="Arial"/>
          <w:spacing w:val="2"/>
        </w:rPr>
        <w:t>e</w:t>
      </w:r>
      <w:r w:rsidRPr="00365876">
        <w:rPr>
          <w:rFonts w:ascii="Arial" w:hAnsi="Arial" w:cs="Arial"/>
        </w:rPr>
        <w:t>l</w:t>
      </w:r>
      <w:r w:rsidRPr="00365876">
        <w:rPr>
          <w:rFonts w:ascii="Arial" w:hAnsi="Arial" w:cs="Arial"/>
          <w:spacing w:val="-4"/>
        </w:rPr>
        <w:t xml:space="preserve"> </w:t>
      </w:r>
      <w:r w:rsidRPr="00365876">
        <w:rPr>
          <w:rFonts w:ascii="Arial" w:hAnsi="Arial" w:cs="Arial"/>
          <w:spacing w:val="2"/>
        </w:rPr>
        <w:t>D</w:t>
      </w:r>
      <w:r w:rsidRPr="00365876">
        <w:rPr>
          <w:rFonts w:ascii="Arial" w:hAnsi="Arial" w:cs="Arial"/>
          <w:spacing w:val="-1"/>
        </w:rPr>
        <w:t>P</w:t>
      </w:r>
      <w:r w:rsidRPr="00365876">
        <w:rPr>
          <w:rFonts w:ascii="Arial" w:hAnsi="Arial" w:cs="Arial"/>
        </w:rPr>
        <w:t>R</w:t>
      </w:r>
      <w:r w:rsidRPr="00365876">
        <w:rPr>
          <w:rFonts w:ascii="Arial" w:hAnsi="Arial" w:cs="Arial"/>
          <w:spacing w:val="-2"/>
        </w:rPr>
        <w:t xml:space="preserve"> </w:t>
      </w:r>
      <w:r w:rsidRPr="00365876">
        <w:rPr>
          <w:rFonts w:ascii="Arial" w:hAnsi="Arial" w:cs="Arial"/>
        </w:rPr>
        <w:t>2</w:t>
      </w:r>
      <w:r w:rsidRPr="00365876">
        <w:rPr>
          <w:rFonts w:ascii="Arial" w:hAnsi="Arial" w:cs="Arial"/>
          <w:spacing w:val="1"/>
        </w:rPr>
        <w:t>8</w:t>
      </w:r>
      <w:r w:rsidRPr="00365876">
        <w:rPr>
          <w:rFonts w:ascii="Arial" w:hAnsi="Arial" w:cs="Arial"/>
        </w:rPr>
        <w:t>/1</w:t>
      </w:r>
      <w:r w:rsidRPr="00365876">
        <w:rPr>
          <w:rFonts w:ascii="Arial" w:hAnsi="Arial" w:cs="Arial"/>
          <w:spacing w:val="-1"/>
        </w:rPr>
        <w:t>2</w:t>
      </w:r>
      <w:r w:rsidRPr="00365876">
        <w:rPr>
          <w:rFonts w:ascii="Arial" w:hAnsi="Arial" w:cs="Arial"/>
        </w:rPr>
        <w:t>/</w:t>
      </w:r>
      <w:r w:rsidRPr="00365876">
        <w:rPr>
          <w:rFonts w:ascii="Arial" w:hAnsi="Arial" w:cs="Arial"/>
          <w:spacing w:val="2"/>
        </w:rPr>
        <w:t>2</w:t>
      </w:r>
      <w:r w:rsidRPr="00365876">
        <w:rPr>
          <w:rFonts w:ascii="Arial" w:hAnsi="Arial" w:cs="Arial"/>
        </w:rPr>
        <w:t>0</w:t>
      </w:r>
      <w:r w:rsidRPr="00365876">
        <w:rPr>
          <w:rFonts w:ascii="Arial" w:hAnsi="Arial" w:cs="Arial"/>
          <w:spacing w:val="-1"/>
        </w:rPr>
        <w:t>0</w:t>
      </w:r>
      <w:r w:rsidRPr="00365876">
        <w:rPr>
          <w:rFonts w:ascii="Arial" w:hAnsi="Arial" w:cs="Arial"/>
          <w:spacing w:val="2"/>
        </w:rPr>
        <w:t>0</w:t>
      </w:r>
      <w:r w:rsidRPr="00365876">
        <w:rPr>
          <w:rFonts w:ascii="Arial" w:hAnsi="Arial" w:cs="Arial"/>
        </w:rPr>
        <w:t>,</w:t>
      </w:r>
      <w:r w:rsidRPr="00365876">
        <w:rPr>
          <w:rFonts w:ascii="Arial" w:hAnsi="Arial" w:cs="Arial"/>
          <w:spacing w:val="-11"/>
        </w:rPr>
        <w:t xml:space="preserve"> </w:t>
      </w:r>
      <w:r w:rsidRPr="00365876">
        <w:rPr>
          <w:rFonts w:ascii="Arial" w:hAnsi="Arial" w:cs="Arial"/>
          <w:spacing w:val="-1"/>
        </w:rPr>
        <w:t>n</w:t>
      </w:r>
      <w:r w:rsidRPr="00365876">
        <w:rPr>
          <w:rFonts w:ascii="Arial" w:hAnsi="Arial" w:cs="Arial"/>
        </w:rPr>
        <w:t>. 4</w:t>
      </w:r>
      <w:r w:rsidRPr="00365876">
        <w:rPr>
          <w:rFonts w:ascii="Arial" w:hAnsi="Arial" w:cs="Arial"/>
          <w:spacing w:val="-1"/>
        </w:rPr>
        <w:t>4</w:t>
      </w:r>
      <w:r w:rsidRPr="00365876">
        <w:rPr>
          <w:rFonts w:ascii="Arial" w:hAnsi="Arial" w:cs="Arial"/>
        </w:rPr>
        <w:t>5)</w:t>
      </w:r>
    </w:p>
    <w:p w:rsidR="007B1377" w:rsidRPr="00365876" w:rsidRDefault="00CE0CB8" w:rsidP="00CE0CB8">
      <w:pPr>
        <w:widowControl w:val="0"/>
        <w:autoSpaceDE w:val="0"/>
        <w:autoSpaceDN w:val="0"/>
        <w:adjustRightInd w:val="0"/>
        <w:spacing w:before="2" w:after="0" w:line="240" w:lineRule="auto"/>
        <w:ind w:right="-20"/>
        <w:jc w:val="both"/>
        <w:rPr>
          <w:rFonts w:ascii="Arial" w:hAnsi="Arial" w:cs="Arial"/>
          <w:i/>
          <w:sz w:val="18"/>
          <w:szCs w:val="18"/>
        </w:rPr>
      </w:pPr>
      <w:r w:rsidRPr="00365876">
        <w:rPr>
          <w:rFonts w:ascii="Arial" w:hAnsi="Arial" w:cs="Arial"/>
          <w:i/>
          <w:sz w:val="18"/>
          <w:szCs w:val="18"/>
        </w:rPr>
        <w:t xml:space="preserve">Deve essere compilata e sottoscritta dal Legale rappresentante dell’impresa proponente nel caso di progetto aziendale presentato dall’impresa stessa, dal Legale rappresentante dell’Operatore della Formazione nel caso di progetti aziendali o progetti </w:t>
      </w:r>
      <w:r w:rsidR="00D7501A" w:rsidRPr="00365876">
        <w:rPr>
          <w:rFonts w:ascii="Arial" w:hAnsi="Arial" w:cs="Arial"/>
          <w:i/>
          <w:sz w:val="18"/>
          <w:szCs w:val="18"/>
        </w:rPr>
        <w:t>multiaziendali</w:t>
      </w:r>
      <w:r w:rsidRPr="00365876">
        <w:rPr>
          <w:rFonts w:ascii="Arial" w:hAnsi="Arial" w:cs="Arial"/>
          <w:i/>
          <w:sz w:val="18"/>
          <w:szCs w:val="18"/>
        </w:rPr>
        <w:t xml:space="preserve"> presentati su delega della/e impresa/e o progetti per manager, titolari d’impresa, lavoratori autonomi presentati su delega degli stessi, dal Legale rappresentante dell’ Operat</w:t>
      </w:r>
      <w:r w:rsidR="002240BC" w:rsidRPr="00365876">
        <w:rPr>
          <w:rFonts w:ascii="Arial" w:hAnsi="Arial" w:cs="Arial"/>
          <w:i/>
          <w:sz w:val="18"/>
          <w:szCs w:val="18"/>
        </w:rPr>
        <w:t>ore della Formazione</w:t>
      </w:r>
      <w:r w:rsidRPr="00365876">
        <w:rPr>
          <w:rFonts w:ascii="Arial" w:hAnsi="Arial" w:cs="Arial"/>
          <w:i/>
          <w:sz w:val="18"/>
          <w:szCs w:val="18"/>
        </w:rPr>
        <w:t xml:space="preserve"> (mandatario) nel caso di progetti aziendali e progetti </w:t>
      </w:r>
      <w:r w:rsidR="002240BC" w:rsidRPr="00365876">
        <w:rPr>
          <w:rFonts w:ascii="Arial" w:hAnsi="Arial" w:cs="Arial"/>
          <w:i/>
          <w:sz w:val="18"/>
          <w:szCs w:val="18"/>
        </w:rPr>
        <w:t>multiaziendali</w:t>
      </w:r>
      <w:r w:rsidRPr="00365876">
        <w:rPr>
          <w:rFonts w:ascii="Arial" w:hAnsi="Arial" w:cs="Arial"/>
          <w:i/>
          <w:sz w:val="18"/>
          <w:szCs w:val="18"/>
        </w:rPr>
        <w:t xml:space="preserve"> presentati in ATI/ATS con la/le impresa/e (mandanti)</w:t>
      </w:r>
    </w:p>
    <w:p w:rsidR="007B1377" w:rsidRPr="00365876" w:rsidRDefault="007B1377" w:rsidP="007B1377">
      <w:pPr>
        <w:widowControl w:val="0"/>
        <w:autoSpaceDE w:val="0"/>
        <w:autoSpaceDN w:val="0"/>
        <w:adjustRightInd w:val="0"/>
        <w:spacing w:before="9" w:after="0" w:line="240" w:lineRule="exact"/>
        <w:rPr>
          <w:rFonts w:ascii="Arial" w:hAnsi="Arial" w:cs="Arial"/>
          <w:sz w:val="24"/>
          <w:szCs w:val="24"/>
        </w:rPr>
      </w:pPr>
    </w:p>
    <w:p w:rsidR="0073425E" w:rsidRPr="00365876" w:rsidRDefault="0073425E" w:rsidP="007B1377">
      <w:pPr>
        <w:widowControl w:val="0"/>
        <w:autoSpaceDE w:val="0"/>
        <w:autoSpaceDN w:val="0"/>
        <w:adjustRightInd w:val="0"/>
        <w:spacing w:before="9" w:after="0" w:line="240" w:lineRule="exact"/>
        <w:rPr>
          <w:rFonts w:ascii="Arial" w:hAnsi="Arial" w:cs="Arial"/>
          <w:sz w:val="24"/>
          <w:szCs w:val="24"/>
        </w:rPr>
      </w:pPr>
    </w:p>
    <w:p w:rsidR="007B1377" w:rsidRPr="00365876" w:rsidRDefault="000E665F" w:rsidP="007B1377">
      <w:pPr>
        <w:widowControl w:val="0"/>
        <w:autoSpaceDE w:val="0"/>
        <w:autoSpaceDN w:val="0"/>
        <w:adjustRightInd w:val="0"/>
        <w:spacing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5792" behindDoc="1" locked="0" layoutInCell="0" allowOverlap="1" wp14:anchorId="7D854C8F" wp14:editId="7DD6F624">
                <wp:simplePos x="0" y="0"/>
                <wp:positionH relativeFrom="page">
                  <wp:posOffset>1651635</wp:posOffset>
                </wp:positionH>
                <wp:positionV relativeFrom="paragraph">
                  <wp:posOffset>-32385</wp:posOffset>
                </wp:positionV>
                <wp:extent cx="5378450" cy="196215"/>
                <wp:effectExtent l="0" t="0" r="12700" b="13335"/>
                <wp:wrapNone/>
                <wp:docPr id="2788" name="Gruppo 2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96215"/>
                          <a:chOff x="2601" y="-51"/>
                          <a:chExt cx="8470" cy="309"/>
                        </a:xfrm>
                      </wpg:grpSpPr>
                      <wps:wsp>
                        <wps:cNvPr id="2789" name="Rectangle 2684"/>
                        <wps:cNvSpPr>
                          <a:spLocks/>
                        </wps:cNvSpPr>
                        <wps:spPr bwMode="auto">
                          <a:xfrm>
                            <a:off x="2618" y="-33"/>
                            <a:ext cx="8435"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2685"/>
                        <wps:cNvSpPr>
                          <a:spLocks/>
                        </wps:cNvSpPr>
                        <wps:spPr bwMode="auto">
                          <a:xfrm>
                            <a:off x="2618"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2686"/>
                        <wps:cNvSpPr>
                          <a:spLocks/>
                        </wps:cNvSpPr>
                        <wps:spPr bwMode="auto">
                          <a:xfrm>
                            <a:off x="10950" y="0"/>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2687"/>
                        <wps:cNvSpPr>
                          <a:spLocks/>
                        </wps:cNvSpPr>
                        <wps:spPr bwMode="auto">
                          <a:xfrm>
                            <a:off x="2618" y="208"/>
                            <a:ext cx="8435"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2688"/>
                        <wps:cNvSpPr>
                          <a:spLocks/>
                        </wps:cNvSpPr>
                        <wps:spPr bwMode="auto">
                          <a:xfrm>
                            <a:off x="2722" y="0"/>
                            <a:ext cx="8228"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4" name="Freeform 2689"/>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5" name="Freeform 2690"/>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6" name="Rectangle 2691"/>
                        <wps:cNvSpPr>
                          <a:spLocks/>
                        </wps:cNvSpPr>
                        <wps:spPr bwMode="auto">
                          <a:xfrm>
                            <a:off x="2618" y="-40"/>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7" name="Freeform 2692"/>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 name="Freeform 2693"/>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9" name="Freeform 2694"/>
                        <wps:cNvSpPr>
                          <a:spLocks/>
                        </wps:cNvSpPr>
                        <wps:spPr bwMode="auto">
                          <a:xfrm>
                            <a:off x="2614"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0" name="Freeform 2695"/>
                        <wps:cNvSpPr>
                          <a:spLocks/>
                        </wps:cNvSpPr>
                        <wps:spPr bwMode="auto">
                          <a:xfrm>
                            <a:off x="11056"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1" name="Freeform 2696"/>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2" name="Freeform 2697"/>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3" name="Rectangle 2698"/>
                        <wps:cNvSpPr>
                          <a:spLocks/>
                        </wps:cNvSpPr>
                        <wps:spPr bwMode="auto">
                          <a:xfrm>
                            <a:off x="2618" y="242"/>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4" name="Freeform 2699"/>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5" name="Freeform 2700"/>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392CC" id="Gruppo 2788" o:spid="_x0000_s1026" style="position:absolute;margin-left:130.05pt;margin-top:-2.55pt;width:423.5pt;height:15.45pt;z-index:-251570688;mso-position-horizontal-relative:page" coordorigin="2601,-51" coordsize="847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" o:allowincell="f">
                <v:rect id="Rectangle 2684" o:spid="_x0000_s1027" style="position:absolute;left:2618;top:-33;width:843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" fillcolor="#e6e6e6" stroked="f">
                  <v:path arrowok="t"/>
                </v:rect>
                <v:rect id="Rectangle 2685" o:spid="_x0000_s1028" style="position:absolute;left:2618;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" fillcolor="#e6e6e6" stroked="f">
                  <v:path arrowok="t"/>
                </v:rect>
                <v:rect id="Rectangle 2686" o:spid="_x0000_s1029" style="position:absolute;left:10950;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" fillcolor="#e6e6e6" stroked="f">
                  <v:path arrowok="t"/>
                </v:rect>
                <v:rect id="Rectangle 2687" o:spid="_x0000_s1030" style="position:absolute;left:2618;top:208;width:843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" fillcolor="#e6e6e6" stroked="f">
                  <v:path arrowok="t"/>
                </v:rect>
                <v:rect id="Rectangle 2688" o:spid="_x0000_s1031" style="position:absolute;left:2722;width:822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" fillcolor="#e6e6e6" stroked="f">
                  <v:path arrowok="t"/>
                </v:rect>
                <v:shape id="Freeform 2689" o:spid="_x0000_s1032"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" path="m,l9,e" filled="f" strokeweight=".48pt">
                  <v:stroke dashstyle="dash"/>
                  <v:path arrowok="t" o:connecttype="custom" o:connectlocs="0,0;9,0" o:connectangles="0,0"/>
                </v:shape>
                <v:shape id="Freeform 2690" o:spid="_x0000_s1033"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" path="m,l9,e" filled="f" strokeweight=".48pt">
                  <v:stroke dashstyle="dash"/>
                  <v:path arrowok="t" o:connecttype="custom" o:connectlocs="0,0;9,0" o:connectangles="0,0"/>
                </v:shape>
                <v:rect id="Rectangle 2691" o:spid="_x0000_s1034" style="position:absolute;left:2618;top:-40;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" fillcolor="black" stroked="f">
                  <v:path arrowok="t"/>
                </v:rect>
                <v:shape id="Freeform 2692" o:spid="_x0000_s1035"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" path="m,l9,e" filled="f" strokeweight=".48pt">
                  <v:stroke dashstyle="dash"/>
                  <v:path arrowok="t" o:connecttype="custom" o:connectlocs="0,0;9,0" o:connectangles="0,0"/>
                </v:shape>
                <v:shape id="Freeform 2693" o:spid="_x0000_s1036"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" path="m,l9,e" filled="f" strokeweight=".48pt">
                  <v:stroke dashstyle="dash"/>
                  <v:path arrowok="t" o:connecttype="custom" o:connectlocs="0,0;9,0" o:connectangles="0,0"/>
                </v:shape>
                <v:shape id="Freeform 2694" o:spid="_x0000_s1037" style="position:absolute;left:2614;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" path="m,l,273e" filled="f" strokeweight=".48pt">
                  <v:stroke dashstyle="dash"/>
                  <v:path arrowok="t" o:connecttype="custom" o:connectlocs="0,0;0,273" o:connectangles="0,0"/>
                </v:shape>
                <v:shape id="Freeform 2695" o:spid="_x0000_s1038" style="position:absolute;left:11056;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" path="m,l,273e" filled="f" strokeweight=".48pt">
                  <v:stroke dashstyle="dash"/>
                  <v:path arrowok="t" o:connecttype="custom" o:connectlocs="0,0;0,273" o:connectangles="0,0"/>
                </v:shape>
                <v:shape id="Freeform 2696" o:spid="_x0000_s1039"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" path="m,l9,e" filled="f" strokeweight=".48pt">
                  <v:stroke dashstyle="dash"/>
                  <v:path arrowok="t" o:connecttype="custom" o:connectlocs="0,0;9,0" o:connectangles="0,0"/>
                </v:shape>
                <v:shape id="Freeform 2697" o:spid="_x0000_s1040"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" path="m,l9,e" filled="f" strokeweight=".48pt">
                  <v:stroke dashstyle="dash"/>
                  <v:path arrowok="t" o:connecttype="custom" o:connectlocs="0,0;9,0" o:connectangles="0,0"/>
                </v:shape>
                <v:rect id="Rectangle 2698" o:spid="_x0000_s1041" style="position:absolute;left:2618;top:242;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" fillcolor="black" stroked="f">
                  <v:path arrowok="t"/>
                </v:rect>
                <v:shape id="Freeform 2699" o:spid="_x0000_s1042"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" path="m,l9,e" filled="f" strokeweight=".48pt">
                  <v:stroke dashstyle="dash"/>
                  <v:path arrowok="t" o:connecttype="custom" o:connectlocs="0,0;9,0" o:connectangles="0,0"/>
                </v:shape>
                <v:shape id="Freeform 2700" o:spid="_x0000_s1043"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Il</w:t>
      </w:r>
      <w:r w:rsidR="007B1377" w:rsidRPr="00365876">
        <w:rPr>
          <w:rFonts w:ascii="Arial" w:hAnsi="Arial" w:cs="Arial"/>
          <w:spacing w:val="1"/>
          <w:position w:val="-1"/>
          <w:sz w:val="18"/>
          <w:szCs w:val="18"/>
        </w:rPr>
        <w:t xml:space="preserve"> s</w:t>
      </w:r>
      <w:r w:rsidR="007B1377" w:rsidRPr="00365876">
        <w:rPr>
          <w:rFonts w:ascii="Arial" w:hAnsi="Arial" w:cs="Arial"/>
          <w:spacing w:val="-2"/>
          <w:position w:val="-1"/>
          <w:sz w:val="18"/>
          <w:szCs w:val="18"/>
        </w:rPr>
        <w:t>o</w:t>
      </w:r>
      <w:r w:rsidR="007B1377" w:rsidRPr="00365876">
        <w:rPr>
          <w:rFonts w:ascii="Arial" w:hAnsi="Arial" w:cs="Arial"/>
          <w:position w:val="-1"/>
          <w:sz w:val="18"/>
          <w:szCs w:val="18"/>
        </w:rPr>
        <w:t>t</w:t>
      </w:r>
      <w:r w:rsidR="007B1377" w:rsidRPr="00365876">
        <w:rPr>
          <w:rFonts w:ascii="Arial" w:hAnsi="Arial" w:cs="Arial"/>
          <w:spacing w:val="1"/>
          <w:position w:val="-1"/>
          <w:sz w:val="18"/>
          <w:szCs w:val="18"/>
        </w:rPr>
        <w:t>t</w:t>
      </w:r>
      <w:r w:rsidR="007B1377" w:rsidRPr="00365876">
        <w:rPr>
          <w:rFonts w:ascii="Arial" w:hAnsi="Arial" w:cs="Arial"/>
          <w:spacing w:val="-2"/>
          <w:position w:val="-1"/>
          <w:sz w:val="18"/>
          <w:szCs w:val="18"/>
        </w:rPr>
        <w:t>o</w:t>
      </w:r>
      <w:r w:rsidR="007B1377" w:rsidRPr="00365876">
        <w:rPr>
          <w:rFonts w:ascii="Arial" w:hAnsi="Arial" w:cs="Arial"/>
          <w:spacing w:val="1"/>
          <w:position w:val="-1"/>
          <w:sz w:val="18"/>
          <w:szCs w:val="18"/>
        </w:rPr>
        <w:t>sc</w:t>
      </w:r>
      <w:r w:rsidR="007B1377" w:rsidRPr="00365876">
        <w:rPr>
          <w:rFonts w:ascii="Arial" w:hAnsi="Arial" w:cs="Arial"/>
          <w:position w:val="-1"/>
          <w:sz w:val="18"/>
          <w:szCs w:val="18"/>
        </w:rPr>
        <w:t>r</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t</w:t>
      </w:r>
      <w:r w:rsidR="007B1377" w:rsidRPr="00365876">
        <w:rPr>
          <w:rFonts w:ascii="Arial" w:hAnsi="Arial" w:cs="Arial"/>
          <w:spacing w:val="1"/>
          <w:position w:val="-1"/>
          <w:sz w:val="18"/>
          <w:szCs w:val="18"/>
        </w:rPr>
        <w:t>t</w:t>
      </w:r>
      <w:r w:rsidR="007B1377" w:rsidRPr="00365876">
        <w:rPr>
          <w:rFonts w:ascii="Arial" w:hAnsi="Arial" w:cs="Arial"/>
          <w:position w:val="-1"/>
          <w:sz w:val="18"/>
          <w:szCs w:val="18"/>
        </w:rPr>
        <w:t>o</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7840" behindDoc="1" locked="0" layoutInCell="0" allowOverlap="1" wp14:anchorId="3AADCE5F" wp14:editId="38D2DFC3">
                <wp:simplePos x="0" y="0"/>
                <wp:positionH relativeFrom="page">
                  <wp:posOffset>4417060</wp:posOffset>
                </wp:positionH>
                <wp:positionV relativeFrom="paragraph">
                  <wp:posOffset>86360</wp:posOffset>
                </wp:positionV>
                <wp:extent cx="2611755" cy="221615"/>
                <wp:effectExtent l="0" t="0" r="17145" b="6985"/>
                <wp:wrapNone/>
                <wp:docPr id="2754" name="Gruppo 2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221615"/>
                          <a:chOff x="6734" y="-14"/>
                          <a:chExt cx="4337" cy="309"/>
                        </a:xfrm>
                      </wpg:grpSpPr>
                      <wps:wsp>
                        <wps:cNvPr id="2755" name="Rectangle 2720"/>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6" name="Rectangle 2721"/>
                        <wps:cNvSpPr>
                          <a:spLocks/>
                        </wps:cNvSpPr>
                        <wps:spPr bwMode="auto">
                          <a:xfrm>
                            <a:off x="6752"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 name="Rectangle 2722"/>
                        <wps:cNvSpPr>
                          <a:spLocks/>
                        </wps:cNvSpPr>
                        <wps:spPr bwMode="auto">
                          <a:xfrm>
                            <a:off x="10950"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8" name="Rectangle 2723"/>
                        <wps:cNvSpPr>
                          <a:spLocks/>
                        </wps:cNvSpPr>
                        <wps:spPr bwMode="auto">
                          <a:xfrm>
                            <a:off x="6752" y="245"/>
                            <a:ext cx="4301"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2724"/>
                        <wps:cNvSpPr>
                          <a:spLocks/>
                        </wps:cNvSpPr>
                        <wps:spPr bwMode="auto">
                          <a:xfrm>
                            <a:off x="6855" y="37"/>
                            <a:ext cx="4094"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0" name="Freeform 2725"/>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1" name="Freeform 2726"/>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 name="Rectangle 2727"/>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3" name="Freeform 2728"/>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4" name="Freeform 2729"/>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5" name="Freeform 273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Freeform 273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7" name="Rectangle 273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Freeform 273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9" name="Freeform 273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C6B50" id="Gruppo 2754" o:spid="_x0000_s1026" style="position:absolute;margin-left:347.8pt;margin-top:6.8pt;width:205.65pt;height:17.45pt;z-index:-251568640;mso-position-horizontal-relative:page" coordorigin="6734,-14" coordsize="433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" o:allowincell="f">
                <v:rect id="Rectangle 2720"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" fillcolor="#e6e6e6" stroked="f">
                  <v:path arrowok="t"/>
                </v:rect>
                <v:rect id="Rectangle 2721" o:spid="_x0000_s1028" style="position:absolute;left:6752;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" fillcolor="#e6e6e6" stroked="f">
                  <v:path arrowok="t"/>
                </v:rect>
                <v:rect id="Rectangle 2722" o:spid="_x0000_s1029" style="position:absolute;left:10950;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" fillcolor="#e6e6e6" stroked="f">
                  <v:path arrowok="t"/>
                </v:rect>
                <v:rect id="Rectangle 2723" o:spid="_x0000_s1030" style="position:absolute;left:6752;top:245;width:4301;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" fillcolor="#e6e6e6" stroked="f">
                  <v:path arrowok="t"/>
                </v:rect>
                <v:rect id="Rectangle 2724" o:spid="_x0000_s1031" style="position:absolute;left:6855;top:37;width:409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" fillcolor="#e6e6e6" stroked="f">
                  <v:path arrowok="t"/>
                </v:rect>
                <v:shape id="Freeform 2725"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" path="m,l9,e" filled="f" strokeweight=".48pt">
                  <v:stroke dashstyle="dash"/>
                  <v:path arrowok="t" o:connecttype="custom" o:connectlocs="0,0;9,0" o:connectangles="0,0"/>
                </v:shape>
                <v:shape id="Freeform 2726"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" path="m,l9,e" filled="f" strokeweight=".48pt">
                  <v:stroke dashstyle="dash"/>
                  <v:path arrowok="t" o:connecttype="custom" o:connectlocs="0,0;9,0" o:connectangles="0,0"/>
                </v:shape>
                <v:rect id="Rectangle 2727"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" fillcolor="black" stroked="f">
                  <v:path arrowok="t"/>
                </v:rect>
                <v:shape id="Freeform 2728"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" path="m,l9,e" filled="f" strokeweight=".48pt">
                  <v:stroke dashstyle="dash"/>
                  <v:path arrowok="t" o:connecttype="custom" o:connectlocs="0,0;9,0" o:connectangles="0,0"/>
                </v:shape>
                <v:shape id="Freeform 2729"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" path="m,l9,e" filled="f" strokeweight=".48pt">
                  <v:stroke dashstyle="dash"/>
                  <v:path arrowok="t" o:connecttype="custom" o:connectlocs="0,0;9,0" o:connectangles="0,0"/>
                </v:shape>
                <v:shape id="Freeform 2730"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" path="m,l,273e" filled="f" strokeweight=".48pt">
                  <v:stroke dashstyle="dash"/>
                  <v:path arrowok="t" o:connecttype="custom" o:connectlocs="0,0;0,273" o:connectangles="0,0"/>
                </v:shape>
                <v:shape id="Freeform 2731"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" path="m,l,273e" filled="f" strokeweight=".48pt">
                  <v:stroke dashstyle="dash"/>
                  <v:path arrowok="t" o:connecttype="custom" o:connectlocs="0,0;0,273" o:connectangles="0,0"/>
                </v:shape>
                <v:rect id="Rectangle 2732"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" fillcolor="black" stroked="f">
                  <v:path arrowok="t"/>
                </v:rect>
                <v:shape id="Freeform 2733"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" path="m,l9,e" filled="f" strokeweight=".48pt">
                  <v:stroke dashstyle="dash"/>
                  <v:path arrowok="t" o:connecttype="custom" o:connectlocs="0,0;9,0" o:connectangles="0,0"/>
                </v:shape>
                <v:shape id="Freeform 2734"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76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6816" behindDoc="1" locked="0" layoutInCell="0" allowOverlap="1" wp14:anchorId="0CDF2019" wp14:editId="66DF13E8">
                <wp:simplePos x="0" y="0"/>
                <wp:positionH relativeFrom="page">
                  <wp:posOffset>1651635</wp:posOffset>
                </wp:positionH>
                <wp:positionV relativeFrom="paragraph">
                  <wp:posOffset>-8890</wp:posOffset>
                </wp:positionV>
                <wp:extent cx="2136140" cy="196215"/>
                <wp:effectExtent l="0" t="0" r="16510" b="13335"/>
                <wp:wrapNone/>
                <wp:docPr id="2770" name="Gruppo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215"/>
                          <a:chOff x="2601" y="-14"/>
                          <a:chExt cx="3364" cy="309"/>
                        </a:xfrm>
                      </wpg:grpSpPr>
                      <wps:wsp>
                        <wps:cNvPr id="2771" name="Rectangle 2702"/>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2703"/>
                        <wps:cNvSpPr>
                          <a:spLocks/>
                        </wps:cNvSpPr>
                        <wps:spPr bwMode="auto">
                          <a:xfrm>
                            <a:off x="2618"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2704"/>
                        <wps:cNvSpPr>
                          <a:spLocks/>
                        </wps:cNvSpPr>
                        <wps:spPr bwMode="auto">
                          <a:xfrm>
                            <a:off x="5845" y="37"/>
                            <a:ext cx="103"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2705"/>
                        <wps:cNvSpPr>
                          <a:spLocks/>
                        </wps:cNvSpPr>
                        <wps:spPr bwMode="auto">
                          <a:xfrm>
                            <a:off x="2618" y="245"/>
                            <a:ext cx="3329" cy="3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2706"/>
                        <wps:cNvSpPr>
                          <a:spLocks/>
                        </wps:cNvSpPr>
                        <wps:spPr bwMode="auto">
                          <a:xfrm>
                            <a:off x="2722" y="37"/>
                            <a:ext cx="3122" cy="2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 name="Freeform 2707"/>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7" name="Freeform 2708"/>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8" name="Rectangle 2709"/>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Freeform 2710"/>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0" name="Freeform 2711"/>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1" name="Freeform 2712"/>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2" name="Freeform 2713"/>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3" name="Freeform 2714"/>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4" name="Freeform 2715"/>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5" name="Rectangle 2716"/>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6" name="Freeform 2717"/>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7" name="Freeform 2718"/>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DCEF8" id="Gruppo 2770" o:spid="_x0000_s1026" style="position:absolute;margin-left:130.05pt;margin-top:-.7pt;width:168.2pt;height:15.45pt;z-index:-251569664;mso-position-horizontal-relative:page" coordorigin="2601,-14" coordsize="336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" o:allowincell="f">
                <v:rect id="Rectangle 2702"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" fillcolor="#e6e6e6" stroked="f">
                  <v:path arrowok="t"/>
                </v:rect>
                <v:rect id="Rectangle 2703" o:spid="_x0000_s1028" style="position:absolute;left:2618;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" fillcolor="#e6e6e6" stroked="f">
                  <v:path arrowok="t"/>
                </v:rect>
                <v:rect id="Rectangle 2704" o:spid="_x0000_s1029" style="position:absolute;left:5845;top:37;width:1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" fillcolor="#e6e6e6" stroked="f">
                  <v:path arrowok="t"/>
                </v:rect>
                <v:rect id="Rectangle 2705" o:spid="_x0000_s1030" style="position:absolute;left:2618;top:245;width:332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" fillcolor="#e6e6e6" stroked="f">
                  <v:path arrowok="t"/>
                </v:rect>
                <v:rect id="Rectangle 2706" o:spid="_x0000_s1031" style="position:absolute;left:2722;top:37;width:312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" fillcolor="#e6e6e6" stroked="f">
                  <v:path arrowok="t"/>
                </v:rect>
                <v:shape id="Freeform 2707"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" path="m,l9,e" filled="f" strokeweight=".48pt">
                  <v:stroke dashstyle="dash"/>
                  <v:path arrowok="t" o:connecttype="custom" o:connectlocs="0,0;9,0" o:connectangles="0,0"/>
                </v:shape>
                <v:shape id="Freeform 2708"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" path="m,l9,e" filled="f" strokeweight=".48pt">
                  <v:stroke dashstyle="dash"/>
                  <v:path arrowok="t" o:connecttype="custom" o:connectlocs="0,0;9,0" o:connectangles="0,0"/>
                </v:shape>
                <v:rect id="Rectangle 2709"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" fillcolor="black" stroked="f">
                  <v:path arrowok="t"/>
                </v:rect>
                <v:shape id="Freeform 2710"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" path="m,l9,e" filled="f" strokeweight=".48pt">
                  <v:stroke dashstyle="dash"/>
                  <v:path arrowok="t" o:connecttype="custom" o:connectlocs="0,0;9,0" o:connectangles="0,0"/>
                </v:shape>
                <v:shape id="Freeform 2711"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" path="m,l9,e" filled="f" strokeweight=".48pt">
                  <v:stroke dashstyle="dash"/>
                  <v:path arrowok="t" o:connecttype="custom" o:connectlocs="0,0;9,0" o:connectangles="0,0"/>
                </v:shape>
                <v:shape id="Freeform 2712"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" path="m,l,273e" filled="f" strokeweight=".48pt">
                  <v:stroke dashstyle="dash"/>
                  <v:path arrowok="t" o:connecttype="custom" o:connectlocs="0,0;0,273" o:connectangles="0,0"/>
                </v:shape>
                <v:shape id="Freeform 2713"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" path="m,l,273e" filled="f" strokeweight=".48pt">
                  <v:stroke dashstyle="dash"/>
                  <v:path arrowok="t" o:connecttype="custom" o:connectlocs="0,0;0,273" o:connectangles="0,0"/>
                </v:shape>
                <v:shape id="Freeform 2714"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" path="m,l9,e" filled="f" strokeweight=".48pt">
                  <v:stroke dashstyle="dash"/>
                  <v:path arrowok="t" o:connecttype="custom" o:connectlocs="0,0;9,0" o:connectangles="0,0"/>
                </v:shape>
                <v:shape id="Freeform 2715"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" path="m,l9,e" filled="f" strokeweight=".48pt">
                  <v:stroke dashstyle="dash"/>
                  <v:path arrowok="t" o:connecttype="custom" o:connectlocs="0,0;9,0" o:connectangles="0,0"/>
                </v:shape>
                <v:rect id="Rectangle 2716"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" fillcolor="black" stroked="f">
                  <v:path arrowok="t"/>
                </v:rect>
                <v:shape id="Freeform 2717"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" path="m,l9,e" filled="f" strokeweight=".48pt">
                  <v:stroke dashstyle="dash"/>
                  <v:path arrowok="t" o:connecttype="custom" o:connectlocs="0,0;9,0" o:connectangles="0,0"/>
                </v:shape>
                <v:shape id="Freeform 2718"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spacing w:val="1"/>
          <w:position w:val="-1"/>
          <w:sz w:val="18"/>
          <w:szCs w:val="18"/>
        </w:rPr>
        <w:t>na</w:t>
      </w:r>
      <w:r w:rsidR="007B1377" w:rsidRPr="00365876">
        <w:rPr>
          <w:rFonts w:ascii="Arial" w:hAnsi="Arial" w:cs="Arial"/>
          <w:position w:val="-1"/>
          <w:sz w:val="18"/>
          <w:szCs w:val="18"/>
        </w:rPr>
        <w:t>to</w:t>
      </w:r>
      <w:r w:rsidR="007B1377" w:rsidRPr="00365876">
        <w:rPr>
          <w:rFonts w:ascii="Arial" w:hAnsi="Arial" w:cs="Arial"/>
          <w:spacing w:val="1"/>
          <w:position w:val="-1"/>
          <w:sz w:val="18"/>
          <w:szCs w:val="18"/>
        </w:rPr>
        <w:t xml:space="preserve"> </w:t>
      </w:r>
      <w:r w:rsidR="007B1377" w:rsidRPr="00365876">
        <w:rPr>
          <w:rFonts w:ascii="Arial" w:hAnsi="Arial" w:cs="Arial"/>
          <w:position w:val="-1"/>
          <w:sz w:val="18"/>
          <w:szCs w:val="18"/>
        </w:rPr>
        <w:t>a</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il</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49888" behindDoc="1" locked="0" layoutInCell="0" allowOverlap="1" wp14:anchorId="170B874C" wp14:editId="3052242F">
                <wp:simplePos x="0" y="0"/>
                <wp:positionH relativeFrom="page">
                  <wp:posOffset>4436745</wp:posOffset>
                </wp:positionH>
                <wp:positionV relativeFrom="paragraph">
                  <wp:posOffset>82550</wp:posOffset>
                </wp:positionV>
                <wp:extent cx="2592070" cy="228600"/>
                <wp:effectExtent l="0" t="0" r="17780" b="0"/>
                <wp:wrapNone/>
                <wp:docPr id="2720" name="Gruppo 2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228600"/>
                          <a:chOff x="6734" y="-14"/>
                          <a:chExt cx="4337" cy="310"/>
                        </a:xfrm>
                      </wpg:grpSpPr>
                      <wps:wsp>
                        <wps:cNvPr id="2721" name="Rectangle 275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275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275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275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275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6" name="Freeform 2759"/>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7" name="Freeform 2760"/>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8" name="Rectangle 2761"/>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9" name="Freeform 2762"/>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 name="Freeform 2763"/>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1" name="Freeform 2764"/>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2" name="Freeform 2765"/>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3" name="Rectangle 2766"/>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4" name="Freeform 2767"/>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5" name="Freeform 2768"/>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B6A28" id="Gruppo 2720" o:spid="_x0000_s1026" style="position:absolute;margin-left:349.35pt;margin-top:6.5pt;width:204.1pt;height:18pt;z-index:-251566592;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" o:allowincell="f">
                <v:rect id="Rectangle 2754"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" fillcolor="#e6e6e6" stroked="f">
                  <v:path arrowok="t"/>
                </v:rect>
                <v:rect id="Rectangle 2755"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" fillcolor="#e6e6e6" stroked="f">
                  <v:path arrowok="t"/>
                </v:rect>
                <v:rect id="Rectangle 2756"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" fillcolor="#e6e6e6" stroked="f">
                  <v:path arrowok="t"/>
                </v:rect>
                <v:rect id="Rectangle 2757"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" fillcolor="#e6e6e6" stroked="f">
                  <v:path arrowok="t"/>
                </v:rect>
                <v:rect id="Rectangle 2758"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" fillcolor="#e6e6e6" stroked="f">
                  <v:path arrowok="t"/>
                </v:rect>
                <v:shape id="Freeform 2759"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" path="m,l9,e" filled="f" strokeweight=".48pt">
                  <v:stroke dashstyle="dash"/>
                  <v:path arrowok="t" o:connecttype="custom" o:connectlocs="0,0;9,0" o:connectangles="0,0"/>
                </v:shape>
                <v:shape id="Freeform 2760"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" path="m,l9,e" filled="f" strokeweight=".48pt">
                  <v:stroke dashstyle="dash"/>
                  <v:path arrowok="t" o:connecttype="custom" o:connectlocs="0,0;9,0" o:connectangles="0,0"/>
                </v:shape>
                <v:rect id="Rectangle 2761"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" fillcolor="black" stroked="f">
                  <v:path arrowok="t"/>
                </v:rect>
                <v:shape id="Freeform 2762"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" path="m,l9,e" filled="f" strokeweight=".48pt">
                  <v:stroke dashstyle="dash"/>
                  <v:path arrowok="t" o:connecttype="custom" o:connectlocs="0,0;9,0" o:connectangles="0,0"/>
                </v:shape>
                <v:shape id="Freeform 2763"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" path="m,l9,e" filled="f" strokeweight=".48pt">
                  <v:stroke dashstyle="dash"/>
                  <v:path arrowok="t" o:connecttype="custom" o:connectlocs="0,0;9,0" o:connectangles="0,0"/>
                </v:shape>
                <v:shape id="Freeform 2764"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" path="m,l,273e" filled="f" strokeweight=".48pt">
                  <v:stroke dashstyle="dash"/>
                  <v:path arrowok="t" o:connecttype="custom" o:connectlocs="0,0;0,273" o:connectangles="0,0"/>
                </v:shape>
                <v:shape id="Freeform 2765"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" path="m,l,273e" filled="f" strokeweight=".48pt">
                  <v:stroke dashstyle="dash"/>
                  <v:path arrowok="t" o:connecttype="custom" o:connectlocs="0,0;0,273" o:connectangles="0,0"/>
                </v:shape>
                <v:rect id="Rectangle 2766"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" fillcolor="black" stroked="f">
                  <v:path arrowok="t"/>
                </v:rect>
                <v:shape id="Freeform 2767"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" path="m,l9,e" filled="f" strokeweight=".48pt">
                  <v:stroke dashstyle="dash"/>
                  <v:path arrowok="t" o:connecttype="custom" o:connectlocs="0,0;9,0" o:connectangles="0,0"/>
                </v:shape>
                <v:shape id="Freeform 2768"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60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48864" behindDoc="1" locked="0" layoutInCell="0" allowOverlap="1" wp14:anchorId="5A42F40B" wp14:editId="55992316">
                <wp:simplePos x="0" y="0"/>
                <wp:positionH relativeFrom="page">
                  <wp:posOffset>1651635</wp:posOffset>
                </wp:positionH>
                <wp:positionV relativeFrom="paragraph">
                  <wp:posOffset>-8890</wp:posOffset>
                </wp:positionV>
                <wp:extent cx="2136140" cy="196850"/>
                <wp:effectExtent l="0" t="0" r="16510" b="12700"/>
                <wp:wrapNone/>
                <wp:docPr id="2736" name="Gruppo 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37" name="Rectangle 2736"/>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2737"/>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2738"/>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2739"/>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2740"/>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 name="Freeform 274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3" name="Freeform 2742"/>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4" name="Rectangle 2743"/>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5" name="Freeform 274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6" name="Freeform 2745"/>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7" name="Freeform 274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8" name="Freeform 274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9" name="Freeform 274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0" name="Freeform 274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1" name="Rectangle 275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2" name="Freeform 275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3" name="Freeform 275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DE3CB" id="Gruppo 2736" o:spid="_x0000_s1026" style="position:absolute;margin-left:130.05pt;margin-top:-.7pt;width:168.2pt;height:15.5pt;z-index:-251567616;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" o:allowincell="f">
                <v:rect id="Rectangle 2736"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" fillcolor="#e6e6e6" stroked="f">
                  <v:path arrowok="t"/>
                </v:rect>
                <v:rect id="Rectangle 2737"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" fillcolor="#e6e6e6" stroked="f">
                  <v:path arrowok="t"/>
                </v:rect>
                <v:rect id="Rectangle 2738"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" fillcolor="#e6e6e6" stroked="f">
                  <v:path arrowok="t"/>
                </v:rect>
                <v:rect id="Rectangle 2739"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" fillcolor="#e6e6e6" stroked="f">
                  <v:path arrowok="t"/>
                </v:rect>
                <v:rect id="Rectangle 2740"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" fillcolor="#e6e6e6" stroked="f">
                  <v:path arrowok="t"/>
                </v:rect>
                <v:shape id="Freeform 2741"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" path="m,l9,e" filled="f" strokeweight=".48pt">
                  <v:stroke dashstyle="dash"/>
                  <v:path arrowok="t" o:connecttype="custom" o:connectlocs="0,0;9,0" o:connectangles="0,0"/>
                </v:shape>
                <v:shape id="Freeform 2742"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" path="m,l9,e" filled="f" strokeweight=".48pt">
                  <v:stroke dashstyle="dash"/>
                  <v:path arrowok="t" o:connecttype="custom" o:connectlocs="0,0;9,0" o:connectangles="0,0"/>
                </v:shape>
                <v:rect id="Rectangle 2743"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" fillcolor="black" stroked="f">
                  <v:path arrowok="t"/>
                </v:rect>
                <v:shape id="Freeform 2744"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" path="m,l9,e" filled="f" strokeweight=".48pt">
                  <v:stroke dashstyle="dash"/>
                  <v:path arrowok="t" o:connecttype="custom" o:connectlocs="0,0;9,0" o:connectangles="0,0"/>
                </v:shape>
                <v:shape id="Freeform 2745"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" path="m,l9,e" filled="f" strokeweight=".48pt">
                  <v:stroke dashstyle="dash"/>
                  <v:path arrowok="t" o:connecttype="custom" o:connectlocs="0,0;9,0" o:connectangles="0,0"/>
                </v:shape>
                <v:shape id="Freeform 2746"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" path="m,l,273e" filled="f" strokeweight=".48pt">
                  <v:stroke dashstyle="dash"/>
                  <v:path arrowok="t" o:connecttype="custom" o:connectlocs="0,0;0,273" o:connectangles="0,0"/>
                </v:shape>
                <v:shape id="Freeform 2747"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" path="m,l,273e" filled="f" strokeweight=".48pt">
                  <v:stroke dashstyle="dash"/>
                  <v:path arrowok="t" o:connecttype="custom" o:connectlocs="0,0;0,273" o:connectangles="0,0"/>
                </v:shape>
                <v:shape id="Freeform 2748"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" path="m,l9,e" filled="f" strokeweight=".48pt">
                  <v:stroke dashstyle="dash"/>
                  <v:path arrowok="t" o:connecttype="custom" o:connectlocs="0,0;9,0" o:connectangles="0,0"/>
                </v:shape>
                <v:shape id="Freeform 2749"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" path="m,l9,e" filled="f" strokeweight=".48pt">
                  <v:stroke dashstyle="dash"/>
                  <v:path arrowok="t" o:connecttype="custom" o:connectlocs="0,0;9,0" o:connectangles="0,0"/>
                </v:shape>
                <v:rect id="Rectangle 2750"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" fillcolor="black" stroked="f">
                  <v:path arrowok="t"/>
                </v:rect>
                <v:shape id="Freeform 2751"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" path="m,l9,e" filled="f" strokeweight=".48pt">
                  <v:stroke dashstyle="dash"/>
                  <v:path arrowok="t" o:connecttype="custom" o:connectlocs="0,0;9,0" o:connectangles="0,0"/>
                </v:shape>
                <v:shape id="Freeform 2752"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r</w:t>
      </w:r>
      <w:r w:rsidR="007B1377" w:rsidRPr="00365876">
        <w:rPr>
          <w:rFonts w:ascii="Arial" w:hAnsi="Arial" w:cs="Arial"/>
          <w:spacing w:val="1"/>
          <w:position w:val="-1"/>
          <w:sz w:val="18"/>
          <w:szCs w:val="18"/>
        </w:rPr>
        <w:t>esi</w:t>
      </w:r>
      <w:r w:rsidR="007B1377" w:rsidRPr="00365876">
        <w:rPr>
          <w:rFonts w:ascii="Arial" w:hAnsi="Arial" w:cs="Arial"/>
          <w:spacing w:val="-2"/>
          <w:position w:val="-1"/>
          <w:sz w:val="18"/>
          <w:szCs w:val="18"/>
        </w:rPr>
        <w:t>d</w:t>
      </w:r>
      <w:r w:rsidR="007B1377" w:rsidRPr="00365876">
        <w:rPr>
          <w:rFonts w:ascii="Arial" w:hAnsi="Arial" w:cs="Arial"/>
          <w:spacing w:val="1"/>
          <w:position w:val="-1"/>
          <w:sz w:val="18"/>
          <w:szCs w:val="18"/>
        </w:rPr>
        <w:t>en</w:t>
      </w:r>
      <w:r w:rsidR="007B1377" w:rsidRPr="00365876">
        <w:rPr>
          <w:rFonts w:ascii="Arial" w:hAnsi="Arial" w:cs="Arial"/>
          <w:position w:val="-1"/>
          <w:sz w:val="18"/>
          <w:szCs w:val="18"/>
        </w:rPr>
        <w:t>te</w:t>
      </w:r>
      <w:r w:rsidR="007B1377" w:rsidRPr="00365876">
        <w:rPr>
          <w:rFonts w:ascii="Arial" w:hAnsi="Arial" w:cs="Arial"/>
          <w:spacing w:val="-1"/>
          <w:position w:val="-1"/>
          <w:sz w:val="18"/>
          <w:szCs w:val="18"/>
        </w:rPr>
        <w:t xml:space="preserve"> </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n</w:t>
      </w:r>
      <w:r w:rsidR="007B1377" w:rsidRPr="00365876">
        <w:rPr>
          <w:rFonts w:ascii="Arial" w:hAnsi="Arial" w:cs="Arial"/>
          <w:position w:val="-1"/>
          <w:sz w:val="18"/>
          <w:szCs w:val="18"/>
        </w:rPr>
        <w:tab/>
      </w:r>
      <w:r w:rsidR="007B1377" w:rsidRPr="00365876">
        <w:rPr>
          <w:rFonts w:ascii="Arial" w:hAnsi="Arial" w:cs="Arial"/>
          <w:spacing w:val="-1"/>
          <w:position w:val="-1"/>
          <w:sz w:val="18"/>
          <w:szCs w:val="18"/>
        </w:rPr>
        <w:t>v</w:t>
      </w:r>
      <w:r w:rsidR="007B1377" w:rsidRPr="00365876">
        <w:rPr>
          <w:rFonts w:ascii="Arial" w:hAnsi="Arial" w:cs="Arial"/>
          <w:spacing w:val="1"/>
          <w:position w:val="-1"/>
          <w:sz w:val="18"/>
          <w:szCs w:val="18"/>
        </w:rPr>
        <w:t>i</w:t>
      </w:r>
      <w:r w:rsidR="007B1377" w:rsidRPr="00365876">
        <w:rPr>
          <w:rFonts w:ascii="Arial" w:hAnsi="Arial" w:cs="Arial"/>
          <w:position w:val="-1"/>
          <w:sz w:val="18"/>
          <w:szCs w:val="18"/>
        </w:rPr>
        <w:t>a</w:t>
      </w:r>
    </w:p>
    <w:p w:rsidR="007B1377" w:rsidRPr="00365876" w:rsidRDefault="000E665F" w:rsidP="007B1377">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51936" behindDoc="1" locked="0" layoutInCell="0" allowOverlap="1" wp14:anchorId="6EE3DBB4" wp14:editId="36708AFE">
                <wp:simplePos x="0" y="0"/>
                <wp:positionH relativeFrom="page">
                  <wp:posOffset>4424680</wp:posOffset>
                </wp:positionH>
                <wp:positionV relativeFrom="paragraph">
                  <wp:posOffset>85090</wp:posOffset>
                </wp:positionV>
                <wp:extent cx="2604135" cy="222250"/>
                <wp:effectExtent l="0" t="0" r="5715" b="6350"/>
                <wp:wrapNone/>
                <wp:docPr id="2694" name="Gruppo 2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222250"/>
                          <a:chOff x="6734" y="-14"/>
                          <a:chExt cx="4337" cy="310"/>
                        </a:xfrm>
                      </wpg:grpSpPr>
                      <wps:wsp>
                        <wps:cNvPr id="2695" name="Rectangle 2784"/>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2785"/>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2786"/>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2787"/>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2788"/>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2789"/>
                        <wps:cNvSpPr>
                          <a:spLocks/>
                        </wps:cNvSpPr>
                        <wps:spPr bwMode="auto">
                          <a:xfrm>
                            <a:off x="6742" y="-3"/>
                            <a:ext cx="43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1" name="Freeform 279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2" name="Freeform 279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Rectangle 279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4" name="Freeform 279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279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75947" id="Gruppo 2694" o:spid="_x0000_s1026" style="position:absolute;margin-left:348.4pt;margin-top:6.7pt;width:205.05pt;height:17.5pt;z-index:-251564544;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" o:allowincell="f">
                <v:rect id="Rectangle 2784"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2785"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2786"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2787"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v:rect id="Rectangle 2788"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" fillcolor="#e6e6e6" stroked="f">
                  <v:path arrowok="t"/>
                </v:rect>
                <v:rect id="Rectangle 2789" o:spid="_x0000_s1032" style="position:absolute;left:6742;top:-3;width:431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" fillcolor="black" stroked="f">
                  <v:path arrowok="t"/>
                </v:rect>
                <v:shape id="Freeform 2790" o:spid="_x0000_s1033"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" path="m,l,273e" filled="f" strokeweight=".48pt">
                  <v:stroke dashstyle="dash"/>
                  <v:path arrowok="t" o:connecttype="custom" o:connectlocs="0,0;0,273" o:connectangles="0,0"/>
                </v:shape>
                <v:shape id="Freeform 2791" o:spid="_x0000_s1034"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" path="m,l,273e" filled="f" strokeweight=".48pt">
                  <v:stroke dashstyle="dash"/>
                  <v:path arrowok="t" o:connecttype="custom" o:connectlocs="0,0;0,273" o:connectangles="0,0"/>
                </v:shape>
                <v:rect id="Rectangle 2792" o:spid="_x0000_s1035"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" fillcolor="black" stroked="f">
                  <v:path arrowok="t"/>
                </v:rect>
                <v:shape id="Freeform 2793" o:spid="_x0000_s1036"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" path="m,l9,e" filled="f" strokeweight=".48pt">
                  <v:stroke dashstyle="dash"/>
                  <v:path arrowok="t" o:connecttype="custom" o:connectlocs="0,0;9,0" o:connectangles="0,0"/>
                </v:shape>
                <v:shape id="Freeform 2794" o:spid="_x0000_s1037"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0E665F" w:rsidP="007B1377">
      <w:pPr>
        <w:widowControl w:val="0"/>
        <w:tabs>
          <w:tab w:val="left" w:pos="5480"/>
        </w:tabs>
        <w:autoSpaceDE w:val="0"/>
        <w:autoSpaceDN w:val="0"/>
        <w:adjustRightInd w:val="0"/>
        <w:spacing w:before="37" w:after="0" w:line="203" w:lineRule="exact"/>
        <w:ind w:left="158" w:right="-20"/>
        <w:rPr>
          <w:rFonts w:ascii="Arial" w:hAnsi="Arial" w:cs="Arial"/>
          <w:sz w:val="18"/>
          <w:szCs w:val="18"/>
        </w:rPr>
      </w:pPr>
      <w:r w:rsidRPr="00365876">
        <w:rPr>
          <w:noProof/>
        </w:rPr>
        <mc:AlternateContent>
          <mc:Choice Requires="wpg">
            <w:drawing>
              <wp:anchor distT="0" distB="0" distL="114300" distR="114300" simplePos="0" relativeHeight="251750912" behindDoc="1" locked="0" layoutInCell="0" allowOverlap="1" wp14:anchorId="1690FCD4" wp14:editId="53402097">
                <wp:simplePos x="0" y="0"/>
                <wp:positionH relativeFrom="page">
                  <wp:posOffset>1651635</wp:posOffset>
                </wp:positionH>
                <wp:positionV relativeFrom="paragraph">
                  <wp:posOffset>-8890</wp:posOffset>
                </wp:positionV>
                <wp:extent cx="2136140" cy="196850"/>
                <wp:effectExtent l="0" t="0" r="16510" b="12700"/>
                <wp:wrapNone/>
                <wp:docPr id="2706" name="Gruppo 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2707" name="Rectangle 2770"/>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2771"/>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2772"/>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2773"/>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2774"/>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2775"/>
                        <wps:cNvSpPr>
                          <a:spLocks/>
                        </wps:cNvSpPr>
                        <wps:spPr bwMode="auto">
                          <a:xfrm>
                            <a:off x="2609" y="-3"/>
                            <a:ext cx="334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3" name="Freeform 277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4" name="Freeform 277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5" name="Freeform 277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6" name="Freeform 277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7" name="Rectangle 278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8" name="Freeform 278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9" name="Freeform 278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D8B7C" id="Gruppo 2706" o:spid="_x0000_s1026" style="position:absolute;margin-left:130.05pt;margin-top:-.7pt;width:168.2pt;height:15.5pt;z-index:-251565568;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" o:allowincell="f">
                <v:rect id="Rectangle 2770"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" fillcolor="#e6e6e6" stroked="f">
                  <v:path arrowok="t"/>
                </v:rect>
                <v:rect id="Rectangle 2771"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" fillcolor="#e6e6e6" stroked="f">
                  <v:path arrowok="t"/>
                </v:rect>
                <v:rect id="Rectangle 2772"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" fillcolor="#e6e6e6" stroked="f">
                  <v:path arrowok="t"/>
                </v:rect>
                <v:rect id="Rectangle 2773"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" fillcolor="#e6e6e6" stroked="f">
                  <v:path arrowok="t"/>
                </v:rect>
                <v:rect id="Rectangle 2774"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" fillcolor="#e6e6e6" stroked="f">
                  <v:path arrowok="t"/>
                </v:rect>
                <v:rect id="Rectangle 2775" o:spid="_x0000_s1032" style="position:absolute;left:2609;top:-3;width:334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" fillcolor="black" stroked="f">
                  <v:path arrowok="t"/>
                </v:rect>
                <v:shape id="Freeform 2776" o:spid="_x0000_s1033"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" path="m,l,273e" filled="f" strokeweight=".48pt">
                  <v:stroke dashstyle="dash"/>
                  <v:path arrowok="t" o:connecttype="custom" o:connectlocs="0,0;0,273" o:connectangles="0,0"/>
                </v:shape>
                <v:shape id="Freeform 2777" o:spid="_x0000_s1034"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" path="m,l,273e" filled="f" strokeweight=".48pt">
                  <v:stroke dashstyle="dash"/>
                  <v:path arrowok="t" o:connecttype="custom" o:connectlocs="0,0;0,273" o:connectangles="0,0"/>
                </v:shape>
                <v:shape id="Freeform 2778" o:spid="_x0000_s1035"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" path="m,l9,e" filled="f" strokeweight=".48pt">
                  <v:stroke dashstyle="dash"/>
                  <v:path arrowok="t" o:connecttype="custom" o:connectlocs="0,0;9,0" o:connectangles="0,0"/>
                </v:shape>
                <v:shape id="Freeform 2779" o:spid="_x0000_s1036"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" path="m,l9,e" filled="f" strokeweight=".48pt">
                  <v:stroke dashstyle="dash"/>
                  <v:path arrowok="t" o:connecttype="custom" o:connectlocs="0,0;9,0" o:connectangles="0,0"/>
                </v:shape>
                <v:rect id="Rectangle 2780" o:spid="_x0000_s1037"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" fillcolor="black" stroked="f">
                  <v:path arrowok="t"/>
                </v:rect>
                <v:shape id="Freeform 2781" o:spid="_x0000_s1038"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" path="m,l9,e" filled="f" strokeweight=".48pt">
                  <v:stroke dashstyle="dash"/>
                  <v:path arrowok="t" o:connecttype="custom" o:connectlocs="0,0;9,0" o:connectangles="0,0"/>
                </v:shape>
                <v:shape id="Freeform 2782" o:spid="_x0000_s1039"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007B1377" w:rsidRPr="00365876">
        <w:rPr>
          <w:rFonts w:ascii="Arial" w:hAnsi="Arial" w:cs="Arial"/>
          <w:position w:val="-1"/>
          <w:sz w:val="18"/>
          <w:szCs w:val="18"/>
        </w:rPr>
        <w:t>CAP</w:t>
      </w:r>
      <w:r w:rsidR="007B1377" w:rsidRPr="00365876">
        <w:rPr>
          <w:rFonts w:ascii="Arial" w:hAnsi="Arial" w:cs="Arial"/>
          <w:position w:val="-1"/>
          <w:sz w:val="18"/>
          <w:szCs w:val="18"/>
        </w:rPr>
        <w:tab/>
        <w:t>C.F.</w:t>
      </w:r>
    </w:p>
    <w:p w:rsidR="007B1377" w:rsidRPr="00365876" w:rsidRDefault="007B1377" w:rsidP="007B1377">
      <w:pPr>
        <w:widowControl w:val="0"/>
        <w:autoSpaceDE w:val="0"/>
        <w:autoSpaceDN w:val="0"/>
        <w:adjustRightInd w:val="0"/>
        <w:spacing w:before="3" w:after="0" w:line="190" w:lineRule="exact"/>
        <w:rPr>
          <w:rFonts w:ascii="Arial" w:hAnsi="Arial" w:cs="Arial"/>
          <w:sz w:val="19"/>
          <w:szCs w:val="19"/>
        </w:rPr>
      </w:pPr>
    </w:p>
    <w:p w:rsidR="0073425E" w:rsidRPr="00365876" w:rsidRDefault="0073425E" w:rsidP="007B1377">
      <w:pPr>
        <w:widowControl w:val="0"/>
        <w:autoSpaceDE w:val="0"/>
        <w:autoSpaceDN w:val="0"/>
        <w:adjustRightInd w:val="0"/>
        <w:spacing w:before="3" w:after="0" w:line="190" w:lineRule="exact"/>
        <w:rPr>
          <w:rFonts w:ascii="Arial" w:hAnsi="Arial" w:cs="Arial"/>
          <w:sz w:val="19"/>
          <w:szCs w:val="19"/>
        </w:rPr>
      </w:pPr>
    </w:p>
    <w:p w:rsidR="007B1377" w:rsidRPr="00365876" w:rsidRDefault="007B1377" w:rsidP="00D7501A">
      <w:pPr>
        <w:widowControl w:val="0"/>
        <w:autoSpaceDE w:val="0"/>
        <w:autoSpaceDN w:val="0"/>
        <w:adjustRightInd w:val="0"/>
        <w:spacing w:before="40" w:after="0" w:line="181" w:lineRule="exact"/>
        <w:ind w:left="158" w:right="-20"/>
        <w:jc w:val="both"/>
        <w:rPr>
          <w:rFonts w:ascii="Arial" w:hAnsi="Arial" w:cs="Arial"/>
          <w:spacing w:val="-1"/>
          <w:position w:val="-1"/>
          <w:sz w:val="16"/>
          <w:szCs w:val="16"/>
        </w:rPr>
      </w:pPr>
      <w:r w:rsidRPr="00365876">
        <w:rPr>
          <w:rFonts w:ascii="Arial" w:hAnsi="Arial" w:cs="Arial"/>
          <w:position w:val="-1"/>
          <w:sz w:val="16"/>
          <w:szCs w:val="16"/>
        </w:rPr>
        <w:t>in</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qua</w:t>
      </w:r>
      <w:r w:rsidRPr="00365876">
        <w:rPr>
          <w:rFonts w:ascii="Arial" w:hAnsi="Arial" w:cs="Arial"/>
          <w:position w:val="-1"/>
          <w:sz w:val="16"/>
          <w:szCs w:val="16"/>
        </w:rPr>
        <w:t>li</w:t>
      </w:r>
      <w:r w:rsidRPr="00365876">
        <w:rPr>
          <w:rFonts w:ascii="Arial" w:hAnsi="Arial" w:cs="Arial"/>
          <w:spacing w:val="1"/>
          <w:position w:val="-1"/>
          <w:sz w:val="16"/>
          <w:szCs w:val="16"/>
        </w:rPr>
        <w:t>t</w:t>
      </w:r>
      <w:r w:rsidRPr="00365876">
        <w:rPr>
          <w:rFonts w:ascii="Arial" w:hAnsi="Arial" w:cs="Arial"/>
          <w:position w:val="-1"/>
          <w:sz w:val="16"/>
          <w:szCs w:val="16"/>
        </w:rPr>
        <w:t>à</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d</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position w:val="-1"/>
          <w:sz w:val="16"/>
          <w:szCs w:val="16"/>
        </w:rPr>
        <w:t>le</w:t>
      </w:r>
      <w:r w:rsidRPr="00365876">
        <w:rPr>
          <w:rFonts w:ascii="Arial" w:hAnsi="Arial" w:cs="Arial"/>
          <w:spacing w:val="-1"/>
          <w:position w:val="-1"/>
          <w:sz w:val="16"/>
          <w:szCs w:val="16"/>
        </w:rPr>
        <w:t>ga</w:t>
      </w:r>
      <w:r w:rsidRPr="00365876">
        <w:rPr>
          <w:rFonts w:ascii="Arial" w:hAnsi="Arial" w:cs="Arial"/>
          <w:position w:val="-1"/>
          <w:sz w:val="16"/>
          <w:szCs w:val="16"/>
        </w:rPr>
        <w:t>le</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rappre</w:t>
      </w:r>
      <w:r w:rsidRPr="00365876">
        <w:rPr>
          <w:rFonts w:ascii="Arial" w:hAnsi="Arial" w:cs="Arial"/>
          <w:spacing w:val="1"/>
          <w:position w:val="-1"/>
          <w:sz w:val="16"/>
          <w:szCs w:val="16"/>
        </w:rPr>
        <w:t>s</w:t>
      </w:r>
      <w:r w:rsidRPr="00365876">
        <w:rPr>
          <w:rFonts w:ascii="Arial" w:hAnsi="Arial" w:cs="Arial"/>
          <w:spacing w:val="-1"/>
          <w:position w:val="-1"/>
          <w:sz w:val="16"/>
          <w:szCs w:val="16"/>
        </w:rPr>
        <w:t>en</w:t>
      </w:r>
      <w:r w:rsidRPr="00365876">
        <w:rPr>
          <w:rFonts w:ascii="Arial" w:hAnsi="Arial" w:cs="Arial"/>
          <w:spacing w:val="1"/>
          <w:position w:val="-1"/>
          <w:sz w:val="16"/>
          <w:szCs w:val="16"/>
        </w:rPr>
        <w:t>t</w:t>
      </w:r>
      <w:r w:rsidRPr="00365876">
        <w:rPr>
          <w:rFonts w:ascii="Arial" w:hAnsi="Arial" w:cs="Arial"/>
          <w:spacing w:val="-1"/>
          <w:position w:val="-1"/>
          <w:sz w:val="16"/>
          <w:szCs w:val="16"/>
        </w:rPr>
        <w:t>an</w:t>
      </w:r>
      <w:r w:rsidRPr="00365876">
        <w:rPr>
          <w:rFonts w:ascii="Arial" w:hAnsi="Arial" w:cs="Arial"/>
          <w:spacing w:val="1"/>
          <w:position w:val="-1"/>
          <w:sz w:val="16"/>
          <w:szCs w:val="16"/>
        </w:rPr>
        <w:t>t</w:t>
      </w:r>
      <w:r w:rsidRPr="00365876">
        <w:rPr>
          <w:rFonts w:ascii="Arial" w:hAnsi="Arial" w:cs="Arial"/>
          <w:position w:val="-1"/>
          <w:sz w:val="16"/>
          <w:szCs w:val="16"/>
        </w:rPr>
        <w:t>e</w:t>
      </w:r>
      <w:r w:rsidRPr="00365876">
        <w:rPr>
          <w:rFonts w:ascii="Arial" w:hAnsi="Arial" w:cs="Arial"/>
          <w:spacing w:val="-4"/>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Pr="00365876">
        <w:rPr>
          <w:rFonts w:ascii="Arial" w:hAnsi="Arial" w:cs="Arial"/>
          <w:spacing w:val="1"/>
          <w:position w:val="-1"/>
          <w:sz w:val="16"/>
          <w:szCs w:val="16"/>
        </w:rPr>
        <w:t xml:space="preserve"> s</w:t>
      </w:r>
      <w:r w:rsidRPr="00365876">
        <w:rPr>
          <w:rFonts w:ascii="Arial" w:hAnsi="Arial" w:cs="Arial"/>
          <w:spacing w:val="-1"/>
          <w:position w:val="-1"/>
          <w:sz w:val="16"/>
          <w:szCs w:val="16"/>
        </w:rPr>
        <w:t>ogget</w:t>
      </w:r>
      <w:r w:rsidRPr="00365876">
        <w:rPr>
          <w:rFonts w:ascii="Arial" w:hAnsi="Arial" w:cs="Arial"/>
          <w:spacing w:val="1"/>
          <w:position w:val="-1"/>
          <w:sz w:val="16"/>
          <w:szCs w:val="16"/>
        </w:rPr>
        <w:t>t</w:t>
      </w:r>
      <w:r w:rsidRPr="00365876">
        <w:rPr>
          <w:rFonts w:ascii="Arial" w:hAnsi="Arial" w:cs="Arial"/>
          <w:position w:val="-1"/>
          <w:sz w:val="16"/>
          <w:szCs w:val="16"/>
        </w:rPr>
        <w:t xml:space="preserve">o </w:t>
      </w:r>
      <w:r w:rsidRPr="00365876">
        <w:rPr>
          <w:rFonts w:ascii="Arial" w:hAnsi="Arial" w:cs="Arial"/>
          <w:spacing w:val="-1"/>
          <w:position w:val="-1"/>
          <w:sz w:val="16"/>
          <w:szCs w:val="16"/>
        </w:rPr>
        <w:t>proponen</w:t>
      </w:r>
      <w:r w:rsidRPr="00365876">
        <w:rPr>
          <w:rFonts w:ascii="Arial" w:hAnsi="Arial" w:cs="Arial"/>
          <w:spacing w:val="1"/>
          <w:position w:val="-1"/>
          <w:sz w:val="16"/>
          <w:szCs w:val="16"/>
        </w:rPr>
        <w:t>t</w:t>
      </w:r>
      <w:r w:rsidRPr="00365876">
        <w:rPr>
          <w:rFonts w:ascii="Arial" w:hAnsi="Arial" w:cs="Arial"/>
          <w:position w:val="-1"/>
          <w:sz w:val="16"/>
          <w:szCs w:val="16"/>
        </w:rPr>
        <w:t xml:space="preserve">e </w:t>
      </w:r>
      <w:r w:rsidRPr="00365876">
        <w:rPr>
          <w:rFonts w:ascii="Arial" w:hAnsi="Arial" w:cs="Arial"/>
          <w:spacing w:val="-1"/>
          <w:position w:val="-1"/>
          <w:sz w:val="16"/>
          <w:szCs w:val="16"/>
        </w:rPr>
        <w:t>(</w:t>
      </w:r>
      <w:r w:rsidR="00661D6B" w:rsidRPr="00365876">
        <w:rPr>
          <w:rFonts w:ascii="Arial" w:hAnsi="Arial" w:cs="Arial"/>
          <w:spacing w:val="-1"/>
          <w:position w:val="-1"/>
          <w:sz w:val="16"/>
          <w:szCs w:val="16"/>
        </w:rPr>
        <w:t xml:space="preserve">impresa beneficiaria, operatore della formazione su delega di impresa/e, operatore della formazione su delega di manager, titolari </w:t>
      </w:r>
      <w:r w:rsidR="00C73B91" w:rsidRPr="00365876">
        <w:rPr>
          <w:rFonts w:ascii="Arial" w:hAnsi="Arial" w:cs="Arial"/>
          <w:spacing w:val="-1"/>
          <w:position w:val="-1"/>
          <w:sz w:val="16"/>
          <w:szCs w:val="16"/>
        </w:rPr>
        <w:t xml:space="preserve">di impresa, lavoratori autonomi) </w:t>
      </w:r>
      <w:r w:rsidRPr="00365876">
        <w:rPr>
          <w:rFonts w:ascii="Arial" w:hAnsi="Arial" w:cs="Arial"/>
          <w:spacing w:val="-1"/>
          <w:position w:val="-1"/>
          <w:sz w:val="16"/>
          <w:szCs w:val="16"/>
        </w:rPr>
        <w:t xml:space="preserve">oppure mandatario dell’ATI/ATS costituita o costituenda composta </w:t>
      </w:r>
      <w:r w:rsidR="00C73B91" w:rsidRPr="00365876">
        <w:rPr>
          <w:rFonts w:ascii="Arial" w:hAnsi="Arial" w:cs="Arial"/>
          <w:spacing w:val="-1"/>
          <w:position w:val="-1"/>
          <w:sz w:val="16"/>
          <w:szCs w:val="16"/>
        </w:rPr>
        <w:t xml:space="preserve">da </w:t>
      </w:r>
      <w:r w:rsidR="00CB6454" w:rsidRPr="00365876">
        <w:rPr>
          <w:rFonts w:ascii="Arial" w:hAnsi="Arial" w:cs="Arial"/>
          <w:spacing w:val="-1"/>
          <w:position w:val="-1"/>
          <w:sz w:val="16"/>
          <w:szCs w:val="16"/>
        </w:rPr>
        <w:t>(elencare le imprese mandanti)</w:t>
      </w:r>
    </w:p>
    <w:p w:rsidR="007B1377" w:rsidRPr="00365876" w:rsidRDefault="00CB6454" w:rsidP="00CB6454">
      <w:pPr>
        <w:pStyle w:val="Paragrafoelenco"/>
        <w:widowControl w:val="0"/>
        <w:numPr>
          <w:ilvl w:val="0"/>
          <w:numId w:val="25"/>
        </w:numPr>
        <w:autoSpaceDE w:val="0"/>
        <w:autoSpaceDN w:val="0"/>
        <w:adjustRightInd w:val="0"/>
        <w:spacing w:before="13" w:after="0" w:line="240" w:lineRule="exact"/>
        <w:rPr>
          <w:rFonts w:ascii="Arial" w:hAnsi="Arial" w:cs="Arial"/>
          <w:spacing w:val="-1"/>
          <w:position w:val="-1"/>
          <w:sz w:val="16"/>
          <w:szCs w:val="16"/>
        </w:rPr>
      </w:pPr>
      <w:r w:rsidRPr="00365876">
        <w:rPr>
          <w:rFonts w:ascii="Arial" w:hAnsi="Arial" w:cs="Arial"/>
          <w:spacing w:val="-1"/>
          <w:position w:val="-1"/>
          <w:sz w:val="16"/>
          <w:szCs w:val="16"/>
        </w:rPr>
        <w:t>_________________</w:t>
      </w:r>
    </w:p>
    <w:p w:rsidR="00CB6454" w:rsidRPr="00365876" w:rsidRDefault="00CB6454" w:rsidP="00CB6454">
      <w:pPr>
        <w:pStyle w:val="Paragrafoelenco"/>
        <w:widowControl w:val="0"/>
        <w:numPr>
          <w:ilvl w:val="0"/>
          <w:numId w:val="25"/>
        </w:numPr>
        <w:autoSpaceDE w:val="0"/>
        <w:autoSpaceDN w:val="0"/>
        <w:adjustRightInd w:val="0"/>
        <w:spacing w:before="13" w:after="0" w:line="240" w:lineRule="exact"/>
        <w:rPr>
          <w:rFonts w:ascii="Arial" w:hAnsi="Arial" w:cs="Arial"/>
          <w:spacing w:val="-1"/>
          <w:position w:val="-1"/>
          <w:sz w:val="16"/>
          <w:szCs w:val="16"/>
        </w:rPr>
      </w:pPr>
      <w:r w:rsidRPr="00365876">
        <w:rPr>
          <w:rFonts w:ascii="Arial" w:hAnsi="Arial" w:cs="Arial"/>
          <w:spacing w:val="-1"/>
          <w:position w:val="-1"/>
          <w:sz w:val="16"/>
          <w:szCs w:val="16"/>
        </w:rPr>
        <w:t>_________________</w:t>
      </w:r>
    </w:p>
    <w:p w:rsidR="00CB6454" w:rsidRPr="00365876" w:rsidRDefault="00CB6454" w:rsidP="00CB6454">
      <w:pPr>
        <w:pStyle w:val="Paragrafoelenco"/>
        <w:widowControl w:val="0"/>
        <w:numPr>
          <w:ilvl w:val="0"/>
          <w:numId w:val="25"/>
        </w:numPr>
        <w:autoSpaceDE w:val="0"/>
        <w:autoSpaceDN w:val="0"/>
        <w:adjustRightInd w:val="0"/>
        <w:spacing w:before="13" w:after="0" w:line="240" w:lineRule="exact"/>
        <w:rPr>
          <w:rFonts w:ascii="Arial" w:hAnsi="Arial" w:cs="Arial"/>
          <w:spacing w:val="-1"/>
          <w:position w:val="-1"/>
          <w:sz w:val="16"/>
          <w:szCs w:val="16"/>
        </w:rPr>
      </w:pPr>
      <w:r w:rsidRPr="00365876">
        <w:rPr>
          <w:rFonts w:ascii="Arial" w:hAnsi="Arial" w:cs="Arial"/>
          <w:spacing w:val="-1"/>
          <w:position w:val="-1"/>
          <w:sz w:val="16"/>
          <w:szCs w:val="16"/>
        </w:rPr>
        <w:t>_________________</w:t>
      </w:r>
    </w:p>
    <w:p w:rsidR="0073425E" w:rsidRPr="00365876" w:rsidRDefault="0073425E" w:rsidP="007B1377">
      <w:pPr>
        <w:widowControl w:val="0"/>
        <w:autoSpaceDE w:val="0"/>
        <w:autoSpaceDN w:val="0"/>
        <w:adjustRightInd w:val="0"/>
        <w:spacing w:before="13" w:after="0" w:line="240" w:lineRule="exact"/>
        <w:rPr>
          <w:rFonts w:ascii="Arial" w:hAnsi="Arial" w:cs="Arial"/>
          <w:spacing w:val="-1"/>
          <w:position w:val="-1"/>
          <w:sz w:val="16"/>
          <w:szCs w:val="16"/>
        </w:rPr>
      </w:pPr>
    </w:p>
    <w:p w:rsidR="007B1377" w:rsidRPr="00365876" w:rsidRDefault="007B1377" w:rsidP="007B1377">
      <w:pPr>
        <w:widowControl w:val="0"/>
        <w:autoSpaceDE w:val="0"/>
        <w:autoSpaceDN w:val="0"/>
        <w:adjustRightInd w:val="0"/>
        <w:spacing w:before="40" w:after="0" w:line="181" w:lineRule="exact"/>
        <w:ind w:left="158" w:right="-20"/>
        <w:rPr>
          <w:rFonts w:ascii="Arial" w:hAnsi="Arial" w:cs="Arial"/>
          <w:sz w:val="16"/>
          <w:szCs w:val="16"/>
        </w:rPr>
      </w:pPr>
      <w:r w:rsidRPr="00365876">
        <w:rPr>
          <w:rFonts w:ascii="Arial" w:hAnsi="Arial" w:cs="Arial"/>
          <w:spacing w:val="-1"/>
          <w:position w:val="-1"/>
          <w:sz w:val="16"/>
          <w:szCs w:val="16"/>
        </w:rPr>
        <w:t>R</w:t>
      </w:r>
      <w:r w:rsidRPr="00365876">
        <w:rPr>
          <w:rFonts w:ascii="Arial" w:hAnsi="Arial" w:cs="Arial"/>
          <w:position w:val="-1"/>
          <w:sz w:val="16"/>
          <w:szCs w:val="16"/>
        </w:rPr>
        <w:t>ip</w:t>
      </w:r>
      <w:r w:rsidRPr="00365876">
        <w:rPr>
          <w:rFonts w:ascii="Arial" w:hAnsi="Arial" w:cs="Arial"/>
          <w:spacing w:val="-1"/>
          <w:position w:val="-1"/>
          <w:sz w:val="16"/>
          <w:szCs w:val="16"/>
        </w:rPr>
        <w:t>or</w:t>
      </w:r>
      <w:r w:rsidRPr="00365876">
        <w:rPr>
          <w:rFonts w:ascii="Arial" w:hAnsi="Arial" w:cs="Arial"/>
          <w:spacing w:val="1"/>
          <w:position w:val="-1"/>
          <w:sz w:val="16"/>
          <w:szCs w:val="16"/>
        </w:rPr>
        <w:t>t</w:t>
      </w:r>
      <w:r w:rsidRPr="00365876">
        <w:rPr>
          <w:rFonts w:ascii="Arial" w:hAnsi="Arial" w:cs="Arial"/>
          <w:spacing w:val="-1"/>
          <w:position w:val="-1"/>
          <w:sz w:val="16"/>
          <w:szCs w:val="16"/>
        </w:rPr>
        <w:t>ar</w:t>
      </w:r>
      <w:r w:rsidRPr="00365876">
        <w:rPr>
          <w:rFonts w:ascii="Arial" w:hAnsi="Arial" w:cs="Arial"/>
          <w:position w:val="-1"/>
          <w:sz w:val="16"/>
          <w:szCs w:val="16"/>
        </w:rPr>
        <w:t xml:space="preserve">e </w:t>
      </w:r>
      <w:r w:rsidRPr="00365876">
        <w:rPr>
          <w:rFonts w:ascii="Arial" w:hAnsi="Arial" w:cs="Arial"/>
          <w:spacing w:val="-1"/>
          <w:position w:val="-1"/>
          <w:sz w:val="16"/>
          <w:szCs w:val="16"/>
        </w:rPr>
        <w:t>qu</w:t>
      </w:r>
      <w:r w:rsidRPr="00365876">
        <w:rPr>
          <w:rFonts w:ascii="Arial" w:hAnsi="Arial" w:cs="Arial"/>
          <w:position w:val="-1"/>
          <w:sz w:val="16"/>
          <w:szCs w:val="16"/>
        </w:rPr>
        <w:t>i</w:t>
      </w:r>
      <w:r w:rsidRPr="00365876">
        <w:rPr>
          <w:rFonts w:ascii="Arial" w:hAnsi="Arial" w:cs="Arial"/>
          <w:spacing w:val="1"/>
          <w:position w:val="-1"/>
          <w:sz w:val="16"/>
          <w:szCs w:val="16"/>
        </w:rPr>
        <w:t xml:space="preserve"> s</w:t>
      </w:r>
      <w:r w:rsidRPr="00365876">
        <w:rPr>
          <w:rFonts w:ascii="Arial" w:hAnsi="Arial" w:cs="Arial"/>
          <w:spacing w:val="-3"/>
          <w:position w:val="-1"/>
          <w:sz w:val="16"/>
          <w:szCs w:val="16"/>
        </w:rPr>
        <w:t>o</w:t>
      </w:r>
      <w:r w:rsidRPr="00365876">
        <w:rPr>
          <w:rFonts w:ascii="Arial" w:hAnsi="Arial" w:cs="Arial"/>
          <w:spacing w:val="1"/>
          <w:position w:val="-1"/>
          <w:sz w:val="16"/>
          <w:szCs w:val="16"/>
        </w:rPr>
        <w:t>tt</w:t>
      </w:r>
      <w:r w:rsidRPr="00365876">
        <w:rPr>
          <w:rFonts w:ascii="Arial" w:hAnsi="Arial" w:cs="Arial"/>
          <w:position w:val="-1"/>
          <w:sz w:val="16"/>
          <w:szCs w:val="16"/>
        </w:rPr>
        <w:t>o</w:t>
      </w:r>
      <w:r w:rsidRPr="00365876">
        <w:rPr>
          <w:rFonts w:ascii="Arial" w:hAnsi="Arial" w:cs="Arial"/>
          <w:spacing w:val="-2"/>
          <w:position w:val="-1"/>
          <w:sz w:val="16"/>
          <w:szCs w:val="16"/>
        </w:rPr>
        <w:t xml:space="preserve"> </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w:t>
      </w:r>
      <w:r w:rsidRPr="00365876">
        <w:rPr>
          <w:rFonts w:ascii="Arial" w:hAnsi="Arial" w:cs="Arial"/>
          <w:spacing w:val="-3"/>
          <w:position w:val="-1"/>
          <w:sz w:val="16"/>
          <w:szCs w:val="16"/>
        </w:rPr>
        <w:t>a</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P</w:t>
      </w:r>
      <w:r w:rsidRPr="00365876">
        <w:rPr>
          <w:rFonts w:ascii="Arial" w:hAnsi="Arial" w:cs="Arial"/>
          <w:spacing w:val="-1"/>
          <w:position w:val="-1"/>
          <w:sz w:val="16"/>
          <w:szCs w:val="16"/>
        </w:rPr>
        <w:t>rop</w:t>
      </w:r>
      <w:r w:rsidRPr="00365876">
        <w:rPr>
          <w:rFonts w:ascii="Arial" w:hAnsi="Arial" w:cs="Arial"/>
          <w:spacing w:val="-3"/>
          <w:position w:val="-1"/>
          <w:sz w:val="16"/>
          <w:szCs w:val="16"/>
        </w:rPr>
        <w:t>o</w:t>
      </w:r>
      <w:r w:rsidRPr="00365876">
        <w:rPr>
          <w:rFonts w:ascii="Arial" w:hAnsi="Arial" w:cs="Arial"/>
          <w:spacing w:val="-1"/>
          <w:position w:val="-1"/>
          <w:sz w:val="16"/>
          <w:szCs w:val="16"/>
        </w:rPr>
        <w:t>nen</w:t>
      </w:r>
      <w:r w:rsidRPr="00365876">
        <w:rPr>
          <w:rFonts w:ascii="Arial" w:hAnsi="Arial" w:cs="Arial"/>
          <w:spacing w:val="1"/>
          <w:position w:val="-1"/>
          <w:sz w:val="16"/>
          <w:szCs w:val="16"/>
        </w:rPr>
        <w:t>t</w:t>
      </w:r>
      <w:r w:rsidRPr="00365876">
        <w:rPr>
          <w:rFonts w:ascii="Arial" w:hAnsi="Arial" w:cs="Arial"/>
          <w:position w:val="-1"/>
          <w:sz w:val="16"/>
          <w:szCs w:val="16"/>
        </w:rPr>
        <w:t xml:space="preserve">e </w:t>
      </w:r>
      <w:r w:rsidRPr="00365876">
        <w:rPr>
          <w:rFonts w:ascii="Arial" w:hAnsi="Arial" w:cs="Arial"/>
          <w:spacing w:val="-1"/>
          <w:position w:val="-1"/>
          <w:sz w:val="16"/>
          <w:szCs w:val="16"/>
        </w:rPr>
        <w:t>oppure</w:t>
      </w:r>
      <w:r w:rsidRPr="00365876">
        <w:rPr>
          <w:rFonts w:ascii="Arial" w:hAnsi="Arial" w:cs="Arial"/>
          <w:position w:val="-1"/>
          <w:sz w:val="16"/>
          <w:szCs w:val="16"/>
        </w:rPr>
        <w:t>,</w:t>
      </w:r>
      <w:r w:rsidRPr="00365876">
        <w:rPr>
          <w:rFonts w:ascii="Arial" w:hAnsi="Arial" w:cs="Arial"/>
          <w:spacing w:val="2"/>
          <w:position w:val="-1"/>
          <w:sz w:val="16"/>
          <w:szCs w:val="16"/>
        </w:rPr>
        <w:t xml:space="preserve"> </w:t>
      </w:r>
      <w:r w:rsidRPr="00365876">
        <w:rPr>
          <w:rFonts w:ascii="Arial" w:hAnsi="Arial" w:cs="Arial"/>
          <w:position w:val="-1"/>
          <w:sz w:val="16"/>
          <w:szCs w:val="16"/>
        </w:rPr>
        <w:t>in</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c</w:t>
      </w:r>
      <w:r w:rsidRPr="00365876">
        <w:rPr>
          <w:rFonts w:ascii="Arial" w:hAnsi="Arial" w:cs="Arial"/>
          <w:spacing w:val="-3"/>
          <w:position w:val="-1"/>
          <w:sz w:val="16"/>
          <w:szCs w:val="16"/>
        </w:rPr>
        <w:t>a</w:t>
      </w:r>
      <w:r w:rsidRPr="00365876">
        <w:rPr>
          <w:rFonts w:ascii="Arial" w:hAnsi="Arial" w:cs="Arial"/>
          <w:spacing w:val="1"/>
          <w:position w:val="-1"/>
          <w:sz w:val="16"/>
          <w:szCs w:val="16"/>
        </w:rPr>
        <w:t>s</w:t>
      </w:r>
      <w:r w:rsidRPr="00365876">
        <w:rPr>
          <w:rFonts w:ascii="Arial" w:hAnsi="Arial" w:cs="Arial"/>
          <w:position w:val="-1"/>
          <w:sz w:val="16"/>
          <w:szCs w:val="16"/>
        </w:rPr>
        <w:t xml:space="preserve">o </w:t>
      </w:r>
      <w:r w:rsidRPr="00365876">
        <w:rPr>
          <w:rFonts w:ascii="Arial" w:hAnsi="Arial" w:cs="Arial"/>
          <w:spacing w:val="-1"/>
          <w:position w:val="-1"/>
          <w:sz w:val="16"/>
          <w:szCs w:val="16"/>
        </w:rPr>
        <w:t>d</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2"/>
          <w:position w:val="-1"/>
          <w:sz w:val="16"/>
          <w:szCs w:val="16"/>
        </w:rPr>
        <w:t>A</w:t>
      </w:r>
      <w:r w:rsidRPr="00365876">
        <w:rPr>
          <w:rFonts w:ascii="Arial" w:hAnsi="Arial" w:cs="Arial"/>
          <w:position w:val="-1"/>
          <w:sz w:val="16"/>
          <w:szCs w:val="16"/>
        </w:rPr>
        <w:t>T</w:t>
      </w:r>
      <w:r w:rsidRPr="00365876">
        <w:rPr>
          <w:rFonts w:ascii="Arial" w:hAnsi="Arial" w:cs="Arial"/>
          <w:spacing w:val="-1"/>
          <w:position w:val="-1"/>
          <w:sz w:val="16"/>
          <w:szCs w:val="16"/>
        </w:rPr>
        <w:t>I</w:t>
      </w:r>
      <w:r w:rsidRPr="00365876">
        <w:rPr>
          <w:rFonts w:ascii="Arial" w:hAnsi="Arial" w:cs="Arial"/>
          <w:spacing w:val="1"/>
          <w:position w:val="-1"/>
          <w:sz w:val="16"/>
          <w:szCs w:val="16"/>
        </w:rPr>
        <w:t>/A</w:t>
      </w:r>
      <w:r w:rsidRPr="00365876">
        <w:rPr>
          <w:rFonts w:ascii="Arial" w:hAnsi="Arial" w:cs="Arial"/>
          <w:spacing w:val="-2"/>
          <w:position w:val="-1"/>
          <w:sz w:val="16"/>
          <w:szCs w:val="16"/>
        </w:rPr>
        <w:t>T</w:t>
      </w:r>
      <w:r w:rsidRPr="00365876">
        <w:rPr>
          <w:rFonts w:ascii="Arial" w:hAnsi="Arial" w:cs="Arial"/>
          <w:position w:val="-1"/>
          <w:sz w:val="16"/>
          <w:szCs w:val="16"/>
        </w:rPr>
        <w:t>S</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c</w:t>
      </w:r>
      <w:r w:rsidRPr="00365876">
        <w:rPr>
          <w:rFonts w:ascii="Arial" w:hAnsi="Arial" w:cs="Arial"/>
          <w:spacing w:val="-1"/>
          <w:position w:val="-1"/>
          <w:sz w:val="16"/>
          <w:szCs w:val="16"/>
        </w:rPr>
        <w:t>os</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t</w:t>
      </w:r>
      <w:r w:rsidRPr="00365876">
        <w:rPr>
          <w:rFonts w:ascii="Arial" w:hAnsi="Arial" w:cs="Arial"/>
          <w:spacing w:val="-1"/>
          <w:position w:val="-1"/>
          <w:sz w:val="16"/>
          <w:szCs w:val="16"/>
        </w:rPr>
        <w:t>u</w:t>
      </w:r>
      <w:r w:rsidRPr="00365876">
        <w:rPr>
          <w:rFonts w:ascii="Arial" w:hAnsi="Arial" w:cs="Arial"/>
          <w:spacing w:val="-2"/>
          <w:position w:val="-1"/>
          <w:sz w:val="16"/>
          <w:szCs w:val="16"/>
        </w:rPr>
        <w:t>i</w:t>
      </w:r>
      <w:r w:rsidRPr="00365876">
        <w:rPr>
          <w:rFonts w:ascii="Arial" w:hAnsi="Arial" w:cs="Arial"/>
          <w:spacing w:val="1"/>
          <w:position w:val="-1"/>
          <w:sz w:val="16"/>
          <w:szCs w:val="16"/>
        </w:rPr>
        <w:t>t</w:t>
      </w:r>
      <w:r w:rsidRPr="00365876">
        <w:rPr>
          <w:rFonts w:ascii="Arial" w:hAnsi="Arial" w:cs="Arial"/>
          <w:position w:val="-1"/>
          <w:sz w:val="16"/>
          <w:szCs w:val="16"/>
        </w:rPr>
        <w:t>a o</w:t>
      </w:r>
      <w:r w:rsidRPr="00365876">
        <w:rPr>
          <w:rFonts w:ascii="Arial" w:hAnsi="Arial" w:cs="Arial"/>
          <w:spacing w:val="-2"/>
          <w:position w:val="-1"/>
          <w:sz w:val="16"/>
          <w:szCs w:val="16"/>
        </w:rPr>
        <w:t xml:space="preserve"> </w:t>
      </w:r>
      <w:r w:rsidRPr="00365876">
        <w:rPr>
          <w:rFonts w:ascii="Arial" w:hAnsi="Arial" w:cs="Arial"/>
          <w:spacing w:val="1"/>
          <w:position w:val="-1"/>
          <w:sz w:val="16"/>
          <w:szCs w:val="16"/>
        </w:rPr>
        <w:t>c</w:t>
      </w:r>
      <w:r w:rsidRPr="00365876">
        <w:rPr>
          <w:rFonts w:ascii="Arial" w:hAnsi="Arial" w:cs="Arial"/>
          <w:spacing w:val="-3"/>
          <w:position w:val="-1"/>
          <w:sz w:val="16"/>
          <w:szCs w:val="16"/>
        </w:rPr>
        <w:t>o</w:t>
      </w:r>
      <w:r w:rsidRPr="00365876">
        <w:rPr>
          <w:rFonts w:ascii="Arial" w:hAnsi="Arial" w:cs="Arial"/>
          <w:spacing w:val="1"/>
          <w:position w:val="-1"/>
          <w:sz w:val="16"/>
          <w:szCs w:val="16"/>
        </w:rPr>
        <w:t>s</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t</w:t>
      </w:r>
      <w:r w:rsidRPr="00365876">
        <w:rPr>
          <w:rFonts w:ascii="Arial" w:hAnsi="Arial" w:cs="Arial"/>
          <w:spacing w:val="-1"/>
          <w:position w:val="-1"/>
          <w:sz w:val="16"/>
          <w:szCs w:val="16"/>
        </w:rPr>
        <w:t>uend</w:t>
      </w:r>
      <w:r w:rsidRPr="00365876">
        <w:rPr>
          <w:rFonts w:ascii="Arial" w:hAnsi="Arial" w:cs="Arial"/>
          <w:position w:val="-1"/>
          <w:sz w:val="16"/>
          <w:szCs w:val="16"/>
        </w:rPr>
        <w:t xml:space="preserve">a </w:t>
      </w:r>
      <w:r w:rsidRPr="00365876">
        <w:rPr>
          <w:rFonts w:ascii="Arial" w:hAnsi="Arial" w:cs="Arial"/>
          <w:spacing w:val="-1"/>
          <w:position w:val="-1"/>
          <w:sz w:val="16"/>
          <w:szCs w:val="16"/>
        </w:rPr>
        <w:t>r</w:t>
      </w:r>
      <w:r w:rsidRPr="00365876">
        <w:rPr>
          <w:rFonts w:ascii="Arial" w:hAnsi="Arial" w:cs="Arial"/>
          <w:position w:val="-1"/>
          <w:sz w:val="16"/>
          <w:szCs w:val="16"/>
        </w:rPr>
        <w:t>ip</w:t>
      </w:r>
      <w:r w:rsidRPr="00365876">
        <w:rPr>
          <w:rFonts w:ascii="Arial" w:hAnsi="Arial" w:cs="Arial"/>
          <w:spacing w:val="-1"/>
          <w:position w:val="-1"/>
          <w:sz w:val="16"/>
          <w:szCs w:val="16"/>
        </w:rPr>
        <w:t>or</w:t>
      </w:r>
      <w:r w:rsidRPr="00365876">
        <w:rPr>
          <w:rFonts w:ascii="Arial" w:hAnsi="Arial" w:cs="Arial"/>
          <w:spacing w:val="1"/>
          <w:position w:val="-1"/>
          <w:sz w:val="16"/>
          <w:szCs w:val="16"/>
        </w:rPr>
        <w:t>t</w:t>
      </w:r>
      <w:r w:rsidRPr="00365876">
        <w:rPr>
          <w:rFonts w:ascii="Arial" w:hAnsi="Arial" w:cs="Arial"/>
          <w:spacing w:val="-1"/>
          <w:position w:val="-1"/>
          <w:sz w:val="16"/>
          <w:szCs w:val="16"/>
        </w:rPr>
        <w:t>ar</w:t>
      </w:r>
      <w:r w:rsidRPr="00365876">
        <w:rPr>
          <w:rFonts w:ascii="Arial" w:hAnsi="Arial" w:cs="Arial"/>
          <w:position w:val="-1"/>
          <w:sz w:val="16"/>
          <w:szCs w:val="16"/>
        </w:rPr>
        <w:t>e</w:t>
      </w:r>
      <w:r w:rsidRPr="00365876">
        <w:rPr>
          <w:rFonts w:ascii="Arial" w:hAnsi="Arial" w:cs="Arial"/>
          <w:spacing w:val="-2"/>
          <w:position w:val="-1"/>
          <w:sz w:val="16"/>
          <w:szCs w:val="16"/>
        </w:rPr>
        <w:t xml:space="preserve"> </w:t>
      </w:r>
      <w:r w:rsidRPr="00365876">
        <w:rPr>
          <w:rFonts w:ascii="Arial" w:hAnsi="Arial" w:cs="Arial"/>
          <w:position w:val="-1"/>
          <w:sz w:val="16"/>
          <w:szCs w:val="16"/>
        </w:rPr>
        <w:t>i</w:t>
      </w:r>
      <w:r w:rsidRPr="00365876">
        <w:rPr>
          <w:rFonts w:ascii="Arial" w:hAnsi="Arial" w:cs="Arial"/>
          <w:spacing w:val="-1"/>
          <w:position w:val="-1"/>
          <w:sz w:val="16"/>
          <w:szCs w:val="16"/>
        </w:rPr>
        <w:t xml:space="preserve"> da</w:t>
      </w:r>
      <w:r w:rsidRPr="00365876">
        <w:rPr>
          <w:rFonts w:ascii="Arial" w:hAnsi="Arial" w:cs="Arial"/>
          <w:spacing w:val="1"/>
          <w:position w:val="-1"/>
          <w:sz w:val="16"/>
          <w:szCs w:val="16"/>
        </w:rPr>
        <w:t>t</w:t>
      </w:r>
      <w:r w:rsidRPr="00365876">
        <w:rPr>
          <w:rFonts w:ascii="Arial" w:hAnsi="Arial" w:cs="Arial"/>
          <w:position w:val="-1"/>
          <w:sz w:val="16"/>
          <w:szCs w:val="16"/>
        </w:rPr>
        <w:t>i</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de</w:t>
      </w:r>
      <w:r w:rsidRPr="00365876">
        <w:rPr>
          <w:rFonts w:ascii="Arial" w:hAnsi="Arial" w:cs="Arial"/>
          <w:position w:val="-1"/>
          <w:sz w:val="16"/>
          <w:szCs w:val="16"/>
        </w:rPr>
        <w:t>l</w:t>
      </w:r>
      <w:r w:rsidRPr="00365876">
        <w:rPr>
          <w:rFonts w:ascii="Arial" w:hAnsi="Arial" w:cs="Arial"/>
          <w:spacing w:val="1"/>
          <w:position w:val="-1"/>
          <w:sz w:val="16"/>
          <w:szCs w:val="16"/>
        </w:rPr>
        <w:t xml:space="preserve"> </w:t>
      </w:r>
      <w:r w:rsidRPr="00365876">
        <w:rPr>
          <w:rFonts w:ascii="Arial" w:hAnsi="Arial" w:cs="Arial"/>
          <w:spacing w:val="-1"/>
          <w:position w:val="-1"/>
          <w:sz w:val="16"/>
          <w:szCs w:val="16"/>
        </w:rPr>
        <w:t>Cap</w:t>
      </w:r>
      <w:r w:rsidRPr="00365876">
        <w:rPr>
          <w:rFonts w:ascii="Arial" w:hAnsi="Arial" w:cs="Arial"/>
          <w:spacing w:val="-3"/>
          <w:position w:val="-1"/>
          <w:sz w:val="16"/>
          <w:szCs w:val="16"/>
        </w:rPr>
        <w:t>o</w:t>
      </w:r>
      <w:r w:rsidRPr="00365876">
        <w:rPr>
          <w:rFonts w:ascii="Arial" w:hAnsi="Arial" w:cs="Arial"/>
          <w:spacing w:val="1"/>
          <w:position w:val="-1"/>
          <w:sz w:val="16"/>
          <w:szCs w:val="16"/>
        </w:rPr>
        <w:t>f</w:t>
      </w:r>
      <w:r w:rsidRPr="00365876">
        <w:rPr>
          <w:rFonts w:ascii="Arial" w:hAnsi="Arial" w:cs="Arial"/>
          <w:position w:val="-1"/>
          <w:sz w:val="16"/>
          <w:szCs w:val="16"/>
        </w:rPr>
        <w:t xml:space="preserve">ila </w:t>
      </w:r>
      <w:r w:rsidRPr="00365876">
        <w:rPr>
          <w:rFonts w:ascii="Arial" w:hAnsi="Arial" w:cs="Arial"/>
          <w:spacing w:val="9"/>
          <w:position w:val="-1"/>
          <w:sz w:val="16"/>
          <w:szCs w:val="16"/>
        </w:rPr>
        <w:t>(</w:t>
      </w:r>
      <w:r w:rsidRPr="00365876">
        <w:rPr>
          <w:rFonts w:ascii="Arial" w:hAnsi="Arial" w:cs="Arial"/>
          <w:spacing w:val="-2"/>
          <w:position w:val="-1"/>
          <w:sz w:val="16"/>
          <w:szCs w:val="16"/>
        </w:rPr>
        <w:t>M</w:t>
      </w:r>
      <w:r w:rsidRPr="00365876">
        <w:rPr>
          <w:rFonts w:ascii="Arial" w:hAnsi="Arial" w:cs="Arial"/>
          <w:spacing w:val="-1"/>
          <w:position w:val="-1"/>
          <w:sz w:val="16"/>
          <w:szCs w:val="16"/>
        </w:rPr>
        <w:t>anda</w:t>
      </w:r>
      <w:r w:rsidRPr="00365876">
        <w:rPr>
          <w:rFonts w:ascii="Arial" w:hAnsi="Arial" w:cs="Arial"/>
          <w:spacing w:val="1"/>
          <w:position w:val="-1"/>
          <w:sz w:val="16"/>
          <w:szCs w:val="16"/>
        </w:rPr>
        <w:t>t</w:t>
      </w:r>
      <w:r w:rsidRPr="00365876">
        <w:rPr>
          <w:rFonts w:ascii="Arial" w:hAnsi="Arial" w:cs="Arial"/>
          <w:spacing w:val="-1"/>
          <w:position w:val="-1"/>
          <w:sz w:val="16"/>
          <w:szCs w:val="16"/>
        </w:rPr>
        <w:t>ar</w:t>
      </w:r>
      <w:r w:rsidRPr="00365876">
        <w:rPr>
          <w:rFonts w:ascii="Arial" w:hAnsi="Arial" w:cs="Arial"/>
          <w:position w:val="-1"/>
          <w:sz w:val="16"/>
          <w:szCs w:val="16"/>
        </w:rPr>
        <w:t>io)</w:t>
      </w:r>
    </w:p>
    <w:p w:rsidR="007B1377" w:rsidRPr="00365876" w:rsidRDefault="007B1377" w:rsidP="007B1377">
      <w:pPr>
        <w:widowControl w:val="0"/>
        <w:autoSpaceDE w:val="0"/>
        <w:autoSpaceDN w:val="0"/>
        <w:adjustRightInd w:val="0"/>
        <w:spacing w:before="8" w:after="0" w:line="200" w:lineRule="exact"/>
        <w:rPr>
          <w:rFonts w:ascii="Arial" w:hAnsi="Arial" w:cs="Arial"/>
          <w:sz w:val="20"/>
          <w:szCs w:val="20"/>
        </w:rPr>
      </w:pPr>
    </w:p>
    <w:p w:rsidR="002240BC" w:rsidRPr="00365876" w:rsidRDefault="000E665F" w:rsidP="002240BC">
      <w:pPr>
        <w:widowControl w:val="0"/>
        <w:autoSpaceDE w:val="0"/>
        <w:autoSpaceDN w:val="0"/>
        <w:adjustRightInd w:val="0"/>
        <w:spacing w:after="0" w:line="203" w:lineRule="exact"/>
        <w:ind w:left="151" w:right="-20"/>
        <w:rPr>
          <w:rFonts w:ascii="Arial" w:hAnsi="Arial" w:cs="Arial"/>
          <w:sz w:val="20"/>
          <w:szCs w:val="20"/>
        </w:rPr>
      </w:pPr>
      <w:r w:rsidRPr="00365876">
        <w:rPr>
          <w:noProof/>
        </w:rPr>
        <mc:AlternateContent>
          <mc:Choice Requires="wpg">
            <w:drawing>
              <wp:anchor distT="0" distB="0" distL="114300" distR="114300" simplePos="0" relativeHeight="251779584" behindDoc="1" locked="0" layoutInCell="0" allowOverlap="1" wp14:anchorId="5E2F16F2" wp14:editId="4F9036CD">
                <wp:simplePos x="0" y="0"/>
                <wp:positionH relativeFrom="page">
                  <wp:posOffset>1741805</wp:posOffset>
                </wp:positionH>
                <wp:positionV relativeFrom="paragraph">
                  <wp:posOffset>-43815</wp:posOffset>
                </wp:positionV>
                <wp:extent cx="5149215" cy="220980"/>
                <wp:effectExtent l="0" t="0" r="13335" b="7620"/>
                <wp:wrapNone/>
                <wp:docPr id="2838"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215" cy="220980"/>
                          <a:chOff x="2743" y="-69"/>
                          <a:chExt cx="8109" cy="348"/>
                        </a:xfrm>
                      </wpg:grpSpPr>
                      <wps:wsp>
                        <wps:cNvPr id="2839" name="Rectangle 2283"/>
                        <wps:cNvSpPr>
                          <a:spLocks/>
                        </wps:cNvSpPr>
                        <wps:spPr bwMode="auto">
                          <a:xfrm>
                            <a:off x="2760" y="-59"/>
                            <a:ext cx="100"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3DE" w:rsidRDefault="00B543DE" w:rsidP="002240BC">
                              <w:pPr>
                                <w:jc w:val="center"/>
                              </w:pPr>
                              <w:r>
                                <w:t>jjjj</w:t>
                              </w:r>
                            </w:p>
                          </w:txbxContent>
                        </wps:txbx>
                        <wps:bodyPr rot="0" vert="horz" wrap="square" lIns="91440" tIns="45720" rIns="91440" bIns="45720" anchor="t" anchorCtr="0" upright="1">
                          <a:noAutofit/>
                        </wps:bodyPr>
                      </wps:wsp>
                      <wps:wsp>
                        <wps:cNvPr id="2840" name="Rectangle 2284"/>
                        <wps:cNvSpPr>
                          <a:spLocks/>
                        </wps:cNvSpPr>
                        <wps:spPr bwMode="auto">
                          <a:xfrm>
                            <a:off x="10734" y="-59"/>
                            <a:ext cx="10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2285"/>
                        <wps:cNvSpPr>
                          <a:spLocks/>
                        </wps:cNvSpPr>
                        <wps:spPr bwMode="auto">
                          <a:xfrm>
                            <a:off x="2861" y="-58"/>
                            <a:ext cx="7873" cy="32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Freeform 2286"/>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3" name="Freeform 2287"/>
                        <wps:cNvSpPr>
                          <a:spLocks/>
                        </wps:cNvSpPr>
                        <wps:spPr bwMode="auto">
                          <a:xfrm>
                            <a:off x="2748"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4" name="Freeform 2288"/>
                        <wps:cNvSpPr>
                          <a:spLocks/>
                        </wps:cNvSpPr>
                        <wps:spPr bwMode="auto">
                          <a:xfrm>
                            <a:off x="2757" y="-63"/>
                            <a:ext cx="8080" cy="20"/>
                          </a:xfrm>
                          <a:custGeom>
                            <a:avLst/>
                            <a:gdLst>
                              <a:gd name="T0" fmla="*/ 0 w 8080"/>
                              <a:gd name="T1" fmla="*/ 0 h 20"/>
                              <a:gd name="T2" fmla="*/ 8080 w 8080"/>
                              <a:gd name="T3" fmla="*/ 0 h 20"/>
                            </a:gdLst>
                            <a:ahLst/>
                            <a:cxnLst>
                              <a:cxn ang="0">
                                <a:pos x="T0" y="T1"/>
                              </a:cxn>
                              <a:cxn ang="0">
                                <a:pos x="T2" y="T3"/>
                              </a:cxn>
                            </a:cxnLst>
                            <a:rect l="0" t="0" r="r" b="b"/>
                            <a:pathLst>
                              <a:path w="8080" h="20">
                                <a:moveTo>
                                  <a:pt x="0" y="0"/>
                                </a:moveTo>
                                <a:lnTo>
                                  <a:pt x="80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5" name="Freeform 2289"/>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6" name="Freeform 2290"/>
                        <wps:cNvSpPr>
                          <a:spLocks/>
                        </wps:cNvSpPr>
                        <wps:spPr bwMode="auto">
                          <a:xfrm>
                            <a:off x="10837" y="-6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7" name="Freeform 2291"/>
                        <wps:cNvSpPr>
                          <a:spLocks/>
                        </wps:cNvSpPr>
                        <wps:spPr bwMode="auto">
                          <a:xfrm>
                            <a:off x="2753"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8" name="Freeform 2292"/>
                        <wps:cNvSpPr>
                          <a:spLocks/>
                        </wps:cNvSpPr>
                        <wps:spPr bwMode="auto">
                          <a:xfrm>
                            <a:off x="10842" y="-59"/>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9" name="Freeform 2293"/>
                        <wps:cNvSpPr>
                          <a:spLocks/>
                        </wps:cNvSpPr>
                        <wps:spPr bwMode="auto">
                          <a:xfrm>
                            <a:off x="2748" y="274"/>
                            <a:ext cx="8099" cy="20"/>
                          </a:xfrm>
                          <a:custGeom>
                            <a:avLst/>
                            <a:gdLst>
                              <a:gd name="T0" fmla="*/ 0 w 8099"/>
                              <a:gd name="T1" fmla="*/ 0 h 20"/>
                              <a:gd name="T2" fmla="*/ 8099 w 8099"/>
                              <a:gd name="T3" fmla="*/ 0 h 20"/>
                            </a:gdLst>
                            <a:ahLst/>
                            <a:cxnLst>
                              <a:cxn ang="0">
                                <a:pos x="T0" y="T1"/>
                              </a:cxn>
                              <a:cxn ang="0">
                                <a:pos x="T2" y="T3"/>
                              </a:cxn>
                            </a:cxnLst>
                            <a:rect l="0" t="0" r="r" b="b"/>
                            <a:pathLst>
                              <a:path w="8099" h="20">
                                <a:moveTo>
                                  <a:pt x="0" y="0"/>
                                </a:moveTo>
                                <a:lnTo>
                                  <a:pt x="80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16F2" id="_x0000_s1062" style="position:absolute;left:0;text-align:left;margin-left:137.15pt;margin-top:-3.45pt;width:405.45pt;height:17.4pt;z-index:-251536896;mso-position-horizontal-relative:page" coordorigin="2743,-69" coordsize="810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" o:allowincell="f">
                <v:rect id="Rectangle 2283" o:spid="_x0000_s1063" style="position:absolute;left:2760;top:-59;width:10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" fillcolor="#e6e6e6" stroked="f">
                  <v:path arrowok="t"/>
                  <v:textbox>
                    <w:txbxContent>
                      <w:p w:rsidR="00B543DE" w:rsidRDefault="00B543DE" w:rsidP="002240BC">
                        <w:pPr>
                          <w:jc w:val="center"/>
                        </w:pPr>
                        <w:r>
                          <w:t>jjjj</w:t>
                        </w:r>
                      </w:p>
                    </w:txbxContent>
                  </v:textbox>
                </v:rect>
                <v:rect id="Rectangle 2284" o:spid="_x0000_s1064" style="position:absolute;left:10734;top:-59;width:10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" fillcolor="#e6e6e6" stroked="f">
                  <v:path arrowok="t"/>
                </v:rect>
                <v:rect id="Rectangle 2285" o:spid="_x0000_s1065" style="position:absolute;left:2861;top:-58;width:78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" fillcolor="#e6e6e6" stroked="f">
                  <v:path arrowok="t"/>
                </v:rect>
                <v:shape id="Freeform 2286" o:spid="_x0000_s1066"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" path="m,l9,e" filled="f" strokeweight=".48pt">
                  <v:stroke dashstyle="dash"/>
                  <v:path arrowok="t" o:connecttype="custom" o:connectlocs="0,0;9,0" o:connectangles="0,0"/>
                </v:shape>
                <v:shape id="Freeform 2287" o:spid="_x0000_s1067" style="position:absolute;left:2748;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" path="m,l9,e" filled="f" strokeweight=".48pt">
                  <v:stroke dashstyle="dash"/>
                  <v:path arrowok="t" o:connecttype="custom" o:connectlocs="0,0;9,0" o:connectangles="0,0"/>
                </v:shape>
                <v:shape id="Freeform 2288" o:spid="_x0000_s1068" style="position:absolute;left:2757;top:-63;width:8080;height:20;visibility:visible;mso-wrap-style:square;v-text-anchor:top" coordsize="8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" path="m,l8080,e" filled="f" strokeweight=".48pt">
                  <v:stroke dashstyle="dash"/>
                  <v:path arrowok="t" o:connecttype="custom" o:connectlocs="0,0;8080,0" o:connectangles="0,0"/>
                </v:shape>
                <v:shape id="Freeform 2289" o:spid="_x0000_s1069"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" path="m,l9,e" filled="f" strokeweight=".48pt">
                  <v:stroke dashstyle="dash"/>
                  <v:path arrowok="t" o:connecttype="custom" o:connectlocs="0,0;9,0" o:connectangles="0,0"/>
                </v:shape>
                <v:shape id="Freeform 2290" o:spid="_x0000_s1070" style="position:absolute;left:10837;top:-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" path="m,l9,e" filled="f" strokeweight=".48pt">
                  <v:stroke dashstyle="dash"/>
                  <v:path arrowok="t" o:connecttype="custom" o:connectlocs="0,0;9,0" o:connectangles="0,0"/>
                </v:shape>
                <v:shape id="Freeform 2291" o:spid="_x0000_s1071" style="position:absolute;left:2753;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" path="m,l,328e" filled="f" strokeweight=".48pt">
                  <v:stroke dashstyle="dash"/>
                  <v:path arrowok="t" o:connecttype="custom" o:connectlocs="0,0;0,328" o:connectangles="0,0"/>
                </v:shape>
                <v:shape id="Freeform 2292" o:spid="_x0000_s1072" style="position:absolute;left:10842;top:-59;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" path="m,l,328e" filled="f" strokeweight=".48pt">
                  <v:stroke dashstyle="dash"/>
                  <v:path arrowok="t" o:connecttype="custom" o:connectlocs="0,0;0,328" o:connectangles="0,0"/>
                </v:shape>
                <v:shape id="Freeform 2293" o:spid="_x0000_s1073" style="position:absolute;left:2748;top:274;width:8099;height:20;visibility:visible;mso-wrap-style:square;v-text-anchor:top" coordsize="8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" path="m,l8099,e" filled="f" strokeweight=".48pt">
                  <v:stroke dashstyle="dash"/>
                  <v:path arrowok="t" o:connecttype="custom" o:connectlocs="0,0;8099,0" o:connectangles="0,0"/>
                </v:shape>
                <w10:wrap anchorx="page"/>
              </v:group>
            </w:pict>
          </mc:Fallback>
        </mc:AlternateContent>
      </w:r>
      <w:r w:rsidR="002240BC" w:rsidRPr="00365876">
        <w:rPr>
          <w:rFonts w:ascii="Arial" w:hAnsi="Arial" w:cs="Arial"/>
          <w:position w:val="-1"/>
          <w:sz w:val="18"/>
          <w:szCs w:val="18"/>
        </w:rPr>
        <w:t>Denominazione</w:t>
      </w:r>
    </w:p>
    <w:p w:rsidR="002240BC" w:rsidRPr="00365876" w:rsidRDefault="002240BC" w:rsidP="002240BC">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p>
    <w:p w:rsidR="002240BC" w:rsidRPr="00365876" w:rsidRDefault="000E665F" w:rsidP="002240BC">
      <w:pPr>
        <w:widowControl w:val="0"/>
        <w:tabs>
          <w:tab w:val="left" w:pos="5060"/>
        </w:tabs>
        <w:autoSpaceDE w:val="0"/>
        <w:autoSpaceDN w:val="0"/>
        <w:adjustRightInd w:val="0"/>
        <w:spacing w:after="0" w:line="203" w:lineRule="exact"/>
        <w:ind w:left="151" w:right="-20"/>
        <w:rPr>
          <w:rFonts w:ascii="Arial" w:hAnsi="Arial" w:cs="Arial"/>
          <w:position w:val="-1"/>
          <w:sz w:val="18"/>
          <w:szCs w:val="18"/>
        </w:rPr>
      </w:pPr>
      <w:r w:rsidRPr="00365876">
        <w:rPr>
          <w:noProof/>
        </w:rPr>
        <mc:AlternateContent>
          <mc:Choice Requires="wpg">
            <w:drawing>
              <wp:anchor distT="0" distB="0" distL="114300" distR="114300" simplePos="0" relativeHeight="251775488" behindDoc="1" locked="0" layoutInCell="0" allowOverlap="1" wp14:anchorId="6A933E19" wp14:editId="2DC226F1">
                <wp:simplePos x="0" y="0"/>
                <wp:positionH relativeFrom="page">
                  <wp:posOffset>4261485</wp:posOffset>
                </wp:positionH>
                <wp:positionV relativeFrom="paragraph">
                  <wp:posOffset>57785</wp:posOffset>
                </wp:positionV>
                <wp:extent cx="2633980" cy="268605"/>
                <wp:effectExtent l="0" t="0" r="13970" b="17145"/>
                <wp:wrapNone/>
                <wp:docPr id="2850" name="Group 2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8605"/>
                          <a:chOff x="6704" y="303"/>
                          <a:chExt cx="4148" cy="347"/>
                        </a:xfrm>
                      </wpg:grpSpPr>
                      <wps:wsp>
                        <wps:cNvPr id="2851" name="Rectangle 2577"/>
                        <wps:cNvSpPr>
                          <a:spLocks/>
                        </wps:cNvSpPr>
                        <wps:spPr bwMode="auto">
                          <a:xfrm>
                            <a:off x="6721"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2578"/>
                        <wps:cNvSpPr>
                          <a:spLocks/>
                        </wps:cNvSpPr>
                        <wps:spPr bwMode="auto">
                          <a:xfrm>
                            <a:off x="10734"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2579"/>
                        <wps:cNvSpPr>
                          <a:spLocks/>
                        </wps:cNvSpPr>
                        <wps:spPr bwMode="auto">
                          <a:xfrm>
                            <a:off x="6822" y="313"/>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4" name="Freeform 2580"/>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5" name="Freeform 2581"/>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6" name="Freeform 2582"/>
                        <wps:cNvSpPr>
                          <a:spLocks/>
                        </wps:cNvSpPr>
                        <wps:spPr bwMode="auto">
                          <a:xfrm>
                            <a:off x="6719" y="309"/>
                            <a:ext cx="4119" cy="20"/>
                          </a:xfrm>
                          <a:custGeom>
                            <a:avLst/>
                            <a:gdLst>
                              <a:gd name="T0" fmla="*/ 0 w 4119"/>
                              <a:gd name="T1" fmla="*/ 0 h 20"/>
                              <a:gd name="T2" fmla="*/ 4119 w 4119"/>
                              <a:gd name="T3" fmla="*/ 0 h 20"/>
                            </a:gdLst>
                            <a:ahLst/>
                            <a:cxnLst>
                              <a:cxn ang="0">
                                <a:pos x="T0" y="T1"/>
                              </a:cxn>
                              <a:cxn ang="0">
                                <a:pos x="T2" y="T3"/>
                              </a:cxn>
                            </a:cxnLst>
                            <a:rect l="0" t="0" r="r" b="b"/>
                            <a:pathLst>
                              <a:path w="4119" h="20">
                                <a:moveTo>
                                  <a:pt x="0" y="0"/>
                                </a:moveTo>
                                <a:lnTo>
                                  <a:pt x="411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7" name="Freeform 2583"/>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8" name="Freeform 2584"/>
                        <wps:cNvSpPr>
                          <a:spLocks/>
                        </wps:cNvSpPr>
                        <wps:spPr bwMode="auto">
                          <a:xfrm>
                            <a:off x="1083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9" name="Freeform 2585"/>
                        <wps:cNvSpPr>
                          <a:spLocks/>
                        </wps:cNvSpPr>
                        <wps:spPr bwMode="auto">
                          <a:xfrm>
                            <a:off x="6714"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0" name="Freeform 2586"/>
                        <wps:cNvSpPr>
                          <a:spLocks/>
                        </wps:cNvSpPr>
                        <wps:spPr bwMode="auto">
                          <a:xfrm>
                            <a:off x="1084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1" name="Freeform 2587"/>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Freeform 2588"/>
                        <wps:cNvSpPr>
                          <a:spLocks/>
                        </wps:cNvSpPr>
                        <wps:spPr bwMode="auto">
                          <a:xfrm>
                            <a:off x="6709"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2589"/>
                        <wps:cNvSpPr>
                          <a:spLocks/>
                        </wps:cNvSpPr>
                        <wps:spPr bwMode="auto">
                          <a:xfrm>
                            <a:off x="6719" y="645"/>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44CAF" id="Group 2576" o:spid="_x0000_s1026" style="position:absolute;margin-left:335.55pt;margin-top:4.55pt;width:207.4pt;height:21.15pt;z-index:-251540992;mso-position-horizontal-relative:page" coordorigin="6704,303" coordsize="41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" o:allowincell="f">
                <v:rect id="Rectangle 2577" o:spid="_x0000_s1027" style="position:absolute;left:6721;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" fillcolor="#e6e6e6" stroked="f">
                  <v:path arrowok="t"/>
                </v:rect>
                <v:rect id="Rectangle 2578" o:spid="_x0000_s1028" style="position:absolute;left:10734;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" fillcolor="#e6e6e6" stroked="f">
                  <v:path arrowok="t"/>
                </v:rect>
                <v:rect id="Rectangle 2579" o:spid="_x0000_s1029" style="position:absolute;left:6822;top:313;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" fillcolor="#e6e6e6" stroked="f">
                  <v:path arrowok="t"/>
                </v:rect>
                <v:shape id="Freeform 2580" o:spid="_x0000_s1030"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" path="m,l9,e" filled="f" strokeweight=".48pt">
                  <v:stroke dashstyle="dash"/>
                  <v:path arrowok="t" o:connecttype="custom" o:connectlocs="0,0;9,0" o:connectangles="0,0"/>
                </v:shape>
                <v:shape id="Freeform 2581" o:spid="_x0000_s1031"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" path="m,l9,e" filled="f" strokeweight=".48pt">
                  <v:stroke dashstyle="dash"/>
                  <v:path arrowok="t" o:connecttype="custom" o:connectlocs="0,0;9,0" o:connectangles="0,0"/>
                </v:shape>
                <v:shape id="Freeform 2582" o:spid="_x0000_s1032" style="position:absolute;left:6719;top:309;width:4119;height:20;visibility:visible;mso-wrap-style:square;v-text-anchor:top" coordsize="4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" path="m,l4119,e" filled="f" strokeweight=".48pt">
                  <v:stroke dashstyle="dash"/>
                  <v:path arrowok="t" o:connecttype="custom" o:connectlocs="0,0;4119,0" o:connectangles="0,0"/>
                </v:shape>
                <v:shape id="Freeform 2583" o:spid="_x0000_s1033"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" path="m,l9,e" filled="f" strokeweight=".48pt">
                  <v:stroke dashstyle="dash"/>
                  <v:path arrowok="t" o:connecttype="custom" o:connectlocs="0,0;9,0" o:connectangles="0,0"/>
                </v:shape>
                <v:shape id="Freeform 2584" o:spid="_x0000_s1034" style="position:absolute;left:1083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" path="m,l9,e" filled="f" strokeweight=".48pt">
                  <v:stroke dashstyle="dash"/>
                  <v:path arrowok="t" o:connecttype="custom" o:connectlocs="0,0;9,0" o:connectangles="0,0"/>
                </v:shape>
                <v:shape id="Freeform 2585" o:spid="_x0000_s1035" style="position:absolute;left:6714;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" path="m,l,326e" filled="f" strokeweight=".48pt">
                  <v:stroke dashstyle="dash"/>
                  <v:path arrowok="t" o:connecttype="custom" o:connectlocs="0,0;0,326" o:connectangles="0,0"/>
                </v:shape>
                <v:shape id="Freeform 2586" o:spid="_x0000_s1036" style="position:absolute;left:1084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" path="m,l,326e" filled="f" strokeweight=".48pt">
                  <v:stroke dashstyle="dash"/>
                  <v:path arrowok="t" o:connecttype="custom" o:connectlocs="0,0;0,326" o:connectangles="0,0"/>
                </v:shape>
                <v:shape id="Freeform 2587" o:spid="_x0000_s1037"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" path="m,l9,e" filled="f" strokeweight=".48pt">
                  <v:stroke dashstyle="dash"/>
                  <v:path arrowok="t" o:connecttype="custom" o:connectlocs="0,0;9,0" o:connectangles="0,0"/>
                </v:shape>
                <v:shape id="Freeform 2588" o:spid="_x0000_s1038" style="position:absolute;left:6709;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" path="m,l9,e" filled="f" strokeweight=".48pt">
                  <v:stroke dashstyle="dash"/>
                  <v:path arrowok="t" o:connecttype="custom" o:connectlocs="0,0;9,0" o:connectangles="0,0"/>
                </v:shape>
                <v:shape id="Freeform 2589" o:spid="_x0000_s1039" style="position:absolute;left:6719;top:645;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" path="m,l4128,e" filled="f" strokeweight=".48pt">
                  <v:stroke dashstyle="dash"/>
                  <v:path arrowok="t" o:connecttype="custom" o:connectlocs="0,0;4128,0" o:connectangles="0,0"/>
                </v:shape>
                <w10:wrap anchorx="page"/>
              </v:group>
            </w:pict>
          </mc:Fallback>
        </mc:AlternateContent>
      </w:r>
      <w:r w:rsidRPr="00365876">
        <w:rPr>
          <w:noProof/>
        </w:rPr>
        <mc:AlternateContent>
          <mc:Choice Requires="wpg">
            <w:drawing>
              <wp:anchor distT="0" distB="0" distL="114300" distR="114300" simplePos="0" relativeHeight="251774464" behindDoc="1" locked="0" layoutInCell="0" allowOverlap="1" wp14:anchorId="0C5CA792" wp14:editId="59955278">
                <wp:simplePos x="0" y="0"/>
                <wp:positionH relativeFrom="page">
                  <wp:posOffset>1666875</wp:posOffset>
                </wp:positionH>
                <wp:positionV relativeFrom="paragraph">
                  <wp:posOffset>60325</wp:posOffset>
                </wp:positionV>
                <wp:extent cx="2044065" cy="220345"/>
                <wp:effectExtent l="0" t="0" r="13335" b="8255"/>
                <wp:wrapNone/>
                <wp:docPr id="2864" name="Group 2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20345"/>
                          <a:chOff x="2743" y="303"/>
                          <a:chExt cx="3219" cy="347"/>
                        </a:xfrm>
                      </wpg:grpSpPr>
                      <wps:wsp>
                        <wps:cNvPr id="2865" name="Rectangle 2563"/>
                        <wps:cNvSpPr>
                          <a:spLocks/>
                        </wps:cNvSpPr>
                        <wps:spPr bwMode="auto">
                          <a:xfrm>
                            <a:off x="2760" y="313"/>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2564"/>
                        <wps:cNvSpPr>
                          <a:spLocks/>
                        </wps:cNvSpPr>
                        <wps:spPr bwMode="auto">
                          <a:xfrm>
                            <a:off x="5845" y="313"/>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2565"/>
                        <wps:cNvSpPr>
                          <a:spLocks/>
                        </wps:cNvSpPr>
                        <wps:spPr bwMode="auto">
                          <a:xfrm>
                            <a:off x="2861" y="313"/>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 name="Freeform 2566"/>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2567"/>
                        <wps:cNvSpPr>
                          <a:spLocks/>
                        </wps:cNvSpPr>
                        <wps:spPr bwMode="auto">
                          <a:xfrm>
                            <a:off x="27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2568"/>
                        <wps:cNvSpPr>
                          <a:spLocks/>
                        </wps:cNvSpPr>
                        <wps:spPr bwMode="auto">
                          <a:xfrm>
                            <a:off x="2757" y="309"/>
                            <a:ext cx="3191" cy="20"/>
                          </a:xfrm>
                          <a:custGeom>
                            <a:avLst/>
                            <a:gdLst>
                              <a:gd name="T0" fmla="*/ 0 w 3191"/>
                              <a:gd name="T1" fmla="*/ 0 h 20"/>
                              <a:gd name="T2" fmla="*/ 3190 w 3191"/>
                              <a:gd name="T3" fmla="*/ 0 h 20"/>
                            </a:gdLst>
                            <a:ahLst/>
                            <a:cxnLst>
                              <a:cxn ang="0">
                                <a:pos x="T0" y="T1"/>
                              </a:cxn>
                              <a:cxn ang="0">
                                <a:pos x="T2" y="T3"/>
                              </a:cxn>
                            </a:cxnLst>
                            <a:rect l="0" t="0" r="r" b="b"/>
                            <a:pathLst>
                              <a:path w="3191" h="20">
                                <a:moveTo>
                                  <a:pt x="0" y="0"/>
                                </a:moveTo>
                                <a:lnTo>
                                  <a:pt x="31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256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2570"/>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2571"/>
                        <wps:cNvSpPr>
                          <a:spLocks/>
                        </wps:cNvSpPr>
                        <wps:spPr bwMode="auto">
                          <a:xfrm>
                            <a:off x="2753"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2572"/>
                        <wps:cNvSpPr>
                          <a:spLocks/>
                        </wps:cNvSpPr>
                        <wps:spPr bwMode="auto">
                          <a:xfrm>
                            <a:off x="5952" y="313"/>
                            <a:ext cx="20" cy="327"/>
                          </a:xfrm>
                          <a:custGeom>
                            <a:avLst/>
                            <a:gdLst>
                              <a:gd name="T0" fmla="*/ 0 w 20"/>
                              <a:gd name="T1" fmla="*/ 0 h 327"/>
                              <a:gd name="T2" fmla="*/ 0 w 20"/>
                              <a:gd name="T3" fmla="*/ 326 h 327"/>
                            </a:gdLst>
                            <a:ahLst/>
                            <a:cxnLst>
                              <a:cxn ang="0">
                                <a:pos x="T0" y="T1"/>
                              </a:cxn>
                              <a:cxn ang="0">
                                <a:pos x="T2" y="T3"/>
                              </a:cxn>
                            </a:cxnLst>
                            <a:rect l="0" t="0" r="r" b="b"/>
                            <a:pathLst>
                              <a:path w="20" h="327">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2573"/>
                        <wps:cNvSpPr>
                          <a:spLocks/>
                        </wps:cNvSpPr>
                        <wps:spPr bwMode="auto">
                          <a:xfrm>
                            <a:off x="2748" y="645"/>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2574"/>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2575"/>
                        <wps:cNvSpPr>
                          <a:spLocks/>
                        </wps:cNvSpPr>
                        <wps:spPr bwMode="auto">
                          <a:xfrm>
                            <a:off x="5948" y="6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18A83" id="Group 2562" o:spid="_x0000_s1026" style="position:absolute;margin-left:131.25pt;margin-top:4.75pt;width:160.95pt;height:17.35pt;z-index:-251542016;mso-position-horizontal-relative:page" coordorigin="2743,303" coordsize="32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" o:allowincell="f">
                <v:rect id="Rectangle 2563" o:spid="_x0000_s1027" style="position:absolute;left:2760;top:313;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" fillcolor="#e6e6e6" stroked="f">
                  <v:path arrowok="t"/>
                </v:rect>
                <v:rect id="Rectangle 2564" o:spid="_x0000_s1028" style="position:absolute;left:5845;top:313;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" fillcolor="#e6e6e6" stroked="f">
                  <v:path arrowok="t"/>
                </v:rect>
                <v:rect id="Rectangle 2565" o:spid="_x0000_s1029" style="position:absolute;left:2861;top:313;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" fillcolor="#e6e6e6" stroked="f">
                  <v:path arrowok="t"/>
                </v:rect>
                <v:shape id="Freeform 2566" o:spid="_x0000_s1030"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" path="m,l9,e" filled="f" strokeweight=".48pt">
                  <v:stroke dashstyle="dash"/>
                  <v:path arrowok="t" o:connecttype="custom" o:connectlocs="0,0;9,0" o:connectangles="0,0"/>
                </v:shape>
                <v:shape id="Freeform 2567" o:spid="_x0000_s1031" style="position:absolute;left:27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" path="m,l9,e" filled="f" strokeweight=".48pt">
                  <v:stroke dashstyle="dash"/>
                  <v:path arrowok="t" o:connecttype="custom" o:connectlocs="0,0;9,0" o:connectangles="0,0"/>
                </v:shape>
                <v:shape id="Freeform 2568" o:spid="_x0000_s1032" style="position:absolute;left:2757;top:309;width:3191;height:20;visibility:visible;mso-wrap-style:square;v-text-anchor:top" coordsize="3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" path="m,l3190,e" filled="f" strokeweight=".48pt">
                  <v:stroke dashstyle="dash"/>
                  <v:path arrowok="t" o:connecttype="custom" o:connectlocs="0,0;3190,0" o:connectangles="0,0"/>
                </v:shape>
                <v:shape id="Freeform 2569" o:spid="_x0000_s1033"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" path="m,l9,e" filled="f" strokeweight=".48pt">
                  <v:stroke dashstyle="dash"/>
                  <v:path arrowok="t" o:connecttype="custom" o:connectlocs="0,0;9,0" o:connectangles="0,0"/>
                </v:shape>
                <v:shape id="Freeform 2570"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" path="m,l9,e" filled="f" strokeweight=".48pt">
                  <v:stroke dashstyle="dash"/>
                  <v:path arrowok="t" o:connecttype="custom" o:connectlocs="0,0;9,0" o:connectangles="0,0"/>
                </v:shape>
                <v:shape id="Freeform 2571" o:spid="_x0000_s1035" style="position:absolute;left:2753;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" path="m,l,326e" filled="f" strokeweight=".48pt">
                  <v:stroke dashstyle="dash"/>
                  <v:path arrowok="t" o:connecttype="custom" o:connectlocs="0,0;0,326" o:connectangles="0,0"/>
                </v:shape>
                <v:shape id="Freeform 2572" o:spid="_x0000_s1036" style="position:absolute;left:5952;top:313;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" path="m,l,326e" filled="f" strokeweight=".48pt">
                  <v:stroke dashstyle="dash"/>
                  <v:path arrowok="t" o:connecttype="custom" o:connectlocs="0,0;0,326" o:connectangles="0,0"/>
                </v:shape>
                <v:shape id="Freeform 2573" o:spid="_x0000_s1037" style="position:absolute;left:2748;top:645;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" path="m,l3199,e" filled="f" strokeweight=".48pt">
                  <v:stroke dashstyle="dash"/>
                  <v:path arrowok="t" o:connecttype="custom" o:connectlocs="0,0;3199,0" o:connectangles="0,0"/>
                </v:shape>
                <v:shape id="Freeform 2574" o:spid="_x0000_s1038"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" path="m,l9,e" filled="f" strokeweight=".48pt">
                  <v:stroke dashstyle="dash"/>
                  <v:path arrowok="t" o:connecttype="custom" o:connectlocs="0,0;9,0" o:connectangles="0,0"/>
                </v:shape>
                <v:shape id="Freeform 2575" o:spid="_x0000_s1039" style="position:absolute;left:5948;top:6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2240BC" w:rsidRPr="00365876" w:rsidRDefault="002240BC" w:rsidP="002240BC">
      <w:pPr>
        <w:widowControl w:val="0"/>
        <w:tabs>
          <w:tab w:val="left" w:pos="5060"/>
        </w:tabs>
        <w:autoSpaceDE w:val="0"/>
        <w:autoSpaceDN w:val="0"/>
        <w:adjustRightInd w:val="0"/>
        <w:spacing w:after="0" w:line="203" w:lineRule="exact"/>
        <w:ind w:left="151" w:right="-20"/>
        <w:rPr>
          <w:rFonts w:ascii="Arial" w:hAnsi="Arial" w:cs="Arial"/>
          <w:sz w:val="18"/>
          <w:szCs w:val="18"/>
        </w:rPr>
      </w:pPr>
      <w:r w:rsidRPr="00365876">
        <w:rPr>
          <w:rFonts w:ascii="Arial" w:hAnsi="Arial" w:cs="Arial"/>
          <w:position w:val="-1"/>
          <w:sz w:val="18"/>
          <w:szCs w:val="18"/>
        </w:rPr>
        <w:t>C. F</w:t>
      </w:r>
      <w:r w:rsidRPr="00365876">
        <w:rPr>
          <w:rFonts w:ascii="Arial" w:hAnsi="Arial" w:cs="Arial"/>
          <w:position w:val="-1"/>
          <w:sz w:val="18"/>
          <w:szCs w:val="18"/>
        </w:rPr>
        <w:tab/>
        <w:t>P.</w:t>
      </w:r>
      <w:r w:rsidRPr="00365876">
        <w:rPr>
          <w:rFonts w:ascii="Arial" w:hAnsi="Arial" w:cs="Arial"/>
          <w:spacing w:val="1"/>
          <w:position w:val="-1"/>
          <w:sz w:val="18"/>
          <w:szCs w:val="18"/>
        </w:rPr>
        <w:t xml:space="preserve"> </w:t>
      </w:r>
      <w:r w:rsidRPr="00365876">
        <w:rPr>
          <w:rFonts w:ascii="Arial" w:hAnsi="Arial" w:cs="Arial"/>
          <w:position w:val="-1"/>
          <w:sz w:val="18"/>
          <w:szCs w:val="18"/>
        </w:rPr>
        <w:t>IVA</w:t>
      </w:r>
    </w:p>
    <w:p w:rsidR="002240BC" w:rsidRPr="00365876" w:rsidRDefault="002240BC" w:rsidP="002240BC">
      <w:pPr>
        <w:widowControl w:val="0"/>
        <w:autoSpaceDE w:val="0"/>
        <w:autoSpaceDN w:val="0"/>
        <w:adjustRightInd w:val="0"/>
        <w:spacing w:after="0" w:line="200" w:lineRule="exact"/>
        <w:rPr>
          <w:rFonts w:ascii="Arial" w:hAnsi="Arial" w:cs="Arial"/>
          <w:sz w:val="20"/>
          <w:szCs w:val="20"/>
        </w:rPr>
      </w:pPr>
    </w:p>
    <w:p w:rsidR="002240BC" w:rsidRPr="00365876" w:rsidRDefault="000E665F" w:rsidP="002240BC">
      <w:pPr>
        <w:widowControl w:val="0"/>
        <w:tabs>
          <w:tab w:val="left" w:pos="5340"/>
        </w:tabs>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6512" behindDoc="1" locked="0" layoutInCell="0" allowOverlap="1" wp14:anchorId="5089BBE8" wp14:editId="4EFA85DA">
                <wp:simplePos x="0" y="0"/>
                <wp:positionH relativeFrom="page">
                  <wp:posOffset>1741805</wp:posOffset>
                </wp:positionH>
                <wp:positionV relativeFrom="paragraph">
                  <wp:posOffset>-20320</wp:posOffset>
                </wp:positionV>
                <wp:extent cx="2044065" cy="219710"/>
                <wp:effectExtent l="0" t="0" r="13335" b="8890"/>
                <wp:wrapNone/>
                <wp:docPr id="2878"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79" name="Rectangle 259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259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259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2" name="Freeform 259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259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259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259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259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259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05CA4" id="Group 2590" o:spid="_x0000_s1026" style="position:absolute;margin-left:137.15pt;margin-top:-1.6pt;width:160.95pt;height:17.3pt;z-index:-25153996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" o:allowincell="f">
                <v:rect id="Rectangle 259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" fillcolor="#e6e6e6" stroked="f">
                  <v:path arrowok="t"/>
                </v:rect>
                <v:rect id="Rectangle 259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" fillcolor="#e6e6e6" stroked="f">
                  <v:path arrowok="t"/>
                </v:rect>
                <v:rect id="Rectangle 259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" fillcolor="#e6e6e6" stroked="f">
                  <v:path arrowok="t"/>
                </v:rect>
                <v:shape id="Freeform 259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" path="m,l3209,e" filled="f" strokeweight=".48pt">
                  <v:stroke dashstyle="dash"/>
                  <v:path arrowok="t" o:connecttype="custom" o:connectlocs="0,0;3209,0" o:connectangles="0,0"/>
                </v:shape>
                <v:shape id="Freeform 259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" path="m,l,326e" filled="f" strokeweight=".48pt">
                  <v:stroke dashstyle="dash"/>
                  <v:path arrowok="t" o:connecttype="custom" o:connectlocs="0,0;0,326" o:connectangles="0,0"/>
                </v:shape>
                <v:shape id="Freeform 259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" path="m,l,326e" filled="f" strokeweight=".48pt">
                  <v:stroke dashstyle="dash"/>
                  <v:path arrowok="t" o:connecttype="custom" o:connectlocs="0,0;0,326" o:connectangles="0,0"/>
                </v:shape>
                <v:shape id="Freeform 259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" path="m,l3199,e" filled="f" strokeweight=".48pt">
                  <v:stroke dashstyle="dash"/>
                  <v:path arrowok="t" o:connecttype="custom" o:connectlocs="0,0;3199,0" o:connectangles="0,0"/>
                </v:shape>
                <v:shape id="Freeform 259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" path="m,l9,e" filled="f" strokeweight=".48pt">
                  <v:stroke dashstyle="dash"/>
                  <v:path arrowok="t" o:connecttype="custom" o:connectlocs="0,0;9,0" o:connectangles="0,0"/>
                </v:shape>
                <v:shape id="Freeform 259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777536" behindDoc="1" locked="0" layoutInCell="0" allowOverlap="1" wp14:anchorId="7BEDDC7A" wp14:editId="6F301DD1">
                <wp:simplePos x="0" y="0"/>
                <wp:positionH relativeFrom="page">
                  <wp:posOffset>4257040</wp:posOffset>
                </wp:positionH>
                <wp:positionV relativeFrom="paragraph">
                  <wp:posOffset>-20320</wp:posOffset>
                </wp:positionV>
                <wp:extent cx="2633980" cy="219710"/>
                <wp:effectExtent l="0" t="0" r="13970" b="8890"/>
                <wp:wrapNone/>
                <wp:docPr id="2888"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19710"/>
                          <a:chOff x="6704" y="-32"/>
                          <a:chExt cx="4148" cy="346"/>
                        </a:xfrm>
                      </wpg:grpSpPr>
                      <wps:wsp>
                        <wps:cNvPr id="2889" name="Rectangle 2601"/>
                        <wps:cNvSpPr>
                          <a:spLocks/>
                        </wps:cNvSpPr>
                        <wps:spPr bwMode="auto">
                          <a:xfrm>
                            <a:off x="6721"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2602"/>
                        <wps:cNvSpPr>
                          <a:spLocks/>
                        </wps:cNvSpPr>
                        <wps:spPr bwMode="auto">
                          <a:xfrm>
                            <a:off x="10734"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2603"/>
                        <wps:cNvSpPr>
                          <a:spLocks/>
                        </wps:cNvSpPr>
                        <wps:spPr bwMode="auto">
                          <a:xfrm>
                            <a:off x="6822" y="-22"/>
                            <a:ext cx="3912"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 name="Freeform 2604"/>
                        <wps:cNvSpPr>
                          <a:spLocks/>
                        </wps:cNvSpPr>
                        <wps:spPr bwMode="auto">
                          <a:xfrm>
                            <a:off x="6709" y="-26"/>
                            <a:ext cx="4138" cy="20"/>
                          </a:xfrm>
                          <a:custGeom>
                            <a:avLst/>
                            <a:gdLst>
                              <a:gd name="T0" fmla="*/ 0 w 4138"/>
                              <a:gd name="T1" fmla="*/ 0 h 20"/>
                              <a:gd name="T2" fmla="*/ 4138 w 4138"/>
                              <a:gd name="T3" fmla="*/ 0 h 20"/>
                            </a:gdLst>
                            <a:ahLst/>
                            <a:cxnLst>
                              <a:cxn ang="0">
                                <a:pos x="T0" y="T1"/>
                              </a:cxn>
                              <a:cxn ang="0">
                                <a:pos x="T2" y="T3"/>
                              </a:cxn>
                            </a:cxnLst>
                            <a:rect l="0" t="0" r="r" b="b"/>
                            <a:pathLst>
                              <a:path w="4138" h="20">
                                <a:moveTo>
                                  <a:pt x="0" y="0"/>
                                </a:moveTo>
                                <a:lnTo>
                                  <a:pt x="413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2605"/>
                        <wps:cNvSpPr>
                          <a:spLocks/>
                        </wps:cNvSpPr>
                        <wps:spPr bwMode="auto">
                          <a:xfrm>
                            <a:off x="6714"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2606"/>
                        <wps:cNvSpPr>
                          <a:spLocks/>
                        </wps:cNvSpPr>
                        <wps:spPr bwMode="auto">
                          <a:xfrm>
                            <a:off x="1084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2607"/>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2608"/>
                        <wps:cNvSpPr>
                          <a:spLocks/>
                        </wps:cNvSpPr>
                        <wps:spPr bwMode="auto">
                          <a:xfrm>
                            <a:off x="6709"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Freeform 2609"/>
                        <wps:cNvSpPr>
                          <a:spLocks/>
                        </wps:cNvSpPr>
                        <wps:spPr bwMode="auto">
                          <a:xfrm>
                            <a:off x="6719" y="309"/>
                            <a:ext cx="4128" cy="20"/>
                          </a:xfrm>
                          <a:custGeom>
                            <a:avLst/>
                            <a:gdLst>
                              <a:gd name="T0" fmla="*/ 0 w 4128"/>
                              <a:gd name="T1" fmla="*/ 0 h 20"/>
                              <a:gd name="T2" fmla="*/ 4128 w 4128"/>
                              <a:gd name="T3" fmla="*/ 0 h 20"/>
                            </a:gdLst>
                            <a:ahLst/>
                            <a:cxnLst>
                              <a:cxn ang="0">
                                <a:pos x="T0" y="T1"/>
                              </a:cxn>
                              <a:cxn ang="0">
                                <a:pos x="T2" y="T3"/>
                              </a:cxn>
                            </a:cxnLst>
                            <a:rect l="0" t="0" r="r" b="b"/>
                            <a:pathLst>
                              <a:path w="4128" h="20">
                                <a:moveTo>
                                  <a:pt x="0" y="0"/>
                                </a:moveTo>
                                <a:lnTo>
                                  <a:pt x="412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3F40" id="Group 2600" o:spid="_x0000_s1026" style="position:absolute;margin-left:335.2pt;margin-top:-1.6pt;width:207.4pt;height:17.3pt;z-index:-251538944;mso-position-horizontal-relative:page" coordorigin="6704,-32" coordsize="414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" o:allowincell="f">
                <v:rect id="Rectangle 2601" o:spid="_x0000_s1027" style="position:absolute;left:6721;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" fillcolor="#e6e6e6" stroked="f">
                  <v:path arrowok="t"/>
                </v:rect>
                <v:rect id="Rectangle 2602" o:spid="_x0000_s1028" style="position:absolute;left:10734;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" fillcolor="#e6e6e6" stroked="f">
                  <v:path arrowok="t"/>
                </v:rect>
                <v:rect id="Rectangle 2603" o:spid="_x0000_s1029" style="position:absolute;left:6822;top:-22;width:391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" fillcolor="#e6e6e6" stroked="f">
                  <v:path arrowok="t"/>
                </v:rect>
                <v:shape id="Freeform 2604" o:spid="_x0000_s1030" style="position:absolute;left:6709;top:-26;width:4138;height:20;visibility:visible;mso-wrap-style:square;v-text-anchor:top" coordsize="4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" path="m,l4138,e" filled="f" strokeweight=".48pt">
                  <v:stroke dashstyle="dash"/>
                  <v:path arrowok="t" o:connecttype="custom" o:connectlocs="0,0;4138,0" o:connectangles="0,0"/>
                </v:shape>
                <v:shape id="Freeform 2605" o:spid="_x0000_s1031" style="position:absolute;left:6714;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" path="m,l,326e" filled="f" strokeweight=".48pt">
                  <v:stroke dashstyle="dash"/>
                  <v:path arrowok="t" o:connecttype="custom" o:connectlocs="0,0;0,326" o:connectangles="0,0"/>
                </v:shape>
                <v:shape id="Freeform 2606" o:spid="_x0000_s1032" style="position:absolute;left:1084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" path="m,l,326e" filled="f" strokeweight=".48pt">
                  <v:stroke dashstyle="dash"/>
                  <v:path arrowok="t" o:connecttype="custom" o:connectlocs="0,0;0,326" o:connectangles="0,0"/>
                </v:shape>
                <v:shape id="Freeform 2607" o:spid="_x0000_s1033"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" path="m,l9,e" filled="f" strokeweight=".48pt">
                  <v:stroke dashstyle="dash"/>
                  <v:path arrowok="t" o:connecttype="custom" o:connectlocs="0,0;9,0" o:connectangles="0,0"/>
                </v:shape>
                <v:shape id="Freeform 2608" o:spid="_x0000_s1034" style="position:absolute;left:6709;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" path="m,l9,e" filled="f" strokeweight=".48pt">
                  <v:stroke dashstyle="dash"/>
                  <v:path arrowok="t" o:connecttype="custom" o:connectlocs="0,0;9,0" o:connectangles="0,0"/>
                </v:shape>
                <v:shape id="Freeform 2609" o:spid="_x0000_s1035" style="position:absolute;left:6719;top:309;width:4128;height:20;visibility:visible;mso-wrap-style:square;v-text-anchor:top" coordsize="4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" path="m,l4128,e" filled="f" strokeweight=".48pt">
                  <v:stroke dashstyle="dash"/>
                  <v:path arrowok="t" o:connecttype="custom" o:connectlocs="0,0;4128,0" o:connectangles="0,0"/>
                </v:shape>
                <w10:wrap anchorx="page"/>
              </v:group>
            </w:pict>
          </mc:Fallback>
        </mc:AlternateContent>
      </w:r>
      <w:r w:rsidR="002240BC" w:rsidRPr="00365876">
        <w:rPr>
          <w:rFonts w:ascii="Arial" w:hAnsi="Arial" w:cs="Arial"/>
          <w:spacing w:val="1"/>
          <w:position w:val="-1"/>
          <w:sz w:val="18"/>
          <w:szCs w:val="18"/>
        </w:rPr>
        <w:t>co</w:t>
      </w:r>
      <w:r w:rsidR="002240BC" w:rsidRPr="00365876">
        <w:rPr>
          <w:rFonts w:ascii="Arial" w:hAnsi="Arial" w:cs="Arial"/>
          <w:position w:val="-1"/>
          <w:sz w:val="18"/>
          <w:szCs w:val="18"/>
        </w:rPr>
        <w:t>n</w:t>
      </w:r>
      <w:r w:rsidR="002240BC" w:rsidRPr="00365876">
        <w:rPr>
          <w:rFonts w:ascii="Arial" w:hAnsi="Arial" w:cs="Arial"/>
          <w:spacing w:val="-1"/>
          <w:position w:val="-1"/>
          <w:sz w:val="18"/>
          <w:szCs w:val="18"/>
        </w:rPr>
        <w:t xml:space="preserve"> </w:t>
      </w:r>
      <w:r w:rsidR="002240BC" w:rsidRPr="00365876">
        <w:rPr>
          <w:rFonts w:ascii="Arial" w:hAnsi="Arial" w:cs="Arial"/>
          <w:spacing w:val="1"/>
          <w:position w:val="-1"/>
          <w:sz w:val="18"/>
          <w:szCs w:val="18"/>
        </w:rPr>
        <w:t>se</w:t>
      </w:r>
      <w:r w:rsidR="002240BC" w:rsidRPr="00365876">
        <w:rPr>
          <w:rFonts w:ascii="Arial" w:hAnsi="Arial" w:cs="Arial"/>
          <w:spacing w:val="-2"/>
          <w:position w:val="-1"/>
          <w:sz w:val="18"/>
          <w:szCs w:val="18"/>
        </w:rPr>
        <w:t>d</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l</w:t>
      </w:r>
      <w:r w:rsidR="002240BC" w:rsidRPr="00365876">
        <w:rPr>
          <w:rFonts w:ascii="Arial" w:hAnsi="Arial" w:cs="Arial"/>
          <w:spacing w:val="-2"/>
          <w:position w:val="-1"/>
          <w:sz w:val="18"/>
          <w:szCs w:val="18"/>
        </w:rPr>
        <w:t>e</w:t>
      </w:r>
      <w:r w:rsidR="002240BC" w:rsidRPr="00365876">
        <w:rPr>
          <w:rFonts w:ascii="Arial" w:hAnsi="Arial" w:cs="Arial"/>
          <w:spacing w:val="1"/>
          <w:position w:val="-1"/>
          <w:sz w:val="18"/>
          <w:szCs w:val="18"/>
        </w:rPr>
        <w:t>ga</w:t>
      </w:r>
      <w:r w:rsidR="002240BC" w:rsidRPr="00365876">
        <w:rPr>
          <w:rFonts w:ascii="Arial" w:hAnsi="Arial" w:cs="Arial"/>
          <w:spacing w:val="-2"/>
          <w:position w:val="-1"/>
          <w:sz w:val="18"/>
          <w:szCs w:val="18"/>
        </w:rPr>
        <w:t>l</w:t>
      </w:r>
      <w:r w:rsidR="002240BC" w:rsidRPr="00365876">
        <w:rPr>
          <w:rFonts w:ascii="Arial" w:hAnsi="Arial" w:cs="Arial"/>
          <w:position w:val="-1"/>
          <w:sz w:val="18"/>
          <w:szCs w:val="18"/>
        </w:rPr>
        <w:t>e</w:t>
      </w:r>
      <w:r w:rsidR="002240BC" w:rsidRPr="00365876">
        <w:rPr>
          <w:rFonts w:ascii="Arial" w:hAnsi="Arial" w:cs="Arial"/>
          <w:spacing w:val="1"/>
          <w:position w:val="-1"/>
          <w:sz w:val="18"/>
          <w:szCs w:val="18"/>
        </w:rPr>
        <w:t xml:space="preserve"> i</w:t>
      </w:r>
      <w:r w:rsidR="002240BC" w:rsidRPr="00365876">
        <w:rPr>
          <w:rFonts w:ascii="Arial" w:hAnsi="Arial" w:cs="Arial"/>
          <w:position w:val="-1"/>
          <w:sz w:val="18"/>
          <w:szCs w:val="18"/>
        </w:rPr>
        <w:t>n</w:t>
      </w:r>
      <w:r w:rsidR="002240BC" w:rsidRPr="00365876">
        <w:rPr>
          <w:rFonts w:ascii="Arial" w:hAnsi="Arial" w:cs="Arial"/>
          <w:position w:val="-1"/>
          <w:sz w:val="18"/>
          <w:szCs w:val="18"/>
        </w:rPr>
        <w:tab/>
      </w:r>
      <w:r w:rsidR="002240BC" w:rsidRPr="00365876">
        <w:rPr>
          <w:rFonts w:ascii="Arial" w:hAnsi="Arial" w:cs="Arial"/>
          <w:spacing w:val="-1"/>
          <w:position w:val="-1"/>
          <w:sz w:val="18"/>
          <w:szCs w:val="18"/>
        </w:rPr>
        <w:t>v</w:t>
      </w:r>
      <w:r w:rsidR="002240BC" w:rsidRPr="00365876">
        <w:rPr>
          <w:rFonts w:ascii="Arial" w:hAnsi="Arial" w:cs="Arial"/>
          <w:spacing w:val="1"/>
          <w:position w:val="-1"/>
          <w:sz w:val="18"/>
          <w:szCs w:val="18"/>
        </w:rPr>
        <w:t>i</w:t>
      </w:r>
      <w:r w:rsidR="002240BC" w:rsidRPr="00365876">
        <w:rPr>
          <w:rFonts w:ascii="Arial" w:hAnsi="Arial" w:cs="Arial"/>
          <w:position w:val="-1"/>
          <w:sz w:val="18"/>
          <w:szCs w:val="18"/>
        </w:rPr>
        <w:t>a</w:t>
      </w:r>
    </w:p>
    <w:p w:rsidR="002240BC" w:rsidRPr="00365876" w:rsidRDefault="002240BC" w:rsidP="002240BC">
      <w:pPr>
        <w:widowControl w:val="0"/>
        <w:autoSpaceDE w:val="0"/>
        <w:autoSpaceDN w:val="0"/>
        <w:adjustRightInd w:val="0"/>
        <w:spacing w:after="0" w:line="200" w:lineRule="exact"/>
        <w:rPr>
          <w:rFonts w:ascii="Arial" w:hAnsi="Arial" w:cs="Arial"/>
          <w:sz w:val="20"/>
          <w:szCs w:val="20"/>
        </w:rPr>
      </w:pPr>
    </w:p>
    <w:p w:rsidR="002240BC" w:rsidRPr="00365876" w:rsidRDefault="000E665F" w:rsidP="002240BC">
      <w:pPr>
        <w:widowControl w:val="0"/>
        <w:autoSpaceDE w:val="0"/>
        <w:autoSpaceDN w:val="0"/>
        <w:adjustRightInd w:val="0"/>
        <w:spacing w:before="37" w:after="0" w:line="203" w:lineRule="exact"/>
        <w:ind w:left="151" w:right="-20"/>
        <w:rPr>
          <w:rFonts w:ascii="Arial" w:hAnsi="Arial" w:cs="Arial"/>
          <w:sz w:val="18"/>
          <w:szCs w:val="18"/>
        </w:rPr>
      </w:pPr>
      <w:r w:rsidRPr="00365876">
        <w:rPr>
          <w:noProof/>
        </w:rPr>
        <mc:AlternateContent>
          <mc:Choice Requires="wpg">
            <w:drawing>
              <wp:anchor distT="0" distB="0" distL="114300" distR="114300" simplePos="0" relativeHeight="251778560" behindDoc="1" locked="0" layoutInCell="0" allowOverlap="1" wp14:anchorId="23F4D18A" wp14:editId="0217634B">
                <wp:simplePos x="0" y="0"/>
                <wp:positionH relativeFrom="page">
                  <wp:posOffset>1741805</wp:posOffset>
                </wp:positionH>
                <wp:positionV relativeFrom="paragraph">
                  <wp:posOffset>-20320</wp:posOffset>
                </wp:positionV>
                <wp:extent cx="2044065" cy="219710"/>
                <wp:effectExtent l="0" t="0" r="13335" b="8890"/>
                <wp:wrapNone/>
                <wp:docPr id="289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219710"/>
                          <a:chOff x="2743" y="-32"/>
                          <a:chExt cx="3219" cy="346"/>
                        </a:xfrm>
                      </wpg:grpSpPr>
                      <wps:wsp>
                        <wps:cNvPr id="289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BA700" id="Group 2610" o:spid="_x0000_s1026" style="position:absolute;margin-left:137.15pt;margin-top:-1.6pt;width:160.95pt;height:17.3pt;z-index:-251537920;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Fl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" path="m,l9,e" filled="f" strokeweight=".48pt">
                  <v:stroke dashstyle="dash"/>
                  <v:path arrowok="t" o:connecttype="custom" o:connectlocs="0,0;9,0" o:connectangles="0,0"/>
                </v:shape>
                <w10:wrap anchorx="page"/>
              </v:group>
            </w:pict>
          </mc:Fallback>
        </mc:AlternateContent>
      </w:r>
      <w:r w:rsidR="002240BC" w:rsidRPr="00365876">
        <w:rPr>
          <w:rFonts w:ascii="Arial" w:hAnsi="Arial" w:cs="Arial"/>
          <w:position w:val="-1"/>
          <w:sz w:val="18"/>
          <w:szCs w:val="18"/>
        </w:rPr>
        <w:t>CAP</w:t>
      </w:r>
    </w:p>
    <w:p w:rsidR="002240BC" w:rsidRPr="00365876" w:rsidRDefault="002240BC" w:rsidP="002240BC">
      <w:pPr>
        <w:widowControl w:val="0"/>
        <w:autoSpaceDE w:val="0"/>
        <w:autoSpaceDN w:val="0"/>
        <w:adjustRightInd w:val="0"/>
        <w:spacing w:before="6" w:after="0" w:line="100" w:lineRule="exact"/>
        <w:rPr>
          <w:rFonts w:ascii="Arial" w:hAnsi="Arial" w:cs="Arial"/>
          <w:sz w:val="10"/>
          <w:szCs w:val="10"/>
        </w:rPr>
      </w:pPr>
    </w:p>
    <w:p w:rsidR="007B1377" w:rsidRPr="00365876" w:rsidRDefault="000E665F" w:rsidP="002240BC">
      <w:pPr>
        <w:widowControl w:val="0"/>
        <w:autoSpaceDE w:val="0"/>
        <w:autoSpaceDN w:val="0"/>
        <w:adjustRightInd w:val="0"/>
        <w:spacing w:before="37" w:after="0" w:line="203" w:lineRule="exact"/>
        <w:ind w:left="158" w:right="-20"/>
        <w:rPr>
          <w:rFonts w:ascii="Arial" w:hAnsi="Arial" w:cs="Arial"/>
          <w:sz w:val="19"/>
          <w:szCs w:val="19"/>
        </w:rPr>
      </w:pPr>
      <w:r w:rsidRPr="00365876">
        <w:rPr>
          <w:noProof/>
        </w:rPr>
        <mc:AlternateContent>
          <mc:Choice Requires="wpg">
            <w:drawing>
              <wp:anchor distT="0" distB="0" distL="114300" distR="114300" simplePos="0" relativeHeight="251781632" behindDoc="1" locked="0" layoutInCell="0" allowOverlap="1" wp14:anchorId="5648E4A6" wp14:editId="45789B2F">
                <wp:simplePos x="0" y="0"/>
                <wp:positionH relativeFrom="page">
                  <wp:posOffset>2716530</wp:posOffset>
                </wp:positionH>
                <wp:positionV relativeFrom="paragraph">
                  <wp:posOffset>125095</wp:posOffset>
                </wp:positionV>
                <wp:extent cx="4424045" cy="219710"/>
                <wp:effectExtent l="0" t="0" r="14605" b="8890"/>
                <wp:wrapNone/>
                <wp:docPr id="2908" name="Group 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219710"/>
                          <a:chOff x="2743" y="-32"/>
                          <a:chExt cx="3219" cy="346"/>
                        </a:xfrm>
                      </wpg:grpSpPr>
                      <wps:wsp>
                        <wps:cNvPr id="2909" name="Rectangle 2611"/>
                        <wps:cNvSpPr>
                          <a:spLocks/>
                        </wps:cNvSpPr>
                        <wps:spPr bwMode="auto">
                          <a:xfrm>
                            <a:off x="2760" y="-22"/>
                            <a:ext cx="100"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2612"/>
                        <wps:cNvSpPr>
                          <a:spLocks/>
                        </wps:cNvSpPr>
                        <wps:spPr bwMode="auto">
                          <a:xfrm>
                            <a:off x="5845" y="-22"/>
                            <a:ext cx="10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2613"/>
                        <wps:cNvSpPr>
                          <a:spLocks/>
                        </wps:cNvSpPr>
                        <wps:spPr bwMode="auto">
                          <a:xfrm>
                            <a:off x="2861" y="-22"/>
                            <a:ext cx="2983" cy="32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2" name="Freeform 2614"/>
                        <wps:cNvSpPr>
                          <a:spLocks/>
                        </wps:cNvSpPr>
                        <wps:spPr bwMode="auto">
                          <a:xfrm>
                            <a:off x="2748" y="-26"/>
                            <a:ext cx="3209" cy="20"/>
                          </a:xfrm>
                          <a:custGeom>
                            <a:avLst/>
                            <a:gdLst>
                              <a:gd name="T0" fmla="*/ 0 w 3209"/>
                              <a:gd name="T1" fmla="*/ 0 h 20"/>
                              <a:gd name="T2" fmla="*/ 3209 w 3209"/>
                              <a:gd name="T3" fmla="*/ 0 h 20"/>
                            </a:gdLst>
                            <a:ahLst/>
                            <a:cxnLst>
                              <a:cxn ang="0">
                                <a:pos x="T0" y="T1"/>
                              </a:cxn>
                              <a:cxn ang="0">
                                <a:pos x="T2" y="T3"/>
                              </a:cxn>
                            </a:cxnLst>
                            <a:rect l="0" t="0" r="r" b="b"/>
                            <a:pathLst>
                              <a:path w="3209" h="20">
                                <a:moveTo>
                                  <a:pt x="0" y="0"/>
                                </a:moveTo>
                                <a:lnTo>
                                  <a:pt x="32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3" name="Freeform 2615"/>
                        <wps:cNvSpPr>
                          <a:spLocks/>
                        </wps:cNvSpPr>
                        <wps:spPr bwMode="auto">
                          <a:xfrm>
                            <a:off x="2753"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4" name="Freeform 2616"/>
                        <wps:cNvSpPr>
                          <a:spLocks/>
                        </wps:cNvSpPr>
                        <wps:spPr bwMode="auto">
                          <a:xfrm>
                            <a:off x="5952" y="-22"/>
                            <a:ext cx="20" cy="326"/>
                          </a:xfrm>
                          <a:custGeom>
                            <a:avLst/>
                            <a:gdLst>
                              <a:gd name="T0" fmla="*/ 0 w 20"/>
                              <a:gd name="T1" fmla="*/ 0 h 326"/>
                              <a:gd name="T2" fmla="*/ 0 w 20"/>
                              <a:gd name="T3" fmla="*/ 326 h 326"/>
                            </a:gdLst>
                            <a:ahLst/>
                            <a:cxnLst>
                              <a:cxn ang="0">
                                <a:pos x="T0" y="T1"/>
                              </a:cxn>
                              <a:cxn ang="0">
                                <a:pos x="T2" y="T3"/>
                              </a:cxn>
                            </a:cxnLst>
                            <a:rect l="0" t="0" r="r" b="b"/>
                            <a:pathLst>
                              <a:path w="20" h="326">
                                <a:moveTo>
                                  <a:pt x="0" y="0"/>
                                </a:moveTo>
                                <a:lnTo>
                                  <a:pt x="0" y="32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5" name="Freeform 2617"/>
                        <wps:cNvSpPr>
                          <a:spLocks/>
                        </wps:cNvSpPr>
                        <wps:spPr bwMode="auto">
                          <a:xfrm>
                            <a:off x="2748" y="309"/>
                            <a:ext cx="3200" cy="20"/>
                          </a:xfrm>
                          <a:custGeom>
                            <a:avLst/>
                            <a:gdLst>
                              <a:gd name="T0" fmla="*/ 0 w 3200"/>
                              <a:gd name="T1" fmla="*/ 0 h 20"/>
                              <a:gd name="T2" fmla="*/ 3199 w 3200"/>
                              <a:gd name="T3" fmla="*/ 0 h 20"/>
                            </a:gdLst>
                            <a:ahLst/>
                            <a:cxnLst>
                              <a:cxn ang="0">
                                <a:pos x="T0" y="T1"/>
                              </a:cxn>
                              <a:cxn ang="0">
                                <a:pos x="T2" y="T3"/>
                              </a:cxn>
                            </a:cxnLst>
                            <a:rect l="0" t="0" r="r" b="b"/>
                            <a:pathLst>
                              <a:path w="3200" h="20">
                                <a:moveTo>
                                  <a:pt x="0" y="0"/>
                                </a:moveTo>
                                <a:lnTo>
                                  <a:pt x="319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6" name="Freeform 2618"/>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7" name="Freeform 2619"/>
                        <wps:cNvSpPr>
                          <a:spLocks/>
                        </wps:cNvSpPr>
                        <wps:spPr bwMode="auto">
                          <a:xfrm>
                            <a:off x="5948" y="30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6F6BA" id="Group 2610" o:spid="_x0000_s1026" style="position:absolute;margin-left:213.9pt;margin-top:9.85pt;width:348.35pt;height:17.3pt;z-index:-251534848;mso-position-horizontal-relative:page" coordorigin="2743,-32" coordsize="32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" o:allowincell="f">
                <v:rect id="Rectangle 2611" o:spid="_x0000_s1027" style="position:absolute;left:2760;top:-22;width:1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" fillcolor="#e6e6e6" stroked="f">
                  <v:path arrowok="t"/>
                </v:rect>
                <v:rect id="Rectangle 2612" o:spid="_x0000_s1028" style="position:absolute;left:5845;top:-22;width:10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" fillcolor="#e6e6e6" stroked="f">
                  <v:path arrowok="t"/>
                </v:rect>
                <v:rect id="Rectangle 2613" o:spid="_x0000_s1029" style="position:absolute;left:2861;top:-22;width:298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" fillcolor="#e6e6e6" stroked="f">
                  <v:path arrowok="t"/>
                </v:rect>
                <v:shape id="Freeform 2614" o:spid="_x0000_s1030" style="position:absolute;left:2748;top:-26;width:3209;height:20;visibility:visible;mso-wrap-style:square;v-text-anchor:top" coordsize="3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" path="m,l3209,e" filled="f" strokeweight=".48pt">
                  <v:stroke dashstyle="dash"/>
                  <v:path arrowok="t" o:connecttype="custom" o:connectlocs="0,0;3209,0" o:connectangles="0,0"/>
                </v:shape>
                <v:shape id="Freeform 2615" o:spid="_x0000_s1031" style="position:absolute;left:2753;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" path="m,l,326e" filled="f" strokeweight=".48pt">
                  <v:stroke dashstyle="dash"/>
                  <v:path arrowok="t" o:connecttype="custom" o:connectlocs="0,0;0,326" o:connectangles="0,0"/>
                </v:shape>
                <v:shape id="Freeform 2616" o:spid="_x0000_s1032" style="position:absolute;left:5952;top:-22;width:20;height:326;visibility:visible;mso-wrap-style:square;v-text-anchor:top" coordsize="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" path="m,l,326e" filled="f" strokeweight=".48pt">
                  <v:stroke dashstyle="dash"/>
                  <v:path arrowok="t" o:connecttype="custom" o:connectlocs="0,0;0,326" o:connectangles="0,0"/>
                </v:shape>
                <v:shape id="Freeform 2617" o:spid="_x0000_s1033" style="position:absolute;left:2748;top:309;width:3200;height:20;visibility:visible;mso-wrap-style:square;v-text-anchor:top" coordsize="3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" path="m,l3199,e" filled="f" strokeweight=".48pt">
                  <v:stroke dashstyle="dash"/>
                  <v:path arrowok="t" o:connecttype="custom" o:connectlocs="0,0;3199,0" o:connectangles="0,0"/>
                </v:shape>
                <v:shape id="Freeform 2618" o:spid="_x0000_s1034"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" path="m,l9,e" filled="f" strokeweight=".48pt">
                  <v:stroke dashstyle="dash"/>
                  <v:path arrowok="t" o:connecttype="custom" o:connectlocs="0,0;9,0" o:connectangles="0,0"/>
                </v:shape>
                <v:shape id="Freeform 2619" o:spid="_x0000_s1035" style="position:absolute;left:5948;top: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p>
    <w:p w:rsidR="007B1377" w:rsidRPr="00365876" w:rsidRDefault="002240BC" w:rsidP="007B1377">
      <w:pPr>
        <w:widowControl w:val="0"/>
        <w:autoSpaceDE w:val="0"/>
        <w:autoSpaceDN w:val="0"/>
        <w:adjustRightInd w:val="0"/>
        <w:spacing w:before="37" w:after="0" w:line="203" w:lineRule="exact"/>
        <w:ind w:left="158" w:right="-20"/>
        <w:rPr>
          <w:rFonts w:ascii="Arial" w:hAnsi="Arial" w:cs="Arial"/>
          <w:sz w:val="18"/>
          <w:szCs w:val="18"/>
        </w:rPr>
      </w:pPr>
      <w:r w:rsidRPr="00365876">
        <w:rPr>
          <w:rFonts w:ascii="Arial" w:hAnsi="Arial" w:cs="Arial"/>
          <w:position w:val="-1"/>
          <w:sz w:val="18"/>
          <w:szCs w:val="18"/>
        </w:rPr>
        <w:t>Pr</w:t>
      </w:r>
      <w:r w:rsidRPr="00365876">
        <w:rPr>
          <w:rFonts w:ascii="Arial" w:hAnsi="Arial" w:cs="Arial"/>
          <w:spacing w:val="-1"/>
          <w:position w:val="-1"/>
          <w:sz w:val="18"/>
          <w:szCs w:val="18"/>
        </w:rPr>
        <w:t>o</w:t>
      </w:r>
      <w:r w:rsidRPr="00365876">
        <w:rPr>
          <w:rFonts w:ascii="Arial" w:hAnsi="Arial" w:cs="Arial"/>
          <w:spacing w:val="1"/>
          <w:position w:val="-1"/>
          <w:sz w:val="18"/>
          <w:szCs w:val="18"/>
        </w:rPr>
        <w:t>po</w:t>
      </w:r>
      <w:r w:rsidRPr="00365876">
        <w:rPr>
          <w:rFonts w:ascii="Arial" w:hAnsi="Arial" w:cs="Arial"/>
          <w:position w:val="-1"/>
          <w:sz w:val="18"/>
          <w:szCs w:val="18"/>
        </w:rPr>
        <w:t>sta</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p</w:t>
      </w:r>
      <w:r w:rsidRPr="00365876">
        <w:rPr>
          <w:rFonts w:ascii="Arial" w:hAnsi="Arial" w:cs="Arial"/>
          <w:position w:val="-1"/>
          <w:sz w:val="18"/>
          <w:szCs w:val="18"/>
        </w:rPr>
        <w:t>r</w:t>
      </w:r>
      <w:r w:rsidRPr="00365876">
        <w:rPr>
          <w:rFonts w:ascii="Arial" w:hAnsi="Arial" w:cs="Arial"/>
          <w:spacing w:val="-2"/>
          <w:position w:val="-1"/>
          <w:sz w:val="18"/>
          <w:szCs w:val="18"/>
        </w:rPr>
        <w:t>o</w:t>
      </w:r>
      <w:r w:rsidRPr="00365876">
        <w:rPr>
          <w:rFonts w:ascii="Arial" w:hAnsi="Arial" w:cs="Arial"/>
          <w:spacing w:val="1"/>
          <w:position w:val="-1"/>
          <w:sz w:val="18"/>
          <w:szCs w:val="18"/>
        </w:rPr>
        <w:t>ge</w:t>
      </w:r>
      <w:r w:rsidRPr="00365876">
        <w:rPr>
          <w:rFonts w:ascii="Arial" w:hAnsi="Arial" w:cs="Arial"/>
          <w:position w:val="-1"/>
          <w:sz w:val="18"/>
          <w:szCs w:val="18"/>
        </w:rPr>
        <w:t>t</w:t>
      </w:r>
      <w:r w:rsidRPr="00365876">
        <w:rPr>
          <w:rFonts w:ascii="Arial" w:hAnsi="Arial" w:cs="Arial"/>
          <w:spacing w:val="-2"/>
          <w:position w:val="-1"/>
          <w:sz w:val="18"/>
          <w:szCs w:val="18"/>
        </w:rPr>
        <w:t>t</w:t>
      </w:r>
      <w:r w:rsidRPr="00365876">
        <w:rPr>
          <w:rFonts w:ascii="Arial" w:hAnsi="Arial" w:cs="Arial"/>
          <w:position w:val="-1"/>
          <w:sz w:val="18"/>
          <w:szCs w:val="18"/>
        </w:rPr>
        <w:t>o</w:t>
      </w:r>
      <w:r w:rsidRPr="00365876">
        <w:rPr>
          <w:rFonts w:ascii="Arial" w:hAnsi="Arial" w:cs="Arial"/>
          <w:spacing w:val="1"/>
          <w:position w:val="-1"/>
          <w:sz w:val="18"/>
          <w:szCs w:val="18"/>
        </w:rPr>
        <w:t xml:space="preserve"> a</w:t>
      </w:r>
      <w:r w:rsidRPr="00365876">
        <w:rPr>
          <w:rFonts w:ascii="Arial" w:hAnsi="Arial" w:cs="Arial"/>
          <w:spacing w:val="-1"/>
          <w:position w:val="-1"/>
          <w:sz w:val="18"/>
          <w:szCs w:val="18"/>
        </w:rPr>
        <w:t>v</w:t>
      </w:r>
      <w:r w:rsidRPr="00365876">
        <w:rPr>
          <w:rFonts w:ascii="Arial" w:hAnsi="Arial" w:cs="Arial"/>
          <w:spacing w:val="1"/>
          <w:position w:val="-1"/>
          <w:sz w:val="18"/>
          <w:szCs w:val="18"/>
        </w:rPr>
        <w:t>en</w:t>
      </w:r>
      <w:r w:rsidRPr="00365876">
        <w:rPr>
          <w:rFonts w:ascii="Arial" w:hAnsi="Arial" w:cs="Arial"/>
          <w:position w:val="-1"/>
          <w:sz w:val="18"/>
          <w:szCs w:val="18"/>
        </w:rPr>
        <w:t>te</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p</w:t>
      </w:r>
      <w:r w:rsidRPr="00365876">
        <w:rPr>
          <w:rFonts w:ascii="Arial" w:hAnsi="Arial" w:cs="Arial"/>
          <w:spacing w:val="1"/>
          <w:position w:val="-1"/>
          <w:sz w:val="18"/>
          <w:szCs w:val="18"/>
        </w:rPr>
        <w:t>e</w:t>
      </w:r>
      <w:r w:rsidRPr="00365876">
        <w:rPr>
          <w:rFonts w:ascii="Arial" w:hAnsi="Arial" w:cs="Arial"/>
          <w:position w:val="-1"/>
          <w:sz w:val="18"/>
          <w:szCs w:val="18"/>
        </w:rPr>
        <w:t xml:space="preserve">r </w:t>
      </w:r>
      <w:r w:rsidRPr="00365876">
        <w:rPr>
          <w:rFonts w:ascii="Arial" w:hAnsi="Arial" w:cs="Arial"/>
          <w:spacing w:val="-2"/>
          <w:position w:val="-1"/>
          <w:sz w:val="18"/>
          <w:szCs w:val="18"/>
        </w:rPr>
        <w:t>T</w:t>
      </w:r>
      <w:r w:rsidRPr="00365876">
        <w:rPr>
          <w:rFonts w:ascii="Arial" w:hAnsi="Arial" w:cs="Arial"/>
          <w:spacing w:val="1"/>
          <w:position w:val="-1"/>
          <w:sz w:val="18"/>
          <w:szCs w:val="18"/>
        </w:rPr>
        <w:t>i</w:t>
      </w:r>
      <w:r w:rsidRPr="00365876">
        <w:rPr>
          <w:rFonts w:ascii="Arial" w:hAnsi="Arial" w:cs="Arial"/>
          <w:position w:val="-1"/>
          <w:sz w:val="18"/>
          <w:szCs w:val="18"/>
        </w:rPr>
        <w:t>t</w:t>
      </w:r>
      <w:r w:rsidRPr="00365876">
        <w:rPr>
          <w:rFonts w:ascii="Arial" w:hAnsi="Arial" w:cs="Arial"/>
          <w:spacing w:val="1"/>
          <w:position w:val="-1"/>
          <w:sz w:val="18"/>
          <w:szCs w:val="18"/>
        </w:rPr>
        <w:t>o</w:t>
      </w:r>
      <w:r w:rsidRPr="00365876">
        <w:rPr>
          <w:rFonts w:ascii="Arial" w:hAnsi="Arial" w:cs="Arial"/>
          <w:spacing w:val="-2"/>
          <w:position w:val="-1"/>
          <w:sz w:val="18"/>
          <w:szCs w:val="18"/>
        </w:rPr>
        <w:t>l</w:t>
      </w:r>
      <w:r w:rsidRPr="00365876">
        <w:rPr>
          <w:rFonts w:ascii="Arial" w:hAnsi="Arial" w:cs="Arial"/>
          <w:spacing w:val="1"/>
          <w:position w:val="-1"/>
          <w:sz w:val="18"/>
          <w:szCs w:val="18"/>
        </w:rPr>
        <w:t>o</w:t>
      </w:r>
      <w:r w:rsidRPr="00365876">
        <w:rPr>
          <w:rFonts w:ascii="Arial" w:hAnsi="Arial" w:cs="Arial"/>
          <w:position w:val="-1"/>
          <w:sz w:val="18"/>
          <w:szCs w:val="18"/>
        </w:rPr>
        <w:t xml:space="preserve"> </w:t>
      </w:r>
    </w:p>
    <w:p w:rsidR="007B1377" w:rsidRPr="00365876" w:rsidRDefault="007B1377" w:rsidP="007B1377">
      <w:pPr>
        <w:widowControl w:val="0"/>
        <w:autoSpaceDE w:val="0"/>
        <w:autoSpaceDN w:val="0"/>
        <w:adjustRightInd w:val="0"/>
        <w:spacing w:before="9" w:after="0" w:line="110" w:lineRule="exact"/>
        <w:rPr>
          <w:rFonts w:ascii="Arial" w:hAnsi="Arial" w:cs="Arial"/>
          <w:sz w:val="11"/>
          <w:szCs w:val="11"/>
        </w:rPr>
      </w:pPr>
    </w:p>
    <w:p w:rsidR="002240BC" w:rsidRPr="00365876" w:rsidRDefault="002240BC" w:rsidP="002240BC">
      <w:pPr>
        <w:widowControl w:val="0"/>
        <w:tabs>
          <w:tab w:val="left" w:pos="1398"/>
        </w:tabs>
        <w:autoSpaceDE w:val="0"/>
        <w:autoSpaceDN w:val="0"/>
        <w:adjustRightInd w:val="0"/>
        <w:spacing w:after="0" w:line="200" w:lineRule="exact"/>
        <w:jc w:val="both"/>
        <w:rPr>
          <w:rFonts w:ascii="Arial" w:hAnsi="Arial" w:cs="Arial"/>
          <w:sz w:val="20"/>
          <w:szCs w:val="20"/>
        </w:rPr>
      </w:pPr>
    </w:p>
    <w:p w:rsidR="007B1377" w:rsidRPr="00365876" w:rsidRDefault="007B1377" w:rsidP="002240BC">
      <w:pPr>
        <w:widowControl w:val="0"/>
        <w:tabs>
          <w:tab w:val="left" w:pos="1398"/>
        </w:tabs>
        <w:autoSpaceDE w:val="0"/>
        <w:autoSpaceDN w:val="0"/>
        <w:adjustRightInd w:val="0"/>
        <w:spacing w:after="0" w:line="200" w:lineRule="exact"/>
        <w:jc w:val="both"/>
        <w:rPr>
          <w:rFonts w:ascii="Arial" w:hAnsi="Arial" w:cs="Arial"/>
          <w:sz w:val="13"/>
          <w:szCs w:val="13"/>
        </w:rPr>
      </w:pPr>
      <w:r w:rsidRPr="00365876">
        <w:rPr>
          <w:rFonts w:ascii="Arial" w:hAnsi="Arial" w:cs="Arial"/>
          <w:i/>
          <w:iCs/>
          <w:sz w:val="18"/>
          <w:szCs w:val="18"/>
        </w:rPr>
        <w:t xml:space="preserve">A </w:t>
      </w:r>
      <w:r w:rsidRPr="00365876">
        <w:rPr>
          <w:rFonts w:ascii="Arial" w:hAnsi="Arial" w:cs="Arial"/>
          <w:i/>
          <w:iCs/>
          <w:spacing w:val="1"/>
          <w:sz w:val="18"/>
          <w:szCs w:val="18"/>
        </w:rPr>
        <w:t>va</w:t>
      </w:r>
      <w:r w:rsidRPr="00365876">
        <w:rPr>
          <w:rFonts w:ascii="Arial" w:hAnsi="Arial" w:cs="Arial"/>
          <w:i/>
          <w:iCs/>
          <w:spacing w:val="-2"/>
          <w:sz w:val="18"/>
          <w:szCs w:val="18"/>
        </w:rPr>
        <w:t>l</w:t>
      </w:r>
      <w:r w:rsidRPr="00365876">
        <w:rPr>
          <w:rFonts w:ascii="Arial" w:hAnsi="Arial" w:cs="Arial"/>
          <w:i/>
          <w:iCs/>
          <w:spacing w:val="1"/>
          <w:sz w:val="18"/>
          <w:szCs w:val="18"/>
        </w:rPr>
        <w:t>e</w:t>
      </w:r>
      <w:r w:rsidRPr="00365876">
        <w:rPr>
          <w:rFonts w:ascii="Arial" w:hAnsi="Arial" w:cs="Arial"/>
          <w:i/>
          <w:iCs/>
          <w:sz w:val="18"/>
          <w:szCs w:val="18"/>
        </w:rPr>
        <w:t>re</w:t>
      </w:r>
      <w:r w:rsidRPr="00365876">
        <w:rPr>
          <w:rFonts w:ascii="Arial" w:hAnsi="Arial" w:cs="Arial"/>
          <w:i/>
          <w:iCs/>
          <w:spacing w:val="-1"/>
          <w:sz w:val="18"/>
          <w:szCs w:val="18"/>
        </w:rPr>
        <w:t xml:space="preserve"> </w:t>
      </w:r>
      <w:r w:rsidRPr="00365876">
        <w:rPr>
          <w:rFonts w:ascii="Arial" w:hAnsi="Arial" w:cs="Arial"/>
          <w:i/>
          <w:iCs/>
          <w:spacing w:val="1"/>
          <w:sz w:val="18"/>
          <w:szCs w:val="18"/>
        </w:rPr>
        <w:t>sull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w:t>
      </w:r>
      <w:r w:rsidRPr="00365876">
        <w:rPr>
          <w:rFonts w:ascii="Arial" w:hAnsi="Arial" w:cs="Arial"/>
          <w:i/>
          <w:iCs/>
          <w:spacing w:val="-2"/>
          <w:sz w:val="18"/>
          <w:szCs w:val="18"/>
        </w:rPr>
        <w:t>i</w:t>
      </w:r>
      <w:r w:rsidRPr="00365876">
        <w:rPr>
          <w:rFonts w:ascii="Arial" w:hAnsi="Arial" w:cs="Arial"/>
          <w:i/>
          <w:iCs/>
          <w:spacing w:val="3"/>
          <w:sz w:val="18"/>
          <w:szCs w:val="18"/>
        </w:rPr>
        <w:t>s</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P</w:t>
      </w:r>
      <w:r w:rsidRPr="00365876">
        <w:rPr>
          <w:rFonts w:ascii="Arial" w:hAnsi="Arial" w:cs="Arial"/>
          <w:i/>
          <w:iCs/>
          <w:spacing w:val="-1"/>
          <w:sz w:val="18"/>
          <w:szCs w:val="18"/>
        </w:rPr>
        <w:t>u</w:t>
      </w:r>
      <w:r w:rsidRPr="00365876">
        <w:rPr>
          <w:rFonts w:ascii="Arial" w:hAnsi="Arial" w:cs="Arial"/>
          <w:i/>
          <w:iCs/>
          <w:spacing w:val="1"/>
          <w:sz w:val="18"/>
          <w:szCs w:val="18"/>
        </w:rPr>
        <w:t>bb</w:t>
      </w:r>
      <w:r w:rsidRPr="00365876">
        <w:rPr>
          <w:rFonts w:ascii="Arial" w:hAnsi="Arial" w:cs="Arial"/>
          <w:i/>
          <w:iCs/>
          <w:spacing w:val="-2"/>
          <w:sz w:val="18"/>
          <w:szCs w:val="18"/>
        </w:rPr>
        <w:t>l</w:t>
      </w:r>
      <w:r w:rsidRPr="00365876">
        <w:rPr>
          <w:rFonts w:ascii="Arial" w:hAnsi="Arial" w:cs="Arial"/>
          <w:i/>
          <w:iCs/>
          <w:spacing w:val="1"/>
          <w:sz w:val="18"/>
          <w:szCs w:val="18"/>
        </w:rPr>
        <w:t>ic</w:t>
      </w:r>
      <w:r w:rsidR="00A1305E">
        <w:rPr>
          <w:rFonts w:ascii="Arial" w:hAnsi="Arial" w:cs="Arial"/>
          <w:i/>
          <w:iCs/>
          <w:sz w:val="18"/>
          <w:szCs w:val="18"/>
        </w:rPr>
        <w:t xml:space="preserve">o </w:t>
      </w:r>
      <w:r w:rsidRPr="00365876">
        <w:rPr>
          <w:rFonts w:ascii="Arial" w:hAnsi="Arial" w:cs="Arial"/>
          <w:i/>
          <w:iCs/>
          <w:spacing w:val="-2"/>
          <w:position w:val="1"/>
          <w:sz w:val="18"/>
          <w:szCs w:val="18"/>
        </w:rPr>
        <w:t>“</w:t>
      </w:r>
      <w:r w:rsidR="00661D6B" w:rsidRPr="00365876">
        <w:rPr>
          <w:rFonts w:ascii="Arial" w:hAnsi="Arial" w:cs="Arial"/>
          <w:i/>
          <w:iCs/>
          <w:sz w:val="18"/>
          <w:szCs w:val="18"/>
        </w:rPr>
        <w:t>A</w:t>
      </w:r>
      <w:r w:rsidR="00661D6B" w:rsidRPr="00365876">
        <w:rPr>
          <w:rFonts w:ascii="Arial" w:hAnsi="Arial" w:cs="Arial"/>
          <w:i/>
          <w:iCs/>
          <w:spacing w:val="1"/>
          <w:sz w:val="18"/>
          <w:szCs w:val="18"/>
        </w:rPr>
        <w:t>vvi</w:t>
      </w:r>
      <w:r w:rsidR="00661D6B" w:rsidRPr="00365876">
        <w:rPr>
          <w:rFonts w:ascii="Arial" w:hAnsi="Arial" w:cs="Arial"/>
          <w:i/>
          <w:iCs/>
          <w:spacing w:val="-1"/>
          <w:sz w:val="18"/>
          <w:szCs w:val="18"/>
        </w:rPr>
        <w:t>s</w:t>
      </w:r>
      <w:r w:rsidR="00661D6B" w:rsidRPr="00365876">
        <w:rPr>
          <w:rFonts w:ascii="Arial" w:hAnsi="Arial" w:cs="Arial"/>
          <w:i/>
          <w:iCs/>
          <w:sz w:val="18"/>
          <w:szCs w:val="18"/>
        </w:rPr>
        <w:t>o</w:t>
      </w:r>
      <w:r w:rsidR="00661D6B" w:rsidRPr="00365876">
        <w:rPr>
          <w:rFonts w:ascii="Arial" w:hAnsi="Arial" w:cs="Arial"/>
          <w:i/>
          <w:iCs/>
          <w:spacing w:val="6"/>
          <w:sz w:val="18"/>
          <w:szCs w:val="18"/>
        </w:rPr>
        <w:t xml:space="preserve"> </w:t>
      </w:r>
      <w:r w:rsidR="00661D6B" w:rsidRPr="00365876">
        <w:rPr>
          <w:rFonts w:ascii="Arial" w:hAnsi="Arial" w:cs="Arial"/>
          <w:i/>
          <w:iCs/>
          <w:spacing w:val="1"/>
          <w:sz w:val="18"/>
          <w:szCs w:val="18"/>
        </w:rPr>
        <w:t>pu</w:t>
      </w:r>
      <w:r w:rsidR="00661D6B" w:rsidRPr="00365876">
        <w:rPr>
          <w:rFonts w:ascii="Arial" w:hAnsi="Arial" w:cs="Arial"/>
          <w:i/>
          <w:iCs/>
          <w:spacing w:val="-2"/>
          <w:sz w:val="18"/>
          <w:szCs w:val="18"/>
        </w:rPr>
        <w:t>b</w:t>
      </w:r>
      <w:r w:rsidR="00661D6B" w:rsidRPr="00365876">
        <w:rPr>
          <w:rFonts w:ascii="Arial" w:hAnsi="Arial" w:cs="Arial"/>
          <w:i/>
          <w:iCs/>
          <w:spacing w:val="1"/>
          <w:sz w:val="18"/>
          <w:szCs w:val="18"/>
        </w:rPr>
        <w:t>bl</w:t>
      </w:r>
      <w:r w:rsidR="00661D6B" w:rsidRPr="00365876">
        <w:rPr>
          <w:rFonts w:ascii="Arial" w:hAnsi="Arial" w:cs="Arial"/>
          <w:i/>
          <w:iCs/>
          <w:spacing w:val="-2"/>
          <w:sz w:val="18"/>
          <w:szCs w:val="18"/>
        </w:rPr>
        <w:t>i</w:t>
      </w:r>
      <w:r w:rsidR="00661D6B" w:rsidRPr="00365876">
        <w:rPr>
          <w:rFonts w:ascii="Arial" w:hAnsi="Arial" w:cs="Arial"/>
          <w:i/>
          <w:iCs/>
          <w:spacing w:val="1"/>
          <w:sz w:val="18"/>
          <w:szCs w:val="18"/>
        </w:rPr>
        <w:t>c</w:t>
      </w:r>
      <w:r w:rsidR="00661D6B" w:rsidRPr="00365876">
        <w:rPr>
          <w:rFonts w:ascii="Arial" w:hAnsi="Arial" w:cs="Arial"/>
          <w:i/>
          <w:iCs/>
          <w:sz w:val="18"/>
          <w:szCs w:val="18"/>
        </w:rPr>
        <w:t>o</w:t>
      </w:r>
      <w:r w:rsidR="00661D6B" w:rsidRPr="00365876">
        <w:rPr>
          <w:rFonts w:ascii="Arial" w:hAnsi="Arial" w:cs="Arial"/>
          <w:i/>
          <w:iCs/>
          <w:spacing w:val="6"/>
          <w:sz w:val="18"/>
          <w:szCs w:val="18"/>
        </w:rPr>
        <w:t xml:space="preserve"> </w:t>
      </w:r>
      <w:r w:rsidR="00661D6B" w:rsidRPr="00365876">
        <w:rPr>
          <w:rFonts w:ascii="Arial" w:hAnsi="Arial" w:cs="Arial"/>
          <w:i/>
          <w:iCs/>
          <w:sz w:val="18"/>
          <w:szCs w:val="18"/>
        </w:rPr>
        <w:t>per il finanziamento di azioni formative e seminariali per l’accrescimento/aggiornamento delle competenze del settore audiovisivo</w:t>
      </w:r>
      <w:r w:rsidR="002240BC" w:rsidRPr="00365876">
        <w:rPr>
          <w:rFonts w:ascii="Arial" w:hAnsi="Arial" w:cs="Arial"/>
          <w:i/>
          <w:iCs/>
          <w:sz w:val="18"/>
          <w:szCs w:val="18"/>
        </w:rPr>
        <w:t>”</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7B1377" w:rsidRPr="00365876" w:rsidRDefault="007B1377" w:rsidP="007B1377">
      <w:pPr>
        <w:widowControl w:val="0"/>
        <w:autoSpaceDE w:val="0"/>
        <w:autoSpaceDN w:val="0"/>
        <w:adjustRightInd w:val="0"/>
        <w:spacing w:before="18" w:after="0" w:line="240" w:lineRule="exact"/>
        <w:rPr>
          <w:rFonts w:ascii="Arial" w:hAnsi="Arial" w:cs="Arial"/>
          <w:sz w:val="24"/>
          <w:szCs w:val="24"/>
        </w:rPr>
      </w:pPr>
    </w:p>
    <w:p w:rsidR="007B1377" w:rsidRPr="00365876" w:rsidRDefault="007B1377" w:rsidP="00C73B91">
      <w:pPr>
        <w:widowControl w:val="0"/>
        <w:autoSpaceDE w:val="0"/>
        <w:autoSpaceDN w:val="0"/>
        <w:adjustRightInd w:val="0"/>
        <w:spacing w:before="37" w:after="0" w:line="240" w:lineRule="auto"/>
        <w:ind w:left="333" w:right="342"/>
        <w:jc w:val="both"/>
        <w:rPr>
          <w:rFonts w:ascii="Arial" w:hAnsi="Arial" w:cs="Arial"/>
          <w:sz w:val="18"/>
          <w:szCs w:val="18"/>
        </w:rPr>
      </w:pP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sape</w:t>
      </w:r>
      <w:r w:rsidRPr="00365876">
        <w:rPr>
          <w:rFonts w:ascii="Arial" w:hAnsi="Arial" w:cs="Arial"/>
          <w:spacing w:val="-1"/>
          <w:sz w:val="18"/>
          <w:szCs w:val="18"/>
        </w:rPr>
        <w:t>v</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pacing w:val="1"/>
          <w:sz w:val="18"/>
          <w:szCs w:val="18"/>
        </w:rPr>
        <w:t>deg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pen</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2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4"/>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hia</w:t>
      </w:r>
      <w:r w:rsidRPr="00365876">
        <w:rPr>
          <w:rFonts w:ascii="Arial" w:hAnsi="Arial" w:cs="Arial"/>
          <w:spacing w:val="-2"/>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nd</w:t>
      </w:r>
      <w:r w:rsidRPr="00365876">
        <w:rPr>
          <w:rFonts w:ascii="Arial" w:hAnsi="Arial" w:cs="Arial"/>
          <w:spacing w:val="-2"/>
          <w:sz w:val="18"/>
          <w:szCs w:val="18"/>
        </w:rPr>
        <w:t>a</w:t>
      </w:r>
      <w:r w:rsidRPr="00365876">
        <w:rPr>
          <w:rFonts w:ascii="Arial" w:hAnsi="Arial" w:cs="Arial"/>
          <w:spacing w:val="1"/>
          <w:sz w:val="18"/>
          <w:szCs w:val="18"/>
        </w:rPr>
        <w:t>ci</w:t>
      </w:r>
      <w:r w:rsidRPr="00365876">
        <w:rPr>
          <w:rFonts w:ascii="Arial" w:hAnsi="Arial" w:cs="Arial"/>
          <w:sz w:val="18"/>
          <w:szCs w:val="18"/>
        </w:rPr>
        <w:t>,</w:t>
      </w:r>
      <w:r w:rsidRPr="00365876">
        <w:rPr>
          <w:rFonts w:ascii="Arial" w:hAnsi="Arial" w:cs="Arial"/>
          <w:spacing w:val="22"/>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als</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2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2"/>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e</w:t>
      </w:r>
      <w:r w:rsidRPr="00365876">
        <w:rPr>
          <w:rFonts w:ascii="Arial" w:hAnsi="Arial" w:cs="Arial"/>
          <w:sz w:val="18"/>
          <w:szCs w:val="18"/>
        </w:rPr>
        <w:t>d</w:t>
      </w:r>
      <w:r w:rsidRPr="00365876">
        <w:rPr>
          <w:rFonts w:ascii="Arial" w:hAnsi="Arial" w:cs="Arial"/>
          <w:spacing w:val="23"/>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2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23"/>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5"/>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col</w:t>
      </w:r>
      <w:r w:rsidRPr="00365876">
        <w:rPr>
          <w:rFonts w:ascii="Arial" w:hAnsi="Arial" w:cs="Arial"/>
          <w:sz w:val="18"/>
          <w:szCs w:val="18"/>
        </w:rPr>
        <w:t>o</w:t>
      </w:r>
      <w:r w:rsidRPr="00365876">
        <w:rPr>
          <w:rFonts w:ascii="Arial" w:hAnsi="Arial" w:cs="Arial"/>
          <w:spacing w:val="23"/>
          <w:sz w:val="18"/>
          <w:szCs w:val="18"/>
        </w:rPr>
        <w:t xml:space="preserve"> </w:t>
      </w:r>
      <w:r w:rsidRPr="00365876">
        <w:rPr>
          <w:rFonts w:ascii="Arial" w:hAnsi="Arial" w:cs="Arial"/>
          <w:spacing w:val="-2"/>
          <w:sz w:val="18"/>
          <w:szCs w:val="18"/>
        </w:rPr>
        <w:t>7</w:t>
      </w:r>
      <w:r w:rsidRPr="00365876">
        <w:rPr>
          <w:rFonts w:ascii="Arial" w:hAnsi="Arial" w:cs="Arial"/>
          <w:sz w:val="18"/>
          <w:szCs w:val="18"/>
        </w:rPr>
        <w:t>6</w:t>
      </w:r>
      <w:r w:rsidRPr="00365876">
        <w:rPr>
          <w:rFonts w:ascii="Arial" w:hAnsi="Arial" w:cs="Arial"/>
          <w:spacing w:val="2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00C73B91" w:rsidRPr="00365876">
        <w:rPr>
          <w:rFonts w:ascii="Arial" w:hAnsi="Arial" w:cs="Arial"/>
          <w:sz w:val="18"/>
          <w:szCs w:val="18"/>
        </w:rPr>
        <w:t xml:space="preserve"> </w:t>
      </w:r>
      <w:r w:rsidRPr="00365876">
        <w:rPr>
          <w:rFonts w:ascii="Arial" w:hAnsi="Arial" w:cs="Arial"/>
          <w:sz w:val="18"/>
          <w:szCs w:val="18"/>
        </w:rPr>
        <w:t>D.P.R.</w:t>
      </w:r>
      <w:r w:rsidRPr="00365876">
        <w:rPr>
          <w:rFonts w:ascii="Arial" w:hAnsi="Arial" w:cs="Arial"/>
          <w:spacing w:val="1"/>
          <w:sz w:val="18"/>
          <w:szCs w:val="18"/>
        </w:rPr>
        <w:t xml:space="preserve"> 445</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o</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sp</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pacing w:val="-1"/>
          <w:sz w:val="18"/>
          <w:szCs w:val="18"/>
        </w:rPr>
        <w:t>s</w:t>
      </w:r>
      <w:r w:rsidRPr="00365876">
        <w:rPr>
          <w:rFonts w:ascii="Arial" w:hAnsi="Arial" w:cs="Arial"/>
          <w:spacing w:val="1"/>
          <w:sz w:val="18"/>
          <w:szCs w:val="18"/>
        </w:rPr>
        <w:t>abi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p>
    <w:p w:rsidR="007B1377" w:rsidRPr="00365876" w:rsidRDefault="007B1377" w:rsidP="007B1377">
      <w:pPr>
        <w:widowControl w:val="0"/>
        <w:autoSpaceDE w:val="0"/>
        <w:autoSpaceDN w:val="0"/>
        <w:adjustRightInd w:val="0"/>
        <w:spacing w:before="4" w:after="0" w:line="130" w:lineRule="exact"/>
        <w:rPr>
          <w:rFonts w:ascii="Arial" w:hAnsi="Arial" w:cs="Arial"/>
          <w:sz w:val="13"/>
          <w:szCs w:val="13"/>
        </w:rPr>
      </w:pPr>
    </w:p>
    <w:p w:rsidR="007B1377" w:rsidRPr="00365876" w:rsidRDefault="007B1377" w:rsidP="00C73B91">
      <w:pPr>
        <w:widowControl w:val="0"/>
        <w:autoSpaceDE w:val="0"/>
        <w:autoSpaceDN w:val="0"/>
        <w:adjustRightInd w:val="0"/>
        <w:spacing w:after="0" w:line="240" w:lineRule="auto"/>
        <w:ind w:right="37"/>
        <w:jc w:val="center"/>
        <w:rPr>
          <w:rFonts w:ascii="Arial" w:hAnsi="Arial" w:cs="Arial"/>
        </w:rPr>
      </w:pPr>
      <w:r w:rsidRPr="00365876">
        <w:rPr>
          <w:rFonts w:ascii="Arial" w:hAnsi="Arial" w:cs="Arial"/>
          <w:spacing w:val="-1"/>
        </w:rPr>
        <w:t>D</w:t>
      </w:r>
      <w:r w:rsidRPr="00365876">
        <w:rPr>
          <w:rFonts w:ascii="Arial" w:hAnsi="Arial" w:cs="Arial"/>
          <w:spacing w:val="1"/>
        </w:rPr>
        <w:t>I</w:t>
      </w:r>
      <w:r w:rsidRPr="00365876">
        <w:rPr>
          <w:rFonts w:ascii="Arial" w:hAnsi="Arial" w:cs="Arial"/>
          <w:spacing w:val="-1"/>
        </w:rPr>
        <w:t>CH</w:t>
      </w:r>
      <w:r w:rsidRPr="00365876">
        <w:rPr>
          <w:rFonts w:ascii="Arial" w:hAnsi="Arial" w:cs="Arial"/>
          <w:spacing w:val="1"/>
        </w:rPr>
        <w:t>I</w:t>
      </w:r>
      <w:r w:rsidRPr="00365876">
        <w:rPr>
          <w:rFonts w:ascii="Arial" w:hAnsi="Arial" w:cs="Arial"/>
          <w:spacing w:val="-1"/>
        </w:rPr>
        <w:t>AR</w:t>
      </w:r>
      <w:r w:rsidRPr="00365876">
        <w:rPr>
          <w:rFonts w:ascii="Arial" w:hAnsi="Arial" w:cs="Arial"/>
        </w:rPr>
        <w:t>A</w:t>
      </w:r>
    </w:p>
    <w:p w:rsidR="007B1377" w:rsidRPr="00365876" w:rsidRDefault="007B1377" w:rsidP="0093248F">
      <w:pPr>
        <w:widowControl w:val="0"/>
        <w:autoSpaceDE w:val="0"/>
        <w:autoSpaceDN w:val="0"/>
        <w:adjustRightInd w:val="0"/>
        <w:spacing w:before="60" w:after="0" w:line="240" w:lineRule="auto"/>
        <w:ind w:right="37"/>
        <w:jc w:val="center"/>
        <w:rPr>
          <w:rFonts w:ascii="Arial" w:hAnsi="Arial" w:cs="Arial"/>
          <w:sz w:val="18"/>
          <w:szCs w:val="18"/>
        </w:rPr>
      </w:pPr>
      <w:r w:rsidRPr="00365876">
        <w:rPr>
          <w:rFonts w:ascii="Arial" w:hAnsi="Arial" w:cs="Arial"/>
          <w:sz w:val="18"/>
          <w:szCs w:val="18"/>
        </w:rPr>
        <w:t>(</w:t>
      </w:r>
      <w:r w:rsidRPr="00365876">
        <w:rPr>
          <w:rFonts w:ascii="Arial" w:hAnsi="Arial" w:cs="Arial"/>
          <w:spacing w:val="1"/>
          <w:sz w:val="18"/>
          <w:szCs w:val="18"/>
        </w:rPr>
        <w:t>ba</w:t>
      </w:r>
      <w:r w:rsidRPr="00365876">
        <w:rPr>
          <w:rFonts w:ascii="Arial" w:hAnsi="Arial" w:cs="Arial"/>
          <w:sz w:val="18"/>
          <w:szCs w:val="18"/>
        </w:rPr>
        <w:t>rr</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w:t>
      </w:r>
      <w:r w:rsidR="0093248F" w:rsidRPr="00365876">
        <w:rPr>
          <w:rFonts w:ascii="Arial" w:hAnsi="Arial" w:cs="Arial"/>
          <w:spacing w:val="1"/>
          <w:sz w:val="18"/>
          <w:szCs w:val="18"/>
        </w:rPr>
        <w:t>in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sano</w:t>
      </w:r>
      <w:r w:rsidRPr="00365876">
        <w:rPr>
          <w:rFonts w:ascii="Arial" w:hAnsi="Arial" w:cs="Arial"/>
          <w:sz w:val="18"/>
          <w:szCs w:val="18"/>
        </w:rPr>
        <w:t>)</w:t>
      </w:r>
    </w:p>
    <w:p w:rsidR="007B1377" w:rsidRPr="00365876" w:rsidRDefault="007B1377" w:rsidP="007B1377">
      <w:pPr>
        <w:widowControl w:val="0"/>
        <w:autoSpaceDE w:val="0"/>
        <w:autoSpaceDN w:val="0"/>
        <w:adjustRightInd w:val="0"/>
        <w:spacing w:before="55" w:after="0" w:line="241" w:lineRule="auto"/>
        <w:ind w:left="333" w:right="345"/>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0"/>
          <w:sz w:val="18"/>
          <w:szCs w:val="18"/>
        </w:rPr>
        <w:t xml:space="preserve"> </w:t>
      </w:r>
      <w:r w:rsidRPr="00365876">
        <w:rPr>
          <w:rFonts w:ascii="Arial" w:hAnsi="Arial" w:cs="Arial"/>
          <w:sz w:val="18"/>
          <w:szCs w:val="18"/>
        </w:rPr>
        <w:t>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2"/>
          <w:sz w:val="18"/>
          <w:szCs w:val="18"/>
        </w:rPr>
        <w:t>fa</w:t>
      </w:r>
      <w:r w:rsidRPr="00365876">
        <w:rPr>
          <w:rFonts w:ascii="Arial" w:hAnsi="Arial" w:cs="Arial"/>
          <w:spacing w:val="1"/>
          <w:sz w:val="18"/>
          <w:szCs w:val="18"/>
        </w:rPr>
        <w:t>ll</w:t>
      </w:r>
      <w:r w:rsidRPr="00365876">
        <w:rPr>
          <w:rFonts w:ascii="Arial" w:hAnsi="Arial" w:cs="Arial"/>
          <w:spacing w:val="-2"/>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2"/>
          <w:sz w:val="18"/>
          <w:szCs w:val="18"/>
        </w:rPr>
        <w:t>l</w:t>
      </w:r>
      <w:r w:rsidRPr="00365876">
        <w:rPr>
          <w:rFonts w:ascii="Arial" w:hAnsi="Arial" w:cs="Arial"/>
          <w:spacing w:val="1"/>
          <w:sz w:val="18"/>
          <w:szCs w:val="18"/>
        </w:rPr>
        <w:t>iq</w:t>
      </w:r>
      <w:r w:rsidRPr="00365876">
        <w:rPr>
          <w:rFonts w:ascii="Arial" w:hAnsi="Arial" w:cs="Arial"/>
          <w:spacing w:val="-2"/>
          <w:sz w:val="18"/>
          <w:szCs w:val="18"/>
        </w:rPr>
        <w:t>u</w:t>
      </w:r>
      <w:r w:rsidRPr="00365876">
        <w:rPr>
          <w:rFonts w:ascii="Arial" w:hAnsi="Arial" w:cs="Arial"/>
          <w:spacing w:val="1"/>
          <w:sz w:val="18"/>
          <w:szCs w:val="18"/>
        </w:rPr>
        <w:t>ida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ne</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e</w:t>
      </w:r>
      <w:r w:rsidRPr="00365876">
        <w:rPr>
          <w:rFonts w:ascii="Arial" w:hAnsi="Arial" w:cs="Arial"/>
          <w:spacing w:val="1"/>
          <w:sz w:val="18"/>
          <w:szCs w:val="18"/>
        </w:rPr>
        <w:t>ssa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t</w:t>
      </w:r>
      <w:r w:rsidRPr="00365876">
        <w:rPr>
          <w:rFonts w:ascii="Arial" w:hAnsi="Arial" w:cs="Arial"/>
          <w:sz w:val="18"/>
          <w:szCs w:val="18"/>
        </w:rPr>
        <w:t>à</w:t>
      </w:r>
      <w:r w:rsidRPr="00365876">
        <w:rPr>
          <w:rFonts w:ascii="Arial" w:hAnsi="Arial" w:cs="Arial"/>
          <w:spacing w:val="10"/>
          <w:sz w:val="18"/>
          <w:szCs w:val="18"/>
        </w:rPr>
        <w:t xml:space="preserve"> </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co</w:t>
      </w:r>
      <w:r w:rsidRPr="00365876">
        <w:rPr>
          <w:rFonts w:ascii="Arial" w:hAnsi="Arial" w:cs="Arial"/>
          <w:spacing w:val="-2"/>
          <w:sz w:val="18"/>
          <w:szCs w:val="18"/>
        </w:rPr>
        <w:t>r</w:t>
      </w:r>
      <w:r w:rsidRPr="00365876">
        <w:rPr>
          <w:rFonts w:ascii="Arial" w:hAnsi="Arial" w:cs="Arial"/>
          <w:spacing w:val="1"/>
          <w:sz w:val="18"/>
          <w:szCs w:val="18"/>
        </w:rPr>
        <w:t>da</w:t>
      </w:r>
      <w:r w:rsidRPr="00365876">
        <w:rPr>
          <w:rFonts w:ascii="Arial" w:hAnsi="Arial" w:cs="Arial"/>
          <w:sz w:val="18"/>
          <w:szCs w:val="18"/>
        </w:rPr>
        <w:t>to</w:t>
      </w:r>
      <w:r w:rsidRPr="00365876">
        <w:rPr>
          <w:rFonts w:ascii="Arial" w:hAnsi="Arial" w:cs="Arial"/>
          <w:spacing w:val="11"/>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v</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i</w:t>
      </w:r>
      <w:r w:rsidRPr="00365876">
        <w:rPr>
          <w:rFonts w:ascii="Arial" w:hAnsi="Arial" w:cs="Arial"/>
          <w:sz w:val="18"/>
          <w:szCs w:val="18"/>
        </w:rPr>
        <w:t>n</w:t>
      </w:r>
      <w:r w:rsidRPr="00365876">
        <w:rPr>
          <w:rFonts w:ascii="Arial" w:hAnsi="Arial" w:cs="Arial"/>
          <w:spacing w:val="10"/>
          <w:sz w:val="18"/>
          <w:szCs w:val="18"/>
        </w:rPr>
        <w:t xml:space="preserve"> </w:t>
      </w:r>
      <w:r w:rsidRPr="00365876">
        <w:rPr>
          <w:rFonts w:ascii="Arial" w:hAnsi="Arial" w:cs="Arial"/>
          <w:spacing w:val="1"/>
          <w:sz w:val="18"/>
          <w:szCs w:val="18"/>
        </w:rPr>
        <w:t>qu</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pacing w:val="-1"/>
          <w:sz w:val="18"/>
          <w:szCs w:val="18"/>
        </w:rPr>
        <w:t>s</w:t>
      </w:r>
      <w:r w:rsidRPr="00365876">
        <w:rPr>
          <w:rFonts w:ascii="Arial" w:hAnsi="Arial" w:cs="Arial"/>
          <w:spacing w:val="1"/>
          <w:sz w:val="18"/>
          <w:szCs w:val="18"/>
        </w:rPr>
        <w:t>ia</w:t>
      </w:r>
      <w:r w:rsidRPr="00365876">
        <w:rPr>
          <w:rFonts w:ascii="Arial" w:hAnsi="Arial" w:cs="Arial"/>
          <w:spacing w:val="-1"/>
          <w:sz w:val="18"/>
          <w:szCs w:val="18"/>
        </w:rPr>
        <w:t>s</w:t>
      </w:r>
      <w:r w:rsidRPr="00365876">
        <w:rPr>
          <w:rFonts w:ascii="Arial" w:hAnsi="Arial" w:cs="Arial"/>
          <w:sz w:val="18"/>
          <w:szCs w:val="18"/>
        </w:rPr>
        <w:t xml:space="preserve">i </w:t>
      </w:r>
      <w:r w:rsidRPr="00365876">
        <w:rPr>
          <w:rFonts w:ascii="Arial" w:hAnsi="Arial" w:cs="Arial"/>
          <w:spacing w:val="1"/>
          <w:sz w:val="18"/>
          <w:szCs w:val="18"/>
        </w:rPr>
        <w:t>al</w:t>
      </w:r>
      <w:r w:rsidRPr="00365876">
        <w:rPr>
          <w:rFonts w:ascii="Arial" w:hAnsi="Arial" w:cs="Arial"/>
          <w:sz w:val="18"/>
          <w:szCs w:val="18"/>
        </w:rPr>
        <w:t>tra</w:t>
      </w:r>
      <w:r w:rsidRPr="00365876">
        <w:rPr>
          <w:rFonts w:ascii="Arial" w:hAnsi="Arial" w:cs="Arial"/>
          <w:spacing w:val="8"/>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ua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pacing w:val="1"/>
          <w:sz w:val="18"/>
          <w:szCs w:val="18"/>
        </w:rPr>
        <w:t>e</w:t>
      </w:r>
      <w:r w:rsidRPr="00365876">
        <w:rPr>
          <w:rFonts w:ascii="Arial" w:hAnsi="Arial" w:cs="Arial"/>
          <w:spacing w:val="-2"/>
          <w:sz w:val="18"/>
          <w:szCs w:val="18"/>
        </w:rPr>
        <w:t>q</w:t>
      </w:r>
      <w:r w:rsidRPr="00365876">
        <w:rPr>
          <w:rFonts w:ascii="Arial" w:hAnsi="Arial" w:cs="Arial"/>
          <w:spacing w:val="1"/>
          <w:sz w:val="18"/>
          <w:szCs w:val="18"/>
        </w:rPr>
        <w:t>ui</w:t>
      </w:r>
      <w:r w:rsidRPr="00365876">
        <w:rPr>
          <w:rFonts w:ascii="Arial" w:hAnsi="Arial" w:cs="Arial"/>
          <w:spacing w:val="-1"/>
          <w:sz w:val="18"/>
          <w:szCs w:val="18"/>
        </w:rPr>
        <w:t>v</w:t>
      </w:r>
      <w:r w:rsidRPr="00365876">
        <w:rPr>
          <w:rFonts w:ascii="Arial" w:hAnsi="Arial" w:cs="Arial"/>
          <w:spacing w:val="1"/>
          <w:sz w:val="18"/>
          <w:szCs w:val="18"/>
        </w:rPr>
        <w:t>al</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te</w:t>
      </w:r>
      <w:r w:rsidRPr="00365876">
        <w:rPr>
          <w:rFonts w:ascii="Arial" w:hAnsi="Arial" w:cs="Arial"/>
          <w:spacing w:val="8"/>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con</w:t>
      </w:r>
      <w:r w:rsidRPr="00365876">
        <w:rPr>
          <w:rFonts w:ascii="Arial" w:hAnsi="Arial" w:cs="Arial"/>
          <w:spacing w:val="-2"/>
          <w:sz w:val="18"/>
          <w:szCs w:val="18"/>
        </w:rPr>
        <w:t>d</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8"/>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e</w:t>
      </w:r>
      <w:r w:rsidRPr="00365876">
        <w:rPr>
          <w:rFonts w:ascii="Arial" w:hAnsi="Arial" w:cs="Arial"/>
          <w:spacing w:val="1"/>
          <w:sz w:val="18"/>
          <w:szCs w:val="18"/>
        </w:rPr>
        <w:t>gi</w:t>
      </w:r>
      <w:r w:rsidRPr="00365876">
        <w:rPr>
          <w:rFonts w:ascii="Arial" w:hAnsi="Arial" w:cs="Arial"/>
          <w:spacing w:val="-1"/>
          <w:sz w:val="18"/>
          <w:szCs w:val="18"/>
        </w:rPr>
        <w:t>s</w:t>
      </w:r>
      <w:r w:rsidRPr="00365876">
        <w:rPr>
          <w:rFonts w:ascii="Arial" w:hAnsi="Arial" w:cs="Arial"/>
          <w:spacing w:val="1"/>
          <w:sz w:val="18"/>
          <w:szCs w:val="18"/>
        </w:rPr>
        <w:t>la</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8"/>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8"/>
          <w:sz w:val="18"/>
          <w:szCs w:val="18"/>
        </w:rPr>
        <w:t xml:space="preserve"> </w:t>
      </w:r>
      <w:r w:rsidRPr="00365876">
        <w:rPr>
          <w:rFonts w:ascii="Arial" w:hAnsi="Arial" w:cs="Arial"/>
          <w:spacing w:val="1"/>
          <w:sz w:val="18"/>
          <w:szCs w:val="18"/>
        </w:rPr>
        <w:t>o</w:t>
      </w:r>
      <w:r w:rsidRPr="00365876">
        <w:rPr>
          <w:rFonts w:ascii="Arial" w:hAnsi="Arial" w:cs="Arial"/>
          <w:spacing w:val="-1"/>
          <w:sz w:val="18"/>
          <w:szCs w:val="18"/>
        </w:rPr>
        <w:t>vv</w:t>
      </w:r>
      <w:r w:rsidRPr="00365876">
        <w:rPr>
          <w:rFonts w:ascii="Arial" w:hAnsi="Arial" w:cs="Arial"/>
          <w:spacing w:val="1"/>
          <w:sz w:val="18"/>
          <w:szCs w:val="18"/>
        </w:rPr>
        <w:t>e</w:t>
      </w:r>
      <w:r w:rsidRPr="00365876">
        <w:rPr>
          <w:rFonts w:ascii="Arial" w:hAnsi="Arial" w:cs="Arial"/>
          <w:sz w:val="18"/>
          <w:szCs w:val="18"/>
        </w:rPr>
        <w:t>ro</w:t>
      </w:r>
      <w:r w:rsidRPr="00365876">
        <w:rPr>
          <w:rFonts w:ascii="Arial" w:hAnsi="Arial" w:cs="Arial"/>
          <w:spacing w:val="8"/>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6"/>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ce</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to</w:t>
      </w:r>
      <w:r w:rsidRPr="00365876">
        <w:rPr>
          <w:rFonts w:ascii="Arial" w:hAnsi="Arial" w:cs="Arial"/>
          <w:spacing w:val="8"/>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 xml:space="preserve">r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u</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ta</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i</w:t>
      </w:r>
      <w:r w:rsidRPr="00365876">
        <w:rPr>
          <w:rFonts w:ascii="Arial" w:hAnsi="Arial" w:cs="Arial"/>
          <w:sz w:val="18"/>
          <w:szCs w:val="18"/>
        </w:rPr>
        <w:t>t</w:t>
      </w:r>
      <w:r w:rsidRPr="00365876">
        <w:rPr>
          <w:rFonts w:ascii="Arial" w:hAnsi="Arial" w:cs="Arial"/>
          <w:spacing w:val="1"/>
          <w:sz w:val="18"/>
          <w:szCs w:val="18"/>
        </w:rPr>
        <w:t>ua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2"/>
          <w:sz w:val="18"/>
          <w:szCs w:val="18"/>
        </w:rPr>
        <w:t>t</w:t>
      </w:r>
      <w:r w:rsidRPr="00365876">
        <w:rPr>
          <w:rFonts w:ascii="Arial" w:hAnsi="Arial" w:cs="Arial"/>
          <w:spacing w:val="1"/>
          <w:sz w:val="18"/>
          <w:szCs w:val="18"/>
        </w:rPr>
        <w:t>al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ci</w:t>
      </w:r>
      <w:r w:rsidRPr="00365876">
        <w:rPr>
          <w:rFonts w:ascii="Arial" w:hAnsi="Arial" w:cs="Arial"/>
          <w:spacing w:val="-2"/>
          <w:sz w:val="18"/>
          <w:szCs w:val="18"/>
        </w:rPr>
        <w:t>r</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son</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i</w:t>
      </w:r>
      <w:r w:rsidRPr="00365876">
        <w:rPr>
          <w:rFonts w:ascii="Arial" w:hAnsi="Arial" w:cs="Arial"/>
          <w:spacing w:val="1"/>
          <w:sz w:val="18"/>
          <w:szCs w:val="18"/>
        </w:rPr>
        <w:t>ca</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ne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pacing w:val="-2"/>
          <w:sz w:val="18"/>
          <w:szCs w:val="18"/>
        </w:rPr>
        <w:t>u</w:t>
      </w:r>
      <w:r w:rsidRPr="00365876">
        <w:rPr>
          <w:rFonts w:ascii="Arial" w:hAnsi="Arial" w:cs="Arial"/>
          <w:spacing w:val="1"/>
          <w:sz w:val="18"/>
          <w:szCs w:val="18"/>
        </w:rPr>
        <w:t>l</w:t>
      </w:r>
      <w:r w:rsidRPr="00365876">
        <w:rPr>
          <w:rFonts w:ascii="Arial" w:hAnsi="Arial" w:cs="Arial"/>
          <w:sz w:val="18"/>
          <w:szCs w:val="18"/>
        </w:rPr>
        <w:t>t</w:t>
      </w:r>
      <w:r w:rsidRPr="00365876">
        <w:rPr>
          <w:rFonts w:ascii="Arial" w:hAnsi="Arial" w:cs="Arial"/>
          <w:spacing w:val="-1"/>
          <w:sz w:val="18"/>
          <w:szCs w:val="18"/>
        </w:rPr>
        <w:t>im</w:t>
      </w:r>
      <w:r w:rsidRPr="00365876">
        <w:rPr>
          <w:rFonts w:ascii="Arial" w:hAnsi="Arial" w:cs="Arial"/>
          <w:sz w:val="18"/>
          <w:szCs w:val="18"/>
        </w:rPr>
        <w:t>o</w:t>
      </w:r>
      <w:r w:rsidRPr="00365876">
        <w:rPr>
          <w:rFonts w:ascii="Arial" w:hAnsi="Arial" w:cs="Arial"/>
          <w:spacing w:val="1"/>
          <w:sz w:val="18"/>
          <w:szCs w:val="18"/>
        </w:rPr>
        <w:t xml:space="preserve"> qu</w:t>
      </w:r>
      <w:r w:rsidRPr="00365876">
        <w:rPr>
          <w:rFonts w:ascii="Arial" w:hAnsi="Arial" w:cs="Arial"/>
          <w:spacing w:val="-2"/>
          <w:sz w:val="18"/>
          <w:szCs w:val="18"/>
        </w:rPr>
        <w:t>i</w:t>
      </w:r>
      <w:r w:rsidRPr="00365876">
        <w:rPr>
          <w:rFonts w:ascii="Arial" w:hAnsi="Arial" w:cs="Arial"/>
          <w:spacing w:val="1"/>
          <w:sz w:val="18"/>
          <w:szCs w:val="18"/>
        </w:rPr>
        <w:t>nqu</w:t>
      </w:r>
      <w:r w:rsidRPr="00365876">
        <w:rPr>
          <w:rFonts w:ascii="Arial" w:hAnsi="Arial" w:cs="Arial"/>
          <w:spacing w:val="-2"/>
          <w:sz w:val="18"/>
          <w:szCs w:val="18"/>
        </w:rPr>
        <w:t>e</w:t>
      </w:r>
      <w:r w:rsidRPr="00365876">
        <w:rPr>
          <w:rFonts w:ascii="Arial" w:hAnsi="Arial" w:cs="Arial"/>
          <w:spacing w:val="1"/>
          <w:sz w:val="18"/>
          <w:szCs w:val="18"/>
        </w:rPr>
        <w:t>nn</w:t>
      </w:r>
      <w:r w:rsidRPr="00365876">
        <w:rPr>
          <w:rFonts w:ascii="Arial" w:hAnsi="Arial" w:cs="Arial"/>
          <w:spacing w:val="-2"/>
          <w:sz w:val="18"/>
          <w:szCs w:val="18"/>
        </w:rPr>
        <w:t>i</w:t>
      </w:r>
      <w:r w:rsidRPr="00365876">
        <w:rPr>
          <w:rFonts w:ascii="Arial" w:hAnsi="Arial" w:cs="Arial"/>
          <w:spacing w:val="1"/>
          <w:sz w:val="18"/>
          <w:szCs w:val="18"/>
        </w:rPr>
        <w:t>o</w:t>
      </w:r>
      <w:r w:rsidRPr="00365876">
        <w:rPr>
          <w:rFonts w:ascii="Arial" w:hAnsi="Arial" w:cs="Arial"/>
          <w:sz w:val="18"/>
          <w:szCs w:val="18"/>
        </w:rPr>
        <w:t>;</w:t>
      </w:r>
    </w:p>
    <w:p w:rsidR="007B1377" w:rsidRPr="00365876" w:rsidRDefault="007B1377" w:rsidP="00CB6454">
      <w:pPr>
        <w:widowControl w:val="0"/>
        <w:autoSpaceDE w:val="0"/>
        <w:autoSpaceDN w:val="0"/>
        <w:adjustRightInd w:val="0"/>
        <w:spacing w:after="0" w:line="314" w:lineRule="exact"/>
        <w:ind w:left="333" w:right="34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6"/>
          <w:sz w:val="28"/>
          <w:szCs w:val="2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3"/>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3"/>
          <w:sz w:val="18"/>
          <w:szCs w:val="18"/>
        </w:rPr>
        <w:t xml:space="preserve"> </w:t>
      </w:r>
      <w:r w:rsidRPr="00365876">
        <w:rPr>
          <w:rFonts w:ascii="Arial" w:hAnsi="Arial" w:cs="Arial"/>
          <w:sz w:val="18"/>
          <w:szCs w:val="18"/>
        </w:rPr>
        <w:t>è</w:t>
      </w:r>
      <w:r w:rsidRPr="00365876">
        <w:rPr>
          <w:rFonts w:ascii="Arial" w:hAnsi="Arial" w:cs="Arial"/>
          <w:spacing w:val="11"/>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ta</w:t>
      </w:r>
      <w:r w:rsidRPr="00365876">
        <w:rPr>
          <w:rFonts w:ascii="Arial" w:hAnsi="Arial" w:cs="Arial"/>
          <w:spacing w:val="13"/>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on</w:t>
      </w:r>
      <w:r w:rsidRPr="00365876">
        <w:rPr>
          <w:rFonts w:ascii="Arial" w:hAnsi="Arial" w:cs="Arial"/>
          <w:spacing w:val="-2"/>
          <w:sz w:val="18"/>
          <w:szCs w:val="18"/>
        </w:rPr>
        <w:t>u</w:t>
      </w:r>
      <w:r w:rsidRPr="00365876">
        <w:rPr>
          <w:rFonts w:ascii="Arial" w:hAnsi="Arial" w:cs="Arial"/>
          <w:spacing w:val="1"/>
          <w:sz w:val="18"/>
          <w:szCs w:val="18"/>
        </w:rPr>
        <w:t>nc</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3"/>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cun</w:t>
      </w:r>
      <w:r w:rsidRPr="00365876">
        <w:rPr>
          <w:rFonts w:ascii="Arial" w:hAnsi="Arial" w:cs="Arial"/>
          <w:sz w:val="18"/>
          <w:szCs w:val="18"/>
        </w:rPr>
        <w:t>a</w:t>
      </w:r>
      <w:r w:rsidRPr="00365876">
        <w:rPr>
          <w:rFonts w:ascii="Arial" w:hAnsi="Arial" w:cs="Arial"/>
          <w:spacing w:val="1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nd</w:t>
      </w:r>
      <w:r w:rsidRPr="00365876">
        <w:rPr>
          <w:rFonts w:ascii="Arial" w:hAnsi="Arial" w:cs="Arial"/>
          <w:spacing w:val="-2"/>
          <w:sz w:val="18"/>
          <w:szCs w:val="18"/>
        </w:rPr>
        <w:t>a</w:t>
      </w:r>
      <w:r w:rsidRPr="00365876">
        <w:rPr>
          <w:rFonts w:ascii="Arial" w:hAnsi="Arial" w:cs="Arial"/>
          <w:spacing w:val="1"/>
          <w:sz w:val="18"/>
          <w:szCs w:val="18"/>
        </w:rPr>
        <w:t>nna</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13"/>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13"/>
          <w:sz w:val="18"/>
          <w:szCs w:val="18"/>
        </w:rPr>
        <w:t xml:space="preserve"> </w:t>
      </w:r>
      <w:r w:rsidRPr="00365876">
        <w:rPr>
          <w:rFonts w:ascii="Arial" w:hAnsi="Arial" w:cs="Arial"/>
          <w:spacing w:val="1"/>
          <w:sz w:val="18"/>
          <w:szCs w:val="18"/>
        </w:rPr>
        <w:t>pa</w:t>
      </w:r>
      <w:r w:rsidRPr="00365876">
        <w:rPr>
          <w:rFonts w:ascii="Arial" w:hAnsi="Arial" w:cs="Arial"/>
          <w:spacing w:val="-1"/>
          <w:sz w:val="18"/>
          <w:szCs w:val="18"/>
        </w:rPr>
        <w:t>s</w:t>
      </w:r>
      <w:r w:rsidRPr="00365876">
        <w:rPr>
          <w:rFonts w:ascii="Arial" w:hAnsi="Arial" w:cs="Arial"/>
          <w:spacing w:val="1"/>
          <w:sz w:val="18"/>
          <w:szCs w:val="18"/>
        </w:rPr>
        <w:t>sa</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1"/>
          <w:sz w:val="18"/>
          <w:szCs w:val="18"/>
        </w:rPr>
        <w:t xml:space="preserve"> </w:t>
      </w:r>
      <w:r w:rsidRPr="00365876">
        <w:rPr>
          <w:rFonts w:ascii="Arial" w:hAnsi="Arial" w:cs="Arial"/>
          <w:spacing w:val="1"/>
          <w:sz w:val="18"/>
          <w:szCs w:val="18"/>
        </w:rPr>
        <w:t>gi</w:t>
      </w:r>
      <w:r w:rsidRPr="00365876">
        <w:rPr>
          <w:rFonts w:ascii="Arial" w:hAnsi="Arial" w:cs="Arial"/>
          <w:spacing w:val="-2"/>
          <w:sz w:val="18"/>
          <w:szCs w:val="18"/>
        </w:rPr>
        <w:t>u</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10"/>
          <w:sz w:val="18"/>
          <w:szCs w:val="18"/>
        </w:rPr>
        <w:t xml:space="preserve"> </w:t>
      </w:r>
      <w:r w:rsidRPr="00365876">
        <w:rPr>
          <w:rFonts w:ascii="Arial" w:hAnsi="Arial" w:cs="Arial"/>
          <w:spacing w:val="1"/>
          <w:sz w:val="18"/>
          <w:szCs w:val="18"/>
        </w:rPr>
        <w:t>qua</w:t>
      </w:r>
      <w:r w:rsidRPr="00365876">
        <w:rPr>
          <w:rFonts w:ascii="Arial" w:hAnsi="Arial" w:cs="Arial"/>
          <w:spacing w:val="-2"/>
          <w:sz w:val="18"/>
          <w:szCs w:val="18"/>
        </w:rPr>
        <w:t>l</w:t>
      </w:r>
      <w:r w:rsidRPr="00365876">
        <w:rPr>
          <w:rFonts w:ascii="Arial" w:hAnsi="Arial" w:cs="Arial"/>
          <w:spacing w:val="1"/>
          <w:sz w:val="18"/>
          <w:szCs w:val="18"/>
        </w:rPr>
        <w:t>si</w:t>
      </w:r>
      <w:r w:rsidRPr="00365876">
        <w:rPr>
          <w:rFonts w:ascii="Arial" w:hAnsi="Arial" w:cs="Arial"/>
          <w:spacing w:val="-2"/>
          <w:sz w:val="18"/>
          <w:szCs w:val="18"/>
        </w:rPr>
        <w:t>a</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ea</w:t>
      </w:r>
      <w:r w:rsidRPr="00365876">
        <w:rPr>
          <w:rFonts w:ascii="Arial" w:hAnsi="Arial" w:cs="Arial"/>
          <w:sz w:val="18"/>
          <w:szCs w:val="18"/>
        </w:rPr>
        <w:t>to</w:t>
      </w:r>
      <w:r w:rsidRPr="00365876">
        <w:rPr>
          <w:rFonts w:ascii="Arial" w:hAnsi="Arial" w:cs="Arial"/>
          <w:spacing w:val="1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13"/>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z w:val="18"/>
          <w:szCs w:val="18"/>
        </w:rPr>
        <w:t>a</w:t>
      </w:r>
      <w:r w:rsidR="00CB6454" w:rsidRPr="00365876">
        <w:rPr>
          <w:rFonts w:ascii="Arial" w:hAnsi="Arial" w:cs="Arial"/>
          <w:sz w:val="18"/>
          <w:szCs w:val="18"/>
        </w:rPr>
        <w:t xml:space="preserve"> </w:t>
      </w:r>
      <w:r w:rsidRPr="00365876">
        <w:rPr>
          <w:rFonts w:ascii="Arial" w:hAnsi="Arial" w:cs="Arial"/>
          <w:spacing w:val="1"/>
          <w:sz w:val="18"/>
          <w:szCs w:val="18"/>
        </w:rPr>
        <w:t>l’i</w:t>
      </w:r>
      <w:r w:rsidRPr="00365876">
        <w:rPr>
          <w:rFonts w:ascii="Arial" w:hAnsi="Arial" w:cs="Arial"/>
          <w:spacing w:val="-2"/>
          <w:sz w:val="18"/>
          <w:szCs w:val="18"/>
        </w:rPr>
        <w:t>n</w:t>
      </w:r>
      <w:r w:rsidRPr="00365876">
        <w:rPr>
          <w:rFonts w:ascii="Arial" w:hAnsi="Arial" w:cs="Arial"/>
          <w:spacing w:val="1"/>
          <w:sz w:val="18"/>
          <w:szCs w:val="18"/>
        </w:rPr>
        <w:t>ca</w:t>
      </w:r>
      <w:r w:rsidRPr="00365876">
        <w:rPr>
          <w:rFonts w:ascii="Arial" w:hAnsi="Arial" w:cs="Arial"/>
          <w:spacing w:val="-2"/>
          <w:sz w:val="18"/>
          <w:szCs w:val="18"/>
        </w:rPr>
        <w:t>p</w:t>
      </w:r>
      <w:r w:rsidRPr="00365876">
        <w:rPr>
          <w:rFonts w:ascii="Arial" w:hAnsi="Arial" w:cs="Arial"/>
          <w:spacing w:val="1"/>
          <w:sz w:val="18"/>
          <w:szCs w:val="18"/>
        </w:rPr>
        <w:t>ac</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
          <w:sz w:val="18"/>
          <w:szCs w:val="18"/>
        </w:rPr>
        <w:t xml:space="preserve"> </w:t>
      </w:r>
      <w:r w:rsidRPr="00365876">
        <w:rPr>
          <w:rFonts w:ascii="Arial" w:hAnsi="Arial" w:cs="Arial"/>
          <w:sz w:val="18"/>
          <w:szCs w:val="18"/>
        </w:rPr>
        <w:t>P.A;</w:t>
      </w:r>
    </w:p>
    <w:p w:rsidR="007B1377" w:rsidRPr="00365876" w:rsidRDefault="007B1377" w:rsidP="004965C9">
      <w:pPr>
        <w:widowControl w:val="0"/>
        <w:autoSpaceDE w:val="0"/>
        <w:autoSpaceDN w:val="0"/>
        <w:adjustRightInd w:val="0"/>
        <w:spacing w:after="0" w:line="318" w:lineRule="exact"/>
        <w:ind w:left="333"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p</w:t>
      </w:r>
      <w:r w:rsidRPr="00365876">
        <w:rPr>
          <w:rFonts w:ascii="Arial" w:hAnsi="Arial" w:cs="Arial"/>
          <w:spacing w:val="-2"/>
          <w:sz w:val="18"/>
          <w:szCs w:val="18"/>
        </w:rPr>
        <w:t>r</w:t>
      </w:r>
      <w:r w:rsidRPr="00365876">
        <w:rPr>
          <w:rFonts w:ascii="Arial" w:hAnsi="Arial" w:cs="Arial"/>
          <w:spacing w:val="1"/>
          <w:sz w:val="18"/>
          <w:szCs w:val="18"/>
        </w:rPr>
        <w:t>oc</w:t>
      </w:r>
      <w:r w:rsidRPr="00365876">
        <w:rPr>
          <w:rFonts w:ascii="Arial" w:hAnsi="Arial" w:cs="Arial"/>
          <w:spacing w:val="-2"/>
          <w:sz w:val="18"/>
          <w:szCs w:val="18"/>
        </w:rPr>
        <w:t>e</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00A1305E">
        <w:rPr>
          <w:rFonts w:ascii="Arial" w:hAnsi="Arial" w:cs="Arial"/>
          <w:sz w:val="18"/>
          <w:szCs w:val="18"/>
        </w:rPr>
        <w:t xml:space="preserve"> </w:t>
      </w:r>
      <w:r w:rsidR="00A1305E" w:rsidRPr="00365876">
        <w:rPr>
          <w:rFonts w:ascii="Arial" w:hAnsi="Arial" w:cs="Arial"/>
          <w:spacing w:val="-1"/>
          <w:sz w:val="18"/>
          <w:szCs w:val="18"/>
        </w:rPr>
        <w:t>a</w:t>
      </w:r>
      <w:r w:rsidR="00A1305E" w:rsidRPr="00365876">
        <w:rPr>
          <w:rFonts w:ascii="Arial" w:hAnsi="Arial" w:cs="Arial"/>
          <w:sz w:val="18"/>
          <w:szCs w:val="18"/>
        </w:rPr>
        <w:t>i</w:t>
      </w:r>
      <w:r w:rsidR="00A1305E" w:rsidRPr="00365876">
        <w:rPr>
          <w:rFonts w:ascii="Arial" w:hAnsi="Arial" w:cs="Arial"/>
          <w:spacing w:val="1"/>
          <w:sz w:val="18"/>
          <w:szCs w:val="18"/>
        </w:rPr>
        <w:t xml:space="preserve"> </w:t>
      </w:r>
      <w:r w:rsidR="00A1305E" w:rsidRPr="00365876">
        <w:rPr>
          <w:rFonts w:ascii="Arial" w:hAnsi="Arial" w:cs="Arial"/>
          <w:spacing w:val="-1"/>
          <w:sz w:val="18"/>
          <w:szCs w:val="18"/>
        </w:rPr>
        <w:t>s</w:t>
      </w:r>
      <w:r w:rsidR="00A1305E" w:rsidRPr="00365876">
        <w:rPr>
          <w:rFonts w:ascii="Arial" w:hAnsi="Arial" w:cs="Arial"/>
          <w:spacing w:val="1"/>
          <w:sz w:val="18"/>
          <w:szCs w:val="18"/>
        </w:rPr>
        <w:t>e</w:t>
      </w:r>
      <w:r w:rsidR="00A1305E" w:rsidRPr="00365876">
        <w:rPr>
          <w:rFonts w:ascii="Arial" w:hAnsi="Arial" w:cs="Arial"/>
          <w:spacing w:val="-2"/>
          <w:sz w:val="18"/>
          <w:szCs w:val="18"/>
        </w:rPr>
        <w:t>n</w:t>
      </w:r>
      <w:r w:rsidR="00A1305E" w:rsidRPr="00365876">
        <w:rPr>
          <w:rFonts w:ascii="Arial" w:hAnsi="Arial" w:cs="Arial"/>
          <w:spacing w:val="1"/>
          <w:sz w:val="18"/>
          <w:szCs w:val="18"/>
        </w:rPr>
        <w:t>s</w:t>
      </w:r>
      <w:r w:rsidR="00A1305E" w:rsidRPr="00365876">
        <w:rPr>
          <w:rFonts w:ascii="Arial" w:hAnsi="Arial" w:cs="Arial"/>
          <w:sz w:val="18"/>
          <w:szCs w:val="18"/>
        </w:rPr>
        <w:t>i</w:t>
      </w:r>
      <w:r w:rsidR="00A1305E" w:rsidRPr="00365876">
        <w:rPr>
          <w:rFonts w:ascii="Arial" w:hAnsi="Arial" w:cs="Arial"/>
          <w:spacing w:val="1"/>
          <w:sz w:val="18"/>
          <w:szCs w:val="18"/>
        </w:rPr>
        <w:t xml:space="preserve"> </w:t>
      </w:r>
      <w:r w:rsidR="00A1305E" w:rsidRPr="00365876">
        <w:rPr>
          <w:rFonts w:ascii="Arial" w:hAnsi="Arial" w:cs="Arial"/>
          <w:spacing w:val="-1"/>
          <w:sz w:val="18"/>
          <w:szCs w:val="18"/>
        </w:rPr>
        <w:t>d</w:t>
      </w:r>
      <w:r w:rsidR="00A1305E" w:rsidRPr="00365876">
        <w:rPr>
          <w:rFonts w:ascii="Arial" w:hAnsi="Arial" w:cs="Arial"/>
          <w:spacing w:val="1"/>
          <w:sz w:val="18"/>
          <w:szCs w:val="18"/>
        </w:rPr>
        <w:t>el</w:t>
      </w:r>
      <w:r w:rsidR="00A1305E" w:rsidRPr="00365876">
        <w:rPr>
          <w:rFonts w:ascii="Arial" w:hAnsi="Arial" w:cs="Arial"/>
          <w:spacing w:val="-2"/>
          <w:sz w:val="18"/>
          <w:szCs w:val="18"/>
        </w:rPr>
        <w:t>l</w:t>
      </w:r>
      <w:r w:rsidR="00A1305E" w:rsidRPr="00365876">
        <w:rPr>
          <w:rFonts w:ascii="Arial" w:hAnsi="Arial" w:cs="Arial"/>
          <w:spacing w:val="1"/>
          <w:sz w:val="18"/>
          <w:szCs w:val="18"/>
        </w:rPr>
        <w:t>’a</w:t>
      </w:r>
      <w:r w:rsidR="00A1305E" w:rsidRPr="00365876">
        <w:rPr>
          <w:rFonts w:ascii="Arial" w:hAnsi="Arial" w:cs="Arial"/>
          <w:sz w:val="18"/>
          <w:szCs w:val="18"/>
        </w:rPr>
        <w:t>rt.</w:t>
      </w:r>
      <w:r w:rsidR="00A1305E" w:rsidRPr="00365876">
        <w:rPr>
          <w:rFonts w:ascii="Arial" w:hAnsi="Arial" w:cs="Arial"/>
          <w:spacing w:val="-1"/>
          <w:sz w:val="18"/>
          <w:szCs w:val="18"/>
        </w:rPr>
        <w:t xml:space="preserve"> </w:t>
      </w:r>
      <w:r w:rsidR="00A1305E" w:rsidRPr="00365876">
        <w:rPr>
          <w:rFonts w:ascii="Arial" w:hAnsi="Arial" w:cs="Arial"/>
          <w:spacing w:val="1"/>
          <w:sz w:val="18"/>
          <w:szCs w:val="18"/>
        </w:rPr>
        <w:t>416</w:t>
      </w:r>
      <w:r w:rsidR="00A1305E" w:rsidRPr="00365876">
        <w:rPr>
          <w:rFonts w:ascii="Arial" w:hAnsi="Arial" w:cs="Arial"/>
          <w:spacing w:val="-2"/>
          <w:sz w:val="18"/>
          <w:szCs w:val="18"/>
        </w:rPr>
        <w:t>/</w:t>
      </w:r>
      <w:r w:rsidR="00A1305E" w:rsidRPr="00365876">
        <w:rPr>
          <w:rFonts w:ascii="Arial" w:hAnsi="Arial" w:cs="Arial"/>
          <w:spacing w:val="1"/>
          <w:sz w:val="18"/>
          <w:szCs w:val="18"/>
        </w:rPr>
        <w:t>b</w:t>
      </w:r>
      <w:r w:rsidR="00A1305E" w:rsidRPr="00365876">
        <w:rPr>
          <w:rFonts w:ascii="Arial" w:hAnsi="Arial" w:cs="Arial"/>
          <w:spacing w:val="-2"/>
          <w:sz w:val="18"/>
          <w:szCs w:val="18"/>
        </w:rPr>
        <w:t>i</w:t>
      </w:r>
      <w:r w:rsidR="00A1305E" w:rsidRPr="00365876">
        <w:rPr>
          <w:rFonts w:ascii="Arial" w:hAnsi="Arial" w:cs="Arial"/>
          <w:sz w:val="18"/>
          <w:szCs w:val="18"/>
        </w:rPr>
        <w:t>s</w:t>
      </w:r>
      <w:r w:rsidR="00A1305E" w:rsidRPr="00365876">
        <w:rPr>
          <w:rFonts w:ascii="Arial" w:hAnsi="Arial" w:cs="Arial"/>
          <w:spacing w:val="1"/>
          <w:sz w:val="18"/>
          <w:szCs w:val="18"/>
        </w:rPr>
        <w:t xml:space="preserve"> d</w:t>
      </w:r>
      <w:r w:rsidR="00A1305E" w:rsidRPr="00365876">
        <w:rPr>
          <w:rFonts w:ascii="Arial" w:hAnsi="Arial" w:cs="Arial"/>
          <w:spacing w:val="-2"/>
          <w:sz w:val="18"/>
          <w:szCs w:val="18"/>
        </w:rPr>
        <w:t>e</w:t>
      </w:r>
      <w:r w:rsidR="00A1305E" w:rsidRPr="00365876">
        <w:rPr>
          <w:rFonts w:ascii="Arial" w:hAnsi="Arial" w:cs="Arial"/>
          <w:sz w:val="18"/>
          <w:szCs w:val="18"/>
        </w:rPr>
        <w:t>l</w:t>
      </w:r>
      <w:r w:rsidR="00A1305E" w:rsidRPr="00365876">
        <w:rPr>
          <w:rFonts w:ascii="Arial" w:hAnsi="Arial" w:cs="Arial"/>
          <w:spacing w:val="1"/>
          <w:sz w:val="18"/>
          <w:szCs w:val="18"/>
        </w:rPr>
        <w:t xml:space="preserve"> </w:t>
      </w:r>
      <w:r w:rsidR="00A1305E" w:rsidRPr="00365876">
        <w:rPr>
          <w:rFonts w:ascii="Arial" w:hAnsi="Arial" w:cs="Arial"/>
          <w:spacing w:val="-1"/>
          <w:sz w:val="18"/>
          <w:szCs w:val="18"/>
        </w:rPr>
        <w:t>c</w:t>
      </w:r>
      <w:r w:rsidR="00A1305E" w:rsidRPr="00365876">
        <w:rPr>
          <w:rFonts w:ascii="Arial" w:hAnsi="Arial" w:cs="Arial"/>
          <w:spacing w:val="1"/>
          <w:sz w:val="18"/>
          <w:szCs w:val="18"/>
        </w:rPr>
        <w:t>od</w:t>
      </w:r>
      <w:r w:rsidR="00A1305E" w:rsidRPr="00365876">
        <w:rPr>
          <w:rFonts w:ascii="Arial" w:hAnsi="Arial" w:cs="Arial"/>
          <w:spacing w:val="-2"/>
          <w:sz w:val="18"/>
          <w:szCs w:val="18"/>
        </w:rPr>
        <w:t>i</w:t>
      </w:r>
      <w:r w:rsidR="00A1305E" w:rsidRPr="00365876">
        <w:rPr>
          <w:rFonts w:ascii="Arial" w:hAnsi="Arial" w:cs="Arial"/>
          <w:spacing w:val="1"/>
          <w:sz w:val="18"/>
          <w:szCs w:val="18"/>
        </w:rPr>
        <w:t>c</w:t>
      </w:r>
      <w:r w:rsidR="00A1305E" w:rsidRPr="00365876">
        <w:rPr>
          <w:rFonts w:ascii="Arial" w:hAnsi="Arial" w:cs="Arial"/>
          <w:sz w:val="18"/>
          <w:szCs w:val="18"/>
        </w:rPr>
        <w:t>e</w:t>
      </w:r>
      <w:r w:rsidR="00A1305E" w:rsidRPr="00365876">
        <w:rPr>
          <w:rFonts w:ascii="Arial" w:hAnsi="Arial" w:cs="Arial"/>
          <w:spacing w:val="1"/>
          <w:sz w:val="18"/>
          <w:szCs w:val="18"/>
        </w:rPr>
        <w:t xml:space="preserve"> </w:t>
      </w:r>
      <w:r w:rsidR="00A1305E" w:rsidRPr="00365876">
        <w:rPr>
          <w:rFonts w:ascii="Arial" w:hAnsi="Arial" w:cs="Arial"/>
          <w:spacing w:val="-1"/>
          <w:sz w:val="18"/>
          <w:szCs w:val="18"/>
        </w:rPr>
        <w:t>p</w:t>
      </w:r>
      <w:r w:rsidR="00A1305E" w:rsidRPr="00365876">
        <w:rPr>
          <w:rFonts w:ascii="Arial" w:hAnsi="Arial" w:cs="Arial"/>
          <w:spacing w:val="1"/>
          <w:sz w:val="18"/>
          <w:szCs w:val="18"/>
        </w:rPr>
        <w:t>en</w:t>
      </w:r>
      <w:r w:rsidR="00A1305E" w:rsidRPr="00365876">
        <w:rPr>
          <w:rFonts w:ascii="Arial" w:hAnsi="Arial" w:cs="Arial"/>
          <w:spacing w:val="-2"/>
          <w:sz w:val="18"/>
          <w:szCs w:val="18"/>
        </w:rPr>
        <w:t>a</w:t>
      </w:r>
      <w:r w:rsidR="00A1305E" w:rsidRPr="00365876">
        <w:rPr>
          <w:rFonts w:ascii="Arial" w:hAnsi="Arial" w:cs="Arial"/>
          <w:spacing w:val="1"/>
          <w:sz w:val="18"/>
          <w:szCs w:val="18"/>
        </w:rPr>
        <w:t>l</w:t>
      </w:r>
      <w:r w:rsidR="00A1305E" w:rsidRPr="00365876">
        <w:rPr>
          <w:rFonts w:ascii="Arial" w:hAnsi="Arial" w:cs="Arial"/>
          <w:spacing w:val="9"/>
          <w:sz w:val="18"/>
          <w:szCs w:val="18"/>
        </w:rPr>
        <w:t>e</w:t>
      </w:r>
      <w:r w:rsidR="00A1305E" w:rsidRPr="00365876">
        <w:rPr>
          <w:rFonts w:ascii="Arial" w:hAnsi="Arial" w:cs="Arial"/>
          <w:sz w:val="18"/>
          <w:szCs w:val="18"/>
        </w:rPr>
        <w:t>;</w:t>
      </w:r>
    </w:p>
    <w:p w:rsidR="007B1377" w:rsidRPr="00365876" w:rsidRDefault="007B1377" w:rsidP="006B16F7">
      <w:pPr>
        <w:widowControl w:val="0"/>
        <w:autoSpaceDE w:val="0"/>
        <w:autoSpaceDN w:val="0"/>
        <w:adjustRightInd w:val="0"/>
        <w:spacing w:after="0" w:line="322" w:lineRule="exact"/>
        <w:ind w:left="333" w:right="345"/>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39"/>
          <w:sz w:val="18"/>
          <w:szCs w:val="18"/>
        </w:rPr>
        <w:t xml:space="preserve"> </w:t>
      </w:r>
      <w:r w:rsidRPr="00365876">
        <w:rPr>
          <w:rFonts w:ascii="Arial" w:hAnsi="Arial" w:cs="Arial"/>
          <w:spacing w:val="-2"/>
          <w:sz w:val="18"/>
          <w:szCs w:val="18"/>
        </w:rPr>
        <w:t>i</w:t>
      </w:r>
      <w:r w:rsidRPr="00365876">
        <w:rPr>
          <w:rFonts w:ascii="Arial" w:hAnsi="Arial" w:cs="Arial"/>
          <w:sz w:val="18"/>
          <w:szCs w:val="18"/>
        </w:rPr>
        <w:t>n</w:t>
      </w:r>
      <w:r w:rsidRPr="00365876">
        <w:rPr>
          <w:rFonts w:ascii="Arial" w:hAnsi="Arial" w:cs="Arial"/>
          <w:spacing w:val="39"/>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2"/>
          <w:sz w:val="18"/>
          <w:szCs w:val="18"/>
        </w:rPr>
        <w:t>g</w:t>
      </w:r>
      <w:r w:rsidRPr="00365876">
        <w:rPr>
          <w:rFonts w:ascii="Arial" w:hAnsi="Arial" w:cs="Arial"/>
          <w:spacing w:val="1"/>
          <w:sz w:val="18"/>
          <w:szCs w:val="18"/>
        </w:rPr>
        <w:t>ol</w:t>
      </w:r>
      <w:r w:rsidRPr="00365876">
        <w:rPr>
          <w:rFonts w:ascii="Arial" w:hAnsi="Arial" w:cs="Arial"/>
          <w:sz w:val="18"/>
          <w:szCs w:val="18"/>
        </w:rPr>
        <w:t>a</w:t>
      </w:r>
      <w:r w:rsidRPr="00365876">
        <w:rPr>
          <w:rFonts w:ascii="Arial" w:hAnsi="Arial" w:cs="Arial"/>
          <w:spacing w:val="37"/>
          <w:sz w:val="18"/>
          <w:szCs w:val="18"/>
        </w:rPr>
        <w:t xml:space="preserve"> </w:t>
      </w:r>
      <w:r w:rsidRPr="00365876">
        <w:rPr>
          <w:rFonts w:ascii="Arial" w:hAnsi="Arial" w:cs="Arial"/>
          <w:spacing w:val="1"/>
          <w:sz w:val="18"/>
          <w:szCs w:val="18"/>
        </w:rPr>
        <w:t>co</w:t>
      </w:r>
      <w:r w:rsidRPr="00365876">
        <w:rPr>
          <w:rFonts w:ascii="Arial" w:hAnsi="Arial" w:cs="Arial"/>
          <w:sz w:val="18"/>
          <w:szCs w:val="18"/>
        </w:rPr>
        <w:t>n</w:t>
      </w:r>
      <w:r w:rsidRPr="00365876">
        <w:rPr>
          <w:rFonts w:ascii="Arial" w:hAnsi="Arial" w:cs="Arial"/>
          <w:spacing w:val="37"/>
          <w:sz w:val="18"/>
          <w:szCs w:val="18"/>
        </w:rPr>
        <w:t xml:space="preserve"> </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o</w:t>
      </w:r>
      <w:r w:rsidRPr="00365876">
        <w:rPr>
          <w:rFonts w:ascii="Arial" w:hAnsi="Arial" w:cs="Arial"/>
          <w:spacing w:val="-2"/>
          <w:sz w:val="18"/>
          <w:szCs w:val="18"/>
        </w:rPr>
        <w:t>b</w:t>
      </w:r>
      <w:r w:rsidRPr="00365876">
        <w:rPr>
          <w:rFonts w:ascii="Arial" w:hAnsi="Arial" w:cs="Arial"/>
          <w:spacing w:val="1"/>
          <w:sz w:val="18"/>
          <w:szCs w:val="18"/>
        </w:rPr>
        <w:t>bl</w:t>
      </w:r>
      <w:r w:rsidRPr="00365876">
        <w:rPr>
          <w:rFonts w:ascii="Arial" w:hAnsi="Arial" w:cs="Arial"/>
          <w:spacing w:val="-2"/>
          <w:sz w:val="18"/>
          <w:szCs w:val="18"/>
        </w:rPr>
        <w:t>i</w:t>
      </w:r>
      <w:r w:rsidRPr="00365876">
        <w:rPr>
          <w:rFonts w:ascii="Arial" w:hAnsi="Arial" w:cs="Arial"/>
          <w:spacing w:val="1"/>
          <w:sz w:val="18"/>
          <w:szCs w:val="18"/>
        </w:rPr>
        <w:t>gh</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ela</w:t>
      </w:r>
      <w:r w:rsidRPr="00365876">
        <w:rPr>
          <w:rFonts w:ascii="Arial" w:hAnsi="Arial" w:cs="Arial"/>
          <w:spacing w:val="-2"/>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a</w:t>
      </w:r>
      <w:r w:rsidRPr="00365876">
        <w:rPr>
          <w:rFonts w:ascii="Arial" w:hAnsi="Arial" w:cs="Arial"/>
          <w:sz w:val="18"/>
          <w:szCs w:val="18"/>
        </w:rPr>
        <w:t>l</w:t>
      </w:r>
      <w:r w:rsidRPr="00365876">
        <w:rPr>
          <w:rFonts w:ascii="Arial" w:hAnsi="Arial" w:cs="Arial"/>
          <w:spacing w:val="37"/>
          <w:sz w:val="18"/>
          <w:szCs w:val="18"/>
        </w:rPr>
        <w:t xml:space="preserve"> </w:t>
      </w:r>
      <w:r w:rsidRPr="00365876">
        <w:rPr>
          <w:rFonts w:ascii="Arial" w:hAnsi="Arial" w:cs="Arial"/>
          <w:spacing w:val="1"/>
          <w:sz w:val="18"/>
          <w:szCs w:val="18"/>
        </w:rPr>
        <w:t>pa</w:t>
      </w:r>
      <w:r w:rsidRPr="00365876">
        <w:rPr>
          <w:rFonts w:ascii="Arial" w:hAnsi="Arial" w:cs="Arial"/>
          <w:spacing w:val="-2"/>
          <w:sz w:val="18"/>
          <w:szCs w:val="18"/>
        </w:rPr>
        <w:t>g</w:t>
      </w:r>
      <w:r w:rsidRPr="00365876">
        <w:rPr>
          <w:rFonts w:ascii="Arial" w:hAnsi="Arial" w:cs="Arial"/>
          <w:spacing w:val="1"/>
          <w:sz w:val="18"/>
          <w:szCs w:val="18"/>
        </w:rPr>
        <w:t>am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3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on</w:t>
      </w:r>
      <w:r w:rsidRPr="00365876">
        <w:rPr>
          <w:rFonts w:ascii="Arial" w:hAnsi="Arial" w:cs="Arial"/>
          <w:sz w:val="18"/>
          <w:szCs w:val="18"/>
        </w:rPr>
        <w:t>tr</w:t>
      </w:r>
      <w:r w:rsidRPr="00365876">
        <w:rPr>
          <w:rFonts w:ascii="Arial" w:hAnsi="Arial" w:cs="Arial"/>
          <w:spacing w:val="-1"/>
          <w:sz w:val="18"/>
          <w:szCs w:val="18"/>
        </w:rPr>
        <w:t>i</w:t>
      </w:r>
      <w:r w:rsidRPr="00365876">
        <w:rPr>
          <w:rFonts w:ascii="Arial" w:hAnsi="Arial" w:cs="Arial"/>
          <w:spacing w:val="1"/>
          <w:sz w:val="18"/>
          <w:szCs w:val="18"/>
        </w:rPr>
        <w:t>bu</w:t>
      </w:r>
      <w:r w:rsidRPr="00365876">
        <w:rPr>
          <w:rFonts w:ascii="Arial" w:hAnsi="Arial" w:cs="Arial"/>
          <w:sz w:val="18"/>
          <w:szCs w:val="18"/>
        </w:rPr>
        <w:t>ti</w:t>
      </w:r>
      <w:r w:rsidRPr="00365876">
        <w:rPr>
          <w:rFonts w:ascii="Arial" w:hAnsi="Arial" w:cs="Arial"/>
          <w:spacing w:val="37"/>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pacing w:val="1"/>
          <w:sz w:val="18"/>
          <w:szCs w:val="18"/>
        </w:rPr>
        <w:t>ia</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39"/>
          <w:sz w:val="18"/>
          <w:szCs w:val="18"/>
        </w:rPr>
        <w:t xml:space="preserve"> </w:t>
      </w:r>
      <w:r w:rsidRPr="00365876">
        <w:rPr>
          <w:rFonts w:ascii="Arial" w:hAnsi="Arial" w:cs="Arial"/>
          <w:sz w:val="18"/>
          <w:szCs w:val="18"/>
        </w:rPr>
        <w:t>e</w:t>
      </w:r>
      <w:r w:rsidRPr="00365876">
        <w:rPr>
          <w:rFonts w:ascii="Arial" w:hAnsi="Arial" w:cs="Arial"/>
          <w:spacing w:val="39"/>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ss</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pacing w:val="1"/>
          <w:sz w:val="18"/>
          <w:szCs w:val="18"/>
        </w:rPr>
        <w:t>ial</w:t>
      </w:r>
      <w:r w:rsidRPr="00365876">
        <w:rPr>
          <w:rFonts w:ascii="Arial" w:hAnsi="Arial" w:cs="Arial"/>
          <w:sz w:val="18"/>
          <w:szCs w:val="18"/>
        </w:rPr>
        <w:t>i</w:t>
      </w:r>
      <w:r w:rsidRPr="00365876">
        <w:rPr>
          <w:rFonts w:ascii="Arial" w:hAnsi="Arial" w:cs="Arial"/>
          <w:spacing w:val="37"/>
          <w:sz w:val="18"/>
          <w:szCs w:val="18"/>
        </w:rPr>
        <w:t xml:space="preserve"> </w:t>
      </w:r>
      <w:r w:rsidRPr="00365876">
        <w:rPr>
          <w:rFonts w:ascii="Arial" w:hAnsi="Arial" w:cs="Arial"/>
          <w:sz w:val="18"/>
          <w:szCs w:val="18"/>
        </w:rPr>
        <w:t>a</w:t>
      </w:r>
      <w:r w:rsidRPr="00365876">
        <w:rPr>
          <w:rFonts w:ascii="Arial" w:hAnsi="Arial" w:cs="Arial"/>
          <w:spacing w:val="39"/>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re</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i</w:t>
      </w:r>
      <w:r w:rsidR="006B16F7" w:rsidRPr="00365876">
        <w:rPr>
          <w:rFonts w:ascii="Arial" w:hAnsi="Arial" w:cs="Arial"/>
          <w:sz w:val="18"/>
          <w:szCs w:val="18"/>
        </w:rPr>
        <w:t xml:space="preserve"> </w:t>
      </w:r>
      <w:r w:rsidRPr="00365876">
        <w:rPr>
          <w:rFonts w:ascii="Arial" w:hAnsi="Arial" w:cs="Arial"/>
          <w:spacing w:val="1"/>
          <w:sz w:val="18"/>
          <w:szCs w:val="18"/>
        </w:rPr>
        <w:t>la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3"/>
          <w:sz w:val="18"/>
          <w:szCs w:val="18"/>
        </w:rPr>
        <w:t xml:space="preserve"> </w:t>
      </w:r>
      <w:r w:rsidRPr="00365876">
        <w:rPr>
          <w:rFonts w:ascii="Arial" w:hAnsi="Arial" w:cs="Arial"/>
          <w:spacing w:val="1"/>
          <w:sz w:val="18"/>
          <w:szCs w:val="18"/>
        </w:rPr>
        <w:t>da</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osi</w:t>
      </w:r>
      <w:r w:rsidRPr="00365876">
        <w:rPr>
          <w:rFonts w:ascii="Arial" w:hAnsi="Arial" w:cs="Arial"/>
          <w:spacing w:val="-1"/>
          <w:sz w:val="18"/>
          <w:szCs w:val="18"/>
        </w:rPr>
        <w:t>z</w:t>
      </w:r>
      <w:r w:rsidRPr="00365876">
        <w:rPr>
          <w:rFonts w:ascii="Arial" w:hAnsi="Arial" w:cs="Arial"/>
          <w:spacing w:val="-2"/>
          <w:sz w:val="18"/>
          <w:szCs w:val="18"/>
        </w:rPr>
        <w:t>i</w:t>
      </w:r>
      <w:r w:rsidRPr="00365876">
        <w:rPr>
          <w:rFonts w:ascii="Arial" w:hAnsi="Arial" w:cs="Arial"/>
          <w:spacing w:val="1"/>
          <w:sz w:val="18"/>
          <w:szCs w:val="18"/>
        </w:rPr>
        <w:t>o</w:t>
      </w:r>
      <w:r w:rsidRPr="00365876">
        <w:rPr>
          <w:rFonts w:ascii="Arial" w:hAnsi="Arial" w:cs="Arial"/>
          <w:spacing w:val="6"/>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si</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2"/>
          <w:sz w:val="18"/>
          <w:szCs w:val="18"/>
        </w:rPr>
        <w:t>a</w:t>
      </w:r>
      <w:r w:rsidRPr="00365876">
        <w:rPr>
          <w:rFonts w:ascii="Arial" w:hAnsi="Arial" w:cs="Arial"/>
          <w:sz w:val="18"/>
          <w:szCs w:val="18"/>
        </w:rPr>
        <w:t>:</w:t>
      </w:r>
    </w:p>
    <w:p w:rsidR="004138C5" w:rsidRPr="00365876" w:rsidRDefault="007B1377" w:rsidP="007B1377">
      <w:pPr>
        <w:widowControl w:val="0"/>
        <w:tabs>
          <w:tab w:val="left" w:pos="2040"/>
          <w:tab w:val="left" w:pos="4200"/>
          <w:tab w:val="left" w:pos="6880"/>
        </w:tabs>
        <w:autoSpaceDE w:val="0"/>
        <w:autoSpaceDN w:val="0"/>
        <w:adjustRightInd w:val="0"/>
        <w:spacing w:before="3" w:after="0" w:line="206" w:lineRule="exact"/>
        <w:ind w:left="333" w:right="3350"/>
        <w:rPr>
          <w:rFonts w:ascii="Arial" w:hAnsi="Arial" w:cs="Arial"/>
          <w:sz w:val="18"/>
          <w:szCs w:val="18"/>
          <w:u w:val="single"/>
        </w:rPr>
      </w:pPr>
      <w:r w:rsidRPr="00365876">
        <w:rPr>
          <w:rFonts w:ascii="Arial" w:hAnsi="Arial" w:cs="Arial"/>
          <w:sz w:val="18"/>
          <w:szCs w:val="18"/>
        </w:rPr>
        <w:t>INPS_</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pacing w:val="1"/>
          <w:sz w:val="18"/>
          <w:szCs w:val="18"/>
        </w:rPr>
        <w:t>m</w:t>
      </w:r>
      <w:r w:rsidRPr="00365876">
        <w:rPr>
          <w:rFonts w:ascii="Arial" w:hAnsi="Arial" w:cs="Arial"/>
          <w:spacing w:val="-2"/>
          <w:sz w:val="18"/>
          <w:szCs w:val="18"/>
        </w:rPr>
        <w:t>a</w:t>
      </w:r>
      <w:r w:rsidRPr="00365876">
        <w:rPr>
          <w:rFonts w:ascii="Arial" w:hAnsi="Arial" w:cs="Arial"/>
          <w:sz w:val="18"/>
          <w:szCs w:val="18"/>
        </w:rPr>
        <w:t>tr</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ol</w:t>
      </w:r>
      <w:r w:rsidRPr="00365876">
        <w:rPr>
          <w:rFonts w:ascii="Arial" w:hAnsi="Arial" w:cs="Arial"/>
          <w:spacing w:val="-2"/>
          <w:sz w:val="18"/>
          <w:szCs w:val="18"/>
        </w:rPr>
        <w:t>a</w:t>
      </w:r>
      <w:r w:rsidRPr="00365876">
        <w:rPr>
          <w:rFonts w:ascii="Arial" w:hAnsi="Arial" w:cs="Arial"/>
          <w:sz w:val="18"/>
          <w:szCs w:val="18"/>
          <w:u w:val="single"/>
        </w:rPr>
        <w:t xml:space="preserve"> </w:t>
      </w:r>
      <w:r w:rsidRPr="00365876">
        <w:rPr>
          <w:rFonts w:ascii="Arial" w:hAnsi="Arial" w:cs="Arial"/>
          <w:sz w:val="18"/>
          <w:szCs w:val="18"/>
          <w:u w:val="single"/>
        </w:rPr>
        <w:tab/>
      </w:r>
      <w:r w:rsidR="00B543DE">
        <w:rPr>
          <w:rFonts w:ascii="Arial" w:hAnsi="Arial" w:cs="Arial"/>
          <w:w w:val="79"/>
          <w:sz w:val="18"/>
          <w:szCs w:val="18"/>
          <w:u w:val="single"/>
        </w:rPr>
        <w:t xml:space="preserve"> </w:t>
      </w:r>
      <w:r w:rsidRPr="00365876">
        <w:rPr>
          <w:rFonts w:ascii="Arial" w:hAnsi="Arial" w:cs="Arial"/>
          <w:spacing w:val="1"/>
          <w:sz w:val="18"/>
          <w:szCs w:val="18"/>
        </w:rPr>
        <w:t>se</w:t>
      </w:r>
      <w:r w:rsidRPr="00365876">
        <w:rPr>
          <w:rFonts w:ascii="Arial" w:hAnsi="Arial" w:cs="Arial"/>
          <w:spacing w:val="-2"/>
          <w:sz w:val="18"/>
          <w:szCs w:val="18"/>
        </w:rPr>
        <w:t>d</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p>
    <w:p w:rsidR="004138C5" w:rsidRPr="00365876" w:rsidRDefault="004138C5" w:rsidP="007B1377">
      <w:pPr>
        <w:widowControl w:val="0"/>
        <w:tabs>
          <w:tab w:val="left" w:pos="2040"/>
          <w:tab w:val="left" w:pos="4200"/>
          <w:tab w:val="left" w:pos="6880"/>
        </w:tabs>
        <w:autoSpaceDE w:val="0"/>
        <w:autoSpaceDN w:val="0"/>
        <w:adjustRightInd w:val="0"/>
        <w:spacing w:before="3" w:after="0" w:line="206" w:lineRule="exact"/>
        <w:ind w:left="333" w:right="3350"/>
        <w:rPr>
          <w:rFonts w:ascii="Arial" w:hAnsi="Arial" w:cs="Arial"/>
          <w:sz w:val="18"/>
          <w:szCs w:val="18"/>
        </w:rPr>
      </w:pPr>
    </w:p>
    <w:p w:rsidR="007B1377" w:rsidRPr="00365876" w:rsidRDefault="007B1377" w:rsidP="007B1377">
      <w:pPr>
        <w:widowControl w:val="0"/>
        <w:tabs>
          <w:tab w:val="left" w:pos="2040"/>
          <w:tab w:val="left" w:pos="4200"/>
          <w:tab w:val="left" w:pos="6880"/>
        </w:tabs>
        <w:autoSpaceDE w:val="0"/>
        <w:autoSpaceDN w:val="0"/>
        <w:adjustRightInd w:val="0"/>
        <w:spacing w:before="3" w:after="0" w:line="206" w:lineRule="exact"/>
        <w:ind w:left="333" w:right="3350"/>
        <w:rPr>
          <w:rFonts w:ascii="Arial" w:hAnsi="Arial" w:cs="Arial"/>
          <w:sz w:val="18"/>
          <w:szCs w:val="18"/>
        </w:rPr>
      </w:pPr>
      <w:r w:rsidRPr="00365876">
        <w:rPr>
          <w:rFonts w:ascii="Arial" w:hAnsi="Arial" w:cs="Arial"/>
          <w:sz w:val="18"/>
          <w:szCs w:val="18"/>
        </w:rPr>
        <w:t>INAI</w:t>
      </w:r>
      <w:r w:rsidRPr="00365876">
        <w:rPr>
          <w:rFonts w:ascii="Arial" w:hAnsi="Arial" w:cs="Arial"/>
          <w:spacing w:val="1"/>
          <w:sz w:val="18"/>
          <w:szCs w:val="18"/>
        </w:rPr>
        <w:t>L</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w w:val="79"/>
          <w:sz w:val="18"/>
          <w:szCs w:val="18"/>
          <w:u w:val="single"/>
        </w:rPr>
        <w:t xml:space="preserve"> </w:t>
      </w:r>
      <w:r w:rsidRPr="00365876">
        <w:rPr>
          <w:rFonts w:ascii="Arial" w:hAnsi="Arial" w:cs="Arial"/>
          <w:spacing w:val="1"/>
          <w:sz w:val="18"/>
          <w:szCs w:val="18"/>
        </w:rPr>
        <w:t>ma</w:t>
      </w:r>
      <w:r w:rsidRPr="00365876">
        <w:rPr>
          <w:rFonts w:ascii="Arial" w:hAnsi="Arial" w:cs="Arial"/>
          <w:sz w:val="18"/>
          <w:szCs w:val="18"/>
        </w:rPr>
        <w:t>tr</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2"/>
          <w:sz w:val="18"/>
          <w:szCs w:val="18"/>
        </w:rPr>
        <w:t>ol</w:t>
      </w:r>
      <w:r w:rsidRPr="00365876">
        <w:rPr>
          <w:rFonts w:ascii="Arial" w:hAnsi="Arial" w:cs="Arial"/>
          <w:spacing w:val="1"/>
          <w:sz w:val="18"/>
          <w:szCs w:val="18"/>
        </w:rPr>
        <w:t>a</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pacing w:val="1"/>
          <w:sz w:val="18"/>
          <w:szCs w:val="18"/>
        </w:rPr>
        <w:t>se</w:t>
      </w:r>
      <w:r w:rsidRPr="00365876">
        <w:rPr>
          <w:rFonts w:ascii="Arial" w:hAnsi="Arial" w:cs="Arial"/>
          <w:spacing w:val="-2"/>
          <w:sz w:val="18"/>
          <w:szCs w:val="18"/>
        </w:rPr>
        <w:t>d</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p>
    <w:p w:rsidR="007B1377" w:rsidRPr="00365876" w:rsidRDefault="007B1377" w:rsidP="004138C5">
      <w:pPr>
        <w:widowControl w:val="0"/>
        <w:autoSpaceDE w:val="0"/>
        <w:autoSpaceDN w:val="0"/>
        <w:adjustRightInd w:val="0"/>
        <w:spacing w:after="0" w:line="315" w:lineRule="exact"/>
        <w:ind w:left="333" w:right="321"/>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eg</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bbl</w:t>
      </w:r>
      <w:r w:rsidRPr="00365876">
        <w:rPr>
          <w:rFonts w:ascii="Arial" w:hAnsi="Arial" w:cs="Arial"/>
          <w:spacing w:val="-2"/>
          <w:sz w:val="18"/>
          <w:szCs w:val="18"/>
        </w:rPr>
        <w:t>i</w:t>
      </w:r>
      <w:r w:rsidRPr="00365876">
        <w:rPr>
          <w:rFonts w:ascii="Arial" w:hAnsi="Arial" w:cs="Arial"/>
          <w:spacing w:val="1"/>
          <w:sz w:val="18"/>
          <w:szCs w:val="18"/>
        </w:rPr>
        <w:t>gh</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ce</w:t>
      </w:r>
      <w:r w:rsidRPr="00365876">
        <w:rPr>
          <w:rFonts w:ascii="Arial" w:hAnsi="Arial" w:cs="Arial"/>
          <w:sz w:val="18"/>
          <w:szCs w:val="18"/>
        </w:rPr>
        <w:t>r</w:t>
      </w:r>
      <w:r w:rsidRPr="00365876">
        <w:rPr>
          <w:rFonts w:ascii="Arial" w:hAnsi="Arial" w:cs="Arial"/>
          <w:spacing w:val="-2"/>
          <w:sz w:val="18"/>
          <w:szCs w:val="18"/>
        </w:rPr>
        <w:t>n</w:t>
      </w:r>
      <w:r w:rsidRPr="00365876">
        <w:rPr>
          <w:rFonts w:ascii="Arial" w:hAnsi="Arial" w:cs="Arial"/>
          <w:spacing w:val="1"/>
          <w:sz w:val="18"/>
          <w:szCs w:val="18"/>
        </w:rPr>
        <w:t>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m</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po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sse</w:t>
      </w:r>
      <w:r w:rsidRPr="00365876">
        <w:rPr>
          <w:rFonts w:ascii="Arial" w:hAnsi="Arial" w:cs="Arial"/>
          <w:sz w:val="18"/>
          <w:szCs w:val="18"/>
        </w:rPr>
        <w:t>;</w:t>
      </w:r>
    </w:p>
    <w:p w:rsidR="0073425E" w:rsidRPr="00365876" w:rsidRDefault="0073425E" w:rsidP="007B1377">
      <w:pPr>
        <w:widowControl w:val="0"/>
        <w:autoSpaceDE w:val="0"/>
        <w:autoSpaceDN w:val="0"/>
        <w:adjustRightInd w:val="0"/>
        <w:spacing w:before="3" w:after="0" w:line="200" w:lineRule="exact"/>
        <w:rPr>
          <w:rFonts w:ascii="Arial" w:hAnsi="Arial" w:cs="Arial"/>
          <w:sz w:val="20"/>
          <w:szCs w:val="20"/>
        </w:rPr>
      </w:pPr>
    </w:p>
    <w:p w:rsidR="0073425E" w:rsidRPr="00365876" w:rsidRDefault="0073425E" w:rsidP="007B1377">
      <w:pPr>
        <w:widowControl w:val="0"/>
        <w:autoSpaceDE w:val="0"/>
        <w:autoSpaceDN w:val="0"/>
        <w:adjustRightInd w:val="0"/>
        <w:spacing w:before="3" w:after="0" w:line="200" w:lineRule="exact"/>
        <w:rPr>
          <w:rFonts w:ascii="Arial" w:hAnsi="Arial" w:cs="Arial"/>
          <w:sz w:val="20"/>
          <w:szCs w:val="20"/>
        </w:rPr>
      </w:pPr>
    </w:p>
    <w:p w:rsidR="007B1377" w:rsidRPr="00365876" w:rsidRDefault="007B1377" w:rsidP="00CB6454">
      <w:pPr>
        <w:widowControl w:val="0"/>
        <w:autoSpaceDE w:val="0"/>
        <w:autoSpaceDN w:val="0"/>
        <w:adjustRightInd w:val="0"/>
        <w:spacing w:after="0" w:line="240" w:lineRule="auto"/>
        <w:ind w:left="333"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l</w:t>
      </w:r>
      <w:r w:rsidRPr="00365876">
        <w:rPr>
          <w:rFonts w:ascii="Arial" w:hAnsi="Arial" w:cs="Arial"/>
          <w:b/>
          <w:bCs/>
          <w:sz w:val="18"/>
          <w:szCs w:val="18"/>
        </w:rPr>
        <w:t>l</w:t>
      </w:r>
      <w:r w:rsidRPr="00365876">
        <w:rPr>
          <w:rFonts w:ascii="Arial" w:hAnsi="Arial" w:cs="Arial"/>
          <w:b/>
          <w:bCs/>
          <w:spacing w:val="1"/>
          <w:sz w:val="18"/>
          <w:szCs w:val="18"/>
        </w:rPr>
        <w:t>’a</w:t>
      </w:r>
      <w:r w:rsidRPr="00365876">
        <w:rPr>
          <w:rFonts w:ascii="Arial" w:hAnsi="Arial" w:cs="Arial"/>
          <w:b/>
          <w:bCs/>
          <w:spacing w:val="-2"/>
          <w:sz w:val="18"/>
          <w:szCs w:val="18"/>
        </w:rPr>
        <w:t>c</w:t>
      </w:r>
      <w:r w:rsidRPr="00365876">
        <w:rPr>
          <w:rFonts w:ascii="Arial" w:hAnsi="Arial" w:cs="Arial"/>
          <w:b/>
          <w:bCs/>
          <w:spacing w:val="1"/>
          <w:sz w:val="18"/>
          <w:szCs w:val="18"/>
        </w:rPr>
        <w:t>c</w:t>
      </w:r>
      <w:r w:rsidRPr="00365876">
        <w:rPr>
          <w:rFonts w:ascii="Arial" w:hAnsi="Arial" w:cs="Arial"/>
          <w:b/>
          <w:bCs/>
          <w:sz w:val="18"/>
          <w:szCs w:val="18"/>
        </w:rPr>
        <w:t>re</w:t>
      </w:r>
      <w:r w:rsidRPr="00365876">
        <w:rPr>
          <w:rFonts w:ascii="Arial" w:hAnsi="Arial" w:cs="Arial"/>
          <w:b/>
          <w:bCs/>
          <w:spacing w:val="1"/>
          <w:sz w:val="18"/>
          <w:szCs w:val="18"/>
        </w:rPr>
        <w:t>d</w:t>
      </w:r>
      <w:r w:rsidRPr="00365876">
        <w:rPr>
          <w:rFonts w:ascii="Arial" w:hAnsi="Arial" w:cs="Arial"/>
          <w:b/>
          <w:bCs/>
          <w:sz w:val="18"/>
          <w:szCs w:val="18"/>
        </w:rPr>
        <w:t>it</w:t>
      </w:r>
      <w:r w:rsidRPr="00365876">
        <w:rPr>
          <w:rFonts w:ascii="Arial" w:hAnsi="Arial" w:cs="Arial"/>
          <w:b/>
          <w:bCs/>
          <w:spacing w:val="-1"/>
          <w:sz w:val="18"/>
          <w:szCs w:val="18"/>
        </w:rPr>
        <w:t>a</w:t>
      </w:r>
      <w:r w:rsidRPr="00365876">
        <w:rPr>
          <w:rFonts w:ascii="Arial" w:hAnsi="Arial" w:cs="Arial"/>
          <w:b/>
          <w:bCs/>
          <w:spacing w:val="-2"/>
          <w:sz w:val="18"/>
          <w:szCs w:val="18"/>
        </w:rPr>
        <w:t>m</w:t>
      </w:r>
      <w:r w:rsidRPr="00365876">
        <w:rPr>
          <w:rFonts w:ascii="Arial" w:hAnsi="Arial" w:cs="Arial"/>
          <w:b/>
          <w:bCs/>
          <w:spacing w:val="1"/>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z w:val="18"/>
          <w:szCs w:val="18"/>
        </w:rPr>
        <w:t>f</w:t>
      </w:r>
      <w:r w:rsidRPr="00365876">
        <w:rPr>
          <w:rFonts w:ascii="Arial" w:hAnsi="Arial" w:cs="Arial"/>
          <w:b/>
          <w:bCs/>
          <w:spacing w:val="1"/>
          <w:sz w:val="18"/>
          <w:szCs w:val="18"/>
        </w:rPr>
        <w:t>o</w:t>
      </w:r>
      <w:r w:rsidRPr="00365876">
        <w:rPr>
          <w:rFonts w:ascii="Arial" w:hAnsi="Arial" w:cs="Arial"/>
          <w:b/>
          <w:bCs/>
          <w:sz w:val="18"/>
          <w:szCs w:val="18"/>
        </w:rPr>
        <w:t>rm</w:t>
      </w:r>
      <w:r w:rsidRPr="00365876">
        <w:rPr>
          <w:rFonts w:ascii="Arial" w:hAnsi="Arial" w:cs="Arial"/>
          <w:b/>
          <w:bCs/>
          <w:spacing w:val="1"/>
          <w:sz w:val="18"/>
          <w:szCs w:val="18"/>
        </w:rPr>
        <w:t>a</w:t>
      </w:r>
      <w:r w:rsidRPr="00365876">
        <w:rPr>
          <w:rFonts w:ascii="Arial" w:hAnsi="Arial" w:cs="Arial"/>
          <w:b/>
          <w:bCs/>
          <w:spacing w:val="-2"/>
          <w:sz w:val="18"/>
          <w:szCs w:val="18"/>
        </w:rPr>
        <w:t>t</w:t>
      </w:r>
      <w:r w:rsidRPr="00365876">
        <w:rPr>
          <w:rFonts w:ascii="Arial" w:hAnsi="Arial" w:cs="Arial"/>
          <w:b/>
          <w:bCs/>
          <w:sz w:val="18"/>
          <w:szCs w:val="18"/>
        </w:rPr>
        <w:t>i</w:t>
      </w:r>
      <w:r w:rsidRPr="00365876">
        <w:rPr>
          <w:rFonts w:ascii="Arial" w:hAnsi="Arial" w:cs="Arial"/>
          <w:b/>
          <w:bCs/>
          <w:spacing w:val="-1"/>
          <w:sz w:val="18"/>
          <w:szCs w:val="18"/>
        </w:rPr>
        <w:t>v</w:t>
      </w:r>
      <w:r w:rsidRPr="00365876">
        <w:rPr>
          <w:rFonts w:ascii="Arial" w:hAnsi="Arial" w:cs="Arial"/>
          <w:b/>
          <w:bCs/>
          <w:sz w:val="18"/>
          <w:szCs w:val="18"/>
        </w:rPr>
        <w:t>o</w:t>
      </w:r>
      <w:r w:rsidRPr="00365876">
        <w:rPr>
          <w:rFonts w:ascii="Arial" w:hAnsi="Arial" w:cs="Arial"/>
          <w:b/>
          <w:bCs/>
          <w:spacing w:val="-1"/>
          <w:sz w:val="18"/>
          <w:szCs w:val="18"/>
        </w:rPr>
        <w:t xml:space="preserve"> </w:t>
      </w:r>
      <w:r w:rsidRPr="00365876">
        <w:rPr>
          <w:rFonts w:ascii="Arial" w:hAnsi="Arial" w:cs="Arial"/>
          <w:b/>
          <w:bCs/>
          <w:spacing w:val="1"/>
          <w:sz w:val="18"/>
          <w:szCs w:val="18"/>
        </w:rPr>
        <w:t>a</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pacing w:val="-2"/>
          <w:sz w:val="18"/>
          <w:szCs w:val="18"/>
        </w:rPr>
        <w:t>s</w:t>
      </w:r>
      <w:r w:rsidRPr="00365876">
        <w:rPr>
          <w:rFonts w:ascii="Arial" w:hAnsi="Arial" w:cs="Arial"/>
          <w:b/>
          <w:bCs/>
          <w:spacing w:val="1"/>
          <w:sz w:val="18"/>
          <w:szCs w:val="18"/>
        </w:rPr>
        <w:t>e</w:t>
      </w:r>
      <w:r w:rsidRPr="00365876">
        <w:rPr>
          <w:rFonts w:ascii="Arial" w:hAnsi="Arial" w:cs="Arial"/>
          <w:b/>
          <w:bCs/>
          <w:sz w:val="18"/>
          <w:szCs w:val="18"/>
        </w:rPr>
        <w:t>n</w:t>
      </w:r>
      <w:r w:rsidRPr="00365876">
        <w:rPr>
          <w:rFonts w:ascii="Arial" w:hAnsi="Arial" w:cs="Arial"/>
          <w:b/>
          <w:bCs/>
          <w:spacing w:val="1"/>
          <w:sz w:val="18"/>
          <w:szCs w:val="18"/>
        </w:rPr>
        <w:t>s</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pacing w:val="-2"/>
          <w:sz w:val="18"/>
          <w:szCs w:val="18"/>
        </w:rPr>
        <w:t>d</w:t>
      </w:r>
      <w:r w:rsidRPr="00365876">
        <w:rPr>
          <w:rFonts w:ascii="Arial" w:hAnsi="Arial" w:cs="Arial"/>
          <w:b/>
          <w:bCs/>
          <w:spacing w:val="1"/>
          <w:sz w:val="18"/>
          <w:szCs w:val="18"/>
        </w:rPr>
        <w:t>e</w:t>
      </w:r>
      <w:r w:rsidRPr="00365876">
        <w:rPr>
          <w:rFonts w:ascii="Arial" w:hAnsi="Arial" w:cs="Arial"/>
          <w:b/>
          <w:bCs/>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2"/>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G</w:t>
      </w:r>
      <w:r w:rsidRPr="00365876">
        <w:rPr>
          <w:rFonts w:ascii="Arial" w:hAnsi="Arial" w:cs="Arial"/>
          <w:b/>
          <w:bCs/>
          <w:sz w:val="18"/>
          <w:szCs w:val="18"/>
        </w:rPr>
        <w:t>R d</w:t>
      </w:r>
      <w:r w:rsidRPr="00365876">
        <w:rPr>
          <w:rFonts w:ascii="Arial" w:hAnsi="Arial" w:cs="Arial"/>
          <w:b/>
          <w:bCs/>
          <w:spacing w:val="1"/>
          <w:sz w:val="18"/>
          <w:szCs w:val="18"/>
        </w:rPr>
        <w:t>e</w:t>
      </w:r>
      <w:r w:rsidRPr="00365876">
        <w:rPr>
          <w:rFonts w:ascii="Arial" w:hAnsi="Arial" w:cs="Arial"/>
          <w:b/>
          <w:bCs/>
          <w:sz w:val="18"/>
          <w:szCs w:val="18"/>
        </w:rPr>
        <w:t>l</w:t>
      </w:r>
      <w:r w:rsidRPr="00365876">
        <w:rPr>
          <w:rFonts w:ascii="Arial" w:hAnsi="Arial" w:cs="Arial"/>
          <w:b/>
          <w:bCs/>
          <w:spacing w:val="1"/>
          <w:sz w:val="18"/>
          <w:szCs w:val="18"/>
        </w:rPr>
        <w:t xml:space="preserve"> 2</w:t>
      </w:r>
      <w:r w:rsidRPr="00365876">
        <w:rPr>
          <w:rFonts w:ascii="Arial" w:hAnsi="Arial" w:cs="Arial"/>
          <w:b/>
          <w:bCs/>
          <w:sz w:val="18"/>
          <w:szCs w:val="18"/>
        </w:rPr>
        <w:t>9</w:t>
      </w:r>
      <w:r w:rsidRPr="00365876">
        <w:rPr>
          <w:rFonts w:ascii="Arial" w:hAnsi="Arial" w:cs="Arial"/>
          <w:b/>
          <w:bCs/>
          <w:spacing w:val="1"/>
          <w:sz w:val="18"/>
          <w:szCs w:val="18"/>
        </w:rPr>
        <w:t xml:space="preserve"> </w:t>
      </w:r>
      <w:r w:rsidRPr="00365876">
        <w:rPr>
          <w:rFonts w:ascii="Arial" w:hAnsi="Arial" w:cs="Arial"/>
          <w:b/>
          <w:bCs/>
          <w:spacing w:val="-2"/>
          <w:sz w:val="18"/>
          <w:szCs w:val="18"/>
        </w:rPr>
        <w:t>n</w:t>
      </w:r>
      <w:r w:rsidRPr="00365876">
        <w:rPr>
          <w:rFonts w:ascii="Arial" w:hAnsi="Arial" w:cs="Arial"/>
          <w:b/>
          <w:bCs/>
          <w:sz w:val="18"/>
          <w:szCs w:val="18"/>
        </w:rPr>
        <w:t>o</w:t>
      </w:r>
      <w:r w:rsidRPr="00365876">
        <w:rPr>
          <w:rFonts w:ascii="Arial" w:hAnsi="Arial" w:cs="Arial"/>
          <w:b/>
          <w:bCs/>
          <w:spacing w:val="-1"/>
          <w:sz w:val="18"/>
          <w:szCs w:val="18"/>
        </w:rPr>
        <w:t>v</w:t>
      </w:r>
      <w:r w:rsidRPr="00365876">
        <w:rPr>
          <w:rFonts w:ascii="Arial" w:hAnsi="Arial" w:cs="Arial"/>
          <w:b/>
          <w:bCs/>
          <w:spacing w:val="1"/>
          <w:sz w:val="18"/>
          <w:szCs w:val="18"/>
        </w:rPr>
        <w:t>em</w:t>
      </w:r>
      <w:r w:rsidRPr="00365876">
        <w:rPr>
          <w:rFonts w:ascii="Arial" w:hAnsi="Arial" w:cs="Arial"/>
          <w:b/>
          <w:bCs/>
          <w:sz w:val="18"/>
          <w:szCs w:val="18"/>
        </w:rPr>
        <w:t>bre</w:t>
      </w:r>
      <w:r w:rsidRPr="00365876">
        <w:rPr>
          <w:rFonts w:ascii="Arial" w:hAnsi="Arial" w:cs="Arial"/>
          <w:b/>
          <w:bCs/>
          <w:spacing w:val="1"/>
          <w:sz w:val="18"/>
          <w:szCs w:val="18"/>
        </w:rPr>
        <w:t xml:space="preserve"> 2</w:t>
      </w:r>
      <w:r w:rsidRPr="00365876">
        <w:rPr>
          <w:rFonts w:ascii="Arial" w:hAnsi="Arial" w:cs="Arial"/>
          <w:b/>
          <w:bCs/>
          <w:spacing w:val="-2"/>
          <w:sz w:val="18"/>
          <w:szCs w:val="18"/>
        </w:rPr>
        <w:t>0</w:t>
      </w:r>
      <w:r w:rsidRPr="00365876">
        <w:rPr>
          <w:rFonts w:ascii="Arial" w:hAnsi="Arial" w:cs="Arial"/>
          <w:b/>
          <w:bCs/>
          <w:spacing w:val="1"/>
          <w:sz w:val="18"/>
          <w:szCs w:val="18"/>
        </w:rPr>
        <w:t>07</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1"/>
          <w:sz w:val="18"/>
          <w:szCs w:val="18"/>
        </w:rPr>
        <w:t>n</w:t>
      </w:r>
      <w:r w:rsidRPr="00365876">
        <w:rPr>
          <w:rFonts w:ascii="Arial" w:hAnsi="Arial" w:cs="Arial"/>
          <w:b/>
          <w:bCs/>
          <w:sz w:val="18"/>
          <w:szCs w:val="18"/>
        </w:rPr>
        <w:t>.</w:t>
      </w:r>
      <w:r w:rsidRPr="00365876">
        <w:rPr>
          <w:rFonts w:ascii="Arial" w:hAnsi="Arial" w:cs="Arial"/>
          <w:b/>
          <w:bCs/>
          <w:spacing w:val="1"/>
          <w:sz w:val="18"/>
          <w:szCs w:val="18"/>
        </w:rPr>
        <w:t xml:space="preserve"> 9</w:t>
      </w:r>
      <w:r w:rsidRPr="00365876">
        <w:rPr>
          <w:rFonts w:ascii="Arial" w:hAnsi="Arial" w:cs="Arial"/>
          <w:b/>
          <w:bCs/>
          <w:spacing w:val="-2"/>
          <w:sz w:val="18"/>
          <w:szCs w:val="18"/>
        </w:rPr>
        <w:t>6</w:t>
      </w:r>
      <w:r w:rsidRPr="00365876">
        <w:rPr>
          <w:rFonts w:ascii="Arial" w:hAnsi="Arial" w:cs="Arial"/>
          <w:b/>
          <w:bCs/>
          <w:sz w:val="18"/>
          <w:szCs w:val="18"/>
        </w:rPr>
        <w:t>8</w:t>
      </w:r>
      <w:r w:rsidRPr="00365876">
        <w:rPr>
          <w:rFonts w:ascii="Arial" w:hAnsi="Arial" w:cs="Arial"/>
          <w:b/>
          <w:bCs/>
          <w:spacing w:val="1"/>
          <w:sz w:val="18"/>
          <w:szCs w:val="18"/>
        </w:rPr>
        <w:t xml:space="preserve"> </w:t>
      </w:r>
      <w:r w:rsidRPr="00365876">
        <w:rPr>
          <w:rFonts w:ascii="Arial" w:hAnsi="Arial" w:cs="Arial"/>
          <w:b/>
          <w:bCs/>
          <w:sz w:val="18"/>
          <w:szCs w:val="18"/>
        </w:rPr>
        <w:t>e</w:t>
      </w:r>
      <w:r w:rsidRPr="00365876">
        <w:rPr>
          <w:rFonts w:ascii="Arial" w:hAnsi="Arial" w:cs="Arial"/>
          <w:b/>
          <w:bCs/>
          <w:spacing w:val="1"/>
          <w:sz w:val="18"/>
          <w:szCs w:val="18"/>
        </w:rPr>
        <w:t xml:space="preserve"> </w:t>
      </w:r>
      <w:r w:rsidRPr="00365876">
        <w:rPr>
          <w:rFonts w:ascii="Arial" w:hAnsi="Arial" w:cs="Arial"/>
          <w:b/>
          <w:bCs/>
          <w:spacing w:val="-1"/>
          <w:sz w:val="18"/>
          <w:szCs w:val="18"/>
        </w:rPr>
        <w:t>s</w:t>
      </w:r>
      <w:r w:rsidRPr="00365876">
        <w:rPr>
          <w:rFonts w:ascii="Arial" w:hAnsi="Arial" w:cs="Arial"/>
          <w:b/>
          <w:bCs/>
          <w:sz w:val="18"/>
          <w:szCs w:val="18"/>
        </w:rPr>
        <w:t>.</w:t>
      </w:r>
      <w:r w:rsidRPr="00365876">
        <w:rPr>
          <w:rFonts w:ascii="Arial" w:hAnsi="Arial" w:cs="Arial"/>
          <w:b/>
          <w:bCs/>
          <w:spacing w:val="1"/>
          <w:sz w:val="18"/>
          <w:szCs w:val="18"/>
        </w:rPr>
        <w:t>m</w:t>
      </w:r>
      <w:r w:rsidRPr="00365876">
        <w:rPr>
          <w:rFonts w:ascii="Arial" w:hAnsi="Arial" w:cs="Arial"/>
          <w:b/>
          <w:bCs/>
          <w:sz w:val="18"/>
          <w:szCs w:val="18"/>
        </w:rPr>
        <w:t>.i</w:t>
      </w:r>
    </w:p>
    <w:p w:rsidR="007B1377" w:rsidRPr="00365876" w:rsidRDefault="007B1377" w:rsidP="004138C5">
      <w:pPr>
        <w:widowControl w:val="0"/>
        <w:autoSpaceDE w:val="0"/>
        <w:autoSpaceDN w:val="0"/>
        <w:adjustRightInd w:val="0"/>
        <w:spacing w:after="0" w:line="320" w:lineRule="exact"/>
        <w:ind w:left="333" w:right="333"/>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0"/>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7"/>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27"/>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ed</w:t>
      </w:r>
      <w:r w:rsidRPr="00365876">
        <w:rPr>
          <w:rFonts w:ascii="Arial" w:hAnsi="Arial" w:cs="Arial"/>
          <w:spacing w:val="-2"/>
          <w:sz w:val="18"/>
          <w:szCs w:val="18"/>
        </w:rPr>
        <w:t>i</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28"/>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27"/>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29"/>
          <w:sz w:val="18"/>
          <w:szCs w:val="18"/>
        </w:rPr>
        <w:t xml:space="preserve"> </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z w:val="18"/>
          <w:szCs w:val="18"/>
        </w:rPr>
        <w:t>Co</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nu</w:t>
      </w:r>
      <w:r w:rsidRPr="00365876">
        <w:rPr>
          <w:rFonts w:ascii="Arial" w:hAnsi="Arial" w:cs="Arial"/>
          <w:sz w:val="18"/>
          <w:szCs w:val="18"/>
        </w:rPr>
        <w:t>a</w:t>
      </w:r>
      <w:r w:rsidRPr="00365876">
        <w:rPr>
          <w:rFonts w:ascii="Arial" w:hAnsi="Arial" w:cs="Arial"/>
          <w:spacing w:val="27"/>
          <w:sz w:val="18"/>
          <w:szCs w:val="18"/>
        </w:rPr>
        <w:t xml:space="preserve"> </w:t>
      </w:r>
      <w:r w:rsidRPr="00365876">
        <w:rPr>
          <w:rFonts w:ascii="Arial" w:hAnsi="Arial" w:cs="Arial"/>
          <w:sz w:val="18"/>
          <w:szCs w:val="18"/>
        </w:rPr>
        <w:t>e</w:t>
      </w:r>
      <w:r w:rsidRPr="00365876">
        <w:rPr>
          <w:rFonts w:ascii="Arial" w:hAnsi="Arial" w:cs="Arial"/>
          <w:spacing w:val="29"/>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27"/>
          <w:sz w:val="18"/>
          <w:szCs w:val="18"/>
        </w:rPr>
        <w:t xml:space="preserve"> </w:t>
      </w:r>
      <w:r w:rsidRPr="00365876">
        <w:rPr>
          <w:rFonts w:ascii="Arial" w:hAnsi="Arial" w:cs="Arial"/>
          <w:spacing w:val="1"/>
          <w:sz w:val="18"/>
          <w:szCs w:val="18"/>
        </w:rPr>
        <w:t>i</w:t>
      </w:r>
      <w:r w:rsidRPr="00365876">
        <w:rPr>
          <w:rFonts w:ascii="Arial" w:hAnsi="Arial" w:cs="Arial"/>
          <w:spacing w:val="8"/>
          <w:sz w:val="18"/>
          <w:szCs w:val="18"/>
        </w:rPr>
        <w:t>l</w:t>
      </w:r>
      <w:r w:rsidRPr="00365876">
        <w:rPr>
          <w:rFonts w:ascii="Arial" w:hAnsi="Arial" w:cs="Arial"/>
          <w:sz w:val="18"/>
          <w:szCs w:val="18"/>
        </w:rPr>
        <w:t>/i</w:t>
      </w:r>
      <w:r w:rsidRPr="00365876">
        <w:rPr>
          <w:rFonts w:ascii="Arial" w:hAnsi="Arial" w:cs="Arial"/>
          <w:spacing w:val="28"/>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2"/>
          <w:sz w:val="18"/>
          <w:szCs w:val="18"/>
        </w:rPr>
        <w:t>/</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z w:val="18"/>
          <w:szCs w:val="18"/>
        </w:rPr>
        <w:t>IS</w:t>
      </w:r>
      <w:r w:rsidRPr="00365876">
        <w:rPr>
          <w:rFonts w:ascii="Arial" w:hAnsi="Arial" w:cs="Arial"/>
          <w:spacing w:val="1"/>
          <w:sz w:val="18"/>
          <w:szCs w:val="18"/>
        </w:rPr>
        <w:t>F</w:t>
      </w:r>
      <w:r w:rsidRPr="00365876">
        <w:rPr>
          <w:rFonts w:ascii="Arial" w:hAnsi="Arial" w:cs="Arial"/>
          <w:spacing w:val="-1"/>
          <w:sz w:val="18"/>
          <w:szCs w:val="18"/>
        </w:rPr>
        <w:t>O</w:t>
      </w:r>
      <w:r w:rsidRPr="00365876">
        <w:rPr>
          <w:rFonts w:ascii="Arial" w:hAnsi="Arial" w:cs="Arial"/>
          <w:sz w:val="18"/>
          <w:szCs w:val="18"/>
        </w:rPr>
        <w:t>L</w:t>
      </w:r>
      <w:r w:rsidRPr="00365876">
        <w:rPr>
          <w:rFonts w:ascii="Arial" w:hAnsi="Arial" w:cs="Arial"/>
          <w:spacing w:val="30"/>
          <w:sz w:val="18"/>
          <w:szCs w:val="18"/>
        </w:rPr>
        <w:t xml:space="preserve"> </w:t>
      </w:r>
      <w:r w:rsidRPr="00365876">
        <w:rPr>
          <w:rFonts w:ascii="Arial" w:hAnsi="Arial" w:cs="Arial"/>
          <w:spacing w:val="-1"/>
          <w:sz w:val="18"/>
          <w:szCs w:val="18"/>
        </w:rPr>
        <w:t>O</w:t>
      </w:r>
      <w:r w:rsidRPr="00365876">
        <w:rPr>
          <w:rFonts w:ascii="Arial" w:hAnsi="Arial" w:cs="Arial"/>
          <w:sz w:val="18"/>
          <w:szCs w:val="18"/>
        </w:rPr>
        <w:t>RFEO</w:t>
      </w:r>
      <w:r w:rsidRPr="00365876">
        <w:rPr>
          <w:rFonts w:ascii="Arial" w:hAnsi="Arial" w:cs="Arial"/>
          <w:sz w:val="18"/>
          <w:szCs w:val="18"/>
          <w:u w:val="single"/>
        </w:rPr>
        <w:t xml:space="preserve">       </w:t>
      </w:r>
      <w:r w:rsidR="004138C5" w:rsidRPr="00365876">
        <w:rPr>
          <w:rFonts w:ascii="Arial" w:hAnsi="Arial" w:cs="Arial"/>
          <w:sz w:val="18"/>
          <w:szCs w:val="18"/>
          <w:u w:val="single"/>
        </w:rPr>
        <w:t xml:space="preserve">     </w:t>
      </w:r>
      <w:r w:rsidRPr="00365876">
        <w:rPr>
          <w:rFonts w:ascii="Arial" w:hAnsi="Arial" w:cs="Arial"/>
          <w:sz w:val="18"/>
          <w:szCs w:val="18"/>
        </w:rPr>
        <w:t>(</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ca</w:t>
      </w:r>
      <w:r w:rsidRPr="00365876">
        <w:rPr>
          <w:rFonts w:ascii="Arial" w:hAnsi="Arial" w:cs="Arial"/>
          <w:sz w:val="18"/>
          <w:szCs w:val="18"/>
        </w:rPr>
        <w:t>re</w:t>
      </w:r>
      <w:r w:rsidR="004138C5" w:rsidRPr="00365876">
        <w:rPr>
          <w:rFonts w:ascii="Arial" w:hAnsi="Arial" w:cs="Arial"/>
          <w:sz w:val="18"/>
          <w:szCs w:val="18"/>
        </w:rPr>
        <w:t xml:space="preserve"> </w:t>
      </w:r>
      <w:r w:rsidRPr="00365876">
        <w:rPr>
          <w:rFonts w:ascii="Arial" w:hAnsi="Arial" w:cs="Arial"/>
          <w:spacing w:val="1"/>
          <w:sz w:val="18"/>
          <w:szCs w:val="18"/>
        </w:rPr>
        <w:t>se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mpa</w:t>
      </w:r>
      <w:r w:rsidRPr="00365876">
        <w:rPr>
          <w:rFonts w:ascii="Arial" w:hAnsi="Arial" w:cs="Arial"/>
          <w:spacing w:val="-2"/>
          <w:sz w:val="18"/>
          <w:szCs w:val="18"/>
        </w:rPr>
        <w:t>t</w:t>
      </w:r>
      <w:r w:rsidRPr="00365876">
        <w:rPr>
          <w:rFonts w:ascii="Arial" w:hAnsi="Arial" w:cs="Arial"/>
          <w:spacing w:val="1"/>
          <w:sz w:val="18"/>
          <w:szCs w:val="18"/>
        </w:rPr>
        <w:t>ib</w:t>
      </w:r>
      <w:r w:rsidRPr="00365876">
        <w:rPr>
          <w:rFonts w:ascii="Arial" w:hAnsi="Arial" w:cs="Arial"/>
          <w:spacing w:val="-2"/>
          <w:sz w:val="18"/>
          <w:szCs w:val="18"/>
        </w:rPr>
        <w:t>i</w:t>
      </w:r>
      <w:r w:rsidRPr="00365876">
        <w:rPr>
          <w:rFonts w:ascii="Arial" w:hAnsi="Arial" w:cs="Arial"/>
          <w:spacing w:val="1"/>
          <w:sz w:val="18"/>
          <w:szCs w:val="18"/>
        </w:rPr>
        <w:t>le</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1"/>
          <w:sz w:val="18"/>
          <w:szCs w:val="18"/>
        </w:rPr>
        <w:t xml:space="preserve"> t</w:t>
      </w:r>
      <w:r w:rsidRPr="00365876">
        <w:rPr>
          <w:rFonts w:ascii="Arial" w:hAnsi="Arial" w:cs="Arial"/>
          <w:spacing w:val="-2"/>
          <w:sz w:val="18"/>
          <w:szCs w:val="18"/>
        </w:rPr>
        <w:t>e</w:t>
      </w:r>
      <w:r w:rsidRPr="00365876">
        <w:rPr>
          <w:rFonts w:ascii="Arial" w:hAnsi="Arial" w:cs="Arial"/>
          <w:spacing w:val="1"/>
          <w:sz w:val="18"/>
          <w:szCs w:val="18"/>
        </w:rPr>
        <w:t>m</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z w:val="18"/>
          <w:szCs w:val="18"/>
        </w:rPr>
        <w:t>r</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1"/>
          <w:sz w:val="18"/>
          <w:szCs w:val="18"/>
        </w:rPr>
        <w:t xml:space="preserve"> e</w:t>
      </w:r>
      <w:r w:rsidRPr="00365876">
        <w:rPr>
          <w:rFonts w:ascii="Arial" w:hAnsi="Arial" w:cs="Arial"/>
          <w:spacing w:val="-2"/>
          <w:sz w:val="18"/>
          <w:szCs w:val="18"/>
        </w:rPr>
        <w:t>/</w:t>
      </w:r>
      <w:r w:rsidRPr="00365876">
        <w:rPr>
          <w:rFonts w:ascii="Arial" w:hAnsi="Arial" w:cs="Arial"/>
          <w:sz w:val="18"/>
          <w:szCs w:val="18"/>
        </w:rPr>
        <w:t>o</w:t>
      </w:r>
      <w:r w:rsidRPr="00365876">
        <w:rPr>
          <w:rFonts w:ascii="Arial" w:hAnsi="Arial" w:cs="Arial"/>
          <w:spacing w:val="1"/>
          <w:sz w:val="18"/>
          <w:szCs w:val="18"/>
        </w:rPr>
        <w:t xml:space="preserve"> c</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z w:val="18"/>
          <w:szCs w:val="18"/>
        </w:rPr>
        <w:t>re</w:t>
      </w:r>
      <w:r w:rsidRPr="00365876">
        <w:rPr>
          <w:rFonts w:ascii="Arial" w:hAnsi="Arial" w:cs="Arial"/>
          <w:spacing w:val="-4"/>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4"/>
          <w:sz w:val="18"/>
          <w:szCs w:val="18"/>
        </w:rPr>
        <w:t>o</w:t>
      </w:r>
      <w:r w:rsidRPr="00365876">
        <w:rPr>
          <w:rFonts w:ascii="Arial" w:hAnsi="Arial" w:cs="Arial"/>
          <w:sz w:val="18"/>
          <w:szCs w:val="18"/>
        </w:rPr>
        <w:t>;</w:t>
      </w:r>
    </w:p>
    <w:p w:rsidR="002240BC" w:rsidRPr="00365876" w:rsidRDefault="002240BC" w:rsidP="002240BC">
      <w:pPr>
        <w:widowControl w:val="0"/>
        <w:autoSpaceDE w:val="0"/>
        <w:autoSpaceDN w:val="0"/>
        <w:adjustRightInd w:val="0"/>
        <w:spacing w:before="5" w:after="0" w:line="240" w:lineRule="auto"/>
        <w:ind w:left="333" w:right="4022"/>
        <w:jc w:val="both"/>
        <w:rPr>
          <w:rFonts w:ascii="Arial" w:hAnsi="Arial" w:cs="Arial"/>
          <w:sz w:val="18"/>
          <w:szCs w:val="18"/>
        </w:rPr>
      </w:pPr>
    </w:p>
    <w:p w:rsidR="007B1377" w:rsidRPr="00365876" w:rsidRDefault="007B1377" w:rsidP="002240BC">
      <w:pPr>
        <w:widowControl w:val="0"/>
        <w:autoSpaceDE w:val="0"/>
        <w:autoSpaceDN w:val="0"/>
        <w:adjustRightInd w:val="0"/>
        <w:spacing w:before="24" w:after="0" w:line="242" w:lineRule="auto"/>
        <w:ind w:left="284" w:right="53"/>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
          <w:sz w:val="28"/>
          <w:szCs w:val="2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9"/>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8"/>
          <w:sz w:val="18"/>
          <w:szCs w:val="18"/>
        </w:rPr>
        <w:t xml:space="preserve"> </w:t>
      </w:r>
      <w:r w:rsidRPr="00365876">
        <w:rPr>
          <w:rFonts w:ascii="Arial" w:hAnsi="Arial" w:cs="Arial"/>
          <w:spacing w:val="1"/>
          <w:sz w:val="18"/>
          <w:szCs w:val="18"/>
        </w:rPr>
        <w:t>do</w:t>
      </w:r>
      <w:r w:rsidRPr="00365876">
        <w:rPr>
          <w:rFonts w:ascii="Arial" w:hAnsi="Arial" w:cs="Arial"/>
          <w:spacing w:val="-1"/>
          <w:sz w:val="18"/>
          <w:szCs w:val="18"/>
        </w:rPr>
        <w:t>m</w:t>
      </w:r>
      <w:r w:rsidRPr="00365876">
        <w:rPr>
          <w:rFonts w:ascii="Arial" w:hAnsi="Arial" w:cs="Arial"/>
          <w:spacing w:val="1"/>
          <w:sz w:val="18"/>
          <w:szCs w:val="18"/>
        </w:rPr>
        <w:t>an</w:t>
      </w:r>
      <w:r w:rsidRPr="00365876">
        <w:rPr>
          <w:rFonts w:ascii="Arial" w:hAnsi="Arial" w:cs="Arial"/>
          <w:spacing w:val="-2"/>
          <w:sz w:val="18"/>
          <w:szCs w:val="18"/>
        </w:rPr>
        <w:t>d</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cc</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di</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8"/>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z w:val="18"/>
          <w:szCs w:val="18"/>
        </w:rPr>
        <w:t>a</w:t>
      </w:r>
      <w:r w:rsidRPr="00365876">
        <w:rPr>
          <w:rFonts w:ascii="Arial" w:hAnsi="Arial" w:cs="Arial"/>
          <w:spacing w:val="8"/>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ll</w:t>
      </w:r>
      <w:r w:rsidRPr="00365876">
        <w:rPr>
          <w:rFonts w:ascii="Arial" w:hAnsi="Arial" w:cs="Arial"/>
          <w:sz w:val="18"/>
          <w:szCs w:val="18"/>
        </w:rPr>
        <w:t>a</w:t>
      </w:r>
      <w:r w:rsidRPr="00365876">
        <w:rPr>
          <w:rFonts w:ascii="Arial" w:hAnsi="Arial" w:cs="Arial"/>
          <w:spacing w:val="1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op</w:t>
      </w:r>
      <w:r w:rsidRPr="00365876">
        <w:rPr>
          <w:rFonts w:ascii="Arial" w:hAnsi="Arial" w:cs="Arial"/>
          <w:spacing w:val="-2"/>
          <w:sz w:val="18"/>
          <w:szCs w:val="18"/>
        </w:rPr>
        <w:t>o</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13"/>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7"/>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8"/>
          <w:sz w:val="18"/>
          <w:szCs w:val="18"/>
        </w:rPr>
        <w:t xml:space="preserve"> </w:t>
      </w:r>
      <w:r w:rsidRPr="00365876">
        <w:rPr>
          <w:rFonts w:ascii="Arial" w:hAnsi="Arial" w:cs="Arial"/>
          <w:sz w:val="18"/>
          <w:szCs w:val="18"/>
        </w:rPr>
        <w:t>F</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pacing w:val="1"/>
          <w:sz w:val="18"/>
          <w:szCs w:val="18"/>
        </w:rPr>
        <w:t>ma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z w:val="18"/>
          <w:szCs w:val="18"/>
        </w:rPr>
        <w:t>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nu</w:t>
      </w:r>
      <w:r w:rsidRPr="00365876">
        <w:rPr>
          <w:rFonts w:ascii="Arial" w:hAnsi="Arial" w:cs="Arial"/>
          <w:sz w:val="18"/>
          <w:szCs w:val="18"/>
        </w:rPr>
        <w:t>a e</w:t>
      </w:r>
      <w:r w:rsidRPr="00365876">
        <w:rPr>
          <w:rFonts w:ascii="Arial" w:hAnsi="Arial" w:cs="Arial"/>
          <w:spacing w:val="11"/>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7"/>
          <w:sz w:val="18"/>
          <w:szCs w:val="18"/>
        </w:rPr>
        <w:t xml:space="preserve"> </w:t>
      </w:r>
      <w:r w:rsidRPr="00365876">
        <w:rPr>
          <w:rFonts w:ascii="Arial" w:hAnsi="Arial" w:cs="Arial"/>
          <w:spacing w:val="1"/>
          <w:sz w:val="18"/>
          <w:szCs w:val="18"/>
        </w:rPr>
        <w:t>i</w:t>
      </w:r>
      <w:r w:rsidRPr="00365876">
        <w:rPr>
          <w:rFonts w:ascii="Arial" w:hAnsi="Arial" w:cs="Arial"/>
          <w:sz w:val="18"/>
          <w:szCs w:val="18"/>
        </w:rPr>
        <w:t>l/i</w:t>
      </w:r>
      <w:r w:rsidRPr="00365876">
        <w:rPr>
          <w:rFonts w:ascii="Arial" w:hAnsi="Arial" w:cs="Arial"/>
          <w:spacing w:val="8"/>
          <w:sz w:val="18"/>
          <w:szCs w:val="18"/>
        </w:rPr>
        <w:t xml:space="preserve"> </w:t>
      </w:r>
      <w:r w:rsidRPr="00365876">
        <w:rPr>
          <w:rFonts w:ascii="Arial" w:hAnsi="Arial" w:cs="Arial"/>
          <w:spacing w:val="1"/>
          <w:sz w:val="18"/>
          <w:szCs w:val="18"/>
        </w:rPr>
        <w:t>se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2"/>
          <w:sz w:val="18"/>
          <w:szCs w:val="18"/>
        </w:rPr>
        <w:t>/</w:t>
      </w:r>
      <w:r w:rsidRPr="00365876">
        <w:rPr>
          <w:rFonts w:ascii="Arial" w:hAnsi="Arial" w:cs="Arial"/>
          <w:sz w:val="18"/>
          <w:szCs w:val="18"/>
        </w:rPr>
        <w:t>i</w:t>
      </w:r>
      <w:r w:rsidRPr="00365876">
        <w:rPr>
          <w:rFonts w:ascii="Arial" w:hAnsi="Arial" w:cs="Arial"/>
          <w:spacing w:val="11"/>
          <w:sz w:val="18"/>
          <w:szCs w:val="18"/>
        </w:rPr>
        <w:t xml:space="preserve"> </w:t>
      </w:r>
      <w:r w:rsidRPr="00365876">
        <w:rPr>
          <w:rFonts w:ascii="Arial" w:hAnsi="Arial" w:cs="Arial"/>
          <w:sz w:val="18"/>
          <w:szCs w:val="18"/>
        </w:rPr>
        <w:t>IS</w:t>
      </w:r>
      <w:r w:rsidRPr="00365876">
        <w:rPr>
          <w:rFonts w:ascii="Arial" w:hAnsi="Arial" w:cs="Arial"/>
          <w:spacing w:val="1"/>
          <w:sz w:val="18"/>
          <w:szCs w:val="18"/>
        </w:rPr>
        <w:t>F</w:t>
      </w:r>
      <w:r w:rsidRPr="00365876">
        <w:rPr>
          <w:rFonts w:ascii="Arial" w:hAnsi="Arial" w:cs="Arial"/>
          <w:spacing w:val="-1"/>
          <w:sz w:val="18"/>
          <w:szCs w:val="18"/>
        </w:rPr>
        <w:t>O</w:t>
      </w:r>
      <w:r w:rsidRPr="00365876">
        <w:rPr>
          <w:rFonts w:ascii="Arial" w:hAnsi="Arial" w:cs="Arial"/>
          <w:sz w:val="18"/>
          <w:szCs w:val="18"/>
        </w:rPr>
        <w:t>L</w:t>
      </w:r>
      <w:r w:rsidRPr="00365876">
        <w:rPr>
          <w:rFonts w:ascii="Arial" w:hAnsi="Arial" w:cs="Arial"/>
          <w:spacing w:val="9"/>
          <w:sz w:val="18"/>
          <w:szCs w:val="18"/>
        </w:rPr>
        <w:t xml:space="preserve"> </w:t>
      </w:r>
      <w:r w:rsidRPr="00365876">
        <w:rPr>
          <w:rFonts w:ascii="Arial" w:hAnsi="Arial" w:cs="Arial"/>
          <w:spacing w:val="-1"/>
          <w:sz w:val="18"/>
          <w:szCs w:val="18"/>
        </w:rPr>
        <w:t>O</w:t>
      </w:r>
      <w:r w:rsidRPr="00365876">
        <w:rPr>
          <w:rFonts w:ascii="Arial" w:hAnsi="Arial" w:cs="Arial"/>
          <w:sz w:val="18"/>
          <w:szCs w:val="18"/>
        </w:rPr>
        <w:t>RFE</w:t>
      </w:r>
      <w:r w:rsidRPr="00365876">
        <w:rPr>
          <w:rFonts w:ascii="Arial" w:hAnsi="Arial" w:cs="Arial"/>
          <w:spacing w:val="-1"/>
          <w:sz w:val="18"/>
          <w:szCs w:val="18"/>
        </w:rPr>
        <w:t>O</w:t>
      </w:r>
      <w:r w:rsidRPr="00365876">
        <w:rPr>
          <w:rFonts w:ascii="Arial" w:hAnsi="Arial" w:cs="Arial"/>
          <w:sz w:val="18"/>
          <w:szCs w:val="18"/>
          <w:u w:val="single"/>
        </w:rPr>
        <w:t xml:space="preserve">                                      </w:t>
      </w:r>
      <w:r w:rsidRPr="00365876">
        <w:rPr>
          <w:rFonts w:ascii="Arial" w:hAnsi="Arial" w:cs="Arial"/>
          <w:spacing w:val="-49"/>
          <w:sz w:val="18"/>
          <w:szCs w:val="18"/>
        </w:rPr>
        <w:t xml:space="preserve"> </w:t>
      </w:r>
      <w:r w:rsidRPr="00365876">
        <w:rPr>
          <w:rFonts w:ascii="Arial" w:hAnsi="Arial" w:cs="Arial"/>
          <w:sz w:val="18"/>
          <w:szCs w:val="18"/>
        </w:rPr>
        <w:t>(</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dica</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pacing w:val="1"/>
          <w:sz w:val="18"/>
          <w:szCs w:val="18"/>
        </w:rPr>
        <w:t>se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1"/>
          <w:sz w:val="18"/>
          <w:szCs w:val="18"/>
        </w:rPr>
        <w:t>i</w:t>
      </w:r>
      <w:r w:rsidRPr="00365876">
        <w:rPr>
          <w:rFonts w:ascii="Arial" w:hAnsi="Arial" w:cs="Arial"/>
          <w:sz w:val="18"/>
          <w:szCs w:val="18"/>
        </w:rPr>
        <w:t xml:space="preserve">) </w:t>
      </w:r>
      <w:r w:rsidRPr="00365876">
        <w:rPr>
          <w:rFonts w:ascii="Arial" w:hAnsi="Arial" w:cs="Arial"/>
          <w:spacing w:val="20"/>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mpa</w:t>
      </w:r>
      <w:r w:rsidRPr="00365876">
        <w:rPr>
          <w:rFonts w:ascii="Arial" w:hAnsi="Arial" w:cs="Arial"/>
          <w:spacing w:val="-2"/>
          <w:sz w:val="18"/>
          <w:szCs w:val="18"/>
        </w:rPr>
        <w:t>t</w:t>
      </w:r>
      <w:r w:rsidRPr="00365876">
        <w:rPr>
          <w:rFonts w:ascii="Arial" w:hAnsi="Arial" w:cs="Arial"/>
          <w:spacing w:val="1"/>
          <w:sz w:val="18"/>
          <w:szCs w:val="18"/>
        </w:rPr>
        <w:t>ib</w:t>
      </w:r>
      <w:r w:rsidRPr="00365876">
        <w:rPr>
          <w:rFonts w:ascii="Arial" w:hAnsi="Arial" w:cs="Arial"/>
          <w:spacing w:val="-2"/>
          <w:sz w:val="18"/>
          <w:szCs w:val="18"/>
        </w:rPr>
        <w:t>i</w:t>
      </w:r>
      <w:r w:rsidRPr="00365876">
        <w:rPr>
          <w:rFonts w:ascii="Arial" w:hAnsi="Arial" w:cs="Arial"/>
          <w:spacing w:val="1"/>
          <w:sz w:val="18"/>
          <w:szCs w:val="18"/>
        </w:rPr>
        <w:t>le</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co</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pacing w:val="8"/>
          <w:sz w:val="18"/>
          <w:szCs w:val="18"/>
        </w:rPr>
        <w:t xml:space="preserve"> </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m</w:t>
      </w:r>
      <w:r w:rsidRPr="00365876">
        <w:rPr>
          <w:rFonts w:ascii="Arial" w:hAnsi="Arial" w:cs="Arial"/>
          <w:sz w:val="18"/>
          <w:szCs w:val="18"/>
        </w:rPr>
        <w:t>a</w:t>
      </w:r>
      <w:r w:rsidRPr="00365876">
        <w:rPr>
          <w:rFonts w:ascii="Arial" w:hAnsi="Arial" w:cs="Arial"/>
          <w:spacing w:val="8"/>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8"/>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e</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2"/>
          <w:sz w:val="18"/>
          <w:szCs w:val="18"/>
        </w:rPr>
        <w:t>i</w:t>
      </w:r>
      <w:r w:rsidRPr="00365876">
        <w:rPr>
          <w:rFonts w:ascii="Arial" w:hAnsi="Arial" w:cs="Arial"/>
          <w:sz w:val="18"/>
          <w:szCs w:val="18"/>
        </w:rPr>
        <w:t xml:space="preserve">l </w:t>
      </w:r>
      <w:r w:rsidRPr="00365876">
        <w:rPr>
          <w:rFonts w:ascii="Arial" w:hAnsi="Arial" w:cs="Arial"/>
          <w:spacing w:val="1"/>
          <w:sz w:val="18"/>
          <w:szCs w:val="18"/>
        </w:rPr>
        <w:t>se</w:t>
      </w:r>
      <w:r w:rsidRPr="00365876">
        <w:rPr>
          <w:rFonts w:ascii="Arial" w:hAnsi="Arial" w:cs="Arial"/>
          <w:sz w:val="18"/>
          <w:szCs w:val="18"/>
        </w:rPr>
        <w:t>t</w:t>
      </w:r>
      <w:r w:rsidRPr="00365876">
        <w:rPr>
          <w:rFonts w:ascii="Arial" w:hAnsi="Arial" w:cs="Arial"/>
          <w:spacing w:val="1"/>
          <w:sz w:val="18"/>
          <w:szCs w:val="18"/>
        </w:rPr>
        <w:t>to</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p>
    <w:p w:rsidR="007B1377" w:rsidRPr="00365876" w:rsidRDefault="007B1377" w:rsidP="002240BC">
      <w:pPr>
        <w:widowControl w:val="0"/>
        <w:autoSpaceDE w:val="0"/>
        <w:autoSpaceDN w:val="0"/>
        <w:adjustRightInd w:val="0"/>
        <w:spacing w:after="0" w:line="313" w:lineRule="exact"/>
        <w:ind w:left="284" w:right="49"/>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5"/>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5"/>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2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25"/>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ob</w:t>
      </w:r>
      <w:r w:rsidRPr="00365876">
        <w:rPr>
          <w:rFonts w:ascii="Arial" w:hAnsi="Arial" w:cs="Arial"/>
          <w:spacing w:val="-2"/>
          <w:sz w:val="18"/>
          <w:szCs w:val="18"/>
        </w:rPr>
        <w:t>b</w:t>
      </w:r>
      <w:r w:rsidRPr="00365876">
        <w:rPr>
          <w:rFonts w:ascii="Arial" w:hAnsi="Arial" w:cs="Arial"/>
          <w:spacing w:val="1"/>
          <w:sz w:val="18"/>
          <w:szCs w:val="18"/>
        </w:rPr>
        <w:t>li</w:t>
      </w:r>
      <w:r w:rsidRPr="00365876">
        <w:rPr>
          <w:rFonts w:ascii="Arial" w:hAnsi="Arial" w:cs="Arial"/>
          <w:spacing w:val="-2"/>
          <w:sz w:val="18"/>
          <w:szCs w:val="18"/>
        </w:rPr>
        <w:t>g</w:t>
      </w:r>
      <w:r w:rsidRPr="00365876">
        <w:rPr>
          <w:rFonts w:ascii="Arial" w:hAnsi="Arial" w:cs="Arial"/>
          <w:sz w:val="18"/>
          <w:szCs w:val="18"/>
        </w:rPr>
        <w:t>o</w:t>
      </w:r>
      <w:r w:rsidRPr="00365876">
        <w:rPr>
          <w:rFonts w:ascii="Arial" w:hAnsi="Arial" w:cs="Arial"/>
          <w:spacing w:val="25"/>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5"/>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cc</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di</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me</w:t>
      </w:r>
      <w:r w:rsidRPr="00365876">
        <w:rPr>
          <w:rFonts w:ascii="Arial" w:hAnsi="Arial" w:cs="Arial"/>
          <w:spacing w:val="-2"/>
          <w:sz w:val="18"/>
          <w:szCs w:val="18"/>
        </w:rPr>
        <w:t>n</w:t>
      </w:r>
      <w:r w:rsidRPr="00365876">
        <w:rPr>
          <w:rFonts w:ascii="Arial" w:hAnsi="Arial" w:cs="Arial"/>
          <w:sz w:val="18"/>
          <w:szCs w:val="18"/>
        </w:rPr>
        <w:t>to</w:t>
      </w:r>
      <w:r w:rsidRPr="00365876">
        <w:rPr>
          <w:rFonts w:ascii="Arial" w:hAnsi="Arial" w:cs="Arial"/>
          <w:spacing w:val="25"/>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2"/>
          <w:sz w:val="18"/>
          <w:szCs w:val="18"/>
        </w:rPr>
        <w:t xml:space="preserve"> </w:t>
      </w:r>
      <w:r w:rsidRPr="00365876">
        <w:rPr>
          <w:rFonts w:ascii="Arial" w:hAnsi="Arial" w:cs="Arial"/>
          <w:spacing w:val="1"/>
          <w:sz w:val="18"/>
          <w:szCs w:val="18"/>
        </w:rPr>
        <w:t>qua</w:t>
      </w:r>
      <w:r w:rsidRPr="00365876">
        <w:rPr>
          <w:rFonts w:ascii="Arial" w:hAnsi="Arial" w:cs="Arial"/>
          <w:spacing w:val="-2"/>
          <w:sz w:val="18"/>
          <w:szCs w:val="18"/>
        </w:rPr>
        <w:t>n</w:t>
      </w:r>
      <w:r w:rsidRPr="00365876">
        <w:rPr>
          <w:rFonts w:ascii="Arial" w:hAnsi="Arial" w:cs="Arial"/>
          <w:sz w:val="18"/>
          <w:szCs w:val="18"/>
        </w:rPr>
        <w:t>to</w:t>
      </w:r>
      <w:r w:rsidRPr="00365876">
        <w:rPr>
          <w:rFonts w:ascii="Arial" w:hAnsi="Arial" w:cs="Arial"/>
          <w:spacing w:val="25"/>
          <w:sz w:val="18"/>
          <w:szCs w:val="18"/>
        </w:rPr>
        <w:t xml:space="preserve"> </w:t>
      </w:r>
      <w:r w:rsidRPr="00365876">
        <w:rPr>
          <w:rFonts w:ascii="Arial" w:hAnsi="Arial" w:cs="Arial"/>
          <w:spacing w:val="1"/>
          <w:sz w:val="18"/>
          <w:szCs w:val="18"/>
        </w:rPr>
        <w:t>l</w:t>
      </w:r>
      <w:r w:rsidR="004138C5" w:rsidRPr="00365876">
        <w:rPr>
          <w:rFonts w:ascii="Arial" w:hAnsi="Arial" w:cs="Arial"/>
          <w:spacing w:val="1"/>
          <w:sz w:val="18"/>
          <w:szCs w:val="18"/>
        </w:rPr>
        <w:t>e azioni formative (azione 1 e azione 2)</w:t>
      </w:r>
      <w:r w:rsidRPr="00365876">
        <w:rPr>
          <w:rFonts w:ascii="Arial" w:hAnsi="Arial" w:cs="Arial"/>
          <w:spacing w:val="27"/>
          <w:sz w:val="18"/>
          <w:szCs w:val="18"/>
        </w:rPr>
        <w:t xml:space="preserve"> </w:t>
      </w:r>
      <w:r w:rsidRPr="00365876">
        <w:rPr>
          <w:rFonts w:ascii="Arial" w:hAnsi="Arial" w:cs="Arial"/>
          <w:sz w:val="18"/>
          <w:szCs w:val="18"/>
        </w:rPr>
        <w:t>a</w:t>
      </w:r>
      <w:r w:rsidRPr="00365876">
        <w:rPr>
          <w:rFonts w:ascii="Arial" w:hAnsi="Arial" w:cs="Arial"/>
          <w:spacing w:val="25"/>
          <w:sz w:val="18"/>
          <w:szCs w:val="18"/>
        </w:rPr>
        <w:t xml:space="preserve"> </w:t>
      </w:r>
      <w:r w:rsidRPr="00365876">
        <w:rPr>
          <w:rFonts w:ascii="Arial" w:hAnsi="Arial" w:cs="Arial"/>
          <w:spacing w:val="-2"/>
          <w:sz w:val="18"/>
          <w:szCs w:val="18"/>
        </w:rPr>
        <w:t>t</w:t>
      </w:r>
      <w:r w:rsidRPr="00365876">
        <w:rPr>
          <w:rFonts w:ascii="Arial" w:hAnsi="Arial" w:cs="Arial"/>
          <w:spacing w:val="1"/>
          <w:sz w:val="18"/>
          <w:szCs w:val="18"/>
        </w:rPr>
        <w:t>ipo</w:t>
      </w:r>
      <w:r w:rsidRPr="00365876">
        <w:rPr>
          <w:rFonts w:ascii="Arial" w:hAnsi="Arial" w:cs="Arial"/>
          <w:spacing w:val="-2"/>
          <w:sz w:val="18"/>
          <w:szCs w:val="18"/>
        </w:rPr>
        <w:t>l</w:t>
      </w:r>
      <w:r w:rsidRPr="00365876">
        <w:rPr>
          <w:rFonts w:ascii="Arial" w:hAnsi="Arial" w:cs="Arial"/>
          <w:spacing w:val="1"/>
          <w:sz w:val="18"/>
          <w:szCs w:val="18"/>
        </w:rPr>
        <w:t>og</w:t>
      </w:r>
      <w:r w:rsidRPr="00365876">
        <w:rPr>
          <w:rFonts w:ascii="Arial" w:hAnsi="Arial" w:cs="Arial"/>
          <w:spacing w:val="-2"/>
          <w:sz w:val="18"/>
          <w:szCs w:val="18"/>
        </w:rPr>
        <w:t>i</w:t>
      </w:r>
      <w:r w:rsidRPr="00365876">
        <w:rPr>
          <w:rFonts w:ascii="Arial" w:hAnsi="Arial" w:cs="Arial"/>
          <w:sz w:val="18"/>
          <w:szCs w:val="18"/>
        </w:rPr>
        <w:t>a</w:t>
      </w:r>
      <w:r w:rsidRPr="00365876">
        <w:rPr>
          <w:rFonts w:ascii="Arial" w:hAnsi="Arial" w:cs="Arial"/>
          <w:spacing w:val="25"/>
          <w:sz w:val="18"/>
          <w:szCs w:val="18"/>
        </w:rPr>
        <w:t xml:space="preserve"> </w:t>
      </w:r>
      <w:r w:rsidRPr="00365876">
        <w:rPr>
          <w:rFonts w:ascii="Arial" w:hAnsi="Arial" w:cs="Arial"/>
          <w:sz w:val="18"/>
          <w:szCs w:val="18"/>
        </w:rPr>
        <w:t>a</w:t>
      </w:r>
      <w:r w:rsidRPr="00365876">
        <w:rPr>
          <w:rFonts w:ascii="Arial" w:hAnsi="Arial" w:cs="Arial"/>
          <w:spacing w:val="-1"/>
          <w:sz w:val="18"/>
          <w:szCs w:val="18"/>
        </w:rPr>
        <w:t>z</w:t>
      </w:r>
      <w:r w:rsidRPr="00365876">
        <w:rPr>
          <w:rFonts w:ascii="Arial" w:hAnsi="Arial" w:cs="Arial"/>
          <w:spacing w:val="1"/>
          <w:sz w:val="18"/>
          <w:szCs w:val="18"/>
        </w:rPr>
        <w:t>ienda</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26"/>
          <w:sz w:val="18"/>
          <w:szCs w:val="18"/>
        </w:rPr>
        <w:t xml:space="preserve"> </w:t>
      </w:r>
      <w:r w:rsidRPr="00365876">
        <w:rPr>
          <w:rFonts w:ascii="Arial" w:hAnsi="Arial" w:cs="Arial"/>
          <w:spacing w:val="-1"/>
          <w:sz w:val="18"/>
          <w:szCs w:val="18"/>
        </w:rPr>
        <w:t>v</w:t>
      </w:r>
      <w:r w:rsidR="004138C5" w:rsidRPr="00365876">
        <w:rPr>
          <w:rFonts w:ascii="Arial" w:hAnsi="Arial" w:cs="Arial"/>
          <w:spacing w:val="1"/>
          <w:sz w:val="18"/>
          <w:szCs w:val="18"/>
        </w:rPr>
        <w:t>engono svolte</w:t>
      </w:r>
      <w:r w:rsidRPr="00365876">
        <w:rPr>
          <w:rFonts w:ascii="Arial" w:hAnsi="Arial" w:cs="Arial"/>
          <w:spacing w:val="1"/>
          <w:sz w:val="18"/>
          <w:szCs w:val="18"/>
        </w:rPr>
        <w:t xml:space="preserve"> p</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4"/>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iend</w:t>
      </w:r>
      <w:r w:rsidRPr="00365876">
        <w:rPr>
          <w:rFonts w:ascii="Arial" w:hAnsi="Arial" w:cs="Arial"/>
          <w:sz w:val="18"/>
          <w:szCs w:val="18"/>
        </w:rPr>
        <w:t>a</w:t>
      </w:r>
    </w:p>
    <w:p w:rsidR="007B1377" w:rsidRPr="00365876" w:rsidRDefault="007B1377" w:rsidP="007B1377">
      <w:pPr>
        <w:widowControl w:val="0"/>
        <w:autoSpaceDE w:val="0"/>
        <w:autoSpaceDN w:val="0"/>
        <w:adjustRightInd w:val="0"/>
        <w:spacing w:before="3" w:after="0" w:line="200" w:lineRule="exact"/>
        <w:rPr>
          <w:rFonts w:ascii="Arial" w:hAnsi="Arial" w:cs="Arial"/>
          <w:sz w:val="20"/>
          <w:szCs w:val="20"/>
        </w:rPr>
      </w:pPr>
    </w:p>
    <w:p w:rsidR="007B1377" w:rsidRPr="00365876" w:rsidRDefault="007B1377" w:rsidP="004138C5">
      <w:pPr>
        <w:widowControl w:val="0"/>
        <w:autoSpaceDE w:val="0"/>
        <w:autoSpaceDN w:val="0"/>
        <w:adjustRightInd w:val="0"/>
        <w:spacing w:after="0" w:line="240" w:lineRule="auto"/>
        <w:ind w:left="284"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l</w:t>
      </w:r>
      <w:r w:rsidRPr="00365876">
        <w:rPr>
          <w:rFonts w:ascii="Arial" w:hAnsi="Arial" w:cs="Arial"/>
          <w:b/>
          <w:bCs/>
          <w:sz w:val="18"/>
          <w:szCs w:val="18"/>
        </w:rPr>
        <w:t>l</w:t>
      </w:r>
      <w:r w:rsidRPr="00365876">
        <w:rPr>
          <w:rFonts w:ascii="Arial" w:hAnsi="Arial" w:cs="Arial"/>
          <w:b/>
          <w:bCs/>
          <w:spacing w:val="1"/>
          <w:sz w:val="18"/>
          <w:szCs w:val="18"/>
        </w:rPr>
        <w:t>’a</w:t>
      </w:r>
      <w:r w:rsidRPr="00365876">
        <w:rPr>
          <w:rFonts w:ascii="Arial" w:hAnsi="Arial" w:cs="Arial"/>
          <w:b/>
          <w:bCs/>
          <w:sz w:val="18"/>
          <w:szCs w:val="18"/>
        </w:rPr>
        <w:t xml:space="preserve">rt. </w:t>
      </w:r>
      <w:r w:rsidRPr="00365876">
        <w:rPr>
          <w:rFonts w:ascii="Arial" w:hAnsi="Arial" w:cs="Arial"/>
          <w:b/>
          <w:bCs/>
          <w:spacing w:val="-1"/>
          <w:sz w:val="18"/>
          <w:szCs w:val="18"/>
        </w:rPr>
        <w:t>6</w:t>
      </w:r>
      <w:r w:rsidRPr="00365876">
        <w:rPr>
          <w:rFonts w:ascii="Arial" w:hAnsi="Arial" w:cs="Arial"/>
          <w:b/>
          <w:bCs/>
          <w:sz w:val="18"/>
          <w:szCs w:val="18"/>
        </w:rPr>
        <w:t>7</w:t>
      </w:r>
      <w:r w:rsidRPr="00365876">
        <w:rPr>
          <w:rFonts w:ascii="Arial" w:hAnsi="Arial" w:cs="Arial"/>
          <w:b/>
          <w:bCs/>
          <w:spacing w:val="1"/>
          <w:sz w:val="18"/>
          <w:szCs w:val="18"/>
        </w:rPr>
        <w:t xml:space="preserve"> de</w:t>
      </w:r>
      <w:r w:rsidRPr="00365876">
        <w:rPr>
          <w:rFonts w:ascii="Arial" w:hAnsi="Arial" w:cs="Arial"/>
          <w:b/>
          <w:bCs/>
          <w:sz w:val="18"/>
          <w:szCs w:val="18"/>
        </w:rPr>
        <w:t>l</w:t>
      </w:r>
      <w:r w:rsidRPr="00365876">
        <w:rPr>
          <w:rFonts w:ascii="Arial" w:hAnsi="Arial" w:cs="Arial"/>
          <w:b/>
          <w:bCs/>
          <w:spacing w:val="-4"/>
          <w:sz w:val="18"/>
          <w:szCs w:val="18"/>
        </w:rPr>
        <w:t xml:space="preserve"> </w:t>
      </w:r>
      <w:r w:rsidRPr="00365876">
        <w:rPr>
          <w:rFonts w:ascii="Arial" w:hAnsi="Arial" w:cs="Arial"/>
          <w:b/>
          <w:bCs/>
          <w:sz w:val="18"/>
          <w:szCs w:val="18"/>
        </w:rPr>
        <w:t>D.l</w:t>
      </w:r>
      <w:r w:rsidRPr="00365876">
        <w:rPr>
          <w:rFonts w:ascii="Arial" w:hAnsi="Arial" w:cs="Arial"/>
          <w:b/>
          <w:bCs/>
          <w:spacing w:val="1"/>
          <w:sz w:val="18"/>
          <w:szCs w:val="18"/>
        </w:rPr>
        <w:t>g</w:t>
      </w:r>
      <w:r w:rsidRPr="00365876">
        <w:rPr>
          <w:rFonts w:ascii="Arial" w:hAnsi="Arial" w:cs="Arial"/>
          <w:b/>
          <w:bCs/>
          <w:sz w:val="18"/>
          <w:szCs w:val="18"/>
        </w:rPr>
        <w:t>s</w:t>
      </w:r>
      <w:r w:rsidRPr="00365876">
        <w:rPr>
          <w:rFonts w:ascii="Arial" w:hAnsi="Arial" w:cs="Arial"/>
          <w:b/>
          <w:bCs/>
          <w:spacing w:val="1"/>
          <w:sz w:val="18"/>
          <w:szCs w:val="18"/>
        </w:rPr>
        <w:t xml:space="preserve"> n</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1"/>
          <w:sz w:val="18"/>
          <w:szCs w:val="18"/>
        </w:rPr>
        <w:t>159</w:t>
      </w:r>
      <w:r w:rsidRPr="00365876">
        <w:rPr>
          <w:rFonts w:ascii="Arial" w:hAnsi="Arial" w:cs="Arial"/>
          <w:b/>
          <w:bCs/>
          <w:spacing w:val="-2"/>
          <w:sz w:val="18"/>
          <w:szCs w:val="18"/>
        </w:rPr>
        <w:t>/</w:t>
      </w:r>
      <w:r w:rsidRPr="00365876">
        <w:rPr>
          <w:rFonts w:ascii="Arial" w:hAnsi="Arial" w:cs="Arial"/>
          <w:b/>
          <w:bCs/>
          <w:spacing w:val="1"/>
          <w:sz w:val="18"/>
          <w:szCs w:val="18"/>
        </w:rPr>
        <w:t>201</w:t>
      </w:r>
      <w:r w:rsidRPr="00365876">
        <w:rPr>
          <w:rFonts w:ascii="Arial" w:hAnsi="Arial" w:cs="Arial"/>
          <w:b/>
          <w:bCs/>
          <w:sz w:val="18"/>
          <w:szCs w:val="18"/>
        </w:rPr>
        <w:t>1</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 xml:space="preserve"> </w:t>
      </w:r>
      <w:r w:rsidRPr="00365876">
        <w:rPr>
          <w:rFonts w:ascii="Arial" w:hAnsi="Arial" w:cs="Arial"/>
          <w:b/>
          <w:bCs/>
          <w:spacing w:val="-2"/>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w:t>
      </w:r>
      <w:r w:rsidRPr="00365876">
        <w:rPr>
          <w:rFonts w:ascii="Arial" w:hAnsi="Arial" w:cs="Arial"/>
          <w:b/>
          <w:bCs/>
          <w:sz w:val="18"/>
          <w:szCs w:val="18"/>
        </w:rPr>
        <w:t>di</w:t>
      </w:r>
      <w:r w:rsidRPr="00365876">
        <w:rPr>
          <w:rFonts w:ascii="Arial" w:hAnsi="Arial" w:cs="Arial"/>
          <w:b/>
          <w:bCs/>
          <w:spacing w:val="1"/>
          <w:sz w:val="18"/>
          <w:szCs w:val="18"/>
        </w:rPr>
        <w:t xml:space="preserve"> a</w:t>
      </w:r>
      <w:r w:rsidRPr="00365876">
        <w:rPr>
          <w:rFonts w:ascii="Arial" w:hAnsi="Arial" w:cs="Arial"/>
          <w:b/>
          <w:bCs/>
          <w:sz w:val="18"/>
          <w:szCs w:val="18"/>
        </w:rPr>
        <w:t>nt</w:t>
      </w:r>
      <w:r w:rsidRPr="00365876">
        <w:rPr>
          <w:rFonts w:ascii="Arial" w:hAnsi="Arial" w:cs="Arial"/>
          <w:b/>
          <w:bCs/>
          <w:spacing w:val="1"/>
          <w:sz w:val="18"/>
          <w:szCs w:val="18"/>
        </w:rPr>
        <w:t>i</w:t>
      </w:r>
      <w:r w:rsidRPr="00365876">
        <w:rPr>
          <w:rFonts w:ascii="Arial" w:hAnsi="Arial" w:cs="Arial"/>
          <w:b/>
          <w:bCs/>
          <w:spacing w:val="-2"/>
          <w:sz w:val="18"/>
          <w:szCs w:val="18"/>
        </w:rPr>
        <w:t>m</w:t>
      </w:r>
      <w:r w:rsidRPr="00365876">
        <w:rPr>
          <w:rFonts w:ascii="Arial" w:hAnsi="Arial" w:cs="Arial"/>
          <w:b/>
          <w:bCs/>
          <w:spacing w:val="1"/>
          <w:sz w:val="18"/>
          <w:szCs w:val="18"/>
        </w:rPr>
        <w:t>a</w:t>
      </w:r>
      <w:r w:rsidRPr="00365876">
        <w:rPr>
          <w:rFonts w:ascii="Arial" w:hAnsi="Arial" w:cs="Arial"/>
          <w:b/>
          <w:bCs/>
          <w:sz w:val="18"/>
          <w:szCs w:val="18"/>
        </w:rPr>
        <w:t>fi</w:t>
      </w:r>
      <w:r w:rsidRPr="00365876">
        <w:rPr>
          <w:rFonts w:ascii="Arial" w:hAnsi="Arial" w:cs="Arial"/>
          <w:b/>
          <w:bCs/>
          <w:spacing w:val="1"/>
          <w:sz w:val="18"/>
          <w:szCs w:val="18"/>
        </w:rPr>
        <w:t>a</w:t>
      </w:r>
      <w:r w:rsidRPr="00365876">
        <w:rPr>
          <w:rFonts w:ascii="Arial" w:hAnsi="Arial" w:cs="Arial"/>
          <w:b/>
          <w:bCs/>
          <w:sz w:val="18"/>
          <w:szCs w:val="18"/>
        </w:rPr>
        <w:t>:</w:t>
      </w:r>
    </w:p>
    <w:p w:rsidR="007B1377" w:rsidRPr="00365876" w:rsidRDefault="007B1377" w:rsidP="002240BC">
      <w:pPr>
        <w:widowControl w:val="0"/>
        <w:autoSpaceDE w:val="0"/>
        <w:autoSpaceDN w:val="0"/>
        <w:adjustRightInd w:val="0"/>
        <w:spacing w:after="0" w:line="320" w:lineRule="exact"/>
        <w:ind w:left="284" w:right="53"/>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9"/>
          <w:sz w:val="18"/>
          <w:szCs w:val="18"/>
        </w:rPr>
        <w:t xml:space="preserve"> </w:t>
      </w:r>
      <w:r w:rsidRPr="00365876">
        <w:rPr>
          <w:rFonts w:ascii="Arial" w:hAnsi="Arial" w:cs="Arial"/>
          <w:spacing w:val="1"/>
          <w:sz w:val="18"/>
          <w:szCs w:val="18"/>
        </w:rPr>
        <w:t>su</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op</w:t>
      </w:r>
      <w:r w:rsidRPr="00365876">
        <w:rPr>
          <w:rFonts w:ascii="Arial" w:hAnsi="Arial" w:cs="Arial"/>
          <w:sz w:val="18"/>
          <w:szCs w:val="18"/>
        </w:rPr>
        <w:t>ri</w:t>
      </w:r>
      <w:r w:rsidRPr="00365876">
        <w:rPr>
          <w:rFonts w:ascii="Arial" w:hAnsi="Arial" w:cs="Arial"/>
          <w:spacing w:val="30"/>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z w:val="18"/>
          <w:szCs w:val="18"/>
        </w:rPr>
        <w:t>fr</w:t>
      </w:r>
      <w:r w:rsidRPr="00365876">
        <w:rPr>
          <w:rFonts w:ascii="Arial" w:hAnsi="Arial" w:cs="Arial"/>
          <w:spacing w:val="1"/>
          <w:sz w:val="18"/>
          <w:szCs w:val="18"/>
        </w:rPr>
        <w:t>on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ie</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32"/>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cad</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32"/>
          <w:sz w:val="18"/>
          <w:szCs w:val="18"/>
        </w:rPr>
        <w:t xml:space="preserve"> </w:t>
      </w:r>
      <w:r w:rsidRPr="00365876">
        <w:rPr>
          <w:rFonts w:ascii="Arial" w:hAnsi="Arial" w:cs="Arial"/>
          <w:sz w:val="18"/>
          <w:szCs w:val="18"/>
        </w:rPr>
        <w:t>o</w:t>
      </w:r>
      <w:r w:rsidRPr="00365876">
        <w:rPr>
          <w:rFonts w:ascii="Arial" w:hAnsi="Arial" w:cs="Arial"/>
          <w:spacing w:val="30"/>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sp</w:t>
      </w:r>
      <w:r w:rsidRPr="00365876">
        <w:rPr>
          <w:rFonts w:ascii="Arial" w:hAnsi="Arial" w:cs="Arial"/>
          <w:spacing w:val="-2"/>
          <w:sz w:val="18"/>
          <w:szCs w:val="18"/>
        </w:rPr>
        <w:t>e</w:t>
      </w:r>
      <w:r w:rsidRPr="00365876">
        <w:rPr>
          <w:rFonts w:ascii="Arial" w:hAnsi="Arial" w:cs="Arial"/>
          <w:spacing w:val="1"/>
          <w:sz w:val="18"/>
          <w:szCs w:val="18"/>
        </w:rPr>
        <w:t>ns</w:t>
      </w:r>
      <w:r w:rsidRPr="00365876">
        <w:rPr>
          <w:rFonts w:ascii="Arial" w:hAnsi="Arial" w:cs="Arial"/>
          <w:spacing w:val="-2"/>
          <w:sz w:val="18"/>
          <w:szCs w:val="18"/>
        </w:rPr>
        <w:t>i</w:t>
      </w:r>
      <w:r w:rsidRPr="00365876">
        <w:rPr>
          <w:rFonts w:ascii="Arial" w:hAnsi="Arial" w:cs="Arial"/>
          <w:spacing w:val="1"/>
          <w:sz w:val="18"/>
          <w:szCs w:val="18"/>
        </w:rPr>
        <w:t>on</w:t>
      </w:r>
      <w:r w:rsidRPr="00365876">
        <w:rPr>
          <w:rFonts w:ascii="Arial" w:hAnsi="Arial" w:cs="Arial"/>
          <w:sz w:val="18"/>
          <w:szCs w:val="18"/>
        </w:rPr>
        <w:t>e</w:t>
      </w:r>
      <w:r w:rsidRPr="00365876">
        <w:rPr>
          <w:rFonts w:ascii="Arial" w:hAnsi="Arial" w:cs="Arial"/>
          <w:spacing w:val="37"/>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u</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al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30"/>
          <w:sz w:val="18"/>
          <w:szCs w:val="18"/>
        </w:rPr>
        <w:t xml:space="preserve"> </w:t>
      </w:r>
      <w:r w:rsidRPr="00365876">
        <w:rPr>
          <w:rFonts w:ascii="Arial" w:hAnsi="Arial" w:cs="Arial"/>
          <w:spacing w:val="1"/>
          <w:sz w:val="18"/>
          <w:szCs w:val="18"/>
        </w:rPr>
        <w:t>6</w:t>
      </w:r>
      <w:r w:rsidRPr="00365876">
        <w:rPr>
          <w:rFonts w:ascii="Arial" w:hAnsi="Arial" w:cs="Arial"/>
          <w:sz w:val="18"/>
          <w:szCs w:val="18"/>
        </w:rPr>
        <w:t>7</w:t>
      </w:r>
      <w:r w:rsidRPr="00365876">
        <w:rPr>
          <w:rFonts w:ascii="Arial" w:hAnsi="Arial" w:cs="Arial"/>
          <w:spacing w:val="3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32"/>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gs</w:t>
      </w:r>
      <w:r w:rsidRPr="00365876">
        <w:rPr>
          <w:rFonts w:ascii="Arial" w:hAnsi="Arial" w:cs="Arial"/>
          <w:sz w:val="18"/>
          <w:szCs w:val="18"/>
        </w:rPr>
        <w:t>.</w:t>
      </w:r>
      <w:r w:rsidRPr="00365876">
        <w:rPr>
          <w:rFonts w:ascii="Arial" w:hAnsi="Arial" w:cs="Arial"/>
          <w:spacing w:val="29"/>
          <w:sz w:val="18"/>
          <w:szCs w:val="18"/>
        </w:rPr>
        <w:t xml:space="preserve"> </w:t>
      </w:r>
      <w:r w:rsidRPr="00365876">
        <w:rPr>
          <w:rFonts w:ascii="Arial" w:hAnsi="Arial" w:cs="Arial"/>
          <w:spacing w:val="1"/>
          <w:sz w:val="18"/>
          <w:szCs w:val="18"/>
        </w:rPr>
        <w:t>n</w:t>
      </w:r>
      <w:r w:rsidRPr="00365876">
        <w:rPr>
          <w:rFonts w:ascii="Arial" w:hAnsi="Arial" w:cs="Arial"/>
          <w:sz w:val="18"/>
          <w:szCs w:val="18"/>
        </w:rPr>
        <w:t>.</w:t>
      </w:r>
      <w:r w:rsidR="002240BC" w:rsidRPr="00365876">
        <w:rPr>
          <w:rFonts w:ascii="Arial" w:hAnsi="Arial" w:cs="Arial"/>
          <w:sz w:val="18"/>
          <w:szCs w:val="18"/>
        </w:rPr>
        <w:t xml:space="preserve"> </w:t>
      </w:r>
      <w:r w:rsidRPr="00365876">
        <w:rPr>
          <w:rFonts w:ascii="Arial" w:hAnsi="Arial" w:cs="Arial"/>
          <w:spacing w:val="1"/>
          <w:sz w:val="18"/>
          <w:szCs w:val="18"/>
        </w:rPr>
        <w:t>159</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01</w:t>
      </w:r>
      <w:r w:rsidRPr="00365876">
        <w:rPr>
          <w:rFonts w:ascii="Arial" w:hAnsi="Arial" w:cs="Arial"/>
          <w:sz w:val="18"/>
          <w:szCs w:val="18"/>
        </w:rPr>
        <w:t>1</w:t>
      </w:r>
    </w:p>
    <w:p w:rsidR="007B1377" w:rsidRPr="00365876" w:rsidRDefault="007B1377" w:rsidP="007B1377">
      <w:pPr>
        <w:widowControl w:val="0"/>
        <w:autoSpaceDE w:val="0"/>
        <w:autoSpaceDN w:val="0"/>
        <w:adjustRightInd w:val="0"/>
        <w:spacing w:before="3" w:after="0" w:line="200" w:lineRule="exact"/>
        <w:rPr>
          <w:rFonts w:ascii="Arial" w:hAnsi="Arial" w:cs="Arial"/>
          <w:sz w:val="20"/>
          <w:szCs w:val="20"/>
        </w:rPr>
      </w:pPr>
    </w:p>
    <w:p w:rsidR="007B1377" w:rsidRPr="00365876" w:rsidRDefault="007B1377" w:rsidP="004138C5">
      <w:pPr>
        <w:widowControl w:val="0"/>
        <w:autoSpaceDE w:val="0"/>
        <w:autoSpaceDN w:val="0"/>
        <w:adjustRightInd w:val="0"/>
        <w:spacing w:after="0" w:line="240" w:lineRule="auto"/>
        <w:ind w:left="284"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g</w:t>
      </w:r>
      <w:r w:rsidRPr="00365876">
        <w:rPr>
          <w:rFonts w:ascii="Arial" w:hAnsi="Arial" w:cs="Arial"/>
          <w:b/>
          <w:bCs/>
          <w:sz w:val="18"/>
          <w:szCs w:val="18"/>
        </w:rPr>
        <w:t>li</w:t>
      </w:r>
      <w:r w:rsidRPr="00365876">
        <w:rPr>
          <w:rFonts w:ascii="Arial" w:hAnsi="Arial" w:cs="Arial"/>
          <w:b/>
          <w:bCs/>
          <w:spacing w:val="1"/>
          <w:sz w:val="18"/>
          <w:szCs w:val="18"/>
        </w:rPr>
        <w:t xml:space="preserve"> o</w:t>
      </w:r>
      <w:r w:rsidRPr="00365876">
        <w:rPr>
          <w:rFonts w:ascii="Arial" w:hAnsi="Arial" w:cs="Arial"/>
          <w:b/>
          <w:bCs/>
          <w:sz w:val="18"/>
          <w:szCs w:val="18"/>
        </w:rPr>
        <w:t>b</w:t>
      </w:r>
      <w:r w:rsidRPr="00365876">
        <w:rPr>
          <w:rFonts w:ascii="Arial" w:hAnsi="Arial" w:cs="Arial"/>
          <w:b/>
          <w:bCs/>
          <w:spacing w:val="-2"/>
          <w:sz w:val="18"/>
          <w:szCs w:val="18"/>
        </w:rPr>
        <w:t>b</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g</w:t>
      </w:r>
      <w:r w:rsidRPr="00365876">
        <w:rPr>
          <w:rFonts w:ascii="Arial" w:hAnsi="Arial" w:cs="Arial"/>
          <w:b/>
          <w:bCs/>
          <w:spacing w:val="1"/>
          <w:sz w:val="18"/>
          <w:szCs w:val="18"/>
        </w:rPr>
        <w:t>h</w:t>
      </w:r>
      <w:r w:rsidRPr="00365876">
        <w:rPr>
          <w:rFonts w:ascii="Arial" w:hAnsi="Arial" w:cs="Arial"/>
          <w:b/>
          <w:bCs/>
          <w:sz w:val="18"/>
          <w:szCs w:val="18"/>
        </w:rPr>
        <w:t>i</w:t>
      </w:r>
      <w:r w:rsidRPr="00365876">
        <w:rPr>
          <w:rFonts w:ascii="Arial" w:hAnsi="Arial" w:cs="Arial"/>
          <w:b/>
          <w:bCs/>
          <w:spacing w:val="-2"/>
          <w:sz w:val="18"/>
          <w:szCs w:val="18"/>
        </w:rPr>
        <w:t xml:space="preserve"> p</w:t>
      </w:r>
      <w:r w:rsidRPr="00365876">
        <w:rPr>
          <w:rFonts w:ascii="Arial" w:hAnsi="Arial" w:cs="Arial"/>
          <w:b/>
          <w:bCs/>
          <w:sz w:val="18"/>
          <w:szCs w:val="18"/>
        </w:rPr>
        <w:t>re</w:t>
      </w:r>
      <w:r w:rsidRPr="00365876">
        <w:rPr>
          <w:rFonts w:ascii="Arial" w:hAnsi="Arial" w:cs="Arial"/>
          <w:b/>
          <w:bCs/>
          <w:spacing w:val="-1"/>
          <w:sz w:val="18"/>
          <w:szCs w:val="18"/>
        </w:rPr>
        <w:t>v</w:t>
      </w:r>
      <w:r w:rsidRPr="00365876">
        <w:rPr>
          <w:rFonts w:ascii="Arial" w:hAnsi="Arial" w:cs="Arial"/>
          <w:b/>
          <w:bCs/>
          <w:sz w:val="18"/>
          <w:szCs w:val="18"/>
        </w:rPr>
        <w:t>i</w:t>
      </w:r>
      <w:r w:rsidRPr="00365876">
        <w:rPr>
          <w:rFonts w:ascii="Arial" w:hAnsi="Arial" w:cs="Arial"/>
          <w:b/>
          <w:bCs/>
          <w:spacing w:val="1"/>
          <w:sz w:val="18"/>
          <w:szCs w:val="18"/>
        </w:rPr>
        <w:t>s</w:t>
      </w:r>
      <w:r w:rsidRPr="00365876">
        <w:rPr>
          <w:rFonts w:ascii="Arial" w:hAnsi="Arial" w:cs="Arial"/>
          <w:b/>
          <w:bCs/>
          <w:sz w:val="18"/>
          <w:szCs w:val="18"/>
        </w:rPr>
        <w:t>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1"/>
          <w:sz w:val="18"/>
          <w:szCs w:val="18"/>
        </w:rPr>
        <w:t xml:space="preserve"> </w:t>
      </w:r>
      <w:r w:rsidRPr="00365876">
        <w:rPr>
          <w:rFonts w:ascii="Arial" w:hAnsi="Arial" w:cs="Arial"/>
          <w:b/>
          <w:bCs/>
          <w:sz w:val="18"/>
          <w:szCs w:val="18"/>
        </w:rPr>
        <w:t>l</w:t>
      </w:r>
      <w:r w:rsidRPr="00365876">
        <w:rPr>
          <w:rFonts w:ascii="Arial" w:hAnsi="Arial" w:cs="Arial"/>
          <w:b/>
          <w:bCs/>
          <w:spacing w:val="1"/>
          <w:sz w:val="18"/>
          <w:szCs w:val="18"/>
        </w:rPr>
        <w:t>e</w:t>
      </w:r>
      <w:r w:rsidRPr="00365876">
        <w:rPr>
          <w:rFonts w:ascii="Arial" w:hAnsi="Arial" w:cs="Arial"/>
          <w:b/>
          <w:bCs/>
          <w:sz w:val="18"/>
          <w:szCs w:val="18"/>
        </w:rPr>
        <w:t>g</w:t>
      </w:r>
      <w:r w:rsidRPr="00365876">
        <w:rPr>
          <w:rFonts w:ascii="Arial" w:hAnsi="Arial" w:cs="Arial"/>
          <w:b/>
          <w:bCs/>
          <w:spacing w:val="-2"/>
          <w:sz w:val="18"/>
          <w:szCs w:val="18"/>
        </w:rPr>
        <w:t>g</w:t>
      </w:r>
      <w:r w:rsidRPr="00365876">
        <w:rPr>
          <w:rFonts w:ascii="Arial" w:hAnsi="Arial" w:cs="Arial"/>
          <w:b/>
          <w:bCs/>
          <w:sz w:val="18"/>
          <w:szCs w:val="18"/>
        </w:rPr>
        <w:t>e</w:t>
      </w:r>
      <w:r w:rsidRPr="00365876">
        <w:rPr>
          <w:rFonts w:ascii="Arial" w:hAnsi="Arial" w:cs="Arial"/>
          <w:b/>
          <w:bCs/>
          <w:spacing w:val="1"/>
          <w:sz w:val="18"/>
          <w:szCs w:val="18"/>
        </w:rPr>
        <w:t xml:space="preserve"> 68</w:t>
      </w:r>
      <w:r w:rsidRPr="00365876">
        <w:rPr>
          <w:rFonts w:ascii="Arial" w:hAnsi="Arial" w:cs="Arial"/>
          <w:b/>
          <w:bCs/>
          <w:spacing w:val="-2"/>
          <w:sz w:val="18"/>
          <w:szCs w:val="18"/>
        </w:rPr>
        <w:t>/</w:t>
      </w:r>
      <w:r w:rsidRPr="00365876">
        <w:rPr>
          <w:rFonts w:ascii="Arial" w:hAnsi="Arial" w:cs="Arial"/>
          <w:b/>
          <w:bCs/>
          <w:spacing w:val="1"/>
          <w:sz w:val="18"/>
          <w:szCs w:val="18"/>
        </w:rPr>
        <w:t>9</w:t>
      </w:r>
      <w:r w:rsidRPr="00365876">
        <w:rPr>
          <w:rFonts w:ascii="Arial" w:hAnsi="Arial" w:cs="Arial"/>
          <w:b/>
          <w:bCs/>
          <w:sz w:val="18"/>
          <w:szCs w:val="18"/>
        </w:rPr>
        <w:t>9</w:t>
      </w:r>
      <w:r w:rsidRPr="00365876">
        <w:rPr>
          <w:rFonts w:ascii="Arial" w:hAnsi="Arial" w:cs="Arial"/>
          <w:b/>
          <w:bCs/>
          <w:spacing w:val="1"/>
          <w:sz w:val="18"/>
          <w:szCs w:val="18"/>
        </w:rPr>
        <w:t xml:space="preserve"> i</w:t>
      </w:r>
      <w:r w:rsidRPr="00365876">
        <w:rPr>
          <w:rFonts w:ascii="Arial" w:hAnsi="Arial" w:cs="Arial"/>
          <w:b/>
          <w:bCs/>
          <w:sz w:val="18"/>
          <w:szCs w:val="18"/>
        </w:rPr>
        <w:t>n</w:t>
      </w:r>
      <w:r w:rsidRPr="00365876">
        <w:rPr>
          <w:rFonts w:ascii="Arial" w:hAnsi="Arial" w:cs="Arial"/>
          <w:b/>
          <w:bCs/>
          <w:spacing w:val="-2"/>
          <w:sz w:val="18"/>
          <w:szCs w:val="18"/>
        </w:rPr>
        <w:t xml:space="preserve"> </w:t>
      </w:r>
      <w:r w:rsidRPr="00365876">
        <w:rPr>
          <w:rFonts w:ascii="Arial" w:hAnsi="Arial" w:cs="Arial"/>
          <w:b/>
          <w:bCs/>
          <w:spacing w:val="-1"/>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d</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se</w:t>
      </w:r>
      <w:r w:rsidRPr="00365876">
        <w:rPr>
          <w:rFonts w:ascii="Arial" w:hAnsi="Arial" w:cs="Arial"/>
          <w:b/>
          <w:bCs/>
          <w:sz w:val="18"/>
          <w:szCs w:val="18"/>
        </w:rPr>
        <w:t>r</w:t>
      </w:r>
      <w:r w:rsidRPr="00365876">
        <w:rPr>
          <w:rFonts w:ascii="Arial" w:hAnsi="Arial" w:cs="Arial"/>
          <w:b/>
          <w:bCs/>
          <w:spacing w:val="-3"/>
          <w:sz w:val="18"/>
          <w:szCs w:val="18"/>
        </w:rPr>
        <w:t>i</w:t>
      </w:r>
      <w:r w:rsidRPr="00365876">
        <w:rPr>
          <w:rFonts w:ascii="Arial" w:hAnsi="Arial" w:cs="Arial"/>
          <w:b/>
          <w:bCs/>
          <w:spacing w:val="1"/>
          <w:sz w:val="18"/>
          <w:szCs w:val="18"/>
        </w:rPr>
        <w:t>me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 xml:space="preserve"> </w:t>
      </w:r>
      <w:r w:rsidRPr="00365876">
        <w:rPr>
          <w:rFonts w:ascii="Arial" w:hAnsi="Arial" w:cs="Arial"/>
          <w:b/>
          <w:bCs/>
          <w:spacing w:val="-2"/>
          <w:sz w:val="18"/>
          <w:szCs w:val="18"/>
        </w:rPr>
        <w:t>l</w:t>
      </w:r>
      <w:r w:rsidRPr="00365876">
        <w:rPr>
          <w:rFonts w:ascii="Arial" w:hAnsi="Arial" w:cs="Arial"/>
          <w:b/>
          <w:bCs/>
          <w:spacing w:val="1"/>
          <w:sz w:val="18"/>
          <w:szCs w:val="18"/>
        </w:rPr>
        <w:t>a</w:t>
      </w:r>
      <w:r w:rsidRPr="00365876">
        <w:rPr>
          <w:rFonts w:ascii="Arial" w:hAnsi="Arial" w:cs="Arial"/>
          <w:b/>
          <w:bCs/>
          <w:spacing w:val="-2"/>
          <w:sz w:val="18"/>
          <w:szCs w:val="18"/>
        </w:rPr>
        <w:t>v</w:t>
      </w:r>
      <w:r w:rsidRPr="00365876">
        <w:rPr>
          <w:rFonts w:ascii="Arial" w:hAnsi="Arial" w:cs="Arial"/>
          <w:b/>
          <w:bCs/>
          <w:sz w:val="18"/>
          <w:szCs w:val="18"/>
        </w:rPr>
        <w:t>oro</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2"/>
          <w:sz w:val="18"/>
          <w:szCs w:val="18"/>
        </w:rPr>
        <w:t>i</w:t>
      </w:r>
      <w:r w:rsidRPr="00365876">
        <w:rPr>
          <w:rFonts w:ascii="Arial" w:hAnsi="Arial" w:cs="Arial"/>
          <w:b/>
          <w:bCs/>
          <w:spacing w:val="1"/>
          <w:sz w:val="18"/>
          <w:szCs w:val="18"/>
        </w:rPr>
        <w:t>sa</w:t>
      </w:r>
      <w:r w:rsidRPr="00365876">
        <w:rPr>
          <w:rFonts w:ascii="Arial" w:hAnsi="Arial" w:cs="Arial"/>
          <w:b/>
          <w:bCs/>
          <w:sz w:val="18"/>
          <w:szCs w:val="18"/>
        </w:rPr>
        <w:t>b</w:t>
      </w:r>
      <w:r w:rsidRPr="00365876">
        <w:rPr>
          <w:rFonts w:ascii="Arial" w:hAnsi="Arial" w:cs="Arial"/>
          <w:b/>
          <w:bCs/>
          <w:spacing w:val="-2"/>
          <w:sz w:val="18"/>
          <w:szCs w:val="18"/>
        </w:rPr>
        <w:t>i</w:t>
      </w:r>
      <w:r w:rsidRPr="00365876">
        <w:rPr>
          <w:rFonts w:ascii="Arial" w:hAnsi="Arial" w:cs="Arial"/>
          <w:b/>
          <w:bCs/>
          <w:sz w:val="18"/>
          <w:szCs w:val="18"/>
        </w:rPr>
        <w:t>li</w:t>
      </w:r>
    </w:p>
    <w:p w:rsidR="007B1377" w:rsidRPr="00365876" w:rsidRDefault="007B1377" w:rsidP="004138C5">
      <w:pPr>
        <w:widowControl w:val="0"/>
        <w:autoSpaceDE w:val="0"/>
        <w:autoSpaceDN w:val="0"/>
        <w:adjustRightInd w:val="0"/>
        <w:spacing w:after="0" w:line="320" w:lineRule="exact"/>
        <w:ind w:left="284"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q</w:t>
      </w:r>
      <w:r w:rsidRPr="00365876">
        <w:rPr>
          <w:rFonts w:ascii="Arial" w:hAnsi="Arial" w:cs="Arial"/>
          <w:spacing w:val="1"/>
          <w:sz w:val="18"/>
          <w:szCs w:val="18"/>
        </w:rPr>
        <w:t>uan</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1"/>
          <w:sz w:val="18"/>
          <w:szCs w:val="18"/>
        </w:rPr>
        <w:t xml:space="preserve"> n</w:t>
      </w:r>
      <w:r w:rsidRPr="00365876">
        <w:rPr>
          <w:rFonts w:ascii="Arial" w:hAnsi="Arial" w:cs="Arial"/>
          <w:spacing w:val="-2"/>
          <w:sz w:val="18"/>
          <w:szCs w:val="18"/>
        </w:rPr>
        <w:t>u</w:t>
      </w:r>
      <w:r w:rsidRPr="00365876">
        <w:rPr>
          <w:rFonts w:ascii="Arial" w:hAnsi="Arial" w:cs="Arial"/>
          <w:spacing w:val="1"/>
          <w:sz w:val="18"/>
          <w:szCs w:val="18"/>
        </w:rPr>
        <w:t>me</w:t>
      </w:r>
      <w:r w:rsidRPr="00365876">
        <w:rPr>
          <w:rFonts w:ascii="Arial" w:hAnsi="Arial" w:cs="Arial"/>
          <w:spacing w:val="-2"/>
          <w:sz w:val="18"/>
          <w:szCs w:val="18"/>
        </w:rPr>
        <w:t>r</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pacing w:val="1"/>
          <w:sz w:val="18"/>
          <w:szCs w:val="18"/>
        </w:rPr>
        <w:t>io</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1</w:t>
      </w:r>
      <w:r w:rsidRPr="00365876">
        <w:rPr>
          <w:rFonts w:ascii="Arial" w:hAnsi="Arial" w:cs="Arial"/>
          <w:spacing w:val="-2"/>
          <w:sz w:val="18"/>
          <w:szCs w:val="18"/>
        </w:rPr>
        <w:t>5</w:t>
      </w:r>
      <w:r w:rsidRPr="00365876">
        <w:rPr>
          <w:rFonts w:ascii="Arial" w:hAnsi="Arial" w:cs="Arial"/>
          <w:sz w:val="18"/>
          <w:szCs w:val="18"/>
        </w:rPr>
        <w:t>;</w:t>
      </w:r>
    </w:p>
    <w:p w:rsidR="007B1377" w:rsidRPr="00365876" w:rsidRDefault="007B1377" w:rsidP="004138C5">
      <w:pPr>
        <w:widowControl w:val="0"/>
        <w:autoSpaceDE w:val="0"/>
        <w:autoSpaceDN w:val="0"/>
        <w:adjustRightInd w:val="0"/>
        <w:spacing w:after="0" w:line="322" w:lineRule="exact"/>
        <w:ind w:left="284" w:right="37"/>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6"/>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3"/>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quan</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pu</w:t>
      </w:r>
      <w:r w:rsidRPr="00365876">
        <w:rPr>
          <w:rFonts w:ascii="Arial" w:hAnsi="Arial" w:cs="Arial"/>
          <w:sz w:val="18"/>
          <w:szCs w:val="18"/>
        </w:rPr>
        <w:t>r</w:t>
      </w:r>
      <w:r w:rsidRPr="00365876">
        <w:rPr>
          <w:rFonts w:ascii="Arial" w:hAnsi="Arial" w:cs="Arial"/>
          <w:spacing w:val="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um</w:t>
      </w:r>
      <w:r w:rsidRPr="00365876">
        <w:rPr>
          <w:rFonts w:ascii="Arial" w:hAnsi="Arial" w:cs="Arial"/>
          <w:spacing w:val="-2"/>
          <w:sz w:val="18"/>
          <w:szCs w:val="18"/>
        </w:rPr>
        <w:t>e</w:t>
      </w:r>
      <w:r w:rsidRPr="00365876">
        <w:rPr>
          <w:rFonts w:ascii="Arial" w:hAnsi="Arial" w:cs="Arial"/>
          <w:sz w:val="18"/>
          <w:szCs w:val="18"/>
        </w:rPr>
        <w:t>ro</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4"/>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z w:val="18"/>
          <w:szCs w:val="18"/>
        </w:rPr>
        <w:t>tra</w:t>
      </w:r>
      <w:r w:rsidRPr="00365876">
        <w:rPr>
          <w:rFonts w:ascii="Arial" w:hAnsi="Arial" w:cs="Arial"/>
          <w:spacing w:val="3"/>
          <w:sz w:val="18"/>
          <w:szCs w:val="18"/>
        </w:rPr>
        <w:t xml:space="preserve"> </w:t>
      </w:r>
      <w:r w:rsidRPr="00365876">
        <w:rPr>
          <w:rFonts w:ascii="Arial" w:hAnsi="Arial" w:cs="Arial"/>
          <w:spacing w:val="1"/>
          <w:sz w:val="18"/>
          <w:szCs w:val="18"/>
        </w:rPr>
        <w:t>1</w:t>
      </w:r>
      <w:r w:rsidRPr="00365876">
        <w:rPr>
          <w:rFonts w:ascii="Arial" w:hAnsi="Arial" w:cs="Arial"/>
          <w:sz w:val="18"/>
          <w:szCs w:val="18"/>
        </w:rPr>
        <w:t>5</w:t>
      </w:r>
      <w:r w:rsidRPr="00365876">
        <w:rPr>
          <w:rFonts w:ascii="Arial" w:hAnsi="Arial" w:cs="Arial"/>
          <w:spacing w:val="3"/>
          <w:sz w:val="18"/>
          <w:szCs w:val="18"/>
        </w:rPr>
        <w:t xml:space="preserve"> </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35</w:t>
      </w:r>
      <w:r w:rsidRPr="00365876">
        <w:rPr>
          <w:rFonts w:ascii="Arial" w:hAnsi="Arial" w:cs="Arial"/>
          <w:sz w:val="18"/>
          <w:szCs w:val="18"/>
        </w:rPr>
        <w:t>,</w:t>
      </w:r>
      <w:r w:rsidRPr="00365876">
        <w:rPr>
          <w:rFonts w:ascii="Arial" w:hAnsi="Arial" w:cs="Arial"/>
          <w:spacing w:val="5"/>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pacing w:val="-2"/>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ua</w:t>
      </w:r>
      <w:r w:rsidRPr="00365876">
        <w:rPr>
          <w:rFonts w:ascii="Arial" w:hAnsi="Arial" w:cs="Arial"/>
          <w:sz w:val="18"/>
          <w:szCs w:val="18"/>
        </w:rPr>
        <w:t>to</w:t>
      </w:r>
      <w:r w:rsidRPr="00365876">
        <w:rPr>
          <w:rFonts w:ascii="Arial" w:hAnsi="Arial" w:cs="Arial"/>
          <w:spacing w:val="3"/>
          <w:sz w:val="18"/>
          <w:szCs w:val="18"/>
        </w:rPr>
        <w:t xml:space="preserve"> </w:t>
      </w:r>
      <w:r w:rsidRPr="00365876">
        <w:rPr>
          <w:rFonts w:ascii="Arial" w:hAnsi="Arial" w:cs="Arial"/>
          <w:spacing w:val="1"/>
          <w:sz w:val="18"/>
          <w:szCs w:val="18"/>
        </w:rPr>
        <w:t>nuo</w:t>
      </w:r>
      <w:r w:rsidRPr="00365876">
        <w:rPr>
          <w:rFonts w:ascii="Arial" w:hAnsi="Arial" w:cs="Arial"/>
          <w:spacing w:val="-1"/>
          <w:sz w:val="18"/>
          <w:szCs w:val="18"/>
        </w:rPr>
        <w:t>v</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as</w:t>
      </w:r>
      <w:r w:rsidRPr="00365876">
        <w:rPr>
          <w:rFonts w:ascii="Arial" w:hAnsi="Arial" w:cs="Arial"/>
          <w:spacing w:val="-1"/>
          <w:sz w:val="18"/>
          <w:szCs w:val="18"/>
        </w:rPr>
        <w:t>s</w:t>
      </w:r>
      <w:r w:rsidRPr="00365876">
        <w:rPr>
          <w:rFonts w:ascii="Arial" w:hAnsi="Arial" w:cs="Arial"/>
          <w:spacing w:val="1"/>
          <w:sz w:val="18"/>
          <w:szCs w:val="18"/>
        </w:rPr>
        <w:t>un</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1"/>
          <w:sz w:val="18"/>
          <w:szCs w:val="18"/>
        </w:rPr>
        <w:t>18</w:t>
      </w:r>
      <w:r w:rsidRPr="00365876">
        <w:rPr>
          <w:rFonts w:ascii="Arial" w:hAnsi="Arial" w:cs="Arial"/>
          <w:spacing w:val="-2"/>
          <w:sz w:val="18"/>
          <w:szCs w:val="18"/>
        </w:rPr>
        <w:t>/</w:t>
      </w:r>
      <w:r w:rsidRPr="00365876">
        <w:rPr>
          <w:rFonts w:ascii="Arial" w:hAnsi="Arial" w:cs="Arial"/>
          <w:spacing w:val="1"/>
          <w:sz w:val="18"/>
          <w:szCs w:val="18"/>
        </w:rPr>
        <w:t>1</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2"/>
          <w:sz w:val="18"/>
          <w:szCs w:val="18"/>
        </w:rPr>
        <w:t>0</w:t>
      </w:r>
      <w:r w:rsidRPr="00365876">
        <w:rPr>
          <w:rFonts w:ascii="Arial" w:hAnsi="Arial" w:cs="Arial"/>
          <w:spacing w:val="1"/>
          <w:sz w:val="18"/>
          <w:szCs w:val="18"/>
        </w:rPr>
        <w:t>0</w:t>
      </w:r>
      <w:r w:rsidRPr="00365876">
        <w:rPr>
          <w:rFonts w:ascii="Arial" w:hAnsi="Arial" w:cs="Arial"/>
          <w:sz w:val="18"/>
          <w:szCs w:val="18"/>
        </w:rPr>
        <w:t>0</w:t>
      </w:r>
      <w:r w:rsidRPr="00365876">
        <w:rPr>
          <w:rFonts w:ascii="Arial" w:hAnsi="Arial" w:cs="Arial"/>
          <w:spacing w:val="49"/>
          <w:sz w:val="18"/>
          <w:szCs w:val="18"/>
        </w:rPr>
        <w:t xml:space="preserve"> </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44"/>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n</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7"/>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46"/>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2"/>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49"/>
          <w:sz w:val="18"/>
          <w:szCs w:val="18"/>
        </w:rPr>
        <w:t xml:space="preserve"> </w:t>
      </w:r>
      <w:r w:rsidRPr="00365876">
        <w:rPr>
          <w:rFonts w:ascii="Arial" w:hAnsi="Arial" w:cs="Arial"/>
          <w:spacing w:val="-2"/>
          <w:sz w:val="18"/>
          <w:szCs w:val="18"/>
        </w:rPr>
        <w:t>ri</w:t>
      </w:r>
      <w:r w:rsidRPr="00365876">
        <w:rPr>
          <w:rFonts w:ascii="Arial" w:hAnsi="Arial" w:cs="Arial"/>
          <w:spacing w:val="1"/>
          <w:sz w:val="18"/>
          <w:szCs w:val="18"/>
        </w:rPr>
        <w:t>en</w:t>
      </w:r>
      <w:r w:rsidRPr="00365876">
        <w:rPr>
          <w:rFonts w:ascii="Arial" w:hAnsi="Arial" w:cs="Arial"/>
          <w:sz w:val="18"/>
          <w:szCs w:val="18"/>
        </w:rPr>
        <w:t>tra</w:t>
      </w:r>
      <w:r w:rsidRPr="00365876">
        <w:rPr>
          <w:rFonts w:ascii="Arial" w:hAnsi="Arial" w:cs="Arial"/>
          <w:spacing w:val="49"/>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49"/>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49"/>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a</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4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9"/>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 xml:space="preserve">a </w:t>
      </w:r>
      <w:r w:rsidRPr="00365876">
        <w:rPr>
          <w:rFonts w:ascii="Arial" w:hAnsi="Arial" w:cs="Arial"/>
          <w:spacing w:val="1"/>
          <w:sz w:val="18"/>
          <w:szCs w:val="18"/>
        </w:rPr>
        <w:t>ce</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ione</w:t>
      </w:r>
      <w:r w:rsidRPr="00365876">
        <w:rPr>
          <w:rFonts w:ascii="Arial" w:hAnsi="Arial" w:cs="Arial"/>
          <w:sz w:val="18"/>
          <w:szCs w:val="18"/>
        </w:rPr>
        <w:t>;</w:t>
      </w:r>
    </w:p>
    <w:p w:rsidR="007B1377" w:rsidRPr="00365876" w:rsidRDefault="007B1377" w:rsidP="004138C5">
      <w:pPr>
        <w:widowControl w:val="0"/>
        <w:autoSpaceDE w:val="0"/>
        <w:autoSpaceDN w:val="0"/>
        <w:adjustRightInd w:val="0"/>
        <w:spacing w:after="0" w:line="315" w:lineRule="exact"/>
        <w:ind w:left="284" w:right="60"/>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2"/>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2"/>
          <w:sz w:val="18"/>
          <w:szCs w:val="18"/>
        </w:rPr>
        <w:t>e</w:t>
      </w:r>
      <w:r w:rsidRPr="00365876">
        <w:rPr>
          <w:rFonts w:ascii="Arial" w:hAnsi="Arial" w:cs="Arial"/>
          <w:spacing w:val="1"/>
          <w:sz w:val="18"/>
          <w:szCs w:val="18"/>
        </w:rPr>
        <w:t>sse</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all</w:t>
      </w:r>
      <w:r w:rsidRPr="00365876">
        <w:rPr>
          <w:rFonts w:ascii="Arial" w:hAnsi="Arial" w:cs="Arial"/>
          <w:spacing w:val="-2"/>
          <w:sz w:val="18"/>
          <w:szCs w:val="18"/>
        </w:rPr>
        <w:t>’</w:t>
      </w:r>
      <w:r w:rsidRPr="00365876">
        <w:rPr>
          <w:rFonts w:ascii="Arial" w:hAnsi="Arial" w:cs="Arial"/>
          <w:spacing w:val="1"/>
          <w:sz w:val="18"/>
          <w:szCs w:val="18"/>
        </w:rPr>
        <w:t>ap</w:t>
      </w:r>
      <w:r w:rsidRPr="00365876">
        <w:rPr>
          <w:rFonts w:ascii="Arial" w:hAnsi="Arial" w:cs="Arial"/>
          <w:spacing w:val="-2"/>
          <w:sz w:val="18"/>
          <w:szCs w:val="18"/>
        </w:rPr>
        <w:t>p</w:t>
      </w:r>
      <w:r w:rsidRPr="00365876">
        <w:rPr>
          <w:rFonts w:ascii="Arial" w:hAnsi="Arial" w:cs="Arial"/>
          <w:spacing w:val="1"/>
          <w:sz w:val="18"/>
          <w:szCs w:val="18"/>
        </w:rPr>
        <w:t>l</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pacing w:val="5"/>
          <w:sz w:val="18"/>
          <w:szCs w:val="18"/>
        </w:rPr>
        <w:t>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no</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pacing w:val="1"/>
          <w:sz w:val="18"/>
          <w:szCs w:val="18"/>
        </w:rPr>
        <w:t>ip</w:t>
      </w:r>
      <w:r w:rsidRPr="00365876">
        <w:rPr>
          <w:rFonts w:ascii="Arial" w:hAnsi="Arial" w:cs="Arial"/>
          <w:spacing w:val="-2"/>
          <w:sz w:val="18"/>
          <w:szCs w:val="18"/>
        </w:rPr>
        <w:t>li</w:t>
      </w:r>
      <w:r w:rsidRPr="00365876">
        <w:rPr>
          <w:rFonts w:ascii="Arial" w:hAnsi="Arial" w:cs="Arial"/>
          <w:spacing w:val="1"/>
          <w:sz w:val="18"/>
          <w:szCs w:val="18"/>
        </w:rPr>
        <w:t>nan</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w:t>
      </w:r>
      <w:r w:rsidRPr="00365876">
        <w:rPr>
          <w:rFonts w:ascii="Arial" w:hAnsi="Arial" w:cs="Arial"/>
          <w:spacing w:val="1"/>
          <w:sz w:val="18"/>
          <w:szCs w:val="18"/>
        </w:rPr>
        <w:t>in</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20"/>
          <w:sz w:val="18"/>
          <w:szCs w:val="18"/>
        </w:rPr>
        <w:t xml:space="preserve"> </w:t>
      </w:r>
      <w:r w:rsidRPr="00365876">
        <w:rPr>
          <w:rFonts w:ascii="Arial" w:hAnsi="Arial" w:cs="Arial"/>
          <w:spacing w:val="1"/>
          <w:sz w:val="18"/>
          <w:szCs w:val="18"/>
        </w:rPr>
        <w:t>de</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sa</w:t>
      </w:r>
      <w:r w:rsidRPr="00365876">
        <w:rPr>
          <w:rFonts w:ascii="Arial" w:hAnsi="Arial" w:cs="Arial"/>
          <w:spacing w:val="-2"/>
          <w:sz w:val="18"/>
          <w:szCs w:val="18"/>
        </w:rPr>
        <w:t>b</w:t>
      </w:r>
      <w:r w:rsidRPr="00365876">
        <w:rPr>
          <w:rFonts w:ascii="Arial" w:hAnsi="Arial" w:cs="Arial"/>
          <w:spacing w:val="1"/>
          <w:sz w:val="18"/>
          <w:szCs w:val="18"/>
        </w:rPr>
        <w:t>il</w:t>
      </w:r>
      <w:r w:rsidRPr="00365876">
        <w:rPr>
          <w:rFonts w:ascii="Arial" w:hAnsi="Arial" w:cs="Arial"/>
          <w:sz w:val="18"/>
          <w:szCs w:val="18"/>
        </w:rPr>
        <w:t>i</w:t>
      </w:r>
      <w:r w:rsidRPr="00365876">
        <w:rPr>
          <w:rFonts w:ascii="Arial" w:hAnsi="Arial" w:cs="Arial"/>
          <w:spacing w:val="18"/>
          <w:sz w:val="18"/>
          <w:szCs w:val="18"/>
        </w:rPr>
        <w:t xml:space="preserve"> </w:t>
      </w:r>
      <w:r w:rsidRPr="00365876">
        <w:rPr>
          <w:rFonts w:ascii="Arial" w:hAnsi="Arial" w:cs="Arial"/>
          <w:sz w:val="18"/>
          <w:szCs w:val="18"/>
        </w:rPr>
        <w:t>e</w:t>
      </w:r>
      <w:r w:rsidRPr="00365876">
        <w:rPr>
          <w:rFonts w:ascii="Arial" w:hAnsi="Arial" w:cs="Arial"/>
          <w:spacing w:val="20"/>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20"/>
          <w:sz w:val="18"/>
          <w:szCs w:val="18"/>
        </w:rPr>
        <w:t xml:space="preserve"> </w:t>
      </w:r>
      <w:r w:rsidRPr="00365876">
        <w:rPr>
          <w:rFonts w:ascii="Arial" w:hAnsi="Arial" w:cs="Arial"/>
          <w:spacing w:val="1"/>
          <w:sz w:val="18"/>
          <w:szCs w:val="18"/>
        </w:rPr>
        <w:t>esse</w:t>
      </w:r>
      <w:r w:rsidRPr="00365876">
        <w:rPr>
          <w:rFonts w:ascii="Arial" w:hAnsi="Arial" w:cs="Arial"/>
          <w:sz w:val="18"/>
          <w:szCs w:val="18"/>
        </w:rPr>
        <w:t>re</w:t>
      </w:r>
      <w:r w:rsidRPr="00365876">
        <w:rPr>
          <w:rFonts w:ascii="Arial" w:hAnsi="Arial" w:cs="Arial"/>
          <w:spacing w:val="20"/>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gol</w:t>
      </w:r>
      <w:r w:rsidRPr="00365876">
        <w:rPr>
          <w:rFonts w:ascii="Arial" w:hAnsi="Arial" w:cs="Arial"/>
          <w:sz w:val="18"/>
          <w:szCs w:val="18"/>
        </w:rPr>
        <w:t>a</w:t>
      </w:r>
      <w:r w:rsidRPr="00365876">
        <w:rPr>
          <w:rFonts w:ascii="Arial" w:hAnsi="Arial" w:cs="Arial"/>
          <w:spacing w:val="20"/>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20"/>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004138C5" w:rsidRPr="00365876">
        <w:rPr>
          <w:rFonts w:ascii="Arial" w:hAnsi="Arial" w:cs="Arial"/>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e</w:t>
      </w:r>
    </w:p>
    <w:p w:rsidR="007B1377" w:rsidRPr="00365876" w:rsidRDefault="007B1377" w:rsidP="007B1377">
      <w:pPr>
        <w:widowControl w:val="0"/>
        <w:autoSpaceDE w:val="0"/>
        <w:autoSpaceDN w:val="0"/>
        <w:adjustRightInd w:val="0"/>
        <w:spacing w:before="15" w:after="0" w:line="260" w:lineRule="exact"/>
        <w:rPr>
          <w:rFonts w:ascii="Arial" w:hAnsi="Arial" w:cs="Arial"/>
          <w:sz w:val="26"/>
          <w:szCs w:val="26"/>
        </w:rPr>
      </w:pPr>
    </w:p>
    <w:p w:rsidR="007B1377" w:rsidRPr="00365876" w:rsidRDefault="007B1377" w:rsidP="007B1377">
      <w:pPr>
        <w:widowControl w:val="0"/>
        <w:autoSpaceDE w:val="0"/>
        <w:autoSpaceDN w:val="0"/>
        <w:adjustRightInd w:val="0"/>
        <w:spacing w:after="0" w:line="206" w:lineRule="exact"/>
        <w:ind w:left="113" w:right="72"/>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34"/>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me</w:t>
      </w:r>
      <w:r w:rsidRPr="00365876">
        <w:rPr>
          <w:rFonts w:ascii="Arial" w:hAnsi="Arial" w:cs="Arial"/>
          <w:b/>
          <w:bCs/>
          <w:spacing w:val="-2"/>
          <w:sz w:val="18"/>
          <w:szCs w:val="18"/>
        </w:rPr>
        <w:t>n</w:t>
      </w:r>
      <w:r w:rsidRPr="00365876">
        <w:rPr>
          <w:rFonts w:ascii="Arial" w:hAnsi="Arial" w:cs="Arial"/>
          <w:b/>
          <w:bCs/>
          <w:sz w:val="18"/>
          <w:szCs w:val="18"/>
        </w:rPr>
        <w:t>to</w:t>
      </w:r>
      <w:r w:rsidRPr="00365876">
        <w:rPr>
          <w:rFonts w:ascii="Arial" w:hAnsi="Arial" w:cs="Arial"/>
          <w:b/>
          <w:bCs/>
          <w:spacing w:val="34"/>
          <w:sz w:val="18"/>
          <w:szCs w:val="18"/>
        </w:rPr>
        <w:t xml:space="preserve"> </w:t>
      </w:r>
      <w:r w:rsidRPr="00365876">
        <w:rPr>
          <w:rFonts w:ascii="Arial" w:hAnsi="Arial" w:cs="Arial"/>
          <w:b/>
          <w:bCs/>
          <w:sz w:val="18"/>
          <w:szCs w:val="18"/>
        </w:rPr>
        <w:t>a</w:t>
      </w:r>
      <w:r w:rsidRPr="00365876">
        <w:rPr>
          <w:rFonts w:ascii="Arial" w:hAnsi="Arial" w:cs="Arial"/>
          <w:b/>
          <w:bCs/>
          <w:spacing w:val="34"/>
          <w:sz w:val="18"/>
          <w:szCs w:val="18"/>
        </w:rPr>
        <w:t xml:space="preserve"> </w:t>
      </w:r>
      <w:r w:rsidRPr="00365876">
        <w:rPr>
          <w:rFonts w:ascii="Arial" w:hAnsi="Arial" w:cs="Arial"/>
          <w:b/>
          <w:bCs/>
          <w:spacing w:val="-2"/>
          <w:sz w:val="18"/>
          <w:szCs w:val="18"/>
        </w:rPr>
        <w:t>q</w:t>
      </w:r>
      <w:r w:rsidRPr="00365876">
        <w:rPr>
          <w:rFonts w:ascii="Arial" w:hAnsi="Arial" w:cs="Arial"/>
          <w:b/>
          <w:bCs/>
          <w:sz w:val="18"/>
          <w:szCs w:val="18"/>
        </w:rPr>
        <w:t>u</w:t>
      </w:r>
      <w:r w:rsidRPr="00365876">
        <w:rPr>
          <w:rFonts w:ascii="Arial" w:hAnsi="Arial" w:cs="Arial"/>
          <w:b/>
          <w:bCs/>
          <w:spacing w:val="1"/>
          <w:sz w:val="18"/>
          <w:szCs w:val="18"/>
        </w:rPr>
        <w:t>a</w:t>
      </w:r>
      <w:r w:rsidRPr="00365876">
        <w:rPr>
          <w:rFonts w:ascii="Arial" w:hAnsi="Arial" w:cs="Arial"/>
          <w:b/>
          <w:bCs/>
          <w:sz w:val="18"/>
          <w:szCs w:val="18"/>
        </w:rPr>
        <w:t>nto</w:t>
      </w:r>
      <w:r w:rsidRPr="00365876">
        <w:rPr>
          <w:rFonts w:ascii="Arial" w:hAnsi="Arial" w:cs="Arial"/>
          <w:b/>
          <w:bCs/>
          <w:spacing w:val="32"/>
          <w:sz w:val="18"/>
          <w:szCs w:val="18"/>
        </w:rPr>
        <w:t xml:space="preserve"> </w:t>
      </w:r>
      <w:r w:rsidRPr="00365876">
        <w:rPr>
          <w:rFonts w:ascii="Arial" w:hAnsi="Arial" w:cs="Arial"/>
          <w:b/>
          <w:bCs/>
          <w:spacing w:val="1"/>
          <w:sz w:val="18"/>
          <w:szCs w:val="18"/>
        </w:rPr>
        <w:t>s</w:t>
      </w:r>
      <w:r w:rsidRPr="00365876">
        <w:rPr>
          <w:rFonts w:ascii="Arial" w:hAnsi="Arial" w:cs="Arial"/>
          <w:b/>
          <w:bCs/>
          <w:sz w:val="18"/>
          <w:szCs w:val="18"/>
        </w:rPr>
        <w:t>t</w:t>
      </w:r>
      <w:r w:rsidRPr="00365876">
        <w:rPr>
          <w:rFonts w:ascii="Arial" w:hAnsi="Arial" w:cs="Arial"/>
          <w:b/>
          <w:bCs/>
          <w:spacing w:val="-2"/>
          <w:sz w:val="18"/>
          <w:szCs w:val="18"/>
        </w:rPr>
        <w:t>a</w:t>
      </w:r>
      <w:r w:rsidRPr="00365876">
        <w:rPr>
          <w:rFonts w:ascii="Arial" w:hAnsi="Arial" w:cs="Arial"/>
          <w:b/>
          <w:bCs/>
          <w:sz w:val="18"/>
          <w:szCs w:val="18"/>
        </w:rPr>
        <w:t>b</w:t>
      </w:r>
      <w:r w:rsidRPr="00365876">
        <w:rPr>
          <w:rFonts w:ascii="Arial" w:hAnsi="Arial" w:cs="Arial"/>
          <w:b/>
          <w:bCs/>
          <w:spacing w:val="1"/>
          <w:sz w:val="18"/>
          <w:szCs w:val="18"/>
        </w:rPr>
        <w:t>i</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to</w:t>
      </w:r>
      <w:r w:rsidRPr="00365876">
        <w:rPr>
          <w:rFonts w:ascii="Arial" w:hAnsi="Arial" w:cs="Arial"/>
          <w:b/>
          <w:bCs/>
          <w:spacing w:val="34"/>
          <w:sz w:val="18"/>
          <w:szCs w:val="18"/>
        </w:rPr>
        <w:t xml:space="preserve"> </w:t>
      </w:r>
      <w:r w:rsidRPr="00365876">
        <w:rPr>
          <w:rFonts w:ascii="Arial" w:hAnsi="Arial" w:cs="Arial"/>
          <w:b/>
          <w:bCs/>
          <w:spacing w:val="1"/>
          <w:sz w:val="18"/>
          <w:szCs w:val="18"/>
        </w:rPr>
        <w:t>c</w:t>
      </w:r>
      <w:r w:rsidRPr="00365876">
        <w:rPr>
          <w:rFonts w:ascii="Arial" w:hAnsi="Arial" w:cs="Arial"/>
          <w:b/>
          <w:bCs/>
          <w:spacing w:val="-2"/>
          <w:sz w:val="18"/>
          <w:szCs w:val="18"/>
        </w:rPr>
        <w:t>o</w:t>
      </w:r>
      <w:r w:rsidRPr="00365876">
        <w:rPr>
          <w:rFonts w:ascii="Arial" w:hAnsi="Arial" w:cs="Arial"/>
          <w:b/>
          <w:bCs/>
          <w:sz w:val="18"/>
          <w:szCs w:val="18"/>
        </w:rPr>
        <w:t>n</w:t>
      </w:r>
      <w:r w:rsidRPr="00365876">
        <w:rPr>
          <w:rFonts w:ascii="Arial" w:hAnsi="Arial" w:cs="Arial"/>
          <w:b/>
          <w:bCs/>
          <w:spacing w:val="34"/>
          <w:sz w:val="18"/>
          <w:szCs w:val="18"/>
        </w:rPr>
        <w:t xml:space="preserve"> </w:t>
      </w:r>
      <w:r w:rsidRPr="00365876">
        <w:rPr>
          <w:rFonts w:ascii="Arial" w:hAnsi="Arial" w:cs="Arial"/>
          <w:b/>
          <w:bCs/>
          <w:sz w:val="18"/>
          <w:szCs w:val="18"/>
        </w:rPr>
        <w:t>D.l</w:t>
      </w:r>
      <w:r w:rsidRPr="00365876">
        <w:rPr>
          <w:rFonts w:ascii="Arial" w:hAnsi="Arial" w:cs="Arial"/>
          <w:b/>
          <w:bCs/>
          <w:spacing w:val="1"/>
          <w:sz w:val="18"/>
          <w:szCs w:val="18"/>
        </w:rPr>
        <w:t>g</w:t>
      </w:r>
      <w:r w:rsidRPr="00365876">
        <w:rPr>
          <w:rFonts w:ascii="Arial" w:hAnsi="Arial" w:cs="Arial"/>
          <w:b/>
          <w:bCs/>
          <w:spacing w:val="-2"/>
          <w:sz w:val="18"/>
          <w:szCs w:val="18"/>
        </w:rPr>
        <w:t>s</w:t>
      </w:r>
      <w:r w:rsidRPr="00365876">
        <w:rPr>
          <w:rFonts w:ascii="Arial" w:hAnsi="Arial" w:cs="Arial"/>
          <w:b/>
          <w:bCs/>
          <w:sz w:val="18"/>
          <w:szCs w:val="18"/>
        </w:rPr>
        <w:t>.</w:t>
      </w:r>
      <w:r w:rsidRPr="00365876">
        <w:rPr>
          <w:rFonts w:ascii="Arial" w:hAnsi="Arial" w:cs="Arial"/>
          <w:b/>
          <w:bCs/>
          <w:spacing w:val="34"/>
          <w:sz w:val="18"/>
          <w:szCs w:val="18"/>
        </w:rPr>
        <w:t xml:space="preserve"> </w:t>
      </w:r>
      <w:r w:rsidRPr="00365876">
        <w:rPr>
          <w:rFonts w:ascii="Arial" w:hAnsi="Arial" w:cs="Arial"/>
          <w:b/>
          <w:bCs/>
          <w:spacing w:val="1"/>
          <w:sz w:val="18"/>
          <w:szCs w:val="18"/>
        </w:rPr>
        <w:t>c</w:t>
      </w:r>
      <w:r w:rsidRPr="00365876">
        <w:rPr>
          <w:rFonts w:ascii="Arial" w:hAnsi="Arial" w:cs="Arial"/>
          <w:b/>
          <w:bCs/>
          <w:sz w:val="18"/>
          <w:szCs w:val="18"/>
        </w:rPr>
        <w:t>on</w:t>
      </w:r>
      <w:r w:rsidRPr="00365876">
        <w:rPr>
          <w:rFonts w:ascii="Arial" w:hAnsi="Arial" w:cs="Arial"/>
          <w:b/>
          <w:bCs/>
          <w:spacing w:val="35"/>
          <w:sz w:val="18"/>
          <w:szCs w:val="18"/>
        </w:rPr>
        <w:t xml:space="preserve"> </w:t>
      </w:r>
      <w:r w:rsidRPr="00365876">
        <w:rPr>
          <w:rFonts w:ascii="Arial" w:hAnsi="Arial" w:cs="Arial"/>
          <w:b/>
          <w:bCs/>
          <w:sz w:val="18"/>
          <w:szCs w:val="18"/>
        </w:rPr>
        <w:t>D</w:t>
      </w:r>
      <w:r w:rsidRPr="00365876">
        <w:rPr>
          <w:rFonts w:ascii="Arial" w:hAnsi="Arial" w:cs="Arial"/>
          <w:b/>
          <w:bCs/>
          <w:spacing w:val="-2"/>
          <w:sz w:val="18"/>
          <w:szCs w:val="18"/>
        </w:rPr>
        <w:t>.</w:t>
      </w:r>
      <w:r w:rsidRPr="00365876">
        <w:rPr>
          <w:rFonts w:ascii="Arial" w:hAnsi="Arial" w:cs="Arial"/>
          <w:b/>
          <w:bCs/>
          <w:sz w:val="18"/>
          <w:szCs w:val="18"/>
        </w:rPr>
        <w:t>l</w:t>
      </w:r>
      <w:r w:rsidRPr="00365876">
        <w:rPr>
          <w:rFonts w:ascii="Arial" w:hAnsi="Arial" w:cs="Arial"/>
          <w:b/>
          <w:bCs/>
          <w:spacing w:val="1"/>
          <w:sz w:val="18"/>
          <w:szCs w:val="18"/>
        </w:rPr>
        <w:t>gs</w:t>
      </w:r>
      <w:r w:rsidRPr="00365876">
        <w:rPr>
          <w:rFonts w:ascii="Arial" w:hAnsi="Arial" w:cs="Arial"/>
          <w:b/>
          <w:bCs/>
          <w:sz w:val="18"/>
          <w:szCs w:val="18"/>
        </w:rPr>
        <w:t>.</w:t>
      </w:r>
      <w:r w:rsidRPr="00365876">
        <w:rPr>
          <w:rFonts w:ascii="Arial" w:hAnsi="Arial" w:cs="Arial"/>
          <w:b/>
          <w:bCs/>
          <w:spacing w:val="32"/>
          <w:sz w:val="18"/>
          <w:szCs w:val="18"/>
        </w:rPr>
        <w:t xml:space="preserve"> </w:t>
      </w:r>
      <w:r w:rsidRPr="00365876">
        <w:rPr>
          <w:rFonts w:ascii="Arial" w:hAnsi="Arial" w:cs="Arial"/>
          <w:b/>
          <w:bCs/>
          <w:sz w:val="18"/>
          <w:szCs w:val="18"/>
        </w:rPr>
        <w:t>n.</w:t>
      </w:r>
      <w:r w:rsidRPr="00365876">
        <w:rPr>
          <w:rFonts w:ascii="Arial" w:hAnsi="Arial" w:cs="Arial"/>
          <w:b/>
          <w:bCs/>
          <w:spacing w:val="34"/>
          <w:sz w:val="18"/>
          <w:szCs w:val="18"/>
        </w:rPr>
        <w:t xml:space="preserve"> </w:t>
      </w:r>
      <w:r w:rsidRPr="00365876">
        <w:rPr>
          <w:rFonts w:ascii="Arial" w:hAnsi="Arial" w:cs="Arial"/>
          <w:b/>
          <w:bCs/>
          <w:spacing w:val="1"/>
          <w:sz w:val="18"/>
          <w:szCs w:val="18"/>
        </w:rPr>
        <w:t>19</w:t>
      </w:r>
      <w:r w:rsidRPr="00365876">
        <w:rPr>
          <w:rFonts w:ascii="Arial" w:hAnsi="Arial" w:cs="Arial"/>
          <w:b/>
          <w:bCs/>
          <w:spacing w:val="-2"/>
          <w:sz w:val="18"/>
          <w:szCs w:val="18"/>
        </w:rPr>
        <w:t>8</w:t>
      </w:r>
      <w:r w:rsidRPr="00365876">
        <w:rPr>
          <w:rFonts w:ascii="Arial" w:hAnsi="Arial" w:cs="Arial"/>
          <w:b/>
          <w:bCs/>
          <w:sz w:val="18"/>
          <w:szCs w:val="18"/>
        </w:rPr>
        <w:t>/</w:t>
      </w:r>
      <w:r w:rsidRPr="00365876">
        <w:rPr>
          <w:rFonts w:ascii="Arial" w:hAnsi="Arial" w:cs="Arial"/>
          <w:b/>
          <w:bCs/>
          <w:spacing w:val="1"/>
          <w:sz w:val="18"/>
          <w:szCs w:val="18"/>
        </w:rPr>
        <w:t>20</w:t>
      </w:r>
      <w:r w:rsidRPr="00365876">
        <w:rPr>
          <w:rFonts w:ascii="Arial" w:hAnsi="Arial" w:cs="Arial"/>
          <w:b/>
          <w:bCs/>
          <w:spacing w:val="-2"/>
          <w:sz w:val="18"/>
          <w:szCs w:val="18"/>
        </w:rPr>
        <w:t>0</w:t>
      </w:r>
      <w:r w:rsidRPr="00365876">
        <w:rPr>
          <w:rFonts w:ascii="Arial" w:hAnsi="Arial" w:cs="Arial"/>
          <w:b/>
          <w:bCs/>
          <w:sz w:val="18"/>
          <w:szCs w:val="18"/>
        </w:rPr>
        <w:t>6</w:t>
      </w:r>
      <w:r w:rsidRPr="00365876">
        <w:rPr>
          <w:rFonts w:ascii="Arial" w:hAnsi="Arial" w:cs="Arial"/>
          <w:b/>
          <w:bCs/>
          <w:spacing w:val="34"/>
          <w:sz w:val="18"/>
          <w:szCs w:val="18"/>
        </w:rPr>
        <w:t xml:space="preserve"> </w:t>
      </w:r>
      <w:r w:rsidRPr="00365876">
        <w:rPr>
          <w:rFonts w:ascii="Arial" w:hAnsi="Arial" w:cs="Arial"/>
          <w:b/>
          <w:bCs/>
          <w:sz w:val="18"/>
          <w:szCs w:val="18"/>
        </w:rPr>
        <w:t>in</w:t>
      </w:r>
      <w:r w:rsidRPr="00365876">
        <w:rPr>
          <w:rFonts w:ascii="Arial" w:hAnsi="Arial" w:cs="Arial"/>
          <w:b/>
          <w:bCs/>
          <w:spacing w:val="32"/>
          <w:sz w:val="18"/>
          <w:szCs w:val="18"/>
        </w:rPr>
        <w:t xml:space="preserve"> </w:t>
      </w:r>
      <w:r w:rsidRPr="00365876">
        <w:rPr>
          <w:rFonts w:ascii="Arial" w:hAnsi="Arial" w:cs="Arial"/>
          <w:b/>
          <w:bCs/>
          <w:spacing w:val="1"/>
          <w:sz w:val="18"/>
          <w:szCs w:val="18"/>
        </w:rPr>
        <w:t>ma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32"/>
          <w:sz w:val="18"/>
          <w:szCs w:val="18"/>
        </w:rPr>
        <w:t xml:space="preserve"> </w:t>
      </w:r>
      <w:r w:rsidRPr="00365876">
        <w:rPr>
          <w:rFonts w:ascii="Arial" w:hAnsi="Arial" w:cs="Arial"/>
          <w:b/>
          <w:bCs/>
          <w:sz w:val="18"/>
          <w:szCs w:val="18"/>
        </w:rPr>
        <w:t>di</w:t>
      </w:r>
      <w:r w:rsidRPr="00365876">
        <w:rPr>
          <w:rFonts w:ascii="Arial" w:hAnsi="Arial" w:cs="Arial"/>
          <w:b/>
          <w:bCs/>
          <w:spacing w:val="32"/>
          <w:sz w:val="18"/>
          <w:szCs w:val="18"/>
        </w:rPr>
        <w:t xml:space="preserve"> </w:t>
      </w:r>
      <w:r w:rsidRPr="00365876">
        <w:rPr>
          <w:rFonts w:ascii="Arial" w:hAnsi="Arial" w:cs="Arial"/>
          <w:b/>
          <w:bCs/>
          <w:sz w:val="18"/>
          <w:szCs w:val="18"/>
        </w:rPr>
        <w:t>p</w:t>
      </w:r>
      <w:r w:rsidRPr="00365876">
        <w:rPr>
          <w:rFonts w:ascii="Arial" w:hAnsi="Arial" w:cs="Arial"/>
          <w:b/>
          <w:bCs/>
          <w:spacing w:val="1"/>
          <w:sz w:val="18"/>
          <w:szCs w:val="18"/>
        </w:rPr>
        <w:t>a</w:t>
      </w:r>
      <w:r w:rsidRPr="00365876">
        <w:rPr>
          <w:rFonts w:ascii="Arial" w:hAnsi="Arial" w:cs="Arial"/>
          <w:b/>
          <w:bCs/>
          <w:sz w:val="18"/>
          <w:szCs w:val="18"/>
        </w:rPr>
        <w:t>ri</w:t>
      </w:r>
      <w:r w:rsidRPr="00365876">
        <w:rPr>
          <w:rFonts w:ascii="Arial" w:hAnsi="Arial" w:cs="Arial"/>
          <w:b/>
          <w:bCs/>
          <w:spacing w:val="34"/>
          <w:sz w:val="18"/>
          <w:szCs w:val="18"/>
        </w:rPr>
        <w:t xml:space="preserve"> </w:t>
      </w:r>
      <w:r w:rsidRPr="00365876">
        <w:rPr>
          <w:rFonts w:ascii="Arial" w:hAnsi="Arial" w:cs="Arial"/>
          <w:b/>
          <w:bCs/>
          <w:sz w:val="18"/>
          <w:szCs w:val="18"/>
        </w:rPr>
        <w:t>o</w:t>
      </w:r>
      <w:r w:rsidRPr="00365876">
        <w:rPr>
          <w:rFonts w:ascii="Arial" w:hAnsi="Arial" w:cs="Arial"/>
          <w:b/>
          <w:bCs/>
          <w:spacing w:val="1"/>
          <w:sz w:val="18"/>
          <w:szCs w:val="18"/>
        </w:rPr>
        <w:t>p</w:t>
      </w:r>
      <w:r w:rsidRPr="00365876">
        <w:rPr>
          <w:rFonts w:ascii="Arial" w:hAnsi="Arial" w:cs="Arial"/>
          <w:b/>
          <w:bCs/>
          <w:sz w:val="18"/>
          <w:szCs w:val="18"/>
        </w:rPr>
        <w:t>p</w:t>
      </w:r>
      <w:r w:rsidRPr="00365876">
        <w:rPr>
          <w:rFonts w:ascii="Arial" w:hAnsi="Arial" w:cs="Arial"/>
          <w:b/>
          <w:bCs/>
          <w:spacing w:val="1"/>
          <w:sz w:val="18"/>
          <w:szCs w:val="18"/>
        </w:rPr>
        <w:t>o</w:t>
      </w:r>
      <w:r w:rsidRPr="00365876">
        <w:rPr>
          <w:rFonts w:ascii="Arial" w:hAnsi="Arial" w:cs="Arial"/>
          <w:b/>
          <w:bCs/>
          <w:sz w:val="18"/>
          <w:szCs w:val="18"/>
        </w:rPr>
        <w:t>rtu</w:t>
      </w:r>
      <w:r w:rsidRPr="00365876">
        <w:rPr>
          <w:rFonts w:ascii="Arial" w:hAnsi="Arial" w:cs="Arial"/>
          <w:b/>
          <w:bCs/>
          <w:spacing w:val="-2"/>
          <w:sz w:val="18"/>
          <w:szCs w:val="18"/>
        </w:rPr>
        <w:t>n</w:t>
      </w:r>
      <w:r w:rsidRPr="00365876">
        <w:rPr>
          <w:rFonts w:ascii="Arial" w:hAnsi="Arial" w:cs="Arial"/>
          <w:b/>
          <w:bCs/>
          <w:sz w:val="18"/>
          <w:szCs w:val="18"/>
        </w:rPr>
        <w:t>ità</w:t>
      </w:r>
      <w:r w:rsidRPr="00365876">
        <w:rPr>
          <w:rFonts w:ascii="Arial" w:hAnsi="Arial" w:cs="Arial"/>
          <w:b/>
          <w:bCs/>
          <w:spacing w:val="35"/>
          <w:sz w:val="18"/>
          <w:szCs w:val="18"/>
        </w:rPr>
        <w:t xml:space="preserve"> </w:t>
      </w:r>
      <w:r w:rsidRPr="00365876">
        <w:rPr>
          <w:rFonts w:ascii="Arial" w:hAnsi="Arial" w:cs="Arial"/>
          <w:b/>
          <w:bCs/>
          <w:sz w:val="18"/>
          <w:szCs w:val="18"/>
        </w:rPr>
        <w:t>fra</w:t>
      </w:r>
      <w:r w:rsidRPr="00365876">
        <w:rPr>
          <w:rFonts w:ascii="Arial" w:hAnsi="Arial" w:cs="Arial"/>
          <w:b/>
          <w:bCs/>
          <w:spacing w:val="32"/>
          <w:sz w:val="18"/>
          <w:szCs w:val="18"/>
        </w:rPr>
        <w:t xml:space="preserve"> </w:t>
      </w:r>
      <w:r w:rsidRPr="00365876">
        <w:rPr>
          <w:rFonts w:ascii="Arial" w:hAnsi="Arial" w:cs="Arial"/>
          <w:b/>
          <w:bCs/>
          <w:sz w:val="18"/>
          <w:szCs w:val="18"/>
        </w:rPr>
        <w:t>u</w:t>
      </w:r>
      <w:r w:rsidRPr="00365876">
        <w:rPr>
          <w:rFonts w:ascii="Arial" w:hAnsi="Arial" w:cs="Arial"/>
          <w:b/>
          <w:bCs/>
          <w:spacing w:val="1"/>
          <w:sz w:val="18"/>
          <w:szCs w:val="18"/>
        </w:rPr>
        <w:t>om</w:t>
      </w:r>
      <w:r w:rsidRPr="00365876">
        <w:rPr>
          <w:rFonts w:ascii="Arial" w:hAnsi="Arial" w:cs="Arial"/>
          <w:b/>
          <w:bCs/>
          <w:sz w:val="18"/>
          <w:szCs w:val="18"/>
        </w:rPr>
        <w:t>o</w:t>
      </w:r>
      <w:r w:rsidRPr="00365876">
        <w:rPr>
          <w:rFonts w:ascii="Arial" w:hAnsi="Arial" w:cs="Arial"/>
          <w:b/>
          <w:bCs/>
          <w:spacing w:val="32"/>
          <w:sz w:val="18"/>
          <w:szCs w:val="18"/>
        </w:rPr>
        <w:t xml:space="preserve"> </w:t>
      </w:r>
      <w:r w:rsidRPr="00365876">
        <w:rPr>
          <w:rFonts w:ascii="Arial" w:hAnsi="Arial" w:cs="Arial"/>
          <w:b/>
          <w:bCs/>
          <w:sz w:val="18"/>
          <w:szCs w:val="18"/>
        </w:rPr>
        <w:t>e d</w:t>
      </w:r>
      <w:r w:rsidRPr="00365876">
        <w:rPr>
          <w:rFonts w:ascii="Arial" w:hAnsi="Arial" w:cs="Arial"/>
          <w:b/>
          <w:bCs/>
          <w:spacing w:val="1"/>
          <w:sz w:val="18"/>
          <w:szCs w:val="18"/>
        </w:rPr>
        <w:t>o</w:t>
      </w:r>
      <w:r w:rsidRPr="00365876">
        <w:rPr>
          <w:rFonts w:ascii="Arial" w:hAnsi="Arial" w:cs="Arial"/>
          <w:b/>
          <w:bCs/>
          <w:sz w:val="18"/>
          <w:szCs w:val="18"/>
        </w:rPr>
        <w:t>n</w:t>
      </w:r>
      <w:r w:rsidRPr="00365876">
        <w:rPr>
          <w:rFonts w:ascii="Arial" w:hAnsi="Arial" w:cs="Arial"/>
          <w:b/>
          <w:bCs/>
          <w:spacing w:val="1"/>
          <w:sz w:val="18"/>
          <w:szCs w:val="18"/>
        </w:rPr>
        <w:t>na</w:t>
      </w:r>
      <w:r w:rsidRPr="00365876">
        <w:rPr>
          <w:rFonts w:ascii="Arial" w:hAnsi="Arial" w:cs="Arial"/>
          <w:b/>
          <w:bCs/>
          <w:sz w:val="18"/>
          <w:szCs w:val="18"/>
        </w:rPr>
        <w:t>:</w:t>
      </w:r>
    </w:p>
    <w:p w:rsidR="007B1377" w:rsidRPr="00365876" w:rsidRDefault="007B1377" w:rsidP="00356180">
      <w:pPr>
        <w:widowControl w:val="0"/>
        <w:autoSpaceDE w:val="0"/>
        <w:autoSpaceDN w:val="0"/>
        <w:adjustRightInd w:val="0"/>
        <w:spacing w:after="0" w:line="317" w:lineRule="exact"/>
        <w:ind w:left="284" w:right="58"/>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5"/>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2"/>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ss</w:t>
      </w:r>
      <w:r w:rsidRPr="00365876">
        <w:rPr>
          <w:rFonts w:ascii="Arial" w:hAnsi="Arial" w:cs="Arial"/>
          <w:sz w:val="18"/>
          <w:szCs w:val="18"/>
        </w:rPr>
        <w:t>o</w:t>
      </w:r>
      <w:r w:rsidRPr="00365876">
        <w:rPr>
          <w:rFonts w:ascii="Arial" w:hAnsi="Arial" w:cs="Arial"/>
          <w:spacing w:val="1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z w:val="18"/>
          <w:szCs w:val="18"/>
        </w:rPr>
        <w:t>a</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z w:val="18"/>
          <w:szCs w:val="18"/>
        </w:rPr>
        <w:t>o</w:t>
      </w:r>
      <w:r w:rsidRPr="00365876">
        <w:rPr>
          <w:rFonts w:ascii="Arial" w:hAnsi="Arial" w:cs="Arial"/>
          <w:spacing w:val="15"/>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pacing w:val="7"/>
          <w:sz w:val="18"/>
          <w:szCs w:val="18"/>
        </w:rPr>
        <w:t>m</w:t>
      </w:r>
      <w:r w:rsidRPr="00365876">
        <w:rPr>
          <w:rFonts w:ascii="Arial" w:hAnsi="Arial" w:cs="Arial"/>
          <w:spacing w:val="-2"/>
          <w:sz w:val="18"/>
          <w:szCs w:val="18"/>
        </w:rPr>
        <w:t>p</w:t>
      </w:r>
      <w:r w:rsidRPr="00365876">
        <w:rPr>
          <w:rFonts w:ascii="Arial" w:hAnsi="Arial" w:cs="Arial"/>
          <w:spacing w:val="1"/>
          <w:sz w:val="18"/>
          <w:szCs w:val="18"/>
        </w:rPr>
        <w:t>o</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di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ri</w:t>
      </w:r>
      <w:r w:rsidRPr="00365876">
        <w:rPr>
          <w:rFonts w:ascii="Arial" w:hAnsi="Arial" w:cs="Arial"/>
          <w:spacing w:val="1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3"/>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1"/>
          <w:sz w:val="18"/>
          <w:szCs w:val="18"/>
        </w:rPr>
        <w:t>2</w:t>
      </w:r>
      <w:r w:rsidRPr="00365876">
        <w:rPr>
          <w:rFonts w:ascii="Arial" w:hAnsi="Arial" w:cs="Arial"/>
          <w:sz w:val="18"/>
          <w:szCs w:val="18"/>
        </w:rPr>
        <w:t>5</w:t>
      </w:r>
      <w:r w:rsidRPr="00365876">
        <w:rPr>
          <w:rFonts w:ascii="Arial" w:hAnsi="Arial" w:cs="Arial"/>
          <w:spacing w:val="13"/>
          <w:sz w:val="18"/>
          <w:szCs w:val="18"/>
        </w:rPr>
        <w:t xml:space="preserve"> </w:t>
      </w:r>
      <w:r w:rsidRPr="00365876">
        <w:rPr>
          <w:rFonts w:ascii="Arial" w:hAnsi="Arial" w:cs="Arial"/>
          <w:sz w:val="18"/>
          <w:szCs w:val="18"/>
        </w:rPr>
        <w:t>e</w:t>
      </w:r>
      <w:r w:rsidRPr="00365876">
        <w:rPr>
          <w:rFonts w:ascii="Arial" w:hAnsi="Arial" w:cs="Arial"/>
          <w:spacing w:val="15"/>
          <w:sz w:val="18"/>
          <w:szCs w:val="18"/>
        </w:rPr>
        <w:t xml:space="preserve"> </w:t>
      </w:r>
      <w:r w:rsidRPr="00365876">
        <w:rPr>
          <w:rFonts w:ascii="Arial" w:hAnsi="Arial" w:cs="Arial"/>
          <w:sz w:val="18"/>
          <w:szCs w:val="18"/>
        </w:rPr>
        <w:t>2</w:t>
      </w:r>
      <w:r w:rsidRPr="00365876">
        <w:rPr>
          <w:rFonts w:ascii="Arial" w:hAnsi="Arial" w:cs="Arial"/>
          <w:spacing w:val="15"/>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15"/>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w:t>
      </w:r>
      <w:r w:rsidRPr="00365876">
        <w:rPr>
          <w:rFonts w:ascii="Arial" w:hAnsi="Arial" w:cs="Arial"/>
          <w:sz w:val="18"/>
          <w:szCs w:val="18"/>
        </w:rPr>
        <w:t>s</w:t>
      </w:r>
      <w:r w:rsidRPr="00365876">
        <w:rPr>
          <w:rFonts w:ascii="Arial" w:hAnsi="Arial" w:cs="Arial"/>
          <w:spacing w:val="13"/>
          <w:sz w:val="18"/>
          <w:szCs w:val="18"/>
        </w:rPr>
        <w:t xml:space="preserve"> </w:t>
      </w:r>
      <w:r w:rsidRPr="00365876">
        <w:rPr>
          <w:rFonts w:ascii="Arial" w:hAnsi="Arial" w:cs="Arial"/>
          <w:spacing w:val="1"/>
          <w:sz w:val="18"/>
          <w:szCs w:val="18"/>
        </w:rPr>
        <w:t>198</w:t>
      </w:r>
      <w:r w:rsidRPr="00365876">
        <w:rPr>
          <w:rFonts w:ascii="Arial" w:hAnsi="Arial" w:cs="Arial"/>
          <w:spacing w:val="-2"/>
          <w:sz w:val="18"/>
          <w:szCs w:val="18"/>
        </w:rPr>
        <w:t>/</w:t>
      </w:r>
      <w:r w:rsidRPr="00365876">
        <w:rPr>
          <w:rFonts w:ascii="Arial" w:hAnsi="Arial" w:cs="Arial"/>
          <w:spacing w:val="1"/>
          <w:sz w:val="18"/>
          <w:szCs w:val="18"/>
        </w:rPr>
        <w:t>20</w:t>
      </w:r>
      <w:r w:rsidRPr="00365876">
        <w:rPr>
          <w:rFonts w:ascii="Arial" w:hAnsi="Arial" w:cs="Arial"/>
          <w:spacing w:val="-2"/>
          <w:sz w:val="18"/>
          <w:szCs w:val="18"/>
        </w:rPr>
        <w:t>0</w:t>
      </w:r>
      <w:r w:rsidRPr="00365876">
        <w:rPr>
          <w:rFonts w:ascii="Arial" w:hAnsi="Arial" w:cs="Arial"/>
          <w:sz w:val="18"/>
          <w:szCs w:val="18"/>
        </w:rPr>
        <w:t>6</w:t>
      </w:r>
    </w:p>
    <w:p w:rsidR="007B1377" w:rsidRPr="00365876" w:rsidRDefault="007B1377" w:rsidP="00356180">
      <w:pPr>
        <w:widowControl w:val="0"/>
        <w:autoSpaceDE w:val="0"/>
        <w:autoSpaceDN w:val="0"/>
        <w:adjustRightInd w:val="0"/>
        <w:spacing w:before="8" w:after="0" w:line="240" w:lineRule="auto"/>
        <w:ind w:left="284" w:right="78"/>
        <w:jc w:val="both"/>
        <w:rPr>
          <w:rFonts w:ascii="Arial" w:hAnsi="Arial" w:cs="Arial"/>
          <w:sz w:val="18"/>
          <w:szCs w:val="18"/>
        </w:rPr>
      </w:pPr>
      <w:r w:rsidRPr="00365876">
        <w:rPr>
          <w:rFonts w:ascii="Arial" w:hAnsi="Arial" w:cs="Arial"/>
          <w:sz w:val="18"/>
          <w:szCs w:val="18"/>
        </w:rPr>
        <w:t>“Co</w:t>
      </w:r>
      <w:r w:rsidRPr="00365876">
        <w:rPr>
          <w:rFonts w:ascii="Arial" w:hAnsi="Arial" w:cs="Arial"/>
          <w:spacing w:val="1"/>
          <w:sz w:val="18"/>
          <w:szCs w:val="18"/>
        </w:rPr>
        <w:t>di</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pa</w:t>
      </w:r>
      <w:r w:rsidRPr="00365876">
        <w:rPr>
          <w:rFonts w:ascii="Arial" w:hAnsi="Arial" w:cs="Arial"/>
          <w:sz w:val="18"/>
          <w:szCs w:val="18"/>
        </w:rPr>
        <w:t>ri</w:t>
      </w:r>
      <w:r w:rsidRPr="00365876">
        <w:rPr>
          <w:rFonts w:ascii="Arial" w:hAnsi="Arial" w:cs="Arial"/>
          <w:spacing w:val="10"/>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ppo</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un</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8"/>
          <w:sz w:val="18"/>
          <w:szCs w:val="18"/>
        </w:rPr>
        <w:t xml:space="preserve"> </w:t>
      </w:r>
      <w:r w:rsidRPr="00365876">
        <w:rPr>
          <w:rFonts w:ascii="Arial" w:hAnsi="Arial" w:cs="Arial"/>
          <w:sz w:val="18"/>
          <w:szCs w:val="18"/>
        </w:rPr>
        <w:t>tra</w:t>
      </w:r>
      <w:r w:rsidRPr="00365876">
        <w:rPr>
          <w:rFonts w:ascii="Arial" w:hAnsi="Arial" w:cs="Arial"/>
          <w:spacing w:val="11"/>
          <w:sz w:val="18"/>
          <w:szCs w:val="18"/>
        </w:rPr>
        <w:t xml:space="preserve"> </w:t>
      </w:r>
      <w:r w:rsidRPr="00365876">
        <w:rPr>
          <w:rFonts w:ascii="Arial" w:hAnsi="Arial" w:cs="Arial"/>
          <w:spacing w:val="1"/>
          <w:sz w:val="18"/>
          <w:szCs w:val="18"/>
        </w:rPr>
        <w:t>uo</w:t>
      </w:r>
      <w:r w:rsidRPr="00365876">
        <w:rPr>
          <w:rFonts w:ascii="Arial" w:hAnsi="Arial" w:cs="Arial"/>
          <w:spacing w:val="-1"/>
          <w:sz w:val="18"/>
          <w:szCs w:val="18"/>
        </w:rPr>
        <w:t>m</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1"/>
          <w:sz w:val="18"/>
          <w:szCs w:val="18"/>
        </w:rPr>
        <w:t>don</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0"/>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o</w:t>
      </w:r>
      <w:r w:rsidRPr="00365876">
        <w:rPr>
          <w:rFonts w:ascii="Arial" w:hAnsi="Arial" w:cs="Arial"/>
          <w:spacing w:val="10"/>
          <w:sz w:val="18"/>
          <w:szCs w:val="18"/>
        </w:rPr>
        <w:t xml:space="preserve"> </w:t>
      </w:r>
      <w:r w:rsidRPr="00365876">
        <w:rPr>
          <w:rFonts w:ascii="Arial" w:hAnsi="Arial" w:cs="Arial"/>
          <w:sz w:val="18"/>
          <w:szCs w:val="18"/>
        </w:rPr>
        <w:t>6</w:t>
      </w:r>
      <w:r w:rsidRPr="00365876">
        <w:rPr>
          <w:rFonts w:ascii="Arial" w:hAnsi="Arial" w:cs="Arial"/>
          <w:spacing w:val="1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10"/>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e</w:t>
      </w:r>
      <w:r w:rsidRPr="00365876">
        <w:rPr>
          <w:rFonts w:ascii="Arial" w:hAnsi="Arial" w:cs="Arial"/>
          <w:spacing w:val="1"/>
          <w:sz w:val="18"/>
          <w:szCs w:val="18"/>
        </w:rPr>
        <w:t>gg</w:t>
      </w:r>
      <w:r w:rsidRPr="00365876">
        <w:rPr>
          <w:rFonts w:ascii="Arial" w:hAnsi="Arial" w:cs="Arial"/>
          <w:sz w:val="18"/>
          <w:szCs w:val="18"/>
        </w:rPr>
        <w:t>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z w:val="18"/>
          <w:szCs w:val="18"/>
        </w:rPr>
        <w:t>8</w:t>
      </w:r>
      <w:r w:rsidRPr="00365876">
        <w:rPr>
          <w:rFonts w:ascii="Arial" w:hAnsi="Arial" w:cs="Arial"/>
          <w:spacing w:val="10"/>
          <w:sz w:val="18"/>
          <w:szCs w:val="18"/>
        </w:rPr>
        <w:t xml:space="preserve"> </w:t>
      </w:r>
      <w:r w:rsidRPr="00365876">
        <w:rPr>
          <w:rFonts w:ascii="Arial" w:hAnsi="Arial" w:cs="Arial"/>
          <w:spacing w:val="1"/>
          <w:sz w:val="18"/>
          <w:szCs w:val="18"/>
        </w:rPr>
        <w:t>no</w:t>
      </w:r>
      <w:r w:rsidRPr="00365876">
        <w:rPr>
          <w:rFonts w:ascii="Arial" w:hAnsi="Arial" w:cs="Arial"/>
          <w:spacing w:val="-1"/>
          <w:sz w:val="18"/>
          <w:szCs w:val="18"/>
        </w:rPr>
        <w:t>v</w:t>
      </w:r>
      <w:r w:rsidRPr="00365876">
        <w:rPr>
          <w:rFonts w:ascii="Arial" w:hAnsi="Arial" w:cs="Arial"/>
          <w:spacing w:val="1"/>
          <w:sz w:val="18"/>
          <w:szCs w:val="18"/>
        </w:rPr>
        <w:t>emb</w:t>
      </w:r>
      <w:r w:rsidRPr="00365876">
        <w:rPr>
          <w:rFonts w:ascii="Arial" w:hAnsi="Arial" w:cs="Arial"/>
          <w:sz w:val="18"/>
          <w:szCs w:val="18"/>
        </w:rPr>
        <w:t>re</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00</w:t>
      </w:r>
      <w:r w:rsidRPr="00365876">
        <w:rPr>
          <w:rFonts w:ascii="Arial" w:hAnsi="Arial" w:cs="Arial"/>
          <w:sz w:val="18"/>
          <w:szCs w:val="18"/>
        </w:rPr>
        <w:t>5</w:t>
      </w:r>
      <w:r w:rsidRPr="00365876">
        <w:rPr>
          <w:rFonts w:ascii="Arial" w:hAnsi="Arial" w:cs="Arial"/>
          <w:spacing w:val="10"/>
          <w:sz w:val="18"/>
          <w:szCs w:val="18"/>
        </w:rPr>
        <w:t xml:space="preserve"> </w:t>
      </w:r>
      <w:r w:rsidRPr="00365876">
        <w:rPr>
          <w:rFonts w:ascii="Arial" w:hAnsi="Arial" w:cs="Arial"/>
          <w:spacing w:val="1"/>
          <w:sz w:val="18"/>
          <w:szCs w:val="18"/>
        </w:rPr>
        <w:t>n</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2</w:t>
      </w:r>
      <w:r w:rsidRPr="00365876">
        <w:rPr>
          <w:rFonts w:ascii="Arial" w:hAnsi="Arial" w:cs="Arial"/>
          <w:spacing w:val="1"/>
          <w:sz w:val="18"/>
          <w:szCs w:val="18"/>
        </w:rPr>
        <w:t>46</w:t>
      </w:r>
      <w:r w:rsidRPr="00365876">
        <w:rPr>
          <w:rFonts w:ascii="Arial" w:hAnsi="Arial" w:cs="Arial"/>
          <w:sz w:val="18"/>
          <w:szCs w:val="18"/>
        </w:rPr>
        <w:t>”,</w:t>
      </w:r>
      <w:r w:rsidRPr="00365876">
        <w:rPr>
          <w:rFonts w:ascii="Arial" w:hAnsi="Arial" w:cs="Arial"/>
          <w:spacing w:val="10"/>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i</w:t>
      </w:r>
    </w:p>
    <w:p w:rsidR="007B1377" w:rsidRPr="00365876" w:rsidRDefault="007B1377" w:rsidP="00356180">
      <w:pPr>
        <w:widowControl w:val="0"/>
        <w:autoSpaceDE w:val="0"/>
        <w:autoSpaceDN w:val="0"/>
        <w:adjustRightInd w:val="0"/>
        <w:spacing w:after="0" w:line="206" w:lineRule="exact"/>
        <w:ind w:left="284" w:right="3800"/>
        <w:jc w:val="both"/>
        <w:rPr>
          <w:rFonts w:ascii="Arial" w:hAnsi="Arial" w:cs="Arial"/>
          <w:sz w:val="18"/>
          <w:szCs w:val="18"/>
        </w:rPr>
      </w:pPr>
      <w:r w:rsidRPr="00365876">
        <w:rPr>
          <w:rFonts w:ascii="Arial" w:hAnsi="Arial" w:cs="Arial"/>
          <w:spacing w:val="1"/>
          <w:sz w:val="18"/>
          <w:szCs w:val="18"/>
        </w:rPr>
        <w:t>d</w:t>
      </w:r>
      <w:r w:rsidRPr="00365876">
        <w:rPr>
          <w:rFonts w:ascii="Arial" w:hAnsi="Arial" w:cs="Arial"/>
          <w:sz w:val="18"/>
          <w:szCs w:val="18"/>
        </w:rPr>
        <w:t>a</w:t>
      </w:r>
      <w:r w:rsidRPr="00365876">
        <w:rPr>
          <w:rFonts w:ascii="Arial" w:hAnsi="Arial" w:cs="Arial"/>
          <w:spacing w:val="1"/>
          <w:sz w:val="18"/>
          <w:szCs w:val="18"/>
        </w:rPr>
        <w:t xml:space="preserve"> pa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cia</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ro</w:t>
      </w:r>
      <w:r w:rsidRPr="00365876">
        <w:rPr>
          <w:rFonts w:ascii="Arial" w:hAnsi="Arial" w:cs="Arial"/>
          <w:spacing w:val="1"/>
          <w:sz w:val="18"/>
          <w:szCs w:val="18"/>
        </w:rPr>
        <w:t xml:space="preserve"> te</w:t>
      </w:r>
      <w:r w:rsidRPr="00365876">
        <w:rPr>
          <w:rFonts w:ascii="Arial" w:hAnsi="Arial" w:cs="Arial"/>
          <w:sz w:val="18"/>
          <w:szCs w:val="18"/>
        </w:rPr>
        <w:t>r</w:t>
      </w:r>
      <w:r w:rsidRPr="00365876">
        <w:rPr>
          <w:rFonts w:ascii="Arial" w:hAnsi="Arial" w:cs="Arial"/>
          <w:spacing w:val="-2"/>
          <w:sz w:val="18"/>
          <w:szCs w:val="18"/>
        </w:rPr>
        <w:t>r</w:t>
      </w:r>
      <w:r w:rsidRPr="00365876">
        <w:rPr>
          <w:rFonts w:ascii="Arial" w:hAnsi="Arial" w:cs="Arial"/>
          <w:spacing w:val="1"/>
          <w:sz w:val="18"/>
          <w:szCs w:val="18"/>
        </w:rPr>
        <w:t>i</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me</w:t>
      </w:r>
      <w:r w:rsidRPr="00365876">
        <w:rPr>
          <w:rFonts w:ascii="Arial" w:hAnsi="Arial" w:cs="Arial"/>
          <w:spacing w:val="7"/>
          <w:sz w:val="18"/>
          <w:szCs w:val="18"/>
        </w:rPr>
        <w:t>n</w:t>
      </w:r>
      <w:r w:rsidRPr="00365876">
        <w:rPr>
          <w:rFonts w:ascii="Arial" w:hAnsi="Arial" w:cs="Arial"/>
          <w:spacing w:val="-2"/>
          <w:sz w:val="18"/>
          <w:szCs w:val="18"/>
        </w:rPr>
        <w:t>t</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m</w:t>
      </w:r>
      <w:r w:rsidRPr="00365876">
        <w:rPr>
          <w:rFonts w:ascii="Arial" w:hAnsi="Arial" w:cs="Arial"/>
          <w:spacing w:val="1"/>
          <w:sz w:val="18"/>
          <w:szCs w:val="18"/>
        </w:rPr>
        <w:t>pe</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7B1377" w:rsidRPr="00365876" w:rsidRDefault="007B1377" w:rsidP="007B1377">
      <w:pPr>
        <w:widowControl w:val="0"/>
        <w:autoSpaceDE w:val="0"/>
        <w:autoSpaceDN w:val="0"/>
        <w:adjustRightInd w:val="0"/>
        <w:spacing w:after="0" w:line="200" w:lineRule="exact"/>
        <w:rPr>
          <w:rFonts w:ascii="Arial" w:hAnsi="Arial" w:cs="Arial"/>
          <w:sz w:val="20"/>
          <w:szCs w:val="20"/>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73425E" w:rsidRPr="00365876" w:rsidRDefault="0073425E">
      <w:pPr>
        <w:widowControl w:val="0"/>
        <w:autoSpaceDE w:val="0"/>
        <w:autoSpaceDN w:val="0"/>
        <w:adjustRightInd w:val="0"/>
        <w:spacing w:before="10" w:after="0" w:line="150" w:lineRule="exact"/>
        <w:rPr>
          <w:rFonts w:ascii="Arial" w:hAnsi="Arial" w:cs="Arial"/>
          <w:sz w:val="15"/>
          <w:szCs w:val="15"/>
        </w:rPr>
      </w:pPr>
    </w:p>
    <w:p w:rsidR="007B1377" w:rsidRPr="00365876" w:rsidRDefault="007B1377">
      <w:pPr>
        <w:widowControl w:val="0"/>
        <w:autoSpaceDE w:val="0"/>
        <w:autoSpaceDN w:val="0"/>
        <w:adjustRightInd w:val="0"/>
        <w:spacing w:before="10" w:after="0" w:line="150" w:lineRule="exact"/>
        <w:rPr>
          <w:rFonts w:ascii="Arial" w:hAnsi="Arial" w:cs="Arial"/>
          <w:sz w:val="15"/>
          <w:szCs w:val="15"/>
        </w:rPr>
      </w:pPr>
    </w:p>
    <w:p w:rsidR="007B1377" w:rsidRPr="00365876" w:rsidRDefault="007B1377">
      <w:pPr>
        <w:widowControl w:val="0"/>
        <w:autoSpaceDE w:val="0"/>
        <w:autoSpaceDN w:val="0"/>
        <w:adjustRightInd w:val="0"/>
        <w:spacing w:before="10" w:after="0" w:line="150" w:lineRule="exact"/>
        <w:rPr>
          <w:rFonts w:ascii="Arial" w:hAnsi="Arial" w:cs="Arial"/>
          <w:sz w:val="15"/>
          <w:szCs w:val="15"/>
        </w:rPr>
      </w:pPr>
    </w:p>
    <w:p w:rsidR="00356180" w:rsidRPr="00365876" w:rsidRDefault="00356180" w:rsidP="00356180">
      <w:pPr>
        <w:widowControl w:val="0"/>
        <w:autoSpaceDE w:val="0"/>
        <w:autoSpaceDN w:val="0"/>
        <w:adjustRightInd w:val="0"/>
        <w:spacing w:before="16" w:after="0" w:line="200" w:lineRule="exact"/>
        <w:ind w:left="6804" w:hanging="6804"/>
        <w:rPr>
          <w:rFonts w:ascii="Arial" w:hAnsi="Arial" w:cs="Arial"/>
          <w:sz w:val="17"/>
          <w:szCs w:val="17"/>
        </w:rPr>
      </w:pPr>
      <w:r w:rsidRPr="00365876">
        <w:rPr>
          <w:rFonts w:ascii="Arial" w:hAnsi="Arial" w:cs="Arial"/>
          <w:sz w:val="17"/>
          <w:szCs w:val="17"/>
        </w:rPr>
        <w:t xml:space="preserve">Data </w:t>
      </w:r>
      <w:r w:rsidRPr="00365876">
        <w:rPr>
          <w:rFonts w:ascii="Arial" w:hAnsi="Arial" w:cs="Arial"/>
          <w:sz w:val="17"/>
          <w:szCs w:val="17"/>
        </w:rPr>
        <w:tab/>
        <w:t>Timbro e firma del legale rappresentante</w:t>
      </w:r>
      <w:r w:rsidRPr="00365876">
        <w:rPr>
          <w:rFonts w:ascii="Arial" w:hAnsi="Arial" w:cs="Arial"/>
          <w:w w:val="137"/>
          <w:position w:val="7"/>
          <w:sz w:val="17"/>
          <w:szCs w:val="17"/>
        </w:rPr>
        <w:t>1</w:t>
      </w: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Pr="00365876" w:rsidRDefault="00356180" w:rsidP="00356180">
      <w:pPr>
        <w:widowControl w:val="0"/>
        <w:autoSpaceDE w:val="0"/>
        <w:autoSpaceDN w:val="0"/>
        <w:adjustRightInd w:val="0"/>
        <w:spacing w:before="16" w:after="0" w:line="200" w:lineRule="exact"/>
        <w:rPr>
          <w:rFonts w:ascii="Arial" w:hAnsi="Arial" w:cs="Arial"/>
          <w:sz w:val="20"/>
          <w:szCs w:val="20"/>
        </w:rPr>
      </w:pPr>
    </w:p>
    <w:p w:rsidR="00356180" w:rsidRDefault="00356180" w:rsidP="00B543DE">
      <w:pPr>
        <w:widowControl w:val="0"/>
        <w:autoSpaceDE w:val="0"/>
        <w:autoSpaceDN w:val="0"/>
        <w:adjustRightInd w:val="0"/>
        <w:spacing w:after="120" w:line="240" w:lineRule="auto"/>
        <w:ind w:left="232" w:right="-23"/>
        <w:rPr>
          <w:rFonts w:ascii="Arial" w:hAnsi="Arial" w:cs="Arial"/>
          <w:spacing w:val="-13"/>
          <w:w w:val="122"/>
          <w:position w:val="1"/>
          <w:sz w:val="14"/>
          <w:szCs w:val="14"/>
        </w:rPr>
      </w:pPr>
    </w:p>
    <w:p w:rsidR="00B543DE" w:rsidRPr="00365876" w:rsidRDefault="00B543DE" w:rsidP="00B543DE">
      <w:pPr>
        <w:widowControl w:val="0"/>
        <w:autoSpaceDE w:val="0"/>
        <w:autoSpaceDN w:val="0"/>
        <w:adjustRightInd w:val="0"/>
        <w:spacing w:after="120" w:line="240" w:lineRule="auto"/>
        <w:ind w:left="232" w:right="-23"/>
        <w:rPr>
          <w:rFonts w:ascii="Arial" w:hAnsi="Arial" w:cs="Arial"/>
          <w:spacing w:val="-13"/>
          <w:w w:val="122"/>
          <w:position w:val="1"/>
          <w:sz w:val="14"/>
          <w:szCs w:val="14"/>
        </w:rPr>
      </w:pPr>
    </w:p>
    <w:p w:rsidR="00356180" w:rsidRPr="00B543DE" w:rsidRDefault="00356180" w:rsidP="00B543DE">
      <w:pPr>
        <w:pStyle w:val="Paragrafoelenco"/>
        <w:widowControl w:val="0"/>
        <w:numPr>
          <w:ilvl w:val="0"/>
          <w:numId w:val="8"/>
        </w:numPr>
        <w:autoSpaceDE w:val="0"/>
        <w:autoSpaceDN w:val="0"/>
        <w:adjustRightInd w:val="0"/>
        <w:spacing w:after="120" w:line="240" w:lineRule="auto"/>
        <w:ind w:left="589" w:right="-23" w:hanging="357"/>
        <w:rPr>
          <w:rFonts w:ascii="Arial" w:hAnsi="Arial" w:cs="Arial"/>
          <w:w w:val="115"/>
          <w:position w:val="1"/>
          <w:sz w:val="14"/>
          <w:szCs w:val="14"/>
        </w:rPr>
      </w:pPr>
      <w:r w:rsidRPr="00B543DE">
        <w:rPr>
          <w:rFonts w:ascii="Arial" w:hAnsi="Arial" w:cs="Arial"/>
          <w:w w:val="115"/>
          <w:position w:val="1"/>
          <w:sz w:val="14"/>
          <w:szCs w:val="14"/>
        </w:rPr>
        <w:t xml:space="preserve">AIIegare </w:t>
      </w:r>
      <w:r w:rsidRPr="00365876">
        <w:rPr>
          <w:rFonts w:ascii="Arial" w:hAnsi="Arial" w:cs="Arial"/>
          <w:w w:val="115"/>
          <w:position w:val="1"/>
          <w:sz w:val="14"/>
          <w:szCs w:val="14"/>
        </w:rPr>
        <w:t>fotocopia</w:t>
      </w:r>
      <w:r w:rsidRPr="00B543DE">
        <w:rPr>
          <w:rFonts w:ascii="Arial" w:hAnsi="Arial" w:cs="Arial"/>
          <w:w w:val="115"/>
          <w:position w:val="1"/>
          <w:sz w:val="14"/>
          <w:szCs w:val="14"/>
        </w:rPr>
        <w:t xml:space="preserve"> del documento di riconosc</w:t>
      </w:r>
      <w:r w:rsidR="00B543DE" w:rsidRPr="00B543DE">
        <w:rPr>
          <w:rFonts w:ascii="Arial" w:hAnsi="Arial" w:cs="Arial"/>
          <w:w w:val="115"/>
          <w:position w:val="1"/>
          <w:sz w:val="14"/>
          <w:szCs w:val="14"/>
        </w:rPr>
        <w:t>i</w:t>
      </w:r>
      <w:r w:rsidRPr="00B543DE">
        <w:rPr>
          <w:rFonts w:ascii="Arial" w:hAnsi="Arial" w:cs="Arial"/>
          <w:w w:val="115"/>
          <w:position w:val="1"/>
          <w:sz w:val="14"/>
          <w:szCs w:val="14"/>
        </w:rPr>
        <w:t>mento</w:t>
      </w:r>
    </w:p>
    <w:p w:rsidR="007B1377" w:rsidRPr="00365876" w:rsidRDefault="007B1377">
      <w:pPr>
        <w:rPr>
          <w:rFonts w:ascii="Arial" w:hAnsi="Arial" w:cs="Arial"/>
          <w:sz w:val="20"/>
          <w:szCs w:val="20"/>
        </w:rPr>
      </w:pPr>
      <w:r w:rsidRPr="00365876">
        <w:rPr>
          <w:rFonts w:ascii="Arial" w:hAnsi="Arial" w:cs="Arial"/>
          <w:sz w:val="20"/>
          <w:szCs w:val="20"/>
        </w:rPr>
        <w:br w:type="page"/>
      </w:r>
    </w:p>
    <w:p w:rsidR="00517FA1" w:rsidRPr="00365876" w:rsidRDefault="00517FA1">
      <w:pPr>
        <w:widowControl w:val="0"/>
        <w:autoSpaceDE w:val="0"/>
        <w:autoSpaceDN w:val="0"/>
        <w:adjustRightInd w:val="0"/>
        <w:spacing w:before="29" w:after="0" w:line="242" w:lineRule="auto"/>
        <w:ind w:left="2693" w:right="478" w:hanging="2160"/>
        <w:jc w:val="both"/>
        <w:rPr>
          <w:rFonts w:ascii="Arial" w:hAnsi="Arial" w:cs="Arial"/>
          <w:b/>
          <w:bCs/>
          <w:spacing w:val="-1"/>
        </w:rPr>
      </w:pPr>
    </w:p>
    <w:p w:rsidR="00517FA1" w:rsidRPr="00365876" w:rsidRDefault="00517FA1">
      <w:pPr>
        <w:widowControl w:val="0"/>
        <w:autoSpaceDE w:val="0"/>
        <w:autoSpaceDN w:val="0"/>
        <w:adjustRightInd w:val="0"/>
        <w:spacing w:before="29" w:after="0" w:line="242" w:lineRule="auto"/>
        <w:ind w:left="2693" w:right="478" w:hanging="2160"/>
        <w:jc w:val="both"/>
        <w:rPr>
          <w:rFonts w:ascii="Arial" w:hAnsi="Arial" w:cs="Arial"/>
          <w:b/>
          <w:bCs/>
          <w:spacing w:val="-1"/>
        </w:rPr>
      </w:pPr>
    </w:p>
    <w:p w:rsidR="00661D6B" w:rsidRPr="00365876" w:rsidRDefault="000E665F" w:rsidP="00517FA1">
      <w:pPr>
        <w:widowControl w:val="0"/>
        <w:autoSpaceDE w:val="0"/>
        <w:autoSpaceDN w:val="0"/>
        <w:adjustRightInd w:val="0"/>
        <w:spacing w:before="29" w:after="0" w:line="242" w:lineRule="auto"/>
        <w:ind w:right="478"/>
        <w:jc w:val="both"/>
        <w:rPr>
          <w:rFonts w:ascii="Arial" w:hAnsi="Arial" w:cs="Arial"/>
          <w:spacing w:val="31"/>
        </w:rPr>
      </w:pPr>
      <w:r w:rsidRPr="00365876">
        <w:rPr>
          <w:noProof/>
        </w:rPr>
        <mc:AlternateContent>
          <mc:Choice Requires="wps">
            <w:drawing>
              <wp:anchor distT="0" distB="0" distL="114300" distR="114300" simplePos="0" relativeHeight="251674112" behindDoc="1" locked="0" layoutInCell="0" allowOverlap="1" wp14:anchorId="3EE6339D" wp14:editId="2056EA33">
                <wp:simplePos x="0" y="0"/>
                <wp:positionH relativeFrom="page">
                  <wp:posOffset>1282700</wp:posOffset>
                </wp:positionH>
                <wp:positionV relativeFrom="paragraph">
                  <wp:posOffset>-50165</wp:posOffset>
                </wp:positionV>
                <wp:extent cx="0" cy="5715"/>
                <wp:effectExtent l="0" t="0" r="0" b="0"/>
                <wp:wrapNone/>
                <wp:docPr id="1824"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15"/>
                        </a:xfrm>
                        <a:custGeom>
                          <a:avLst/>
                          <a:gdLst>
                            <a:gd name="T0" fmla="*/ 0 w 20"/>
                            <a:gd name="T1" fmla="*/ 0 h 20"/>
                            <a:gd name="T2" fmla="*/ 0 w 20"/>
                            <a:gd name="T3" fmla="*/ 9 h 20"/>
                          </a:gdLst>
                          <a:ahLst/>
                          <a:cxnLst>
                            <a:cxn ang="0">
                              <a:pos x="T0" y="T1"/>
                            </a:cxn>
                            <a:cxn ang="0">
                              <a:pos x="T2" y="T3"/>
                            </a:cxn>
                          </a:cxnLst>
                          <a:rect l="0" t="0" r="r" b="b"/>
                          <a:pathLst>
                            <a:path w="20" h="20">
                              <a:moveTo>
                                <a:pt x="0" y="0"/>
                              </a:moveTo>
                              <a:lnTo>
                                <a:pt x="0" y="9"/>
                              </a:lnTo>
                            </a:path>
                          </a:pathLst>
                        </a:custGeom>
                        <a:noFill/>
                        <a:ln w="114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7582B" id="Freeform 461" o:spid="_x0000_s1026" style="position:absolute;margin-left:101pt;margin-top:-3.95pt;width:0;height:.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" o:allowincell="f" path="m,l,9e" filled="f" strokeweight=".09pt">
                <v:stroke dashstyle="dash"/>
                <v:path arrowok="t" o:connecttype="custom" o:connectlocs="0,0;0,2572" o:connectangles="0,0"/>
                <w10:wrap anchorx="page"/>
              </v:shape>
            </w:pict>
          </mc:Fallback>
        </mc:AlternateContent>
      </w:r>
      <w:r w:rsidR="003C7B72" w:rsidRPr="00365876">
        <w:rPr>
          <w:rFonts w:ascii="Arial" w:hAnsi="Arial" w:cs="Arial"/>
          <w:b/>
          <w:bCs/>
          <w:spacing w:val="-1"/>
        </w:rPr>
        <w:t>M</w:t>
      </w:r>
      <w:r w:rsidR="003C7B72" w:rsidRPr="00365876">
        <w:rPr>
          <w:rFonts w:ascii="Arial" w:hAnsi="Arial" w:cs="Arial"/>
          <w:b/>
          <w:bCs/>
        </w:rPr>
        <w:t xml:space="preserve">ODELLO </w:t>
      </w:r>
      <w:r w:rsidR="003C7B72" w:rsidRPr="00365876">
        <w:rPr>
          <w:rFonts w:ascii="Arial" w:hAnsi="Arial" w:cs="Arial"/>
          <w:b/>
          <w:bCs/>
          <w:spacing w:val="1"/>
        </w:rPr>
        <w:t>02</w:t>
      </w:r>
      <w:r w:rsidR="004965C9" w:rsidRPr="00365876">
        <w:rPr>
          <w:rFonts w:ascii="Arial" w:hAnsi="Arial" w:cs="Arial"/>
          <w:b/>
          <w:bCs/>
          <w:spacing w:val="-3"/>
        </w:rPr>
        <w:t>B</w:t>
      </w:r>
      <w:r w:rsidR="003C7B72" w:rsidRPr="00365876">
        <w:rPr>
          <w:rFonts w:ascii="Arial" w:hAnsi="Arial" w:cs="Arial"/>
          <w:b/>
          <w:bCs/>
        </w:rPr>
        <w:t>:</w:t>
      </w:r>
      <w:r w:rsidR="00517FA1" w:rsidRPr="00365876">
        <w:rPr>
          <w:rFonts w:ascii="Arial" w:hAnsi="Arial" w:cs="Arial"/>
          <w:b/>
          <w:bCs/>
        </w:rPr>
        <w:tab/>
      </w:r>
      <w:r w:rsidR="003C7B72" w:rsidRPr="00365876">
        <w:rPr>
          <w:rFonts w:ascii="Arial" w:hAnsi="Arial" w:cs="Arial"/>
          <w:b/>
          <w:bCs/>
        </w:rPr>
        <w:t>DIC</w:t>
      </w:r>
      <w:r w:rsidR="003C7B72" w:rsidRPr="00365876">
        <w:rPr>
          <w:rFonts w:ascii="Arial" w:hAnsi="Arial" w:cs="Arial"/>
          <w:b/>
          <w:bCs/>
          <w:spacing w:val="-1"/>
        </w:rPr>
        <w:t>H</w:t>
      </w:r>
      <w:r w:rsidR="003C7B72" w:rsidRPr="00365876">
        <w:rPr>
          <w:rFonts w:ascii="Arial" w:hAnsi="Arial" w:cs="Arial"/>
          <w:b/>
          <w:bCs/>
          <w:spacing w:val="3"/>
        </w:rPr>
        <w:t>I</w:t>
      </w:r>
      <w:r w:rsidR="003C7B72" w:rsidRPr="00365876">
        <w:rPr>
          <w:rFonts w:ascii="Arial" w:hAnsi="Arial" w:cs="Arial"/>
          <w:b/>
          <w:bCs/>
          <w:spacing w:val="-5"/>
        </w:rPr>
        <w:t>A</w:t>
      </w:r>
      <w:r w:rsidR="003C7B72" w:rsidRPr="00365876">
        <w:rPr>
          <w:rFonts w:ascii="Arial" w:hAnsi="Arial" w:cs="Arial"/>
          <w:b/>
          <w:bCs/>
          <w:spacing w:val="4"/>
        </w:rPr>
        <w:t>R</w:t>
      </w:r>
      <w:r w:rsidR="003C7B72" w:rsidRPr="00365876">
        <w:rPr>
          <w:rFonts w:ascii="Arial" w:hAnsi="Arial" w:cs="Arial"/>
          <w:b/>
          <w:bCs/>
          <w:spacing w:val="-5"/>
        </w:rPr>
        <w:t>A</w:t>
      </w:r>
      <w:r w:rsidR="003C7B72" w:rsidRPr="00365876">
        <w:rPr>
          <w:rFonts w:ascii="Arial" w:hAnsi="Arial" w:cs="Arial"/>
          <w:b/>
          <w:bCs/>
          <w:spacing w:val="2"/>
        </w:rPr>
        <w:t>Z</w:t>
      </w:r>
      <w:r w:rsidR="003C7B72" w:rsidRPr="00365876">
        <w:rPr>
          <w:rFonts w:ascii="Arial" w:hAnsi="Arial" w:cs="Arial"/>
          <w:b/>
          <w:bCs/>
        </w:rPr>
        <w:t>I</w:t>
      </w:r>
      <w:r w:rsidR="003C7B72" w:rsidRPr="00365876">
        <w:rPr>
          <w:rFonts w:ascii="Arial" w:hAnsi="Arial" w:cs="Arial"/>
          <w:b/>
          <w:bCs/>
          <w:spacing w:val="1"/>
        </w:rPr>
        <w:t>O</w:t>
      </w:r>
      <w:r w:rsidR="003C7B72" w:rsidRPr="00365876">
        <w:rPr>
          <w:rFonts w:ascii="Arial" w:hAnsi="Arial" w:cs="Arial"/>
          <w:b/>
          <w:bCs/>
        </w:rPr>
        <w:t>NE</w:t>
      </w:r>
      <w:r w:rsidR="003C7B72" w:rsidRPr="00365876">
        <w:rPr>
          <w:rFonts w:ascii="Arial" w:hAnsi="Arial" w:cs="Arial"/>
          <w:b/>
          <w:bCs/>
          <w:spacing w:val="12"/>
        </w:rPr>
        <w:t xml:space="preserve"> </w:t>
      </w:r>
      <w:r w:rsidR="003C7B72" w:rsidRPr="00365876">
        <w:rPr>
          <w:rFonts w:ascii="Arial" w:hAnsi="Arial" w:cs="Arial"/>
        </w:rPr>
        <w:t>(</w:t>
      </w:r>
      <w:r w:rsidR="003C7B72" w:rsidRPr="00365876">
        <w:rPr>
          <w:rFonts w:ascii="Arial" w:hAnsi="Arial" w:cs="Arial"/>
          <w:spacing w:val="1"/>
        </w:rPr>
        <w:t>a</w:t>
      </w:r>
      <w:r w:rsidR="003C7B72" w:rsidRPr="00365876">
        <w:rPr>
          <w:rFonts w:ascii="Arial" w:hAnsi="Arial" w:cs="Arial"/>
        </w:rPr>
        <w:t>i</w:t>
      </w:r>
      <w:r w:rsidR="003C7B72" w:rsidRPr="00365876">
        <w:rPr>
          <w:rFonts w:ascii="Arial" w:hAnsi="Arial" w:cs="Arial"/>
          <w:spacing w:val="10"/>
        </w:rPr>
        <w:t xml:space="preserve"> </w:t>
      </w:r>
      <w:r w:rsidR="003C7B72" w:rsidRPr="00365876">
        <w:rPr>
          <w:rFonts w:ascii="Arial" w:hAnsi="Arial" w:cs="Arial"/>
          <w:spacing w:val="1"/>
        </w:rPr>
        <w:t>s</w:t>
      </w:r>
      <w:r w:rsidR="003C7B72" w:rsidRPr="00365876">
        <w:rPr>
          <w:rFonts w:ascii="Arial" w:hAnsi="Arial" w:cs="Arial"/>
          <w:spacing w:val="-2"/>
        </w:rPr>
        <w:t>e</w:t>
      </w:r>
      <w:r w:rsidR="003C7B72" w:rsidRPr="00365876">
        <w:rPr>
          <w:rFonts w:ascii="Arial" w:hAnsi="Arial" w:cs="Arial"/>
          <w:spacing w:val="1"/>
        </w:rPr>
        <w:t>ns</w:t>
      </w:r>
      <w:r w:rsidR="003C7B72" w:rsidRPr="00365876">
        <w:rPr>
          <w:rFonts w:ascii="Arial" w:hAnsi="Arial" w:cs="Arial"/>
        </w:rPr>
        <w:t>i</w:t>
      </w:r>
      <w:r w:rsidR="003C7B72" w:rsidRPr="00365876">
        <w:rPr>
          <w:rFonts w:ascii="Arial" w:hAnsi="Arial" w:cs="Arial"/>
          <w:spacing w:val="8"/>
        </w:rPr>
        <w:t xml:space="preserve"> </w:t>
      </w:r>
      <w:r w:rsidR="003C7B72" w:rsidRPr="00365876">
        <w:rPr>
          <w:rFonts w:ascii="Arial" w:hAnsi="Arial" w:cs="Arial"/>
          <w:spacing w:val="1"/>
        </w:rPr>
        <w:t>de</w:t>
      </w:r>
      <w:r w:rsidR="003C7B72" w:rsidRPr="00365876">
        <w:rPr>
          <w:rFonts w:ascii="Arial" w:hAnsi="Arial" w:cs="Arial"/>
          <w:spacing w:val="-2"/>
        </w:rPr>
        <w:t>l</w:t>
      </w:r>
      <w:r w:rsidR="003C7B72" w:rsidRPr="00365876">
        <w:rPr>
          <w:rFonts w:ascii="Arial" w:hAnsi="Arial" w:cs="Arial"/>
          <w:spacing w:val="1"/>
        </w:rPr>
        <w:t>l</w:t>
      </w:r>
      <w:r w:rsidR="003C7B72" w:rsidRPr="00365876">
        <w:rPr>
          <w:rFonts w:ascii="Arial" w:hAnsi="Arial" w:cs="Arial"/>
          <w:spacing w:val="3"/>
        </w:rPr>
        <w:t>’</w:t>
      </w:r>
      <w:r w:rsidR="003C7B72" w:rsidRPr="00365876">
        <w:rPr>
          <w:rFonts w:ascii="Arial" w:hAnsi="Arial" w:cs="Arial"/>
          <w:spacing w:val="1"/>
        </w:rPr>
        <w:t>a</w:t>
      </w:r>
      <w:r w:rsidR="003C7B72" w:rsidRPr="00365876">
        <w:rPr>
          <w:rFonts w:ascii="Arial" w:hAnsi="Arial" w:cs="Arial"/>
        </w:rPr>
        <w:t>rt.</w:t>
      </w:r>
      <w:r w:rsidR="003C7B72" w:rsidRPr="00365876">
        <w:rPr>
          <w:rFonts w:ascii="Arial" w:hAnsi="Arial" w:cs="Arial"/>
          <w:spacing w:val="8"/>
        </w:rPr>
        <w:t xml:space="preserve"> </w:t>
      </w:r>
      <w:r w:rsidR="003C7B72" w:rsidRPr="00365876">
        <w:rPr>
          <w:rFonts w:ascii="Arial" w:hAnsi="Arial" w:cs="Arial"/>
          <w:spacing w:val="1"/>
        </w:rPr>
        <w:t>4</w:t>
      </w:r>
      <w:r w:rsidR="003C7B72" w:rsidRPr="00365876">
        <w:rPr>
          <w:rFonts w:ascii="Arial" w:hAnsi="Arial" w:cs="Arial"/>
        </w:rPr>
        <w:t>7</w:t>
      </w:r>
      <w:r w:rsidR="003C7B72" w:rsidRPr="00365876">
        <w:rPr>
          <w:rFonts w:ascii="Arial" w:hAnsi="Arial" w:cs="Arial"/>
          <w:spacing w:val="8"/>
        </w:rPr>
        <w:t xml:space="preserve"> </w:t>
      </w:r>
      <w:r w:rsidR="003C7B72" w:rsidRPr="00365876">
        <w:rPr>
          <w:rFonts w:ascii="Arial" w:hAnsi="Arial" w:cs="Arial"/>
          <w:spacing w:val="1"/>
        </w:rPr>
        <w:t>de</w:t>
      </w:r>
      <w:r w:rsidR="003C7B72" w:rsidRPr="00365876">
        <w:rPr>
          <w:rFonts w:ascii="Arial" w:hAnsi="Arial" w:cs="Arial"/>
        </w:rPr>
        <w:t>l</w:t>
      </w:r>
      <w:r w:rsidR="003C7B72" w:rsidRPr="00365876">
        <w:rPr>
          <w:rFonts w:ascii="Arial" w:hAnsi="Arial" w:cs="Arial"/>
          <w:spacing w:val="10"/>
        </w:rPr>
        <w:t xml:space="preserve"> </w:t>
      </w:r>
      <w:r w:rsidR="003C7B72" w:rsidRPr="00365876">
        <w:rPr>
          <w:rFonts w:ascii="Arial" w:hAnsi="Arial" w:cs="Arial"/>
        </w:rPr>
        <w:t>DPR</w:t>
      </w:r>
      <w:r w:rsidR="003C7B72" w:rsidRPr="00365876">
        <w:rPr>
          <w:rFonts w:ascii="Arial" w:hAnsi="Arial" w:cs="Arial"/>
          <w:spacing w:val="7"/>
        </w:rPr>
        <w:t xml:space="preserve"> </w:t>
      </w:r>
      <w:r w:rsidR="003C7B72" w:rsidRPr="00365876">
        <w:rPr>
          <w:rFonts w:ascii="Arial" w:hAnsi="Arial" w:cs="Arial"/>
          <w:spacing w:val="1"/>
        </w:rPr>
        <w:t>28</w:t>
      </w:r>
      <w:r w:rsidR="003C7B72" w:rsidRPr="00365876">
        <w:rPr>
          <w:rFonts w:ascii="Arial" w:hAnsi="Arial" w:cs="Arial"/>
        </w:rPr>
        <w:t>/</w:t>
      </w:r>
      <w:r w:rsidR="003C7B72" w:rsidRPr="00365876">
        <w:rPr>
          <w:rFonts w:ascii="Arial" w:hAnsi="Arial" w:cs="Arial"/>
          <w:spacing w:val="-1"/>
        </w:rPr>
        <w:t>1</w:t>
      </w:r>
      <w:r w:rsidR="003C7B72" w:rsidRPr="00365876">
        <w:rPr>
          <w:rFonts w:ascii="Arial" w:hAnsi="Arial" w:cs="Arial"/>
          <w:spacing w:val="1"/>
        </w:rPr>
        <w:t>2</w:t>
      </w:r>
      <w:r w:rsidR="003C7B72" w:rsidRPr="00365876">
        <w:rPr>
          <w:rFonts w:ascii="Arial" w:hAnsi="Arial" w:cs="Arial"/>
          <w:spacing w:val="-2"/>
        </w:rPr>
        <w:t>/</w:t>
      </w:r>
      <w:r w:rsidR="003C7B72" w:rsidRPr="00365876">
        <w:rPr>
          <w:rFonts w:ascii="Arial" w:hAnsi="Arial" w:cs="Arial"/>
          <w:spacing w:val="1"/>
        </w:rPr>
        <w:t>2000</w:t>
      </w:r>
      <w:r w:rsidR="003C7B72" w:rsidRPr="00365876">
        <w:rPr>
          <w:rFonts w:ascii="Arial" w:hAnsi="Arial" w:cs="Arial"/>
        </w:rPr>
        <w:t>,</w:t>
      </w:r>
      <w:r w:rsidR="003C7B72" w:rsidRPr="00365876">
        <w:rPr>
          <w:rFonts w:ascii="Arial" w:hAnsi="Arial" w:cs="Arial"/>
          <w:spacing w:val="8"/>
        </w:rPr>
        <w:t xml:space="preserve"> </w:t>
      </w:r>
      <w:r w:rsidR="003C7B72" w:rsidRPr="00365876">
        <w:rPr>
          <w:rFonts w:ascii="Arial" w:hAnsi="Arial" w:cs="Arial"/>
          <w:spacing w:val="1"/>
        </w:rPr>
        <w:t>n</w:t>
      </w:r>
      <w:r w:rsidR="003C7B72" w:rsidRPr="00365876">
        <w:rPr>
          <w:rFonts w:ascii="Arial" w:hAnsi="Arial" w:cs="Arial"/>
        </w:rPr>
        <w:t>.</w:t>
      </w:r>
      <w:r w:rsidR="003C7B72" w:rsidRPr="00365876">
        <w:rPr>
          <w:rFonts w:ascii="Arial" w:hAnsi="Arial" w:cs="Arial"/>
          <w:spacing w:val="10"/>
        </w:rPr>
        <w:t xml:space="preserve"> </w:t>
      </w:r>
      <w:r w:rsidR="003C7B72" w:rsidRPr="00365876">
        <w:rPr>
          <w:rFonts w:ascii="Arial" w:hAnsi="Arial" w:cs="Arial"/>
          <w:spacing w:val="-2"/>
        </w:rPr>
        <w:t>4</w:t>
      </w:r>
      <w:r w:rsidR="003C7B72" w:rsidRPr="00365876">
        <w:rPr>
          <w:rFonts w:ascii="Arial" w:hAnsi="Arial" w:cs="Arial"/>
          <w:spacing w:val="1"/>
        </w:rPr>
        <w:t>45</w:t>
      </w:r>
      <w:r w:rsidR="003C7B72" w:rsidRPr="00365876">
        <w:rPr>
          <w:rFonts w:ascii="Arial" w:hAnsi="Arial" w:cs="Arial"/>
        </w:rPr>
        <w:t>)</w:t>
      </w:r>
    </w:p>
    <w:p w:rsidR="003C7B72" w:rsidRPr="00365876" w:rsidRDefault="003C7B72" w:rsidP="00517FA1">
      <w:pPr>
        <w:widowControl w:val="0"/>
        <w:autoSpaceDE w:val="0"/>
        <w:autoSpaceDN w:val="0"/>
        <w:adjustRightInd w:val="0"/>
        <w:spacing w:before="29" w:after="0" w:line="242" w:lineRule="auto"/>
        <w:ind w:right="478"/>
        <w:jc w:val="both"/>
        <w:rPr>
          <w:rFonts w:ascii="Arial" w:hAnsi="Arial" w:cs="Arial"/>
          <w:i/>
          <w:sz w:val="18"/>
          <w:szCs w:val="18"/>
        </w:rPr>
      </w:pPr>
      <w:r w:rsidRPr="00365876">
        <w:rPr>
          <w:rFonts w:ascii="Arial" w:hAnsi="Arial" w:cs="Arial"/>
          <w:i/>
          <w:sz w:val="18"/>
          <w:szCs w:val="18"/>
        </w:rPr>
        <w:t>Da</w:t>
      </w:r>
      <w:r w:rsidRPr="00365876">
        <w:rPr>
          <w:rFonts w:ascii="Arial" w:hAnsi="Arial" w:cs="Arial"/>
          <w:i/>
          <w:spacing w:val="8"/>
          <w:sz w:val="18"/>
          <w:szCs w:val="18"/>
        </w:rPr>
        <w:t xml:space="preserve"> </w:t>
      </w:r>
      <w:r w:rsidRPr="00365876">
        <w:rPr>
          <w:rFonts w:ascii="Arial" w:hAnsi="Arial" w:cs="Arial"/>
          <w:i/>
          <w:spacing w:val="1"/>
          <w:sz w:val="18"/>
          <w:szCs w:val="18"/>
        </w:rPr>
        <w:t>c</w:t>
      </w:r>
      <w:r w:rsidRPr="00365876">
        <w:rPr>
          <w:rFonts w:ascii="Arial" w:hAnsi="Arial" w:cs="Arial"/>
          <w:i/>
          <w:spacing w:val="-2"/>
          <w:sz w:val="18"/>
          <w:szCs w:val="18"/>
        </w:rPr>
        <w:t>o</w:t>
      </w:r>
      <w:r w:rsidRPr="00365876">
        <w:rPr>
          <w:rFonts w:ascii="Arial" w:hAnsi="Arial" w:cs="Arial"/>
          <w:i/>
          <w:spacing w:val="1"/>
          <w:sz w:val="18"/>
          <w:szCs w:val="18"/>
        </w:rPr>
        <w:t>mp</w:t>
      </w:r>
      <w:r w:rsidRPr="00365876">
        <w:rPr>
          <w:rFonts w:ascii="Arial" w:hAnsi="Arial" w:cs="Arial"/>
          <w:i/>
          <w:spacing w:val="-2"/>
          <w:sz w:val="18"/>
          <w:szCs w:val="18"/>
        </w:rPr>
        <w:t>i</w:t>
      </w:r>
      <w:r w:rsidRPr="00365876">
        <w:rPr>
          <w:rFonts w:ascii="Arial" w:hAnsi="Arial" w:cs="Arial"/>
          <w:i/>
          <w:spacing w:val="1"/>
          <w:sz w:val="18"/>
          <w:szCs w:val="18"/>
        </w:rPr>
        <w:t>la</w:t>
      </w:r>
      <w:r w:rsidRPr="00365876">
        <w:rPr>
          <w:rFonts w:ascii="Arial" w:hAnsi="Arial" w:cs="Arial"/>
          <w:i/>
          <w:sz w:val="18"/>
          <w:szCs w:val="18"/>
        </w:rPr>
        <w:t>re</w:t>
      </w:r>
      <w:r w:rsidRPr="00365876">
        <w:rPr>
          <w:rFonts w:ascii="Arial" w:hAnsi="Arial" w:cs="Arial"/>
          <w:i/>
          <w:spacing w:val="8"/>
          <w:sz w:val="18"/>
          <w:szCs w:val="18"/>
        </w:rPr>
        <w:t xml:space="preserve"> </w:t>
      </w:r>
      <w:r w:rsidRPr="00365876">
        <w:rPr>
          <w:rFonts w:ascii="Arial" w:hAnsi="Arial" w:cs="Arial"/>
          <w:i/>
          <w:spacing w:val="-1"/>
          <w:sz w:val="18"/>
          <w:szCs w:val="18"/>
        </w:rPr>
        <w:t>s</w:t>
      </w:r>
      <w:r w:rsidRPr="00365876">
        <w:rPr>
          <w:rFonts w:ascii="Arial" w:hAnsi="Arial" w:cs="Arial"/>
          <w:i/>
          <w:spacing w:val="1"/>
          <w:sz w:val="18"/>
          <w:szCs w:val="18"/>
        </w:rPr>
        <w:t>ol</w:t>
      </w:r>
      <w:r w:rsidRPr="00365876">
        <w:rPr>
          <w:rFonts w:ascii="Arial" w:hAnsi="Arial" w:cs="Arial"/>
          <w:i/>
          <w:sz w:val="18"/>
          <w:szCs w:val="18"/>
        </w:rPr>
        <w:t xml:space="preserve">o </w:t>
      </w:r>
      <w:r w:rsidRPr="00365876">
        <w:rPr>
          <w:rFonts w:ascii="Arial" w:hAnsi="Arial" w:cs="Arial"/>
          <w:i/>
          <w:spacing w:val="1"/>
          <w:sz w:val="18"/>
          <w:szCs w:val="18"/>
        </w:rPr>
        <w:t>ne</w:t>
      </w:r>
      <w:r w:rsidRPr="00365876">
        <w:rPr>
          <w:rFonts w:ascii="Arial" w:hAnsi="Arial" w:cs="Arial"/>
          <w:i/>
          <w:sz w:val="18"/>
          <w:szCs w:val="18"/>
        </w:rPr>
        <w:t>l</w:t>
      </w:r>
      <w:r w:rsidRPr="00365876">
        <w:rPr>
          <w:rFonts w:ascii="Arial" w:hAnsi="Arial" w:cs="Arial"/>
          <w:i/>
          <w:spacing w:val="1"/>
          <w:sz w:val="18"/>
          <w:szCs w:val="18"/>
        </w:rPr>
        <w:t xml:space="preserve"> c</w:t>
      </w:r>
      <w:r w:rsidRPr="00365876">
        <w:rPr>
          <w:rFonts w:ascii="Arial" w:hAnsi="Arial" w:cs="Arial"/>
          <w:i/>
          <w:spacing w:val="-2"/>
          <w:sz w:val="18"/>
          <w:szCs w:val="18"/>
        </w:rPr>
        <w:t>a</w:t>
      </w:r>
      <w:r w:rsidRPr="00365876">
        <w:rPr>
          <w:rFonts w:ascii="Arial" w:hAnsi="Arial" w:cs="Arial"/>
          <w:i/>
          <w:spacing w:val="1"/>
          <w:sz w:val="18"/>
          <w:szCs w:val="18"/>
        </w:rPr>
        <w:t>s</w:t>
      </w:r>
      <w:r w:rsidRPr="00365876">
        <w:rPr>
          <w:rFonts w:ascii="Arial" w:hAnsi="Arial" w:cs="Arial"/>
          <w:i/>
          <w:sz w:val="18"/>
          <w:szCs w:val="18"/>
        </w:rPr>
        <w:t>o</w:t>
      </w:r>
      <w:r w:rsidRPr="00365876">
        <w:rPr>
          <w:rFonts w:ascii="Arial" w:hAnsi="Arial" w:cs="Arial"/>
          <w:i/>
          <w:spacing w:val="1"/>
          <w:sz w:val="18"/>
          <w:szCs w:val="18"/>
        </w:rPr>
        <w:t xml:space="preserve"> d</w:t>
      </w:r>
      <w:r w:rsidRPr="00365876">
        <w:rPr>
          <w:rFonts w:ascii="Arial" w:hAnsi="Arial" w:cs="Arial"/>
          <w:i/>
          <w:sz w:val="18"/>
          <w:szCs w:val="18"/>
        </w:rPr>
        <w:t>i</w:t>
      </w:r>
      <w:r w:rsidRPr="00365876">
        <w:rPr>
          <w:rFonts w:ascii="Arial" w:hAnsi="Arial" w:cs="Arial"/>
          <w:i/>
          <w:spacing w:val="3"/>
          <w:sz w:val="18"/>
          <w:szCs w:val="18"/>
        </w:rPr>
        <w:t xml:space="preserve"> </w:t>
      </w:r>
      <w:r w:rsidRPr="00365876">
        <w:rPr>
          <w:rFonts w:ascii="Arial" w:hAnsi="Arial" w:cs="Arial"/>
          <w:i/>
          <w:sz w:val="18"/>
          <w:szCs w:val="18"/>
        </w:rPr>
        <w:t>A</w:t>
      </w:r>
      <w:r w:rsidRPr="00365876">
        <w:rPr>
          <w:rFonts w:ascii="Arial" w:hAnsi="Arial" w:cs="Arial"/>
          <w:i/>
          <w:spacing w:val="-2"/>
          <w:sz w:val="18"/>
          <w:szCs w:val="18"/>
        </w:rPr>
        <w:t>T</w:t>
      </w:r>
      <w:r w:rsidRPr="00365876">
        <w:rPr>
          <w:rFonts w:ascii="Arial" w:hAnsi="Arial" w:cs="Arial"/>
          <w:i/>
          <w:sz w:val="18"/>
          <w:szCs w:val="18"/>
        </w:rPr>
        <w:t>I</w:t>
      </w:r>
      <w:r w:rsidRPr="00365876">
        <w:rPr>
          <w:rFonts w:ascii="Arial" w:hAnsi="Arial" w:cs="Arial"/>
          <w:i/>
          <w:spacing w:val="1"/>
          <w:sz w:val="18"/>
          <w:szCs w:val="18"/>
        </w:rPr>
        <w:t>/</w:t>
      </w:r>
      <w:r w:rsidRPr="00365876">
        <w:rPr>
          <w:rFonts w:ascii="Arial" w:hAnsi="Arial" w:cs="Arial"/>
          <w:i/>
          <w:sz w:val="18"/>
          <w:szCs w:val="18"/>
        </w:rPr>
        <w:t>A</w:t>
      </w:r>
      <w:r w:rsidRPr="00365876">
        <w:rPr>
          <w:rFonts w:ascii="Arial" w:hAnsi="Arial" w:cs="Arial"/>
          <w:i/>
          <w:spacing w:val="-2"/>
          <w:sz w:val="18"/>
          <w:szCs w:val="18"/>
        </w:rPr>
        <w:t>T</w:t>
      </w:r>
      <w:r w:rsidRPr="00365876">
        <w:rPr>
          <w:rFonts w:ascii="Arial" w:hAnsi="Arial" w:cs="Arial"/>
          <w:i/>
          <w:sz w:val="18"/>
          <w:szCs w:val="18"/>
        </w:rPr>
        <w:t>S,</w:t>
      </w:r>
      <w:r w:rsidRPr="00365876">
        <w:rPr>
          <w:rFonts w:ascii="Arial" w:hAnsi="Arial" w:cs="Arial"/>
          <w:i/>
          <w:spacing w:val="3"/>
          <w:sz w:val="18"/>
          <w:szCs w:val="18"/>
        </w:rPr>
        <w:t xml:space="preserve"> </w:t>
      </w:r>
      <w:r w:rsidRPr="00365876">
        <w:rPr>
          <w:rFonts w:ascii="Arial" w:hAnsi="Arial" w:cs="Arial"/>
          <w:i/>
          <w:spacing w:val="1"/>
          <w:sz w:val="18"/>
          <w:szCs w:val="18"/>
        </w:rPr>
        <w:t>d</w:t>
      </w:r>
      <w:r w:rsidRPr="00365876">
        <w:rPr>
          <w:rFonts w:ascii="Arial" w:hAnsi="Arial" w:cs="Arial"/>
          <w:i/>
          <w:spacing w:val="-2"/>
          <w:sz w:val="18"/>
          <w:szCs w:val="18"/>
        </w:rPr>
        <w:t>a</w:t>
      </w:r>
      <w:r w:rsidRPr="00365876">
        <w:rPr>
          <w:rFonts w:ascii="Arial" w:hAnsi="Arial" w:cs="Arial"/>
          <w:i/>
          <w:sz w:val="18"/>
          <w:szCs w:val="18"/>
        </w:rPr>
        <w:t>l</w:t>
      </w:r>
      <w:r w:rsidRPr="00365876">
        <w:rPr>
          <w:rFonts w:ascii="Arial" w:hAnsi="Arial" w:cs="Arial"/>
          <w:i/>
          <w:spacing w:val="3"/>
          <w:sz w:val="18"/>
          <w:szCs w:val="18"/>
        </w:rPr>
        <w:t xml:space="preserve"> </w:t>
      </w:r>
      <w:r w:rsidRPr="00365876">
        <w:rPr>
          <w:rFonts w:ascii="Arial" w:hAnsi="Arial" w:cs="Arial"/>
          <w:i/>
          <w:sz w:val="18"/>
          <w:szCs w:val="18"/>
        </w:rPr>
        <w:t>C</w:t>
      </w:r>
      <w:r w:rsidRPr="00365876">
        <w:rPr>
          <w:rFonts w:ascii="Arial" w:hAnsi="Arial" w:cs="Arial"/>
          <w:i/>
          <w:spacing w:val="-2"/>
          <w:sz w:val="18"/>
          <w:szCs w:val="18"/>
        </w:rPr>
        <w:t>o</w:t>
      </w:r>
      <w:r w:rsidRPr="00365876">
        <w:rPr>
          <w:rFonts w:ascii="Arial" w:hAnsi="Arial" w:cs="Arial"/>
          <w:i/>
          <w:spacing w:val="-1"/>
          <w:sz w:val="18"/>
          <w:szCs w:val="18"/>
        </w:rPr>
        <w:t>m</w:t>
      </w:r>
      <w:r w:rsidRPr="00365876">
        <w:rPr>
          <w:rFonts w:ascii="Arial" w:hAnsi="Arial" w:cs="Arial"/>
          <w:i/>
          <w:spacing w:val="1"/>
          <w:sz w:val="18"/>
          <w:szCs w:val="18"/>
        </w:rPr>
        <w:t>pone</w:t>
      </w:r>
      <w:r w:rsidRPr="00365876">
        <w:rPr>
          <w:rFonts w:ascii="Arial" w:hAnsi="Arial" w:cs="Arial"/>
          <w:i/>
          <w:spacing w:val="-2"/>
          <w:sz w:val="18"/>
          <w:szCs w:val="18"/>
        </w:rPr>
        <w:t>n</w:t>
      </w:r>
      <w:r w:rsidRPr="00365876">
        <w:rPr>
          <w:rFonts w:ascii="Arial" w:hAnsi="Arial" w:cs="Arial"/>
          <w:i/>
          <w:sz w:val="18"/>
          <w:szCs w:val="18"/>
        </w:rPr>
        <w:t>te</w:t>
      </w:r>
      <w:r w:rsidRPr="00365876">
        <w:rPr>
          <w:rFonts w:ascii="Arial" w:hAnsi="Arial" w:cs="Arial"/>
          <w:i/>
          <w:spacing w:val="3"/>
          <w:sz w:val="18"/>
          <w:szCs w:val="18"/>
        </w:rPr>
        <w:t xml:space="preserve"> </w:t>
      </w:r>
      <w:r w:rsidRPr="00365876">
        <w:rPr>
          <w:rFonts w:ascii="Arial" w:hAnsi="Arial" w:cs="Arial"/>
          <w:i/>
          <w:sz w:val="18"/>
          <w:szCs w:val="18"/>
        </w:rPr>
        <w:t>(</w:t>
      </w:r>
      <w:r w:rsidRPr="00365876">
        <w:rPr>
          <w:rFonts w:ascii="Arial" w:hAnsi="Arial" w:cs="Arial"/>
          <w:i/>
          <w:spacing w:val="-3"/>
          <w:sz w:val="18"/>
          <w:szCs w:val="18"/>
        </w:rPr>
        <w:t>M</w:t>
      </w:r>
      <w:r w:rsidRPr="00365876">
        <w:rPr>
          <w:rFonts w:ascii="Arial" w:hAnsi="Arial" w:cs="Arial"/>
          <w:i/>
          <w:spacing w:val="1"/>
          <w:sz w:val="18"/>
          <w:szCs w:val="18"/>
        </w:rPr>
        <w:t>andan</w:t>
      </w:r>
      <w:r w:rsidRPr="00365876">
        <w:rPr>
          <w:rFonts w:ascii="Arial" w:hAnsi="Arial" w:cs="Arial"/>
          <w:i/>
          <w:spacing w:val="-2"/>
          <w:sz w:val="18"/>
          <w:szCs w:val="18"/>
        </w:rPr>
        <w:t>t</w:t>
      </w:r>
      <w:r w:rsidRPr="00365876">
        <w:rPr>
          <w:rFonts w:ascii="Arial" w:hAnsi="Arial" w:cs="Arial"/>
          <w:i/>
          <w:spacing w:val="1"/>
          <w:sz w:val="18"/>
          <w:szCs w:val="18"/>
        </w:rPr>
        <w:t>e</w:t>
      </w:r>
      <w:r w:rsidRPr="00365876">
        <w:rPr>
          <w:rFonts w:ascii="Arial" w:hAnsi="Arial" w:cs="Arial"/>
          <w:i/>
          <w:sz w:val="18"/>
          <w:szCs w:val="18"/>
        </w:rPr>
        <w:t>)</w:t>
      </w:r>
      <w:r w:rsidRPr="00365876">
        <w:rPr>
          <w:rFonts w:ascii="Arial" w:hAnsi="Arial" w:cs="Arial"/>
          <w:i/>
          <w:spacing w:val="2"/>
          <w:sz w:val="18"/>
          <w:szCs w:val="18"/>
        </w:rPr>
        <w:t xml:space="preserve"> </w:t>
      </w:r>
      <w:r w:rsidRPr="00365876">
        <w:rPr>
          <w:rFonts w:ascii="Arial" w:hAnsi="Arial" w:cs="Arial"/>
          <w:i/>
          <w:spacing w:val="-2"/>
          <w:sz w:val="18"/>
          <w:szCs w:val="18"/>
        </w:rPr>
        <w:t>d</w:t>
      </w:r>
      <w:r w:rsidRPr="00365876">
        <w:rPr>
          <w:rFonts w:ascii="Arial" w:hAnsi="Arial" w:cs="Arial"/>
          <w:i/>
          <w:spacing w:val="1"/>
          <w:sz w:val="18"/>
          <w:szCs w:val="18"/>
        </w:rPr>
        <w:t>el</w:t>
      </w:r>
      <w:r w:rsidRPr="00365876">
        <w:rPr>
          <w:rFonts w:ascii="Arial" w:hAnsi="Arial" w:cs="Arial"/>
          <w:i/>
          <w:spacing w:val="-2"/>
          <w:sz w:val="18"/>
          <w:szCs w:val="18"/>
        </w:rPr>
        <w:t>l</w:t>
      </w:r>
      <w:r w:rsidRPr="00365876">
        <w:rPr>
          <w:rFonts w:ascii="Arial" w:hAnsi="Arial" w:cs="Arial"/>
          <w:i/>
          <w:sz w:val="18"/>
          <w:szCs w:val="18"/>
        </w:rPr>
        <w:t>’A</w:t>
      </w:r>
      <w:r w:rsidRPr="00365876">
        <w:rPr>
          <w:rFonts w:ascii="Arial" w:hAnsi="Arial" w:cs="Arial"/>
          <w:i/>
          <w:spacing w:val="-2"/>
          <w:sz w:val="18"/>
          <w:szCs w:val="18"/>
        </w:rPr>
        <w:t>T</w:t>
      </w:r>
      <w:r w:rsidRPr="00365876">
        <w:rPr>
          <w:rFonts w:ascii="Arial" w:hAnsi="Arial" w:cs="Arial"/>
          <w:i/>
          <w:sz w:val="18"/>
          <w:szCs w:val="18"/>
        </w:rPr>
        <w:t>I</w:t>
      </w:r>
      <w:r w:rsidRPr="00365876">
        <w:rPr>
          <w:rFonts w:ascii="Arial" w:hAnsi="Arial" w:cs="Arial"/>
          <w:i/>
          <w:spacing w:val="-2"/>
          <w:sz w:val="18"/>
          <w:szCs w:val="18"/>
        </w:rPr>
        <w:t>/</w:t>
      </w:r>
      <w:r w:rsidRPr="00365876">
        <w:rPr>
          <w:rFonts w:ascii="Arial" w:hAnsi="Arial" w:cs="Arial"/>
          <w:i/>
          <w:sz w:val="18"/>
          <w:szCs w:val="18"/>
        </w:rPr>
        <w:t>A</w:t>
      </w:r>
      <w:r w:rsidRPr="00365876">
        <w:rPr>
          <w:rFonts w:ascii="Arial" w:hAnsi="Arial" w:cs="Arial"/>
          <w:i/>
          <w:spacing w:val="-2"/>
          <w:sz w:val="18"/>
          <w:szCs w:val="18"/>
        </w:rPr>
        <w:t>T</w:t>
      </w:r>
      <w:r w:rsidRPr="00365876">
        <w:rPr>
          <w:rFonts w:ascii="Arial" w:hAnsi="Arial" w:cs="Arial"/>
          <w:i/>
          <w:sz w:val="18"/>
          <w:szCs w:val="18"/>
        </w:rPr>
        <w:t>S</w:t>
      </w:r>
      <w:r w:rsidRPr="00365876">
        <w:rPr>
          <w:rFonts w:ascii="Arial" w:hAnsi="Arial" w:cs="Arial"/>
          <w:i/>
          <w:spacing w:val="2"/>
          <w:sz w:val="18"/>
          <w:szCs w:val="18"/>
        </w:rPr>
        <w:t xml:space="preserve"> </w:t>
      </w:r>
      <w:r w:rsidRPr="00365876">
        <w:rPr>
          <w:rFonts w:ascii="Arial" w:hAnsi="Arial" w:cs="Arial"/>
          <w:i/>
          <w:sz w:val="18"/>
          <w:szCs w:val="18"/>
        </w:rPr>
        <w:t>(r</w:t>
      </w:r>
      <w:r w:rsidRPr="00365876">
        <w:rPr>
          <w:rFonts w:ascii="Arial" w:hAnsi="Arial" w:cs="Arial"/>
          <w:i/>
          <w:spacing w:val="1"/>
          <w:sz w:val="18"/>
          <w:szCs w:val="18"/>
        </w:rPr>
        <w:t>epli</w:t>
      </w:r>
      <w:r w:rsidRPr="00365876">
        <w:rPr>
          <w:rFonts w:ascii="Arial" w:hAnsi="Arial" w:cs="Arial"/>
          <w:i/>
          <w:spacing w:val="-1"/>
          <w:sz w:val="18"/>
          <w:szCs w:val="18"/>
        </w:rPr>
        <w:t>c</w:t>
      </w:r>
      <w:r w:rsidRPr="00365876">
        <w:rPr>
          <w:rFonts w:ascii="Arial" w:hAnsi="Arial" w:cs="Arial"/>
          <w:i/>
          <w:spacing w:val="1"/>
          <w:sz w:val="18"/>
          <w:szCs w:val="18"/>
        </w:rPr>
        <w:t>a</w:t>
      </w:r>
      <w:r w:rsidRPr="00365876">
        <w:rPr>
          <w:rFonts w:ascii="Arial" w:hAnsi="Arial" w:cs="Arial"/>
          <w:i/>
          <w:sz w:val="18"/>
          <w:szCs w:val="18"/>
        </w:rPr>
        <w:t>re</w:t>
      </w:r>
      <w:r w:rsidRPr="00365876">
        <w:rPr>
          <w:rFonts w:ascii="Arial" w:hAnsi="Arial" w:cs="Arial"/>
          <w:i/>
          <w:spacing w:val="1"/>
          <w:sz w:val="18"/>
          <w:szCs w:val="18"/>
        </w:rPr>
        <w:t xml:space="preserve"> i</w:t>
      </w:r>
      <w:r w:rsidRPr="00365876">
        <w:rPr>
          <w:rFonts w:ascii="Arial" w:hAnsi="Arial" w:cs="Arial"/>
          <w:i/>
          <w:sz w:val="18"/>
          <w:szCs w:val="18"/>
        </w:rPr>
        <w:t>l</w:t>
      </w:r>
      <w:r w:rsidRPr="00365876">
        <w:rPr>
          <w:rFonts w:ascii="Arial" w:hAnsi="Arial" w:cs="Arial"/>
          <w:i/>
          <w:spacing w:val="1"/>
          <w:sz w:val="18"/>
          <w:szCs w:val="18"/>
        </w:rPr>
        <w:t xml:space="preserve"> m</w:t>
      </w:r>
      <w:r w:rsidRPr="00365876">
        <w:rPr>
          <w:rFonts w:ascii="Arial" w:hAnsi="Arial" w:cs="Arial"/>
          <w:i/>
          <w:spacing w:val="-2"/>
          <w:sz w:val="18"/>
          <w:szCs w:val="18"/>
        </w:rPr>
        <w:t>o</w:t>
      </w:r>
      <w:r w:rsidRPr="00365876">
        <w:rPr>
          <w:rFonts w:ascii="Arial" w:hAnsi="Arial" w:cs="Arial"/>
          <w:i/>
          <w:spacing w:val="1"/>
          <w:sz w:val="18"/>
          <w:szCs w:val="18"/>
        </w:rPr>
        <w:t>de</w:t>
      </w:r>
      <w:r w:rsidRPr="00365876">
        <w:rPr>
          <w:rFonts w:ascii="Arial" w:hAnsi="Arial" w:cs="Arial"/>
          <w:i/>
          <w:spacing w:val="-2"/>
          <w:sz w:val="18"/>
          <w:szCs w:val="18"/>
        </w:rPr>
        <w:t>l</w:t>
      </w:r>
      <w:r w:rsidRPr="00365876">
        <w:rPr>
          <w:rFonts w:ascii="Arial" w:hAnsi="Arial" w:cs="Arial"/>
          <w:i/>
          <w:spacing w:val="1"/>
          <w:sz w:val="18"/>
          <w:szCs w:val="18"/>
        </w:rPr>
        <w:t>l</w:t>
      </w:r>
      <w:r w:rsidRPr="00365876">
        <w:rPr>
          <w:rFonts w:ascii="Arial" w:hAnsi="Arial" w:cs="Arial"/>
          <w:i/>
          <w:sz w:val="18"/>
          <w:szCs w:val="18"/>
        </w:rPr>
        <w:t>o</w:t>
      </w:r>
      <w:r w:rsidRPr="00365876">
        <w:rPr>
          <w:rFonts w:ascii="Arial" w:hAnsi="Arial" w:cs="Arial"/>
          <w:i/>
          <w:spacing w:val="1"/>
          <w:sz w:val="18"/>
          <w:szCs w:val="18"/>
        </w:rPr>
        <w:t xml:space="preserve"> pe</w:t>
      </w:r>
      <w:r w:rsidRPr="00365876">
        <w:rPr>
          <w:rFonts w:ascii="Arial" w:hAnsi="Arial" w:cs="Arial"/>
          <w:i/>
          <w:sz w:val="18"/>
          <w:szCs w:val="18"/>
        </w:rPr>
        <w:t xml:space="preserve">r </w:t>
      </w:r>
      <w:r w:rsidRPr="00365876">
        <w:rPr>
          <w:rFonts w:ascii="Arial" w:hAnsi="Arial" w:cs="Arial"/>
          <w:i/>
          <w:spacing w:val="-2"/>
          <w:sz w:val="18"/>
          <w:szCs w:val="18"/>
        </w:rPr>
        <w:t>o</w:t>
      </w:r>
      <w:r w:rsidRPr="00365876">
        <w:rPr>
          <w:rFonts w:ascii="Arial" w:hAnsi="Arial" w:cs="Arial"/>
          <w:i/>
          <w:spacing w:val="1"/>
          <w:sz w:val="18"/>
          <w:szCs w:val="18"/>
        </w:rPr>
        <w:t>gn</w:t>
      </w:r>
      <w:r w:rsidRPr="00365876">
        <w:rPr>
          <w:rFonts w:ascii="Arial" w:hAnsi="Arial" w:cs="Arial"/>
          <w:i/>
          <w:sz w:val="18"/>
          <w:szCs w:val="18"/>
        </w:rPr>
        <w:t xml:space="preserve">i </w:t>
      </w:r>
      <w:r w:rsidR="00661D6B" w:rsidRPr="00365876">
        <w:rPr>
          <w:rFonts w:ascii="Arial" w:hAnsi="Arial" w:cs="Arial"/>
          <w:i/>
          <w:sz w:val="18"/>
          <w:szCs w:val="18"/>
        </w:rPr>
        <w:t xml:space="preserve">impresa componente </w:t>
      </w:r>
    </w:p>
    <w:p w:rsidR="003C7B72" w:rsidRPr="00365876" w:rsidRDefault="003C7B72" w:rsidP="00517FA1">
      <w:pPr>
        <w:widowControl w:val="0"/>
        <w:autoSpaceDE w:val="0"/>
        <w:autoSpaceDN w:val="0"/>
        <w:adjustRightInd w:val="0"/>
        <w:spacing w:after="0" w:line="160" w:lineRule="exact"/>
        <w:rPr>
          <w:rFonts w:ascii="Arial" w:hAnsi="Arial" w:cs="Arial"/>
          <w:sz w:val="16"/>
          <w:szCs w:val="16"/>
        </w:rPr>
      </w:pPr>
    </w:p>
    <w:p w:rsidR="003C7B72" w:rsidRPr="00365876" w:rsidRDefault="000E665F" w:rsidP="00517FA1">
      <w:pPr>
        <w:widowControl w:val="0"/>
        <w:autoSpaceDE w:val="0"/>
        <w:autoSpaceDN w:val="0"/>
        <w:adjustRightInd w:val="0"/>
        <w:spacing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653632" behindDoc="1" locked="0" layoutInCell="0" allowOverlap="1" wp14:anchorId="41636A0A" wp14:editId="1DE7CE5D">
                <wp:simplePos x="0" y="0"/>
                <wp:positionH relativeFrom="page">
                  <wp:posOffset>1651635</wp:posOffset>
                </wp:positionH>
                <wp:positionV relativeFrom="paragraph">
                  <wp:posOffset>-32385</wp:posOffset>
                </wp:positionV>
                <wp:extent cx="5378450" cy="196850"/>
                <wp:effectExtent l="0" t="0" r="12700" b="12700"/>
                <wp:wrapNone/>
                <wp:docPr id="1806"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96850"/>
                          <a:chOff x="2601" y="-51"/>
                          <a:chExt cx="8470" cy="310"/>
                        </a:xfrm>
                      </wpg:grpSpPr>
                      <wps:wsp>
                        <wps:cNvPr id="1807" name="Rectangle 463"/>
                        <wps:cNvSpPr>
                          <a:spLocks/>
                        </wps:cNvSpPr>
                        <wps:spPr bwMode="auto">
                          <a:xfrm>
                            <a:off x="2618" y="-33"/>
                            <a:ext cx="8435"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 name="Rectangle 464"/>
                        <wps:cNvSpPr>
                          <a:spLocks/>
                        </wps:cNvSpPr>
                        <wps:spPr bwMode="auto">
                          <a:xfrm>
                            <a:off x="2618" y="0"/>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Rectangle 465"/>
                        <wps:cNvSpPr>
                          <a:spLocks/>
                        </wps:cNvSpPr>
                        <wps:spPr bwMode="auto">
                          <a:xfrm>
                            <a:off x="10950" y="0"/>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0" name="Rectangle 466"/>
                        <wps:cNvSpPr>
                          <a:spLocks/>
                        </wps:cNvSpPr>
                        <wps:spPr bwMode="auto">
                          <a:xfrm>
                            <a:off x="2618" y="206"/>
                            <a:ext cx="8435"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467"/>
                        <wps:cNvSpPr>
                          <a:spLocks/>
                        </wps:cNvSpPr>
                        <wps:spPr bwMode="auto">
                          <a:xfrm>
                            <a:off x="2722" y="0"/>
                            <a:ext cx="8228"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Freeform 468"/>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 name="Freeform 469"/>
                        <wps:cNvSpPr>
                          <a:spLocks/>
                        </wps:cNvSpPr>
                        <wps:spPr bwMode="auto">
                          <a:xfrm>
                            <a:off x="2609"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 name="Rectangle 470"/>
                        <wps:cNvSpPr>
                          <a:spLocks/>
                        </wps:cNvSpPr>
                        <wps:spPr bwMode="auto">
                          <a:xfrm>
                            <a:off x="2618" y="-40"/>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Freeform 471"/>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 name="Freeform 472"/>
                        <wps:cNvSpPr>
                          <a:spLocks/>
                        </wps:cNvSpPr>
                        <wps:spPr bwMode="auto">
                          <a:xfrm>
                            <a:off x="11051" y="-37"/>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 name="Freeform 473"/>
                        <wps:cNvSpPr>
                          <a:spLocks/>
                        </wps:cNvSpPr>
                        <wps:spPr bwMode="auto">
                          <a:xfrm>
                            <a:off x="2614"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 name="Freeform 474"/>
                        <wps:cNvSpPr>
                          <a:spLocks/>
                        </wps:cNvSpPr>
                        <wps:spPr bwMode="auto">
                          <a:xfrm>
                            <a:off x="11056" y="-32"/>
                            <a:ext cx="20" cy="272"/>
                          </a:xfrm>
                          <a:custGeom>
                            <a:avLst/>
                            <a:gdLst>
                              <a:gd name="T0" fmla="*/ 0 w 20"/>
                              <a:gd name="T1" fmla="*/ 0 h 272"/>
                              <a:gd name="T2" fmla="*/ 0 w 20"/>
                              <a:gd name="T3" fmla="*/ 273 h 272"/>
                            </a:gdLst>
                            <a:ahLst/>
                            <a:cxnLst>
                              <a:cxn ang="0">
                                <a:pos x="T0" y="T1"/>
                              </a:cxn>
                              <a:cxn ang="0">
                                <a:pos x="T2" y="T3"/>
                              </a:cxn>
                            </a:cxnLst>
                            <a:rect l="0" t="0" r="r" b="b"/>
                            <a:pathLst>
                              <a:path w="20" h="272">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 name="Freeform 475"/>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 name="Freeform 476"/>
                        <wps:cNvSpPr>
                          <a:spLocks/>
                        </wps:cNvSpPr>
                        <wps:spPr bwMode="auto">
                          <a:xfrm>
                            <a:off x="2609"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 name="Rectangle 477"/>
                        <wps:cNvSpPr>
                          <a:spLocks/>
                        </wps:cNvSpPr>
                        <wps:spPr bwMode="auto">
                          <a:xfrm>
                            <a:off x="2618" y="242"/>
                            <a:ext cx="843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 name="Freeform 478"/>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 name="Freeform 479"/>
                        <wps:cNvSpPr>
                          <a:spLocks/>
                        </wps:cNvSpPr>
                        <wps:spPr bwMode="auto">
                          <a:xfrm>
                            <a:off x="11051" y="24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EE953" id="Group 462" o:spid="_x0000_s1026" style="position:absolute;margin-left:130.05pt;margin-top:-2.55pt;width:423.5pt;height:15.5pt;z-index:-251662848;mso-position-horizontal-relative:page" coordorigin="2601,-51" coordsize="847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" o:allowincell="f">
                <v:rect id="Rectangle 463" o:spid="_x0000_s1027" style="position:absolute;left:2618;top:-33;width:843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" fillcolor="#e6e6e6" stroked="f">
                  <v:path arrowok="t"/>
                </v:rect>
                <v:rect id="Rectangle 464" o:spid="_x0000_s1028" style="position:absolute;left:2618;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" fillcolor="#e6e6e6" stroked="f">
                  <v:path arrowok="t"/>
                </v:rect>
                <v:rect id="Rectangle 465" o:spid="_x0000_s1029" style="position:absolute;left:10950;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" fillcolor="#e6e6e6" stroked="f">
                  <v:path arrowok="t"/>
                </v:rect>
                <v:rect id="Rectangle 466" o:spid="_x0000_s1030" style="position:absolute;left:2618;top:206;width:843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" fillcolor="#e6e6e6" stroked="f">
                  <v:path arrowok="t"/>
                </v:rect>
                <v:rect id="Rectangle 467" o:spid="_x0000_s1031" style="position:absolute;left:2722;width:822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" fillcolor="#e6e6e6" stroked="f">
                  <v:path arrowok="t"/>
                </v:rect>
                <v:shape id="Freeform 468" o:spid="_x0000_s1032"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" path="m,l9,e" filled="f" strokeweight=".48pt">
                  <v:stroke dashstyle="dash"/>
                  <v:path arrowok="t" o:connecttype="custom" o:connectlocs="0,0;9,0" o:connectangles="0,0"/>
                </v:shape>
                <v:shape id="Freeform 469" o:spid="_x0000_s1033" style="position:absolute;left:2609;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" path="m,l9,e" filled="f" strokeweight=".48pt">
                  <v:stroke dashstyle="dash"/>
                  <v:path arrowok="t" o:connecttype="custom" o:connectlocs="0,0;9,0" o:connectangles="0,0"/>
                </v:shape>
                <v:rect id="Rectangle 470" o:spid="_x0000_s1034" style="position:absolute;left:2618;top:-40;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" fillcolor="black" stroked="f">
                  <v:path arrowok="t"/>
                </v:rect>
                <v:shape id="Freeform 471" o:spid="_x0000_s1035"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" path="m,l9,e" filled="f" strokeweight=".48pt">
                  <v:stroke dashstyle="dash"/>
                  <v:path arrowok="t" o:connecttype="custom" o:connectlocs="0,0;9,0" o:connectangles="0,0"/>
                </v:shape>
                <v:shape id="Freeform 472" o:spid="_x0000_s1036" style="position:absolute;left:11051;top:-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" path="m,l9,e" filled="f" strokeweight=".48pt">
                  <v:stroke dashstyle="dash"/>
                  <v:path arrowok="t" o:connecttype="custom" o:connectlocs="0,0;9,0" o:connectangles="0,0"/>
                </v:shape>
                <v:shape id="Freeform 473" o:spid="_x0000_s1037" style="position:absolute;left:2614;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" path="m,l,273e" filled="f" strokeweight=".48pt">
                  <v:stroke dashstyle="dash"/>
                  <v:path arrowok="t" o:connecttype="custom" o:connectlocs="0,0;0,273" o:connectangles="0,0"/>
                </v:shape>
                <v:shape id="Freeform 474" o:spid="_x0000_s1038" style="position:absolute;left:11056;top:-32;width:20;height:272;visibility:visible;mso-wrap-style:square;v-text-anchor:top" coordsize="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" path="m,l,273e" filled="f" strokeweight=".48pt">
                  <v:stroke dashstyle="dash"/>
                  <v:path arrowok="t" o:connecttype="custom" o:connectlocs="0,0;0,273" o:connectangles="0,0"/>
                </v:shape>
                <v:shape id="Freeform 475" o:spid="_x0000_s1039"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" path="m,l9,e" filled="f" strokeweight=".48pt">
                  <v:stroke dashstyle="dash"/>
                  <v:path arrowok="t" o:connecttype="custom" o:connectlocs="0,0;9,0" o:connectangles="0,0"/>
                </v:shape>
                <v:shape id="Freeform 476" o:spid="_x0000_s1040" style="position:absolute;left:2609;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" path="m,l9,e" filled="f" strokeweight=".48pt">
                  <v:stroke dashstyle="dash"/>
                  <v:path arrowok="t" o:connecttype="custom" o:connectlocs="0,0;9,0" o:connectangles="0,0"/>
                </v:shape>
                <v:rect id="Rectangle 477" o:spid="_x0000_s1041" style="position:absolute;left:2618;top:242;width:843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" fillcolor="black" stroked="f">
                  <v:path arrowok="t"/>
                </v:rect>
                <v:shape id="Freeform 478" o:spid="_x0000_s1042"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" path="m,l9,e" filled="f" strokeweight=".48pt">
                  <v:stroke dashstyle="dash"/>
                  <v:path arrowok="t" o:connecttype="custom" o:connectlocs="0,0;9,0" o:connectangles="0,0"/>
                </v:shape>
                <v:shape id="Freeform 479" o:spid="_x0000_s1043" style="position:absolute;left:11051;top: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position w:val="-1"/>
          <w:sz w:val="18"/>
          <w:szCs w:val="18"/>
        </w:rPr>
        <w:t>Il</w:t>
      </w:r>
      <w:r w:rsidR="003C7B72" w:rsidRPr="00365876">
        <w:rPr>
          <w:rFonts w:ascii="Arial" w:hAnsi="Arial" w:cs="Arial"/>
          <w:spacing w:val="1"/>
          <w:position w:val="-1"/>
          <w:sz w:val="18"/>
          <w:szCs w:val="18"/>
        </w:rPr>
        <w:t xml:space="preserve"> s</w:t>
      </w:r>
      <w:r w:rsidR="003C7B72" w:rsidRPr="00365876">
        <w:rPr>
          <w:rFonts w:ascii="Arial" w:hAnsi="Arial" w:cs="Arial"/>
          <w:spacing w:val="-2"/>
          <w:position w:val="-1"/>
          <w:sz w:val="18"/>
          <w:szCs w:val="18"/>
        </w:rPr>
        <w:t>o</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t</w:t>
      </w:r>
      <w:r w:rsidR="003C7B72" w:rsidRPr="00365876">
        <w:rPr>
          <w:rFonts w:ascii="Arial" w:hAnsi="Arial" w:cs="Arial"/>
          <w:spacing w:val="-2"/>
          <w:position w:val="-1"/>
          <w:sz w:val="18"/>
          <w:szCs w:val="18"/>
        </w:rPr>
        <w:t>o</w:t>
      </w:r>
      <w:r w:rsidR="003C7B72" w:rsidRPr="00365876">
        <w:rPr>
          <w:rFonts w:ascii="Arial" w:hAnsi="Arial" w:cs="Arial"/>
          <w:spacing w:val="1"/>
          <w:position w:val="-1"/>
          <w:sz w:val="18"/>
          <w:szCs w:val="18"/>
        </w:rPr>
        <w:t>sc</w: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t</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o</w:t>
      </w:r>
    </w:p>
    <w:p w:rsidR="003C7B72" w:rsidRPr="00365876" w:rsidRDefault="000E665F" w:rsidP="00517FA1">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655680" behindDoc="1" locked="0" layoutInCell="0" allowOverlap="1" wp14:anchorId="60E47942" wp14:editId="380CD103">
                <wp:simplePos x="0" y="0"/>
                <wp:positionH relativeFrom="page">
                  <wp:posOffset>4558665</wp:posOffset>
                </wp:positionH>
                <wp:positionV relativeFrom="paragraph">
                  <wp:posOffset>118745</wp:posOffset>
                </wp:positionV>
                <wp:extent cx="2470150" cy="189865"/>
                <wp:effectExtent l="0" t="0" r="6350" b="19685"/>
                <wp:wrapNone/>
                <wp:docPr id="1772"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189865"/>
                          <a:chOff x="6734" y="-14"/>
                          <a:chExt cx="4337" cy="310"/>
                        </a:xfrm>
                      </wpg:grpSpPr>
                      <wps:wsp>
                        <wps:cNvPr id="1773" name="Rectangle 499"/>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500"/>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501"/>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502"/>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503"/>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Freeform 504"/>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9" name="Freeform 505"/>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0" name="Rectangle 506"/>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Freeform 507"/>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2" name="Freeform 508"/>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3" name="Freeform 509"/>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4" name="Freeform 510"/>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5" name="Rectangle 511"/>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Freeform 512"/>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7" name="Freeform 51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0ED7B" id="Group 498" o:spid="_x0000_s1026" style="position:absolute;margin-left:358.95pt;margin-top:9.35pt;width:194.5pt;height:14.95pt;z-index:-251660800;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" o:allowincell="f">
                <v:rect id="Rectangle 499"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" fillcolor="#e6e6e6" stroked="f">
                  <v:path arrowok="t"/>
                </v:rect>
                <v:rect id="Rectangle 500"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" fillcolor="#e6e6e6" stroked="f">
                  <v:path arrowok="t"/>
                </v:rect>
                <v:rect id="Rectangle 501"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" fillcolor="#e6e6e6" stroked="f">
                  <v:path arrowok="t"/>
                </v:rect>
                <v:rect id="Rectangle 502"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" fillcolor="#e6e6e6" stroked="f">
                  <v:path arrowok="t"/>
                </v:rect>
                <v:rect id="Rectangle 503"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" fillcolor="#e6e6e6" stroked="f">
                  <v:path arrowok="t"/>
                </v:rect>
                <v:shape id="Freeform 504"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" path="m,l9,e" filled="f" strokeweight=".48pt">
                  <v:stroke dashstyle="dash"/>
                  <v:path arrowok="t" o:connecttype="custom" o:connectlocs="0,0;9,0" o:connectangles="0,0"/>
                </v:shape>
                <v:shape id="Freeform 505"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" path="m,l9,e" filled="f" strokeweight=".48pt">
                  <v:stroke dashstyle="dash"/>
                  <v:path arrowok="t" o:connecttype="custom" o:connectlocs="0,0;9,0" o:connectangles="0,0"/>
                </v:shape>
                <v:rect id="Rectangle 506"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" fillcolor="black" stroked="f">
                  <v:path arrowok="t"/>
                </v:rect>
                <v:shape id="Freeform 507"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" path="m,l9,e" filled="f" strokeweight=".48pt">
                  <v:stroke dashstyle="dash"/>
                  <v:path arrowok="t" o:connecttype="custom" o:connectlocs="0,0;9,0" o:connectangles="0,0"/>
                </v:shape>
                <v:shape id="Freeform 508"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" path="m,l9,e" filled="f" strokeweight=".48pt">
                  <v:stroke dashstyle="dash"/>
                  <v:path arrowok="t" o:connecttype="custom" o:connectlocs="0,0;9,0" o:connectangles="0,0"/>
                </v:shape>
                <v:shape id="Freeform 509"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" path="m,l,273e" filled="f" strokeweight=".48pt">
                  <v:stroke dashstyle="dash"/>
                  <v:path arrowok="t" o:connecttype="custom" o:connectlocs="0,0;0,273" o:connectangles="0,0"/>
                </v:shape>
                <v:shape id="Freeform 510"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" path="m,l,273e" filled="f" strokeweight=".48pt">
                  <v:stroke dashstyle="dash"/>
                  <v:path arrowok="t" o:connecttype="custom" o:connectlocs="0,0;0,273" o:connectangles="0,0"/>
                </v:shape>
                <v:rect id="Rectangle 511"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" fillcolor="black" stroked="f">
                  <v:path arrowok="t"/>
                </v:rect>
                <v:shape id="Freeform 512"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" path="m,l9,e" filled="f" strokeweight=".48pt">
                  <v:stroke dashstyle="dash"/>
                  <v:path arrowok="t" o:connecttype="custom" o:connectlocs="0,0;9,0" o:connectangles="0,0"/>
                </v:shape>
                <v:shape id="Freeform 513"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p>
    <w:p w:rsidR="003C7B72" w:rsidRPr="00365876" w:rsidRDefault="000E665F" w:rsidP="00517FA1">
      <w:pPr>
        <w:widowControl w:val="0"/>
        <w:tabs>
          <w:tab w:val="left" w:pos="6000"/>
        </w:tabs>
        <w:autoSpaceDE w:val="0"/>
        <w:autoSpaceDN w:val="0"/>
        <w:adjustRightInd w:val="0"/>
        <w:spacing w:before="37"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654656" behindDoc="1" locked="0" layoutInCell="0" allowOverlap="1" wp14:anchorId="5EBB397A" wp14:editId="4F98F1E8">
                <wp:simplePos x="0" y="0"/>
                <wp:positionH relativeFrom="page">
                  <wp:posOffset>1651635</wp:posOffset>
                </wp:positionH>
                <wp:positionV relativeFrom="paragraph">
                  <wp:posOffset>-8890</wp:posOffset>
                </wp:positionV>
                <wp:extent cx="2136140" cy="196850"/>
                <wp:effectExtent l="0" t="0" r="16510" b="12700"/>
                <wp:wrapNone/>
                <wp:docPr id="1788"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1789" name="Rectangle 481"/>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482"/>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483"/>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484"/>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485"/>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Freeform 486"/>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 name="Freeform 487"/>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 name="Rectangle 488"/>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Freeform 489"/>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8" name="Freeform 490"/>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9" name="Freeform 491"/>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0" name="Freeform 492"/>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 name="Freeform 493"/>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Freeform 494"/>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 name="Rectangle 495"/>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Freeform 496"/>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 name="Freeform 497"/>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AD86C" id="Group 480" o:spid="_x0000_s1026" style="position:absolute;margin-left:130.05pt;margin-top:-.7pt;width:168.2pt;height:15.5pt;z-index:-251661824;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" o:allowincell="f">
                <v:rect id="Rectangle 481"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" fillcolor="#e6e6e6" stroked="f">
                  <v:path arrowok="t"/>
                </v:rect>
                <v:rect id="Rectangle 482"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" fillcolor="#e6e6e6" stroked="f">
                  <v:path arrowok="t"/>
                </v:rect>
                <v:rect id="Rectangle 483"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" fillcolor="#e6e6e6" stroked="f">
                  <v:path arrowok="t"/>
                </v:rect>
                <v:rect id="Rectangle 484"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" fillcolor="#e6e6e6" stroked="f">
                  <v:path arrowok="t"/>
                </v:rect>
                <v:rect id="Rectangle 485"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" fillcolor="#e6e6e6" stroked="f">
                  <v:path arrowok="t"/>
                </v:rect>
                <v:shape id="Freeform 486"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" path="m,l9,e" filled="f" strokeweight=".48pt">
                  <v:stroke dashstyle="dash"/>
                  <v:path arrowok="t" o:connecttype="custom" o:connectlocs="0,0;9,0" o:connectangles="0,0"/>
                </v:shape>
                <v:shape id="Freeform 487"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" path="m,l9,e" filled="f" strokeweight=".48pt">
                  <v:stroke dashstyle="dash"/>
                  <v:path arrowok="t" o:connecttype="custom" o:connectlocs="0,0;9,0" o:connectangles="0,0"/>
                </v:shape>
                <v:rect id="Rectangle 488"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" fillcolor="black" stroked="f">
                  <v:path arrowok="t"/>
                </v:rect>
                <v:shape id="Freeform 489"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" path="m,l9,e" filled="f" strokeweight=".48pt">
                  <v:stroke dashstyle="dash"/>
                  <v:path arrowok="t" o:connecttype="custom" o:connectlocs="0,0;9,0" o:connectangles="0,0"/>
                </v:shape>
                <v:shape id="Freeform 490"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" path="m,l9,e" filled="f" strokeweight=".48pt">
                  <v:stroke dashstyle="dash"/>
                  <v:path arrowok="t" o:connecttype="custom" o:connectlocs="0,0;9,0" o:connectangles="0,0"/>
                </v:shape>
                <v:shape id="Freeform 491"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" path="m,l,273e" filled="f" strokeweight=".48pt">
                  <v:stroke dashstyle="dash"/>
                  <v:path arrowok="t" o:connecttype="custom" o:connectlocs="0,0;0,273" o:connectangles="0,0"/>
                </v:shape>
                <v:shape id="Freeform 492"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" path="m,l,273e" filled="f" strokeweight=".48pt">
                  <v:stroke dashstyle="dash"/>
                  <v:path arrowok="t" o:connecttype="custom" o:connectlocs="0,0;0,273" o:connectangles="0,0"/>
                </v:shape>
                <v:shape id="Freeform 493"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" path="m,l9,e" filled="f" strokeweight=".48pt">
                  <v:stroke dashstyle="dash"/>
                  <v:path arrowok="t" o:connecttype="custom" o:connectlocs="0,0;9,0" o:connectangles="0,0"/>
                </v:shape>
                <v:shape id="Freeform 494"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" path="m,l9,e" filled="f" strokeweight=".48pt">
                  <v:stroke dashstyle="dash"/>
                  <v:path arrowok="t" o:connecttype="custom" o:connectlocs="0,0;9,0" o:connectangles="0,0"/>
                </v:shape>
                <v:rect id="Rectangle 495"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" fillcolor="black" stroked="f">
                  <v:path arrowok="t"/>
                </v:rect>
                <v:shape id="Freeform 496"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" path="m,l9,e" filled="f" strokeweight=".48pt">
                  <v:stroke dashstyle="dash"/>
                  <v:path arrowok="t" o:connecttype="custom" o:connectlocs="0,0;9,0" o:connectangles="0,0"/>
                </v:shape>
                <v:shape id="Freeform 497"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spacing w:val="1"/>
          <w:position w:val="-1"/>
          <w:sz w:val="18"/>
          <w:szCs w:val="18"/>
        </w:rPr>
        <w:t>na</w:t>
      </w:r>
      <w:r w:rsidR="003C7B72" w:rsidRPr="00365876">
        <w:rPr>
          <w:rFonts w:ascii="Arial" w:hAnsi="Arial" w:cs="Arial"/>
          <w:position w:val="-1"/>
          <w:sz w:val="18"/>
          <w:szCs w:val="18"/>
        </w:rPr>
        <w:t>to</w:t>
      </w:r>
      <w:r w:rsidR="003C7B72" w:rsidRPr="00365876">
        <w:rPr>
          <w:rFonts w:ascii="Arial" w:hAnsi="Arial" w:cs="Arial"/>
          <w:spacing w:val="1"/>
          <w:position w:val="-1"/>
          <w:sz w:val="18"/>
          <w:szCs w:val="18"/>
        </w:rPr>
        <w:t xml:space="preserve"> </w:t>
      </w:r>
      <w:r w:rsidR="003C7B72" w:rsidRPr="00365876">
        <w:rPr>
          <w:rFonts w:ascii="Arial" w:hAnsi="Arial" w:cs="Arial"/>
          <w:position w:val="-1"/>
          <w:sz w:val="18"/>
          <w:szCs w:val="18"/>
        </w:rPr>
        <w:t>a</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il</w:t>
      </w:r>
    </w:p>
    <w:p w:rsidR="003C7B72" w:rsidRPr="00365876" w:rsidRDefault="003C7B72" w:rsidP="00517FA1">
      <w:pPr>
        <w:widowControl w:val="0"/>
        <w:autoSpaceDE w:val="0"/>
        <w:autoSpaceDN w:val="0"/>
        <w:adjustRightInd w:val="0"/>
        <w:spacing w:before="2" w:after="0" w:line="190" w:lineRule="exact"/>
        <w:rPr>
          <w:rFonts w:ascii="Arial" w:hAnsi="Arial" w:cs="Arial"/>
          <w:sz w:val="19"/>
          <w:szCs w:val="19"/>
        </w:rPr>
      </w:pPr>
    </w:p>
    <w:p w:rsidR="003C7B72" w:rsidRPr="00365876" w:rsidRDefault="000E665F" w:rsidP="00517FA1">
      <w:pPr>
        <w:widowControl w:val="0"/>
        <w:tabs>
          <w:tab w:val="left" w:pos="5860"/>
        </w:tabs>
        <w:autoSpaceDE w:val="0"/>
        <w:autoSpaceDN w:val="0"/>
        <w:adjustRightInd w:val="0"/>
        <w:spacing w:before="37"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657728" behindDoc="1" locked="0" layoutInCell="0" allowOverlap="1" wp14:anchorId="39854366" wp14:editId="48776C08">
                <wp:simplePos x="0" y="0"/>
                <wp:positionH relativeFrom="page">
                  <wp:posOffset>4563110</wp:posOffset>
                </wp:positionH>
                <wp:positionV relativeFrom="paragraph">
                  <wp:posOffset>-635</wp:posOffset>
                </wp:positionV>
                <wp:extent cx="2465705" cy="189865"/>
                <wp:effectExtent l="0" t="0" r="10795" b="635"/>
                <wp:wrapNone/>
                <wp:docPr id="1738"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189865"/>
                          <a:chOff x="6734" y="-14"/>
                          <a:chExt cx="4337" cy="310"/>
                        </a:xfrm>
                      </wpg:grpSpPr>
                      <wps:wsp>
                        <wps:cNvPr id="1739" name="Rectangle 533"/>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534"/>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535"/>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536"/>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537"/>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Freeform 538"/>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 name="Freeform 539"/>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6" name="Rectangle 540"/>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Freeform 541"/>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 name="Freeform 542"/>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9" name="Freeform 543"/>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 name="Freeform 544"/>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 name="Rectangle 545"/>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Freeform 546"/>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 name="Freeform 547"/>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8028D" id="Group 532" o:spid="_x0000_s1026" style="position:absolute;margin-left:359.3pt;margin-top:-.05pt;width:194.15pt;height:14.95pt;z-index:-251658752;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" o:allowincell="f">
                <v:rect id="Rectangle 533"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" fillcolor="#e6e6e6" stroked="f">
                  <v:path arrowok="t"/>
                </v:rect>
                <v:rect id="Rectangle 534"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" fillcolor="#e6e6e6" stroked="f">
                  <v:path arrowok="t"/>
                </v:rect>
                <v:rect id="Rectangle 535"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" fillcolor="#e6e6e6" stroked="f">
                  <v:path arrowok="t"/>
                </v:rect>
                <v:rect id="Rectangle 536"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" fillcolor="#e6e6e6" stroked="f">
                  <v:path arrowok="t"/>
                </v:rect>
                <v:rect id="Rectangle 537"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" fillcolor="#e6e6e6" stroked="f">
                  <v:path arrowok="t"/>
                </v:rect>
                <v:shape id="Freeform 538"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" path="m,l9,e" filled="f" strokeweight=".48pt">
                  <v:stroke dashstyle="dash"/>
                  <v:path arrowok="t" o:connecttype="custom" o:connectlocs="0,0;9,0" o:connectangles="0,0"/>
                </v:shape>
                <v:shape id="Freeform 539"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" path="m,l9,e" filled="f" strokeweight=".48pt">
                  <v:stroke dashstyle="dash"/>
                  <v:path arrowok="t" o:connecttype="custom" o:connectlocs="0,0;9,0" o:connectangles="0,0"/>
                </v:shape>
                <v:rect id="Rectangle 540"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" fillcolor="black" stroked="f">
                  <v:path arrowok="t"/>
                </v:rect>
                <v:shape id="Freeform 541"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" path="m,l9,e" filled="f" strokeweight=".48pt">
                  <v:stroke dashstyle="dash"/>
                  <v:path arrowok="t" o:connecttype="custom" o:connectlocs="0,0;9,0" o:connectangles="0,0"/>
                </v:shape>
                <v:shape id="Freeform 542"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" path="m,l9,e" filled="f" strokeweight=".48pt">
                  <v:stroke dashstyle="dash"/>
                  <v:path arrowok="t" o:connecttype="custom" o:connectlocs="0,0;9,0" o:connectangles="0,0"/>
                </v:shape>
                <v:shape id="Freeform 543"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" path="m,l,273e" filled="f" strokeweight=".48pt">
                  <v:stroke dashstyle="dash"/>
                  <v:path arrowok="t" o:connecttype="custom" o:connectlocs="0,0;0,273" o:connectangles="0,0"/>
                </v:shape>
                <v:shape id="Freeform 544"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" path="m,l,273e" filled="f" strokeweight=".48pt">
                  <v:stroke dashstyle="dash"/>
                  <v:path arrowok="t" o:connecttype="custom" o:connectlocs="0,0;0,273" o:connectangles="0,0"/>
                </v:shape>
                <v:rect id="Rectangle 545"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" fillcolor="black" stroked="f">
                  <v:path arrowok="t"/>
                </v:rect>
                <v:shape id="Freeform 546"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" path="m,l9,e" filled="f" strokeweight=".48pt">
                  <v:stroke dashstyle="dash"/>
                  <v:path arrowok="t" o:connecttype="custom" o:connectlocs="0,0;9,0" o:connectangles="0,0"/>
                </v:shape>
                <v:shape id="Freeform 547"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56704" behindDoc="1" locked="0" layoutInCell="0" allowOverlap="1" wp14:anchorId="28784FCA" wp14:editId="2A99CCE7">
                <wp:simplePos x="0" y="0"/>
                <wp:positionH relativeFrom="page">
                  <wp:posOffset>1651635</wp:posOffset>
                </wp:positionH>
                <wp:positionV relativeFrom="paragraph">
                  <wp:posOffset>-8890</wp:posOffset>
                </wp:positionV>
                <wp:extent cx="2136140" cy="196850"/>
                <wp:effectExtent l="0" t="0" r="16510" b="12700"/>
                <wp:wrapNone/>
                <wp:docPr id="175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1755" name="Rectangle 515"/>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516"/>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517"/>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 name="Rectangle 518"/>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519"/>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Freeform 520"/>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 name="Freeform 52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2" name="Rectangle 522"/>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Freeform 523"/>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4" name="Freeform 52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 name="Freeform 525"/>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6" name="Freeform 526"/>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 name="Freeform 527"/>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8" name="Freeform 52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9" name="Rectangle 529"/>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Freeform 530"/>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 name="Freeform 53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2A67B" id="Group 514" o:spid="_x0000_s1026" style="position:absolute;margin-left:130.05pt;margin-top:-.7pt;width:168.2pt;height:15.5pt;z-index:-251659776;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" o:allowincell="f">
                <v:rect id="Rectangle 515"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" fillcolor="#e6e6e6" stroked="f">
                  <v:path arrowok="t"/>
                </v:rect>
                <v:rect id="Rectangle 516"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" fillcolor="#e6e6e6" stroked="f">
                  <v:path arrowok="t"/>
                </v:rect>
                <v:rect id="Rectangle 517"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" fillcolor="#e6e6e6" stroked="f">
                  <v:path arrowok="t"/>
                </v:rect>
                <v:rect id="Rectangle 518"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" fillcolor="#e6e6e6" stroked="f">
                  <v:path arrowok="t"/>
                </v:rect>
                <v:rect id="Rectangle 519"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" fillcolor="#e6e6e6" stroked="f">
                  <v:path arrowok="t"/>
                </v:rect>
                <v:shape id="Freeform 520"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" path="m,l9,e" filled="f" strokeweight=".48pt">
                  <v:stroke dashstyle="dash"/>
                  <v:path arrowok="t" o:connecttype="custom" o:connectlocs="0,0;9,0" o:connectangles="0,0"/>
                </v:shape>
                <v:shape id="Freeform 521"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" path="m,l9,e" filled="f" strokeweight=".48pt">
                  <v:stroke dashstyle="dash"/>
                  <v:path arrowok="t" o:connecttype="custom" o:connectlocs="0,0;9,0" o:connectangles="0,0"/>
                </v:shape>
                <v:rect id="Rectangle 522"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" fillcolor="black" stroked="f">
                  <v:path arrowok="t"/>
                </v:rect>
                <v:shape id="Freeform 523"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" path="m,l9,e" filled="f" strokeweight=".48pt">
                  <v:stroke dashstyle="dash"/>
                  <v:path arrowok="t" o:connecttype="custom" o:connectlocs="0,0;9,0" o:connectangles="0,0"/>
                </v:shape>
                <v:shape id="Freeform 524"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" path="m,l9,e" filled="f" strokeweight=".48pt">
                  <v:stroke dashstyle="dash"/>
                  <v:path arrowok="t" o:connecttype="custom" o:connectlocs="0,0;9,0" o:connectangles="0,0"/>
                </v:shape>
                <v:shape id="Freeform 525"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" path="m,l,273e" filled="f" strokeweight=".48pt">
                  <v:stroke dashstyle="dash"/>
                  <v:path arrowok="t" o:connecttype="custom" o:connectlocs="0,0;0,273" o:connectangles="0,0"/>
                </v:shape>
                <v:shape id="Freeform 526"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" path="m,l,273e" filled="f" strokeweight=".48pt">
                  <v:stroke dashstyle="dash"/>
                  <v:path arrowok="t" o:connecttype="custom" o:connectlocs="0,0;0,273" o:connectangles="0,0"/>
                </v:shape>
                <v:shape id="Freeform 527"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" path="m,l9,e" filled="f" strokeweight=".48pt">
                  <v:stroke dashstyle="dash"/>
                  <v:path arrowok="t" o:connecttype="custom" o:connectlocs="0,0;9,0" o:connectangles="0,0"/>
                </v:shape>
                <v:shape id="Freeform 528"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" path="m,l9,e" filled="f" strokeweight=".48pt">
                  <v:stroke dashstyle="dash"/>
                  <v:path arrowok="t" o:connecttype="custom" o:connectlocs="0,0;9,0" o:connectangles="0,0"/>
                </v:shape>
                <v:rect id="Rectangle 529"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" fillcolor="black" stroked="f">
                  <v:path arrowok="t"/>
                </v:rect>
                <v:shape id="Freeform 530"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" path="m,l9,e" filled="f" strokeweight=".48pt">
                  <v:stroke dashstyle="dash"/>
                  <v:path arrowok="t" o:connecttype="custom" o:connectlocs="0,0;9,0" o:connectangles="0,0"/>
                </v:shape>
                <v:shape id="Freeform 531"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position w:val="-1"/>
          <w:sz w:val="18"/>
          <w:szCs w:val="18"/>
        </w:rPr>
        <w:t>r</w:t>
      </w:r>
      <w:r w:rsidR="003C7B72" w:rsidRPr="00365876">
        <w:rPr>
          <w:rFonts w:ascii="Arial" w:hAnsi="Arial" w:cs="Arial"/>
          <w:spacing w:val="1"/>
          <w:position w:val="-1"/>
          <w:sz w:val="18"/>
          <w:szCs w:val="18"/>
        </w:rPr>
        <w:t>esi</w:t>
      </w:r>
      <w:r w:rsidR="003C7B72" w:rsidRPr="00365876">
        <w:rPr>
          <w:rFonts w:ascii="Arial" w:hAnsi="Arial" w:cs="Arial"/>
          <w:spacing w:val="-2"/>
          <w:position w:val="-1"/>
          <w:sz w:val="18"/>
          <w:szCs w:val="18"/>
        </w:rPr>
        <w:t>d</w:t>
      </w:r>
      <w:r w:rsidR="003C7B72" w:rsidRPr="00365876">
        <w:rPr>
          <w:rFonts w:ascii="Arial" w:hAnsi="Arial" w:cs="Arial"/>
          <w:spacing w:val="1"/>
          <w:position w:val="-1"/>
          <w:sz w:val="18"/>
          <w:szCs w:val="18"/>
        </w:rPr>
        <w:t>en</w:t>
      </w:r>
      <w:r w:rsidR="003C7B72" w:rsidRPr="00365876">
        <w:rPr>
          <w:rFonts w:ascii="Arial" w:hAnsi="Arial" w:cs="Arial"/>
          <w:position w:val="-1"/>
          <w:sz w:val="18"/>
          <w:szCs w:val="18"/>
        </w:rPr>
        <w:t>te</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n</w:t>
      </w:r>
      <w:r w:rsidR="003C7B72" w:rsidRPr="00365876">
        <w:rPr>
          <w:rFonts w:ascii="Arial" w:hAnsi="Arial" w:cs="Arial"/>
          <w:position w:val="-1"/>
          <w:sz w:val="18"/>
          <w:szCs w:val="18"/>
        </w:rPr>
        <w:tab/>
      </w:r>
      <w:r w:rsidR="003C7B72" w:rsidRPr="00365876">
        <w:rPr>
          <w:rFonts w:ascii="Arial" w:hAnsi="Arial" w:cs="Arial"/>
          <w:spacing w:val="-1"/>
          <w:position w:val="-1"/>
          <w:sz w:val="18"/>
          <w:szCs w:val="18"/>
        </w:rPr>
        <w:t>v</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a</w:t>
      </w:r>
    </w:p>
    <w:p w:rsidR="003C7B72" w:rsidRPr="00365876" w:rsidRDefault="003C7B72" w:rsidP="00517FA1">
      <w:pPr>
        <w:widowControl w:val="0"/>
        <w:autoSpaceDE w:val="0"/>
        <w:autoSpaceDN w:val="0"/>
        <w:adjustRightInd w:val="0"/>
        <w:spacing w:before="2" w:after="0" w:line="190" w:lineRule="exact"/>
        <w:rPr>
          <w:rFonts w:ascii="Arial" w:hAnsi="Arial" w:cs="Arial"/>
          <w:sz w:val="19"/>
          <w:szCs w:val="19"/>
        </w:rPr>
      </w:pPr>
    </w:p>
    <w:p w:rsidR="003C7B72" w:rsidRPr="00365876" w:rsidRDefault="000E665F" w:rsidP="00517FA1">
      <w:pPr>
        <w:widowControl w:val="0"/>
        <w:tabs>
          <w:tab w:val="left" w:pos="5740"/>
        </w:tabs>
        <w:autoSpaceDE w:val="0"/>
        <w:autoSpaceDN w:val="0"/>
        <w:adjustRightInd w:val="0"/>
        <w:spacing w:before="37"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659776" behindDoc="1" locked="0" layoutInCell="0" allowOverlap="1" wp14:anchorId="69568F8F" wp14:editId="38CE5264">
                <wp:simplePos x="0" y="0"/>
                <wp:positionH relativeFrom="page">
                  <wp:posOffset>4611370</wp:posOffset>
                </wp:positionH>
                <wp:positionV relativeFrom="paragraph">
                  <wp:posOffset>24130</wp:posOffset>
                </wp:positionV>
                <wp:extent cx="2456180" cy="189865"/>
                <wp:effectExtent l="0" t="0" r="1270" b="19685"/>
                <wp:wrapNone/>
                <wp:docPr id="170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189865"/>
                          <a:chOff x="6734" y="-14"/>
                          <a:chExt cx="4337" cy="310"/>
                        </a:xfrm>
                      </wpg:grpSpPr>
                      <wps:wsp>
                        <wps:cNvPr id="1705" name="Rectangle 567"/>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 name="Rectangle 568"/>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 name="Rectangle 569"/>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 name="Rectangle 570"/>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 name="Rectangle 571"/>
                        <wps:cNvSpPr>
                          <a:spLocks/>
                        </wps:cNvSpPr>
                        <wps:spPr bwMode="auto">
                          <a:xfrm>
                            <a:off x="6855" y="37"/>
                            <a:ext cx="4094"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Freeform 572"/>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 name="Freeform 573"/>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 name="Rectangle 574"/>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 name="Freeform 575"/>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 name="Freeform 576"/>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 name="Freeform 577"/>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 name="Freeform 578"/>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7" name="Rectangle 579"/>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Freeform 580"/>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9" name="Freeform 581"/>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6ED31" id="Group 566" o:spid="_x0000_s1026" style="position:absolute;margin-left:363.1pt;margin-top:1.9pt;width:193.4pt;height:14.95pt;z-index:-251656704;mso-position-horizontal-relative:page" coordorigin="6734,-14" coordsize="4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" o:allowincell="f">
                <v:rect id="Rectangle 567"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" fillcolor="#e6e6e6" stroked="f">
                  <v:path arrowok="t"/>
                </v:rect>
                <v:rect id="Rectangle 568"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" fillcolor="#e6e6e6" stroked="f">
                  <v:path arrowok="t"/>
                </v:rect>
                <v:rect id="Rectangle 569"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" fillcolor="#e6e6e6" stroked="f">
                  <v:path arrowok="t"/>
                </v:rect>
                <v:rect id="Rectangle 570"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" fillcolor="#e6e6e6" stroked="f">
                  <v:path arrowok="t"/>
                </v:rect>
                <v:rect id="Rectangle 571" o:spid="_x0000_s1031" style="position:absolute;left:6855;top:37;width:4094;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" fillcolor="#e6e6e6" stroked="f">
                  <v:path arrowok="t"/>
                </v:rect>
                <v:shape id="Freeform 572"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" path="m,l9,e" filled="f" strokeweight=".48pt">
                  <v:stroke dashstyle="dash"/>
                  <v:path arrowok="t" o:connecttype="custom" o:connectlocs="0,0;9,0" o:connectangles="0,0"/>
                </v:shape>
                <v:shape id="Freeform 573"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" path="m,l9,e" filled="f" strokeweight=".48pt">
                  <v:stroke dashstyle="dash"/>
                  <v:path arrowok="t" o:connecttype="custom" o:connectlocs="0,0;9,0" o:connectangles="0,0"/>
                </v:shape>
                <v:rect id="Rectangle 574"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" fillcolor="black" stroked="f">
                  <v:path arrowok="t"/>
                </v:rect>
                <v:shape id="Freeform 575"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" path="m,l9,e" filled="f" strokeweight=".48pt">
                  <v:stroke dashstyle="dash"/>
                  <v:path arrowok="t" o:connecttype="custom" o:connectlocs="0,0;9,0" o:connectangles="0,0"/>
                </v:shape>
                <v:shape id="Freeform 576"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" path="m,l9,e" filled="f" strokeweight=".48pt">
                  <v:stroke dashstyle="dash"/>
                  <v:path arrowok="t" o:connecttype="custom" o:connectlocs="0,0;9,0" o:connectangles="0,0"/>
                </v:shape>
                <v:shape id="Freeform 577"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" path="m,l,273e" filled="f" strokeweight=".48pt">
                  <v:stroke dashstyle="dash"/>
                  <v:path arrowok="t" o:connecttype="custom" o:connectlocs="0,0;0,273" o:connectangles="0,0"/>
                </v:shape>
                <v:shape id="Freeform 578"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" path="m,l,273e" filled="f" strokeweight=".48pt">
                  <v:stroke dashstyle="dash"/>
                  <v:path arrowok="t" o:connecttype="custom" o:connectlocs="0,0;0,273" o:connectangles="0,0"/>
                </v:shape>
                <v:rect id="Rectangle 579"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" fillcolor="black" stroked="f">
                  <v:path arrowok="t"/>
                </v:rect>
                <v:shape id="Freeform 580"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" path="m,l9,e" filled="f" strokeweight=".48pt">
                  <v:stroke dashstyle="dash"/>
                  <v:path arrowok="t" o:connecttype="custom" o:connectlocs="0,0;9,0" o:connectangles="0,0"/>
                </v:shape>
                <v:shape id="Freeform 581"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58752" behindDoc="1" locked="0" layoutInCell="0" allowOverlap="1" wp14:anchorId="5E3BA051" wp14:editId="30822309">
                <wp:simplePos x="0" y="0"/>
                <wp:positionH relativeFrom="page">
                  <wp:posOffset>1651635</wp:posOffset>
                </wp:positionH>
                <wp:positionV relativeFrom="paragraph">
                  <wp:posOffset>-8890</wp:posOffset>
                </wp:positionV>
                <wp:extent cx="2136140" cy="196850"/>
                <wp:effectExtent l="0" t="0" r="16510" b="12700"/>
                <wp:wrapNone/>
                <wp:docPr id="172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1721" name="Rectangle 549"/>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550"/>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 name="Rectangle 551"/>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Rectangle 552"/>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553"/>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Freeform 554"/>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7" name="Freeform 555"/>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8" name="Rectangle 556"/>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Freeform 557"/>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 name="Freeform 558"/>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 name="Freeform 559"/>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2" name="Freeform 560"/>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 name="Freeform 561"/>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 name="Freeform 562"/>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 name="Rectangle 563"/>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Freeform 564"/>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 name="Freeform 565"/>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C2EB1" id="Group 548" o:spid="_x0000_s1026" style="position:absolute;margin-left:130.05pt;margin-top:-.7pt;width:168.2pt;height:15.5pt;z-index:-251657728;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" o:allowincell="f">
                <v:rect id="Rectangle 549"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" fillcolor="#e6e6e6" stroked="f">
                  <v:path arrowok="t"/>
                </v:rect>
                <v:rect id="Rectangle 550"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" fillcolor="#e6e6e6" stroked="f">
                  <v:path arrowok="t"/>
                </v:rect>
                <v:rect id="Rectangle 551"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" fillcolor="#e6e6e6" stroked="f">
                  <v:path arrowok="t"/>
                </v:rect>
                <v:rect id="Rectangle 552"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" fillcolor="#e6e6e6" stroked="f">
                  <v:path arrowok="t"/>
                </v:rect>
                <v:rect id="Rectangle 553"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" fillcolor="#e6e6e6" stroked="f">
                  <v:path arrowok="t"/>
                </v:rect>
                <v:shape id="Freeform 554"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" path="m,l9,e" filled="f" strokeweight=".48pt">
                  <v:stroke dashstyle="dash"/>
                  <v:path arrowok="t" o:connecttype="custom" o:connectlocs="0,0;9,0" o:connectangles="0,0"/>
                </v:shape>
                <v:shape id="Freeform 555"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" path="m,l9,e" filled="f" strokeweight=".48pt">
                  <v:stroke dashstyle="dash"/>
                  <v:path arrowok="t" o:connecttype="custom" o:connectlocs="0,0;9,0" o:connectangles="0,0"/>
                </v:shape>
                <v:rect id="Rectangle 556"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" fillcolor="black" stroked="f">
                  <v:path arrowok="t"/>
                </v:rect>
                <v:shape id="Freeform 557"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" path="m,l9,e" filled="f" strokeweight=".48pt">
                  <v:stroke dashstyle="dash"/>
                  <v:path arrowok="t" o:connecttype="custom" o:connectlocs="0,0;9,0" o:connectangles="0,0"/>
                </v:shape>
                <v:shape id="Freeform 558"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" path="m,l9,e" filled="f" strokeweight=".48pt">
                  <v:stroke dashstyle="dash"/>
                  <v:path arrowok="t" o:connecttype="custom" o:connectlocs="0,0;9,0" o:connectangles="0,0"/>
                </v:shape>
                <v:shape id="Freeform 559"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" path="m,l,273e" filled="f" strokeweight=".48pt">
                  <v:stroke dashstyle="dash"/>
                  <v:path arrowok="t" o:connecttype="custom" o:connectlocs="0,0;0,273" o:connectangles="0,0"/>
                </v:shape>
                <v:shape id="Freeform 560"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" path="m,l,273e" filled="f" strokeweight=".48pt">
                  <v:stroke dashstyle="dash"/>
                  <v:path arrowok="t" o:connecttype="custom" o:connectlocs="0,0;0,273" o:connectangles="0,0"/>
                </v:shape>
                <v:shape id="Freeform 561"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" path="m,l9,e" filled="f" strokeweight=".48pt">
                  <v:stroke dashstyle="dash"/>
                  <v:path arrowok="t" o:connecttype="custom" o:connectlocs="0,0;9,0" o:connectangles="0,0"/>
                </v:shape>
                <v:shape id="Freeform 562"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" path="m,l9,e" filled="f" strokeweight=".48pt">
                  <v:stroke dashstyle="dash"/>
                  <v:path arrowok="t" o:connecttype="custom" o:connectlocs="0,0;9,0" o:connectangles="0,0"/>
                </v:shape>
                <v:rect id="Rectangle 563"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" fillcolor="black" stroked="f">
                  <v:path arrowok="t"/>
                </v:rect>
                <v:shape id="Freeform 564"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" path="m,l9,e" filled="f" strokeweight=".48pt">
                  <v:stroke dashstyle="dash"/>
                  <v:path arrowok="t" o:connecttype="custom" o:connectlocs="0,0;9,0" o:connectangles="0,0"/>
                </v:shape>
                <v:shape id="Freeform 565"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position w:val="-1"/>
          <w:sz w:val="18"/>
          <w:szCs w:val="18"/>
        </w:rPr>
        <w:t>CAP</w:t>
      </w:r>
      <w:r w:rsidR="003C7B72" w:rsidRPr="00365876">
        <w:rPr>
          <w:rFonts w:ascii="Arial" w:hAnsi="Arial" w:cs="Arial"/>
          <w:position w:val="-1"/>
          <w:sz w:val="18"/>
          <w:szCs w:val="18"/>
        </w:rPr>
        <w:tab/>
        <w:t>C.F.</w:t>
      </w:r>
    </w:p>
    <w:p w:rsidR="003C7B72" w:rsidRPr="00365876" w:rsidRDefault="003C7B72" w:rsidP="00517FA1">
      <w:pPr>
        <w:widowControl w:val="0"/>
        <w:autoSpaceDE w:val="0"/>
        <w:autoSpaceDN w:val="0"/>
        <w:adjustRightInd w:val="0"/>
        <w:spacing w:before="14" w:after="0" w:line="260" w:lineRule="exact"/>
        <w:rPr>
          <w:rFonts w:ascii="Arial" w:hAnsi="Arial" w:cs="Arial"/>
          <w:sz w:val="26"/>
          <w:szCs w:val="26"/>
        </w:rPr>
      </w:pPr>
    </w:p>
    <w:p w:rsidR="003C7B72" w:rsidRPr="00365876" w:rsidRDefault="003C7B72" w:rsidP="00517FA1">
      <w:pPr>
        <w:widowControl w:val="0"/>
        <w:autoSpaceDE w:val="0"/>
        <w:autoSpaceDN w:val="0"/>
        <w:adjustRightInd w:val="0"/>
        <w:spacing w:before="37" w:after="0" w:line="203" w:lineRule="exact"/>
        <w:ind w:right="-20"/>
        <w:rPr>
          <w:rFonts w:ascii="Arial" w:hAnsi="Arial" w:cs="Arial"/>
          <w:sz w:val="18"/>
          <w:szCs w:val="18"/>
        </w:rPr>
      </w:pPr>
      <w:r w:rsidRPr="00365876">
        <w:rPr>
          <w:rFonts w:ascii="Arial" w:hAnsi="Arial" w:cs="Arial"/>
          <w:spacing w:val="1"/>
          <w:position w:val="-1"/>
          <w:sz w:val="18"/>
          <w:szCs w:val="18"/>
        </w:rPr>
        <w:t>i</w:t>
      </w:r>
      <w:r w:rsidRPr="00365876">
        <w:rPr>
          <w:rFonts w:ascii="Arial" w:hAnsi="Arial" w:cs="Arial"/>
          <w:position w:val="-1"/>
          <w:sz w:val="18"/>
          <w:szCs w:val="18"/>
        </w:rPr>
        <w:t>n</w:t>
      </w:r>
      <w:r w:rsidRPr="00365876">
        <w:rPr>
          <w:rFonts w:ascii="Arial" w:hAnsi="Arial" w:cs="Arial"/>
          <w:spacing w:val="1"/>
          <w:position w:val="-1"/>
          <w:sz w:val="18"/>
          <w:szCs w:val="18"/>
        </w:rPr>
        <w:t xml:space="preserve"> q</w:t>
      </w:r>
      <w:r w:rsidRPr="00365876">
        <w:rPr>
          <w:rFonts w:ascii="Arial" w:hAnsi="Arial" w:cs="Arial"/>
          <w:spacing w:val="-2"/>
          <w:position w:val="-1"/>
          <w:sz w:val="18"/>
          <w:szCs w:val="18"/>
        </w:rPr>
        <w:t>u</w:t>
      </w:r>
      <w:r w:rsidRPr="00365876">
        <w:rPr>
          <w:rFonts w:ascii="Arial" w:hAnsi="Arial" w:cs="Arial"/>
          <w:spacing w:val="1"/>
          <w:position w:val="-1"/>
          <w:sz w:val="18"/>
          <w:szCs w:val="18"/>
        </w:rPr>
        <w:t>ali</w:t>
      </w:r>
      <w:r w:rsidRPr="00365876">
        <w:rPr>
          <w:rFonts w:ascii="Arial" w:hAnsi="Arial" w:cs="Arial"/>
          <w:spacing w:val="-2"/>
          <w:position w:val="-1"/>
          <w:sz w:val="18"/>
          <w:szCs w:val="18"/>
        </w:rPr>
        <w:t>t</w:t>
      </w:r>
      <w:r w:rsidRPr="00365876">
        <w:rPr>
          <w:rFonts w:ascii="Arial" w:hAnsi="Arial" w:cs="Arial"/>
          <w:position w:val="-1"/>
          <w:sz w:val="18"/>
          <w:szCs w:val="18"/>
        </w:rPr>
        <w:t>à</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i</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position w:val="-1"/>
          <w:sz w:val="18"/>
          <w:szCs w:val="18"/>
        </w:rPr>
        <w:t>r</w:t>
      </w:r>
      <w:r w:rsidRPr="00365876">
        <w:rPr>
          <w:rFonts w:ascii="Arial" w:hAnsi="Arial" w:cs="Arial"/>
          <w:spacing w:val="1"/>
          <w:position w:val="-1"/>
          <w:sz w:val="18"/>
          <w:szCs w:val="18"/>
        </w:rPr>
        <w:t>a</w:t>
      </w:r>
      <w:r w:rsidRPr="00365876">
        <w:rPr>
          <w:rFonts w:ascii="Arial" w:hAnsi="Arial" w:cs="Arial"/>
          <w:spacing w:val="-2"/>
          <w:position w:val="-1"/>
          <w:sz w:val="18"/>
          <w:szCs w:val="18"/>
        </w:rPr>
        <w:t>p</w:t>
      </w:r>
      <w:r w:rsidRPr="00365876">
        <w:rPr>
          <w:rFonts w:ascii="Arial" w:hAnsi="Arial" w:cs="Arial"/>
          <w:spacing w:val="1"/>
          <w:position w:val="-1"/>
          <w:sz w:val="18"/>
          <w:szCs w:val="18"/>
        </w:rPr>
        <w:t>p</w:t>
      </w:r>
      <w:r w:rsidRPr="00365876">
        <w:rPr>
          <w:rFonts w:ascii="Arial" w:hAnsi="Arial" w:cs="Arial"/>
          <w:position w:val="-1"/>
          <w:sz w:val="18"/>
          <w:szCs w:val="18"/>
        </w:rPr>
        <w:t>r</w:t>
      </w:r>
      <w:r w:rsidRPr="00365876">
        <w:rPr>
          <w:rFonts w:ascii="Arial" w:hAnsi="Arial" w:cs="Arial"/>
          <w:spacing w:val="1"/>
          <w:position w:val="-1"/>
          <w:sz w:val="18"/>
          <w:szCs w:val="18"/>
        </w:rPr>
        <w:t>e</w:t>
      </w:r>
      <w:r w:rsidRPr="00365876">
        <w:rPr>
          <w:rFonts w:ascii="Arial" w:hAnsi="Arial" w:cs="Arial"/>
          <w:spacing w:val="-1"/>
          <w:position w:val="-1"/>
          <w:sz w:val="18"/>
          <w:szCs w:val="18"/>
        </w:rPr>
        <w:t>s</w:t>
      </w:r>
      <w:r w:rsidRPr="00365876">
        <w:rPr>
          <w:rFonts w:ascii="Arial" w:hAnsi="Arial" w:cs="Arial"/>
          <w:spacing w:val="3"/>
          <w:position w:val="-1"/>
          <w:sz w:val="18"/>
          <w:szCs w:val="18"/>
        </w:rPr>
        <w:t>e</w:t>
      </w:r>
      <w:r w:rsidRPr="00365876">
        <w:rPr>
          <w:rFonts w:ascii="Arial" w:hAnsi="Arial" w:cs="Arial"/>
          <w:spacing w:val="1"/>
          <w:position w:val="-1"/>
          <w:sz w:val="18"/>
          <w:szCs w:val="18"/>
        </w:rPr>
        <w:t>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te</w:t>
      </w:r>
      <w:r w:rsidRPr="00365876">
        <w:rPr>
          <w:rFonts w:ascii="Arial" w:hAnsi="Arial" w:cs="Arial"/>
          <w:spacing w:val="1"/>
          <w:position w:val="-1"/>
          <w:sz w:val="18"/>
          <w:szCs w:val="18"/>
        </w:rPr>
        <w:t xml:space="preserve"> d</w:t>
      </w:r>
      <w:r w:rsidRPr="00365876">
        <w:rPr>
          <w:rFonts w:ascii="Arial" w:hAnsi="Arial" w:cs="Arial"/>
          <w:spacing w:val="-2"/>
          <w:position w:val="-1"/>
          <w:sz w:val="18"/>
          <w:szCs w:val="18"/>
        </w:rPr>
        <w:t>e</w:t>
      </w:r>
      <w:r w:rsidRPr="00365876">
        <w:rPr>
          <w:rFonts w:ascii="Arial" w:hAnsi="Arial" w:cs="Arial"/>
          <w:position w:val="-1"/>
          <w:sz w:val="18"/>
          <w:szCs w:val="18"/>
        </w:rPr>
        <w:t>l</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s</w:t>
      </w:r>
      <w:r w:rsidRPr="00365876">
        <w:rPr>
          <w:rFonts w:ascii="Arial" w:hAnsi="Arial" w:cs="Arial"/>
          <w:spacing w:val="1"/>
          <w:position w:val="-1"/>
          <w:sz w:val="18"/>
          <w:szCs w:val="18"/>
        </w:rPr>
        <w:t>og</w:t>
      </w:r>
      <w:r w:rsidRPr="00365876">
        <w:rPr>
          <w:rFonts w:ascii="Arial" w:hAnsi="Arial" w:cs="Arial"/>
          <w:spacing w:val="-2"/>
          <w:position w:val="-1"/>
          <w:sz w:val="18"/>
          <w:szCs w:val="18"/>
        </w:rPr>
        <w:t>g</w:t>
      </w:r>
      <w:r w:rsidRPr="00365876">
        <w:rPr>
          <w:rFonts w:ascii="Arial" w:hAnsi="Arial" w:cs="Arial"/>
          <w:spacing w:val="1"/>
          <w:position w:val="-1"/>
          <w:sz w:val="18"/>
          <w:szCs w:val="18"/>
        </w:rPr>
        <w:t>e</w:t>
      </w:r>
      <w:r w:rsidRPr="00365876">
        <w:rPr>
          <w:rFonts w:ascii="Arial" w:hAnsi="Arial" w:cs="Arial"/>
          <w:position w:val="-1"/>
          <w:sz w:val="18"/>
          <w:szCs w:val="18"/>
        </w:rPr>
        <w:t>t</w:t>
      </w:r>
      <w:r w:rsidRPr="00365876">
        <w:rPr>
          <w:rFonts w:ascii="Arial" w:hAnsi="Arial" w:cs="Arial"/>
          <w:spacing w:val="1"/>
          <w:position w:val="-1"/>
          <w:sz w:val="18"/>
          <w:szCs w:val="18"/>
        </w:rPr>
        <w:t>t</w:t>
      </w:r>
      <w:r w:rsidRPr="00365876">
        <w:rPr>
          <w:rFonts w:ascii="Arial" w:hAnsi="Arial" w:cs="Arial"/>
          <w:position w:val="-1"/>
          <w:sz w:val="18"/>
          <w:szCs w:val="18"/>
        </w:rPr>
        <w:t>o</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c</w:t>
      </w:r>
      <w:r w:rsidRPr="00365876">
        <w:rPr>
          <w:rFonts w:ascii="Arial" w:hAnsi="Arial" w:cs="Arial"/>
          <w:spacing w:val="-2"/>
          <w:position w:val="-1"/>
          <w:sz w:val="18"/>
          <w:szCs w:val="18"/>
        </w:rPr>
        <w:t>o</w:t>
      </w:r>
      <w:r w:rsidRPr="00365876">
        <w:rPr>
          <w:rFonts w:ascii="Arial" w:hAnsi="Arial" w:cs="Arial"/>
          <w:spacing w:val="1"/>
          <w:position w:val="-1"/>
          <w:sz w:val="18"/>
          <w:szCs w:val="18"/>
        </w:rPr>
        <w:t>mp</w:t>
      </w:r>
      <w:r w:rsidRPr="00365876">
        <w:rPr>
          <w:rFonts w:ascii="Arial" w:hAnsi="Arial" w:cs="Arial"/>
          <w:spacing w:val="-2"/>
          <w:position w:val="-1"/>
          <w:sz w:val="18"/>
          <w:szCs w:val="18"/>
        </w:rPr>
        <w:t>o</w:t>
      </w:r>
      <w:r w:rsidRPr="00365876">
        <w:rPr>
          <w:rFonts w:ascii="Arial" w:hAnsi="Arial" w:cs="Arial"/>
          <w:spacing w:val="1"/>
          <w:position w:val="-1"/>
          <w:sz w:val="18"/>
          <w:szCs w:val="18"/>
        </w:rPr>
        <w:t>nen</w:t>
      </w:r>
      <w:r w:rsidRPr="00365876">
        <w:rPr>
          <w:rFonts w:ascii="Arial" w:hAnsi="Arial" w:cs="Arial"/>
          <w:spacing w:val="-2"/>
          <w:position w:val="-1"/>
          <w:sz w:val="18"/>
          <w:szCs w:val="18"/>
        </w:rPr>
        <w:t>t</w:t>
      </w:r>
      <w:r w:rsidRPr="00365876">
        <w:rPr>
          <w:rFonts w:ascii="Arial" w:hAnsi="Arial" w:cs="Arial"/>
          <w:position w:val="-1"/>
          <w:sz w:val="18"/>
          <w:szCs w:val="18"/>
        </w:rPr>
        <w:t>e</w:t>
      </w:r>
      <w:r w:rsidRPr="00365876">
        <w:rPr>
          <w:rFonts w:ascii="Arial" w:hAnsi="Arial" w:cs="Arial"/>
          <w:spacing w:val="1"/>
          <w:position w:val="-1"/>
          <w:sz w:val="18"/>
          <w:szCs w:val="18"/>
        </w:rPr>
        <w:t xml:space="preserve"> </w:t>
      </w:r>
      <w:r w:rsidRPr="00365876">
        <w:rPr>
          <w:rFonts w:ascii="Arial" w:hAnsi="Arial" w:cs="Arial"/>
          <w:spacing w:val="-2"/>
          <w:position w:val="-1"/>
          <w:sz w:val="18"/>
          <w:szCs w:val="18"/>
        </w:rPr>
        <w:t>(</w:t>
      </w:r>
      <w:r w:rsidRPr="00365876">
        <w:rPr>
          <w:rFonts w:ascii="Arial" w:hAnsi="Arial" w:cs="Arial"/>
          <w:spacing w:val="1"/>
          <w:position w:val="-1"/>
          <w:sz w:val="18"/>
          <w:szCs w:val="18"/>
        </w:rPr>
        <w:t>man</w:t>
      </w:r>
      <w:r w:rsidRPr="00365876">
        <w:rPr>
          <w:rFonts w:ascii="Arial" w:hAnsi="Arial" w:cs="Arial"/>
          <w:spacing w:val="-2"/>
          <w:position w:val="-1"/>
          <w:sz w:val="18"/>
          <w:szCs w:val="18"/>
        </w:rPr>
        <w:t>d</w:t>
      </w:r>
      <w:r w:rsidRPr="00365876">
        <w:rPr>
          <w:rFonts w:ascii="Arial" w:hAnsi="Arial" w:cs="Arial"/>
          <w:spacing w:val="1"/>
          <w:position w:val="-1"/>
          <w:sz w:val="18"/>
          <w:szCs w:val="18"/>
        </w:rPr>
        <w:t>an</w:t>
      </w:r>
      <w:r w:rsidRPr="00365876">
        <w:rPr>
          <w:rFonts w:ascii="Arial" w:hAnsi="Arial" w:cs="Arial"/>
          <w:position w:val="-1"/>
          <w:sz w:val="18"/>
          <w:szCs w:val="18"/>
        </w:rPr>
        <w:t>t</w:t>
      </w:r>
      <w:r w:rsidRPr="00365876">
        <w:rPr>
          <w:rFonts w:ascii="Arial" w:hAnsi="Arial" w:cs="Arial"/>
          <w:spacing w:val="1"/>
          <w:position w:val="-1"/>
          <w:sz w:val="18"/>
          <w:szCs w:val="18"/>
        </w:rPr>
        <w:t>e</w:t>
      </w:r>
      <w:r w:rsidRPr="00365876">
        <w:rPr>
          <w:rFonts w:ascii="Arial" w:hAnsi="Arial" w:cs="Arial"/>
          <w:position w:val="-1"/>
          <w:sz w:val="18"/>
          <w:szCs w:val="18"/>
        </w:rPr>
        <w:t>)</w:t>
      </w:r>
      <w:r w:rsidRPr="00365876">
        <w:rPr>
          <w:rFonts w:ascii="Arial" w:hAnsi="Arial" w:cs="Arial"/>
          <w:spacing w:val="-2"/>
          <w:position w:val="-1"/>
          <w:sz w:val="18"/>
          <w:szCs w:val="18"/>
        </w:rPr>
        <w:t xml:space="preserve"> </w:t>
      </w:r>
      <w:r w:rsidRPr="00365876">
        <w:rPr>
          <w:rFonts w:ascii="Arial" w:hAnsi="Arial" w:cs="Arial"/>
          <w:spacing w:val="1"/>
          <w:position w:val="-1"/>
          <w:sz w:val="18"/>
          <w:szCs w:val="18"/>
        </w:rPr>
        <w:t>de</w:t>
      </w:r>
      <w:r w:rsidRPr="00365876">
        <w:rPr>
          <w:rFonts w:ascii="Arial" w:hAnsi="Arial" w:cs="Arial"/>
          <w:spacing w:val="-2"/>
          <w:position w:val="-1"/>
          <w:sz w:val="18"/>
          <w:szCs w:val="18"/>
        </w:rPr>
        <w:t>l</w:t>
      </w:r>
      <w:r w:rsidRPr="00365876">
        <w:rPr>
          <w:rFonts w:ascii="Arial" w:hAnsi="Arial" w:cs="Arial"/>
          <w:spacing w:val="1"/>
          <w:position w:val="-1"/>
          <w:sz w:val="18"/>
          <w:szCs w:val="18"/>
        </w:rPr>
        <w:t>l’</w:t>
      </w:r>
      <w:r w:rsidRPr="00365876">
        <w:rPr>
          <w:rFonts w:ascii="Arial" w:hAnsi="Arial" w:cs="Arial"/>
          <w:position w:val="-1"/>
          <w:sz w:val="18"/>
          <w:szCs w:val="18"/>
        </w:rPr>
        <w:t>A</w:t>
      </w:r>
      <w:r w:rsidRPr="00365876">
        <w:rPr>
          <w:rFonts w:ascii="Arial" w:hAnsi="Arial" w:cs="Arial"/>
          <w:spacing w:val="-2"/>
          <w:position w:val="-1"/>
          <w:sz w:val="18"/>
          <w:szCs w:val="18"/>
        </w:rPr>
        <w:t>T</w:t>
      </w:r>
      <w:r w:rsidRPr="00365876">
        <w:rPr>
          <w:rFonts w:ascii="Arial" w:hAnsi="Arial" w:cs="Arial"/>
          <w:position w:val="-1"/>
          <w:sz w:val="18"/>
          <w:szCs w:val="18"/>
        </w:rPr>
        <w:t>I</w:t>
      </w:r>
      <w:r w:rsidRPr="00365876">
        <w:rPr>
          <w:rFonts w:ascii="Arial" w:hAnsi="Arial" w:cs="Arial"/>
          <w:spacing w:val="1"/>
          <w:position w:val="-1"/>
          <w:sz w:val="18"/>
          <w:szCs w:val="18"/>
        </w:rPr>
        <w:t>/</w:t>
      </w:r>
      <w:r w:rsidRPr="00365876">
        <w:rPr>
          <w:rFonts w:ascii="Arial" w:hAnsi="Arial" w:cs="Arial"/>
          <w:position w:val="-1"/>
          <w:sz w:val="18"/>
          <w:szCs w:val="18"/>
        </w:rPr>
        <w:t>A</w:t>
      </w:r>
      <w:r w:rsidRPr="00365876">
        <w:rPr>
          <w:rFonts w:ascii="Arial" w:hAnsi="Arial" w:cs="Arial"/>
          <w:spacing w:val="-2"/>
          <w:position w:val="-1"/>
          <w:sz w:val="18"/>
          <w:szCs w:val="18"/>
        </w:rPr>
        <w:t>T</w:t>
      </w:r>
      <w:r w:rsidRPr="00365876">
        <w:rPr>
          <w:rFonts w:ascii="Arial" w:hAnsi="Arial" w:cs="Arial"/>
          <w:position w:val="-1"/>
          <w:sz w:val="18"/>
          <w:szCs w:val="18"/>
        </w:rPr>
        <w:t xml:space="preserve">S </w:t>
      </w:r>
      <w:r w:rsidRPr="00365876">
        <w:rPr>
          <w:rFonts w:ascii="Arial" w:hAnsi="Arial" w:cs="Arial"/>
          <w:spacing w:val="1"/>
          <w:position w:val="-1"/>
          <w:sz w:val="18"/>
          <w:szCs w:val="18"/>
        </w:rPr>
        <w:t>cos</w:t>
      </w:r>
      <w:r w:rsidRPr="00365876">
        <w:rPr>
          <w:rFonts w:ascii="Arial" w:hAnsi="Arial" w:cs="Arial"/>
          <w:spacing w:val="-2"/>
          <w:position w:val="-1"/>
          <w:sz w:val="18"/>
          <w:szCs w:val="18"/>
        </w:rPr>
        <w:t>t</w:t>
      </w:r>
      <w:r w:rsidRPr="00365876">
        <w:rPr>
          <w:rFonts w:ascii="Arial" w:hAnsi="Arial" w:cs="Arial"/>
          <w:spacing w:val="1"/>
          <w:position w:val="-1"/>
          <w:sz w:val="18"/>
          <w:szCs w:val="18"/>
        </w:rPr>
        <w:t>i</w:t>
      </w:r>
      <w:r w:rsidRPr="00365876">
        <w:rPr>
          <w:rFonts w:ascii="Arial" w:hAnsi="Arial" w:cs="Arial"/>
          <w:spacing w:val="-2"/>
          <w:position w:val="-1"/>
          <w:sz w:val="18"/>
          <w:szCs w:val="18"/>
        </w:rPr>
        <w:t>t</w:t>
      </w:r>
      <w:r w:rsidRPr="00365876">
        <w:rPr>
          <w:rFonts w:ascii="Arial" w:hAnsi="Arial" w:cs="Arial"/>
          <w:spacing w:val="1"/>
          <w:position w:val="-1"/>
          <w:sz w:val="18"/>
          <w:szCs w:val="18"/>
        </w:rPr>
        <w:t>ui</w:t>
      </w:r>
      <w:r w:rsidRPr="00365876">
        <w:rPr>
          <w:rFonts w:ascii="Arial" w:hAnsi="Arial" w:cs="Arial"/>
          <w:position w:val="-1"/>
          <w:sz w:val="18"/>
          <w:szCs w:val="18"/>
        </w:rPr>
        <w:t>ta</w:t>
      </w:r>
      <w:r w:rsidRPr="00365876">
        <w:rPr>
          <w:rFonts w:ascii="Arial" w:hAnsi="Arial" w:cs="Arial"/>
          <w:spacing w:val="-1"/>
          <w:position w:val="-1"/>
          <w:sz w:val="18"/>
          <w:szCs w:val="18"/>
        </w:rPr>
        <w:t xml:space="preserve"> </w:t>
      </w:r>
      <w:r w:rsidRPr="00365876">
        <w:rPr>
          <w:rFonts w:ascii="Arial" w:hAnsi="Arial" w:cs="Arial"/>
          <w:position w:val="-1"/>
          <w:sz w:val="18"/>
          <w:szCs w:val="18"/>
        </w:rPr>
        <w:t>o</w:t>
      </w:r>
      <w:r w:rsidRPr="00365876">
        <w:rPr>
          <w:rFonts w:ascii="Arial" w:hAnsi="Arial" w:cs="Arial"/>
          <w:spacing w:val="1"/>
          <w:position w:val="-1"/>
          <w:sz w:val="18"/>
          <w:szCs w:val="18"/>
        </w:rPr>
        <w:t xml:space="preserve"> c</w:t>
      </w:r>
      <w:r w:rsidRPr="00365876">
        <w:rPr>
          <w:rFonts w:ascii="Arial" w:hAnsi="Arial" w:cs="Arial"/>
          <w:spacing w:val="-2"/>
          <w:position w:val="-1"/>
          <w:sz w:val="18"/>
          <w:szCs w:val="18"/>
        </w:rPr>
        <w:t>o</w:t>
      </w:r>
      <w:r w:rsidRPr="00365876">
        <w:rPr>
          <w:rFonts w:ascii="Arial" w:hAnsi="Arial" w:cs="Arial"/>
          <w:spacing w:val="1"/>
          <w:position w:val="-1"/>
          <w:sz w:val="18"/>
          <w:szCs w:val="18"/>
        </w:rPr>
        <w:t>s</w:t>
      </w:r>
      <w:r w:rsidRPr="00365876">
        <w:rPr>
          <w:rFonts w:ascii="Arial" w:hAnsi="Arial" w:cs="Arial"/>
          <w:position w:val="-1"/>
          <w:sz w:val="18"/>
          <w:szCs w:val="18"/>
        </w:rPr>
        <w:t>t</w:t>
      </w:r>
      <w:r w:rsidRPr="00365876">
        <w:rPr>
          <w:rFonts w:ascii="Arial" w:hAnsi="Arial" w:cs="Arial"/>
          <w:spacing w:val="-1"/>
          <w:position w:val="-1"/>
          <w:sz w:val="18"/>
          <w:szCs w:val="18"/>
        </w:rPr>
        <w:t>i</w:t>
      </w:r>
      <w:r w:rsidRPr="00365876">
        <w:rPr>
          <w:rFonts w:ascii="Arial" w:hAnsi="Arial" w:cs="Arial"/>
          <w:position w:val="-1"/>
          <w:sz w:val="18"/>
          <w:szCs w:val="18"/>
        </w:rPr>
        <w:t>t</w:t>
      </w:r>
      <w:r w:rsidRPr="00365876">
        <w:rPr>
          <w:rFonts w:ascii="Arial" w:hAnsi="Arial" w:cs="Arial"/>
          <w:spacing w:val="1"/>
          <w:position w:val="-1"/>
          <w:sz w:val="18"/>
          <w:szCs w:val="18"/>
        </w:rPr>
        <w:t>ue</w:t>
      </w:r>
      <w:r w:rsidRPr="00365876">
        <w:rPr>
          <w:rFonts w:ascii="Arial" w:hAnsi="Arial" w:cs="Arial"/>
          <w:spacing w:val="-2"/>
          <w:position w:val="-1"/>
          <w:sz w:val="18"/>
          <w:szCs w:val="18"/>
        </w:rPr>
        <w:t>n</w:t>
      </w:r>
      <w:r w:rsidRPr="00365876">
        <w:rPr>
          <w:rFonts w:ascii="Arial" w:hAnsi="Arial" w:cs="Arial"/>
          <w:spacing w:val="1"/>
          <w:position w:val="-1"/>
          <w:sz w:val="18"/>
          <w:szCs w:val="18"/>
        </w:rPr>
        <w:t>d</w:t>
      </w:r>
      <w:r w:rsidRPr="00365876">
        <w:rPr>
          <w:rFonts w:ascii="Arial" w:hAnsi="Arial" w:cs="Arial"/>
          <w:position w:val="-1"/>
          <w:sz w:val="18"/>
          <w:szCs w:val="18"/>
        </w:rPr>
        <w:t>a</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c</w:t>
      </w:r>
      <w:r w:rsidRPr="00365876">
        <w:rPr>
          <w:rFonts w:ascii="Arial" w:hAnsi="Arial" w:cs="Arial"/>
          <w:spacing w:val="-2"/>
          <w:position w:val="-1"/>
          <w:sz w:val="18"/>
          <w:szCs w:val="18"/>
        </w:rPr>
        <w:t>o</w:t>
      </w:r>
      <w:r w:rsidRPr="00365876">
        <w:rPr>
          <w:rFonts w:ascii="Arial" w:hAnsi="Arial" w:cs="Arial"/>
          <w:spacing w:val="1"/>
          <w:position w:val="-1"/>
          <w:sz w:val="18"/>
          <w:szCs w:val="18"/>
        </w:rPr>
        <w:t>mp</w:t>
      </w:r>
      <w:r w:rsidRPr="00365876">
        <w:rPr>
          <w:rFonts w:ascii="Arial" w:hAnsi="Arial" w:cs="Arial"/>
          <w:spacing w:val="-2"/>
          <w:position w:val="-1"/>
          <w:sz w:val="18"/>
          <w:szCs w:val="18"/>
        </w:rPr>
        <w:t>o</w:t>
      </w:r>
      <w:r w:rsidRPr="00365876">
        <w:rPr>
          <w:rFonts w:ascii="Arial" w:hAnsi="Arial" w:cs="Arial"/>
          <w:spacing w:val="1"/>
          <w:position w:val="-1"/>
          <w:sz w:val="18"/>
          <w:szCs w:val="18"/>
        </w:rPr>
        <w:t>s</w:t>
      </w:r>
      <w:r w:rsidRPr="00365876">
        <w:rPr>
          <w:rFonts w:ascii="Arial" w:hAnsi="Arial" w:cs="Arial"/>
          <w:position w:val="-1"/>
          <w:sz w:val="18"/>
          <w:szCs w:val="18"/>
        </w:rPr>
        <w:t>ta</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d</w:t>
      </w:r>
      <w:r w:rsidRPr="00365876">
        <w:rPr>
          <w:rFonts w:ascii="Arial" w:hAnsi="Arial" w:cs="Arial"/>
          <w:position w:val="-1"/>
          <w:sz w:val="18"/>
          <w:szCs w:val="18"/>
        </w:rPr>
        <w:t>a</w:t>
      </w:r>
    </w:p>
    <w:p w:rsidR="003C7B72" w:rsidRPr="00365876" w:rsidRDefault="003C7B72" w:rsidP="00517FA1">
      <w:pPr>
        <w:widowControl w:val="0"/>
        <w:autoSpaceDE w:val="0"/>
        <w:autoSpaceDN w:val="0"/>
        <w:adjustRightInd w:val="0"/>
        <w:spacing w:before="7" w:after="0" w:line="170" w:lineRule="exact"/>
        <w:rPr>
          <w:rFonts w:ascii="Arial" w:hAnsi="Arial" w:cs="Arial"/>
          <w:sz w:val="17"/>
          <w:szCs w:val="17"/>
        </w:rPr>
      </w:pPr>
    </w:p>
    <w:p w:rsidR="003C7B72" w:rsidRPr="00365876" w:rsidRDefault="003C7B72" w:rsidP="00517FA1">
      <w:pPr>
        <w:widowControl w:val="0"/>
        <w:autoSpaceDE w:val="0"/>
        <w:autoSpaceDN w:val="0"/>
        <w:adjustRightInd w:val="0"/>
        <w:spacing w:after="0" w:line="200" w:lineRule="exact"/>
        <w:rPr>
          <w:rFonts w:ascii="Arial" w:hAnsi="Arial" w:cs="Arial"/>
          <w:sz w:val="20"/>
          <w:szCs w:val="20"/>
        </w:rPr>
      </w:pPr>
    </w:p>
    <w:p w:rsidR="003C7B72" w:rsidRPr="00365876" w:rsidRDefault="003C7B72" w:rsidP="00517FA1">
      <w:pPr>
        <w:widowControl w:val="0"/>
        <w:autoSpaceDE w:val="0"/>
        <w:autoSpaceDN w:val="0"/>
        <w:adjustRightInd w:val="0"/>
        <w:spacing w:after="0" w:line="200" w:lineRule="exact"/>
        <w:rPr>
          <w:rFonts w:ascii="Arial" w:hAnsi="Arial" w:cs="Arial"/>
          <w:sz w:val="20"/>
          <w:szCs w:val="20"/>
        </w:rPr>
      </w:pPr>
    </w:p>
    <w:p w:rsidR="003C7B72" w:rsidRPr="00365876" w:rsidRDefault="000E665F" w:rsidP="00517FA1">
      <w:pPr>
        <w:widowControl w:val="0"/>
        <w:autoSpaceDE w:val="0"/>
        <w:autoSpaceDN w:val="0"/>
        <w:adjustRightInd w:val="0"/>
        <w:spacing w:before="40" w:after="0" w:line="240" w:lineRule="auto"/>
        <w:ind w:right="-20"/>
        <w:rPr>
          <w:rFonts w:ascii="Arial" w:hAnsi="Arial" w:cs="Arial"/>
          <w:sz w:val="16"/>
          <w:szCs w:val="16"/>
        </w:rPr>
      </w:pPr>
      <w:r w:rsidRPr="00365876">
        <w:rPr>
          <w:noProof/>
        </w:rPr>
        <mc:AlternateContent>
          <mc:Choice Requires="wpg">
            <w:drawing>
              <wp:anchor distT="0" distB="0" distL="114300" distR="114300" simplePos="0" relativeHeight="251660800" behindDoc="1" locked="0" layoutInCell="0" allowOverlap="1" wp14:anchorId="0B86E16C" wp14:editId="508294D8">
                <wp:simplePos x="0" y="0"/>
                <wp:positionH relativeFrom="page">
                  <wp:posOffset>529590</wp:posOffset>
                </wp:positionH>
                <wp:positionV relativeFrom="paragraph">
                  <wp:posOffset>-203200</wp:posOffset>
                </wp:positionV>
                <wp:extent cx="6502400" cy="205740"/>
                <wp:effectExtent l="0" t="0" r="12700" b="3810"/>
                <wp:wrapNone/>
                <wp:docPr id="1688"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05740"/>
                          <a:chOff x="834" y="-320"/>
                          <a:chExt cx="10240" cy="324"/>
                        </a:xfrm>
                      </wpg:grpSpPr>
                      <wps:wsp>
                        <wps:cNvPr id="1689" name="Rectangle 583"/>
                        <wps:cNvSpPr>
                          <a:spLocks/>
                        </wps:cNvSpPr>
                        <wps:spPr bwMode="auto">
                          <a:xfrm>
                            <a:off x="854" y="-300"/>
                            <a:ext cx="10199" cy="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584"/>
                        <wps:cNvSpPr>
                          <a:spLocks/>
                        </wps:cNvSpPr>
                        <wps:spPr bwMode="auto">
                          <a:xfrm>
                            <a:off x="854" y="-261"/>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 name="Rectangle 585"/>
                        <wps:cNvSpPr>
                          <a:spLocks/>
                        </wps:cNvSpPr>
                        <wps:spPr bwMode="auto">
                          <a:xfrm>
                            <a:off x="10950" y="-261"/>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586"/>
                        <wps:cNvSpPr>
                          <a:spLocks/>
                        </wps:cNvSpPr>
                        <wps:spPr bwMode="auto">
                          <a:xfrm>
                            <a:off x="854" y="-55"/>
                            <a:ext cx="10199" cy="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587"/>
                        <wps:cNvSpPr>
                          <a:spLocks/>
                        </wps:cNvSpPr>
                        <wps:spPr bwMode="auto">
                          <a:xfrm>
                            <a:off x="957" y="-261"/>
                            <a:ext cx="999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Freeform 588"/>
                        <wps:cNvSpPr>
                          <a:spLocks/>
                        </wps:cNvSpPr>
                        <wps:spPr bwMode="auto">
                          <a:xfrm>
                            <a:off x="844" y="-30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 name="Freeform 589"/>
                        <wps:cNvSpPr>
                          <a:spLocks/>
                        </wps:cNvSpPr>
                        <wps:spPr bwMode="auto">
                          <a:xfrm>
                            <a:off x="844" y="-30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 name="Rectangle 590"/>
                        <wps:cNvSpPr>
                          <a:spLocks/>
                        </wps:cNvSpPr>
                        <wps:spPr bwMode="auto">
                          <a:xfrm>
                            <a:off x="854" y="-307"/>
                            <a:ext cx="1019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 name="Freeform 591"/>
                        <wps:cNvSpPr>
                          <a:spLocks/>
                        </wps:cNvSpPr>
                        <wps:spPr bwMode="auto">
                          <a:xfrm>
                            <a:off x="11051" y="-30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8" name="Freeform 592"/>
                        <wps:cNvSpPr>
                          <a:spLocks/>
                        </wps:cNvSpPr>
                        <wps:spPr bwMode="auto">
                          <a:xfrm>
                            <a:off x="849" y="-299"/>
                            <a:ext cx="20" cy="283"/>
                          </a:xfrm>
                          <a:custGeom>
                            <a:avLst/>
                            <a:gdLst>
                              <a:gd name="T0" fmla="*/ 0 w 20"/>
                              <a:gd name="T1" fmla="*/ 0 h 283"/>
                              <a:gd name="T2" fmla="*/ 0 w 20"/>
                              <a:gd name="T3" fmla="*/ 283 h 283"/>
                            </a:gdLst>
                            <a:ahLst/>
                            <a:cxnLst>
                              <a:cxn ang="0">
                                <a:pos x="T0" y="T1"/>
                              </a:cxn>
                              <a:cxn ang="0">
                                <a:pos x="T2" y="T3"/>
                              </a:cxn>
                            </a:cxnLst>
                            <a:rect l="0" t="0" r="r" b="b"/>
                            <a:pathLst>
                              <a:path w="20" h="283">
                                <a:moveTo>
                                  <a:pt x="0" y="0"/>
                                </a:moveTo>
                                <a:lnTo>
                                  <a:pt x="0" y="28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 name="Freeform 593"/>
                        <wps:cNvSpPr>
                          <a:spLocks/>
                        </wps:cNvSpPr>
                        <wps:spPr bwMode="auto">
                          <a:xfrm>
                            <a:off x="11056" y="-299"/>
                            <a:ext cx="20" cy="283"/>
                          </a:xfrm>
                          <a:custGeom>
                            <a:avLst/>
                            <a:gdLst>
                              <a:gd name="T0" fmla="*/ 0 w 20"/>
                              <a:gd name="T1" fmla="*/ 0 h 283"/>
                              <a:gd name="T2" fmla="*/ 0 w 20"/>
                              <a:gd name="T3" fmla="*/ 283 h 283"/>
                            </a:gdLst>
                            <a:ahLst/>
                            <a:cxnLst>
                              <a:cxn ang="0">
                                <a:pos x="T0" y="T1"/>
                              </a:cxn>
                              <a:cxn ang="0">
                                <a:pos x="T2" y="T3"/>
                              </a:cxn>
                            </a:cxnLst>
                            <a:rect l="0" t="0" r="r" b="b"/>
                            <a:pathLst>
                              <a:path w="20" h="283">
                                <a:moveTo>
                                  <a:pt x="0" y="0"/>
                                </a:moveTo>
                                <a:lnTo>
                                  <a:pt x="0" y="28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 name="Freeform 594"/>
                        <wps:cNvSpPr>
                          <a:spLocks/>
                        </wps:cNvSpPr>
                        <wps:spPr bwMode="auto">
                          <a:xfrm>
                            <a:off x="844" y="-11"/>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 name="Freeform 595"/>
                        <wps:cNvSpPr>
                          <a:spLocks/>
                        </wps:cNvSpPr>
                        <wps:spPr bwMode="auto">
                          <a:xfrm>
                            <a:off x="844" y="-11"/>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2" name="Rectangle 596"/>
                        <wps:cNvSpPr>
                          <a:spLocks/>
                        </wps:cNvSpPr>
                        <wps:spPr bwMode="auto">
                          <a:xfrm>
                            <a:off x="854" y="-14"/>
                            <a:ext cx="1019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Freeform 597"/>
                        <wps:cNvSpPr>
                          <a:spLocks/>
                        </wps:cNvSpPr>
                        <wps:spPr bwMode="auto">
                          <a:xfrm>
                            <a:off x="11051" y="-11"/>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32BAF" id="Group 582" o:spid="_x0000_s1026" style="position:absolute;margin-left:41.7pt;margin-top:-16pt;width:512pt;height:16.2pt;z-index:-251655680;mso-position-horizontal-relative:page" coordorigin="834,-320" coordsize="102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" o:allowincell="f">
                <v:rect id="Rectangle 583" o:spid="_x0000_s1027" style="position:absolute;left:854;top:-300;width:1019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" fillcolor="#e6e6e6" stroked="f">
                  <v:path arrowok="t"/>
                </v:rect>
                <v:rect id="Rectangle 584" o:spid="_x0000_s1028" style="position:absolute;left:854;top:-261;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" fillcolor="#e6e6e6" stroked="f">
                  <v:path arrowok="t"/>
                </v:rect>
                <v:rect id="Rectangle 585" o:spid="_x0000_s1029" style="position:absolute;left:10950;top:-261;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" fillcolor="#e6e6e6" stroked="f">
                  <v:path arrowok="t"/>
                </v:rect>
                <v:rect id="Rectangle 586" o:spid="_x0000_s1030" style="position:absolute;left:854;top:-55;width:1019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" fillcolor="#e6e6e6" stroked="f">
                  <v:path arrowok="t"/>
                </v:rect>
                <v:rect id="Rectangle 587" o:spid="_x0000_s1031" style="position:absolute;left:957;top:-261;width:999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" fillcolor="#e6e6e6" stroked="f">
                  <v:path arrowok="t"/>
                </v:rect>
                <v:shape id="Freeform 588" o:spid="_x0000_s1032" style="position:absolute;left:844;top:-3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" path="m,l9,e" filled="f" strokeweight=".48pt">
                  <v:stroke dashstyle="dash"/>
                  <v:path arrowok="t" o:connecttype="custom" o:connectlocs="0,0;9,0" o:connectangles="0,0"/>
                </v:shape>
                <v:shape id="Freeform 589" o:spid="_x0000_s1033" style="position:absolute;left:844;top:-3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" path="m,l9,e" filled="f" strokeweight=".48pt">
                  <v:stroke dashstyle="dash"/>
                  <v:path arrowok="t" o:connecttype="custom" o:connectlocs="0,0;9,0" o:connectangles="0,0"/>
                </v:shape>
                <v:rect id="Rectangle 590" o:spid="_x0000_s1034" style="position:absolute;left:854;top:-307;width:1019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" fillcolor="black" stroked="f">
                  <v:path arrowok="t"/>
                </v:rect>
                <v:shape id="Freeform 591" o:spid="_x0000_s1035" style="position:absolute;left:11051;top:-3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" path="m,l9,e" filled="f" strokeweight=".48pt">
                  <v:stroke dashstyle="dash"/>
                  <v:path arrowok="t" o:connecttype="custom" o:connectlocs="0,0;9,0" o:connectangles="0,0"/>
                </v:shape>
                <v:shape id="Freeform 592" o:spid="_x0000_s1036" style="position:absolute;left:849;top:-299;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" path="m,l,283e" filled="f" strokeweight=".48pt">
                  <v:stroke dashstyle="dash"/>
                  <v:path arrowok="t" o:connecttype="custom" o:connectlocs="0,0;0,283" o:connectangles="0,0"/>
                </v:shape>
                <v:shape id="Freeform 593" o:spid="_x0000_s1037" style="position:absolute;left:11056;top:-299;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" path="m,l,283e" filled="f" strokeweight=".48pt">
                  <v:stroke dashstyle="dash"/>
                  <v:path arrowok="t" o:connecttype="custom" o:connectlocs="0,0;0,283" o:connectangles="0,0"/>
                </v:shape>
                <v:shape id="Freeform 594" o:spid="_x0000_s1038" style="position:absolute;left:844;top:-1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" path="m,l9,e" filled="f" strokeweight=".48pt">
                  <v:stroke dashstyle="dash"/>
                  <v:path arrowok="t" o:connecttype="custom" o:connectlocs="0,0;9,0" o:connectangles="0,0"/>
                </v:shape>
                <v:shape id="Freeform 595" o:spid="_x0000_s1039" style="position:absolute;left:844;top:-1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" path="m,l9,e" filled="f" strokeweight=".48pt">
                  <v:stroke dashstyle="dash"/>
                  <v:path arrowok="t" o:connecttype="custom" o:connectlocs="0,0;9,0" o:connectangles="0,0"/>
                </v:shape>
                <v:rect id="Rectangle 596" o:spid="_x0000_s1040" style="position:absolute;left:854;top:-14;width:1019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" fillcolor="black" stroked="f">
                  <v:path arrowok="t"/>
                </v:rect>
                <v:shape id="Freeform 597" o:spid="_x0000_s1041" style="position:absolute;left:11051;top:-1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spacing w:val="-1"/>
          <w:sz w:val="16"/>
          <w:szCs w:val="16"/>
        </w:rPr>
        <w:t>R</w:t>
      </w:r>
      <w:r w:rsidR="003C7B72" w:rsidRPr="00365876">
        <w:rPr>
          <w:rFonts w:ascii="Arial" w:hAnsi="Arial" w:cs="Arial"/>
          <w:sz w:val="16"/>
          <w:szCs w:val="16"/>
        </w:rPr>
        <w:t>ip</w:t>
      </w:r>
      <w:r w:rsidR="003C7B72" w:rsidRPr="00365876">
        <w:rPr>
          <w:rFonts w:ascii="Arial" w:hAnsi="Arial" w:cs="Arial"/>
          <w:spacing w:val="-1"/>
          <w:sz w:val="16"/>
          <w:szCs w:val="16"/>
        </w:rPr>
        <w:t>or</w:t>
      </w:r>
      <w:r w:rsidR="003C7B72" w:rsidRPr="00365876">
        <w:rPr>
          <w:rFonts w:ascii="Arial" w:hAnsi="Arial" w:cs="Arial"/>
          <w:spacing w:val="1"/>
          <w:sz w:val="16"/>
          <w:szCs w:val="16"/>
        </w:rPr>
        <w:t>t</w:t>
      </w:r>
      <w:r w:rsidR="003C7B72" w:rsidRPr="00365876">
        <w:rPr>
          <w:rFonts w:ascii="Arial" w:hAnsi="Arial" w:cs="Arial"/>
          <w:spacing w:val="-1"/>
          <w:sz w:val="16"/>
          <w:szCs w:val="16"/>
        </w:rPr>
        <w:t>ar</w:t>
      </w:r>
      <w:r w:rsidR="003C7B72" w:rsidRPr="00365876">
        <w:rPr>
          <w:rFonts w:ascii="Arial" w:hAnsi="Arial" w:cs="Arial"/>
          <w:sz w:val="16"/>
          <w:szCs w:val="16"/>
        </w:rPr>
        <w:t xml:space="preserve">e </w:t>
      </w:r>
      <w:r w:rsidR="003C7B72" w:rsidRPr="00365876">
        <w:rPr>
          <w:rFonts w:ascii="Arial" w:hAnsi="Arial" w:cs="Arial"/>
          <w:spacing w:val="-1"/>
          <w:sz w:val="16"/>
          <w:szCs w:val="16"/>
        </w:rPr>
        <w:t>qu</w:t>
      </w:r>
      <w:r w:rsidR="003C7B72" w:rsidRPr="00365876">
        <w:rPr>
          <w:rFonts w:ascii="Arial" w:hAnsi="Arial" w:cs="Arial"/>
          <w:sz w:val="16"/>
          <w:szCs w:val="16"/>
        </w:rPr>
        <w:t>i</w:t>
      </w:r>
      <w:r w:rsidR="003C7B72" w:rsidRPr="00365876">
        <w:rPr>
          <w:rFonts w:ascii="Arial" w:hAnsi="Arial" w:cs="Arial"/>
          <w:spacing w:val="1"/>
          <w:sz w:val="16"/>
          <w:szCs w:val="16"/>
        </w:rPr>
        <w:t xml:space="preserve"> s</w:t>
      </w:r>
      <w:r w:rsidR="003C7B72" w:rsidRPr="00365876">
        <w:rPr>
          <w:rFonts w:ascii="Arial" w:hAnsi="Arial" w:cs="Arial"/>
          <w:spacing w:val="-3"/>
          <w:sz w:val="16"/>
          <w:szCs w:val="16"/>
        </w:rPr>
        <w:t>o</w:t>
      </w:r>
      <w:r w:rsidR="003C7B72" w:rsidRPr="00365876">
        <w:rPr>
          <w:rFonts w:ascii="Arial" w:hAnsi="Arial" w:cs="Arial"/>
          <w:spacing w:val="1"/>
          <w:sz w:val="16"/>
          <w:szCs w:val="16"/>
        </w:rPr>
        <w:t>tt</w:t>
      </w:r>
      <w:r w:rsidR="003C7B72" w:rsidRPr="00365876">
        <w:rPr>
          <w:rFonts w:ascii="Arial" w:hAnsi="Arial" w:cs="Arial"/>
          <w:sz w:val="16"/>
          <w:szCs w:val="16"/>
        </w:rPr>
        <w:t>o</w:t>
      </w:r>
      <w:r w:rsidR="003C7B72" w:rsidRPr="00365876">
        <w:rPr>
          <w:rFonts w:ascii="Arial" w:hAnsi="Arial" w:cs="Arial"/>
          <w:spacing w:val="-2"/>
          <w:sz w:val="16"/>
          <w:szCs w:val="16"/>
        </w:rPr>
        <w:t xml:space="preserve"> </w:t>
      </w:r>
      <w:r w:rsidR="003C7B72" w:rsidRPr="00365876">
        <w:rPr>
          <w:rFonts w:ascii="Arial" w:hAnsi="Arial" w:cs="Arial"/>
          <w:sz w:val="16"/>
          <w:szCs w:val="16"/>
        </w:rPr>
        <w:t>i</w:t>
      </w:r>
      <w:r w:rsidR="003C7B72" w:rsidRPr="00365876">
        <w:rPr>
          <w:rFonts w:ascii="Arial" w:hAnsi="Arial" w:cs="Arial"/>
          <w:spacing w:val="1"/>
          <w:sz w:val="16"/>
          <w:szCs w:val="16"/>
        </w:rPr>
        <w:t xml:space="preserve"> </w:t>
      </w:r>
      <w:r w:rsidR="003C7B72" w:rsidRPr="00365876">
        <w:rPr>
          <w:rFonts w:ascii="Arial" w:hAnsi="Arial" w:cs="Arial"/>
          <w:spacing w:val="-1"/>
          <w:sz w:val="16"/>
          <w:szCs w:val="16"/>
        </w:rPr>
        <w:t>d</w:t>
      </w:r>
      <w:r w:rsidR="003C7B72" w:rsidRPr="00365876">
        <w:rPr>
          <w:rFonts w:ascii="Arial" w:hAnsi="Arial" w:cs="Arial"/>
          <w:spacing w:val="-3"/>
          <w:sz w:val="16"/>
          <w:szCs w:val="16"/>
        </w:rPr>
        <w:t>a</w:t>
      </w:r>
      <w:r w:rsidR="003C7B72" w:rsidRPr="00365876">
        <w:rPr>
          <w:rFonts w:ascii="Arial" w:hAnsi="Arial" w:cs="Arial"/>
          <w:spacing w:val="1"/>
          <w:sz w:val="16"/>
          <w:szCs w:val="16"/>
        </w:rPr>
        <w:t>t</w:t>
      </w:r>
      <w:r w:rsidR="003C7B72" w:rsidRPr="00365876">
        <w:rPr>
          <w:rFonts w:ascii="Arial" w:hAnsi="Arial" w:cs="Arial"/>
          <w:sz w:val="16"/>
          <w:szCs w:val="16"/>
        </w:rPr>
        <w:t>i</w:t>
      </w:r>
      <w:r w:rsidR="003C7B72" w:rsidRPr="00365876">
        <w:rPr>
          <w:rFonts w:ascii="Arial" w:hAnsi="Arial" w:cs="Arial"/>
          <w:spacing w:val="1"/>
          <w:sz w:val="16"/>
          <w:szCs w:val="16"/>
        </w:rPr>
        <w:t xml:space="preserve"> </w:t>
      </w:r>
      <w:r w:rsidR="003C7B72" w:rsidRPr="00365876">
        <w:rPr>
          <w:rFonts w:ascii="Arial" w:hAnsi="Arial" w:cs="Arial"/>
          <w:spacing w:val="-1"/>
          <w:sz w:val="16"/>
          <w:szCs w:val="16"/>
        </w:rPr>
        <w:t>de</w:t>
      </w:r>
      <w:r w:rsidR="003C7B72" w:rsidRPr="00365876">
        <w:rPr>
          <w:rFonts w:ascii="Arial" w:hAnsi="Arial" w:cs="Arial"/>
          <w:sz w:val="16"/>
          <w:szCs w:val="16"/>
        </w:rPr>
        <w:t>l</w:t>
      </w:r>
      <w:r w:rsidR="003C7B72" w:rsidRPr="00365876">
        <w:rPr>
          <w:rFonts w:ascii="Arial" w:hAnsi="Arial" w:cs="Arial"/>
          <w:spacing w:val="-3"/>
          <w:sz w:val="16"/>
          <w:szCs w:val="16"/>
        </w:rPr>
        <w:t xml:space="preserve"> </w:t>
      </w:r>
      <w:r w:rsidR="003C7B72" w:rsidRPr="00365876">
        <w:rPr>
          <w:rFonts w:ascii="Arial" w:hAnsi="Arial" w:cs="Arial"/>
          <w:spacing w:val="1"/>
          <w:sz w:val="16"/>
          <w:szCs w:val="16"/>
        </w:rPr>
        <w:t>s</w:t>
      </w:r>
      <w:r w:rsidR="003C7B72" w:rsidRPr="00365876">
        <w:rPr>
          <w:rFonts w:ascii="Arial" w:hAnsi="Arial" w:cs="Arial"/>
          <w:spacing w:val="-1"/>
          <w:sz w:val="16"/>
          <w:szCs w:val="16"/>
        </w:rPr>
        <w:t>ogge</w:t>
      </w:r>
      <w:r w:rsidR="003C7B72" w:rsidRPr="00365876">
        <w:rPr>
          <w:rFonts w:ascii="Arial" w:hAnsi="Arial" w:cs="Arial"/>
          <w:spacing w:val="1"/>
          <w:sz w:val="16"/>
          <w:szCs w:val="16"/>
        </w:rPr>
        <w:t>tt</w:t>
      </w:r>
      <w:r w:rsidR="003C7B72" w:rsidRPr="00365876">
        <w:rPr>
          <w:rFonts w:ascii="Arial" w:hAnsi="Arial" w:cs="Arial"/>
          <w:sz w:val="16"/>
          <w:szCs w:val="16"/>
        </w:rPr>
        <w:t>o</w:t>
      </w:r>
      <w:r w:rsidR="003C7B72" w:rsidRPr="00365876">
        <w:rPr>
          <w:rFonts w:ascii="Arial" w:hAnsi="Arial" w:cs="Arial"/>
          <w:spacing w:val="-2"/>
          <w:sz w:val="16"/>
          <w:szCs w:val="16"/>
        </w:rPr>
        <w:t xml:space="preserve"> </w:t>
      </w:r>
      <w:r w:rsidR="003C7B72" w:rsidRPr="00365876">
        <w:rPr>
          <w:rFonts w:ascii="Arial" w:hAnsi="Arial" w:cs="Arial"/>
          <w:spacing w:val="1"/>
          <w:sz w:val="16"/>
          <w:szCs w:val="16"/>
        </w:rPr>
        <w:t>c</w:t>
      </w:r>
      <w:r w:rsidR="003C7B72" w:rsidRPr="00365876">
        <w:rPr>
          <w:rFonts w:ascii="Arial" w:hAnsi="Arial" w:cs="Arial"/>
          <w:spacing w:val="-3"/>
          <w:sz w:val="16"/>
          <w:szCs w:val="16"/>
        </w:rPr>
        <w:t>o</w:t>
      </w:r>
      <w:r w:rsidR="003C7B72" w:rsidRPr="00365876">
        <w:rPr>
          <w:rFonts w:ascii="Arial" w:hAnsi="Arial" w:cs="Arial"/>
          <w:spacing w:val="3"/>
          <w:sz w:val="16"/>
          <w:szCs w:val="16"/>
        </w:rPr>
        <w:t>m</w:t>
      </w:r>
      <w:r w:rsidR="003C7B72" w:rsidRPr="00365876">
        <w:rPr>
          <w:rFonts w:ascii="Arial" w:hAnsi="Arial" w:cs="Arial"/>
          <w:spacing w:val="-1"/>
          <w:sz w:val="16"/>
          <w:szCs w:val="16"/>
        </w:rPr>
        <w:t>ponen</w:t>
      </w:r>
      <w:r w:rsidR="003C7B72" w:rsidRPr="00365876">
        <w:rPr>
          <w:rFonts w:ascii="Arial" w:hAnsi="Arial" w:cs="Arial"/>
          <w:spacing w:val="1"/>
          <w:sz w:val="16"/>
          <w:szCs w:val="16"/>
        </w:rPr>
        <w:t>t</w:t>
      </w:r>
      <w:r w:rsidR="003C7B72" w:rsidRPr="00365876">
        <w:rPr>
          <w:rFonts w:ascii="Arial" w:hAnsi="Arial" w:cs="Arial"/>
          <w:sz w:val="16"/>
          <w:szCs w:val="16"/>
        </w:rPr>
        <w:t>e</w:t>
      </w:r>
      <w:r w:rsidR="003C7B72" w:rsidRPr="00365876">
        <w:rPr>
          <w:rFonts w:ascii="Arial" w:hAnsi="Arial" w:cs="Arial"/>
          <w:spacing w:val="-2"/>
          <w:sz w:val="16"/>
          <w:szCs w:val="16"/>
        </w:rPr>
        <w:t xml:space="preserve"> </w:t>
      </w:r>
      <w:r w:rsidR="003C7B72" w:rsidRPr="00365876">
        <w:rPr>
          <w:rFonts w:ascii="Arial" w:hAnsi="Arial" w:cs="Arial"/>
          <w:spacing w:val="-1"/>
          <w:sz w:val="16"/>
          <w:szCs w:val="16"/>
        </w:rPr>
        <w:t>(</w:t>
      </w:r>
      <w:r w:rsidR="003C7B72" w:rsidRPr="00365876">
        <w:rPr>
          <w:rFonts w:ascii="Arial" w:hAnsi="Arial" w:cs="Arial"/>
          <w:spacing w:val="-2"/>
          <w:sz w:val="16"/>
          <w:szCs w:val="16"/>
        </w:rPr>
        <w:t>M</w:t>
      </w:r>
      <w:r w:rsidR="003C7B72" w:rsidRPr="00365876">
        <w:rPr>
          <w:rFonts w:ascii="Arial" w:hAnsi="Arial" w:cs="Arial"/>
          <w:spacing w:val="-1"/>
          <w:sz w:val="16"/>
          <w:szCs w:val="16"/>
        </w:rPr>
        <w:t>andan</w:t>
      </w:r>
      <w:r w:rsidR="003C7B72" w:rsidRPr="00365876">
        <w:rPr>
          <w:rFonts w:ascii="Arial" w:hAnsi="Arial" w:cs="Arial"/>
          <w:spacing w:val="1"/>
          <w:sz w:val="16"/>
          <w:szCs w:val="16"/>
        </w:rPr>
        <w:t>t</w:t>
      </w:r>
      <w:r w:rsidR="003C7B72" w:rsidRPr="00365876">
        <w:rPr>
          <w:rFonts w:ascii="Arial" w:hAnsi="Arial" w:cs="Arial"/>
          <w:spacing w:val="-1"/>
          <w:sz w:val="16"/>
          <w:szCs w:val="16"/>
        </w:rPr>
        <w:t>e</w:t>
      </w:r>
      <w:r w:rsidR="003C7B72" w:rsidRPr="00365876">
        <w:rPr>
          <w:rFonts w:ascii="Arial" w:hAnsi="Arial" w:cs="Arial"/>
          <w:sz w:val="16"/>
          <w:szCs w:val="16"/>
        </w:rPr>
        <w:t>)</w:t>
      </w:r>
    </w:p>
    <w:p w:rsidR="003C7B72" w:rsidRPr="00365876" w:rsidRDefault="000E665F" w:rsidP="00517FA1">
      <w:pPr>
        <w:widowControl w:val="0"/>
        <w:autoSpaceDE w:val="0"/>
        <w:autoSpaceDN w:val="0"/>
        <w:adjustRightInd w:val="0"/>
        <w:spacing w:before="98" w:after="0" w:line="240" w:lineRule="auto"/>
        <w:ind w:right="-20"/>
        <w:rPr>
          <w:rFonts w:ascii="Arial" w:hAnsi="Arial" w:cs="Arial"/>
          <w:sz w:val="18"/>
          <w:szCs w:val="18"/>
        </w:rPr>
      </w:pPr>
      <w:r w:rsidRPr="00365876">
        <w:rPr>
          <w:noProof/>
        </w:rPr>
        <mc:AlternateContent>
          <mc:Choice Requires="wps">
            <w:drawing>
              <wp:anchor distT="0" distB="0" distL="114300" distR="114300" simplePos="0" relativeHeight="251661824" behindDoc="1" locked="0" layoutInCell="0" allowOverlap="1" wp14:anchorId="3C950D8B" wp14:editId="3D3556A0">
                <wp:simplePos x="0" y="0"/>
                <wp:positionH relativeFrom="page">
                  <wp:posOffset>1656715</wp:posOffset>
                </wp:positionH>
                <wp:positionV relativeFrom="paragraph">
                  <wp:posOffset>217805</wp:posOffset>
                </wp:positionV>
                <wp:extent cx="5715" cy="0"/>
                <wp:effectExtent l="0" t="0" r="0" b="0"/>
                <wp:wrapNone/>
                <wp:docPr id="1687"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BE23" id="Freeform 598" o:spid="_x0000_s1026" style="position:absolute;margin-left:130.45pt;margin-top:17.15pt;width:.4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" o:allowincell="f" path="m,l9,e" filled="f" strokeweight=".48pt">
                <v:stroke dashstyle="dash"/>
                <v:path arrowok="t" o:connecttype="custom" o:connectlocs="0,0;2572,0" o:connectangles="0,0"/>
                <w10:wrap anchorx="page"/>
              </v:shape>
            </w:pict>
          </mc:Fallback>
        </mc:AlternateContent>
      </w:r>
      <w:r w:rsidRPr="00365876">
        <w:rPr>
          <w:noProof/>
        </w:rPr>
        <mc:AlternateContent>
          <mc:Choice Requires="wps">
            <w:drawing>
              <wp:anchor distT="0" distB="0" distL="114300" distR="114300" simplePos="0" relativeHeight="251662848" behindDoc="1" locked="0" layoutInCell="0" allowOverlap="1" wp14:anchorId="42491CC1" wp14:editId="09E0EFC8">
                <wp:simplePos x="0" y="0"/>
                <wp:positionH relativeFrom="page">
                  <wp:posOffset>3776980</wp:posOffset>
                </wp:positionH>
                <wp:positionV relativeFrom="paragraph">
                  <wp:posOffset>217805</wp:posOffset>
                </wp:positionV>
                <wp:extent cx="5715" cy="0"/>
                <wp:effectExtent l="0" t="0" r="0" b="0"/>
                <wp:wrapNone/>
                <wp:docPr id="1686"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49A5" id="Freeform 599" o:spid="_x0000_s1026" style="position:absolute;margin-left:297.4pt;margin-top:17.15pt;width:.4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" o:allowincell="f" path="m,l9,e" filled="f" strokeweight=".48pt">
                <v:stroke dashstyle="dash"/>
                <v:path arrowok="t" o:connecttype="custom" o:connectlocs="0,0;2572,0" o:connectangles="0,0"/>
                <w10:wrap anchorx="page"/>
              </v:shape>
            </w:pict>
          </mc:Fallback>
        </mc:AlternateContent>
      </w:r>
      <w:r w:rsidRPr="00365876">
        <w:rPr>
          <w:noProof/>
        </w:rPr>
        <mc:AlternateContent>
          <mc:Choice Requires="wps">
            <w:drawing>
              <wp:anchor distT="0" distB="0" distL="114300" distR="114300" simplePos="0" relativeHeight="251663872" behindDoc="1" locked="0" layoutInCell="0" allowOverlap="1" wp14:anchorId="155B9311" wp14:editId="7525AA9F">
                <wp:simplePos x="0" y="0"/>
                <wp:positionH relativeFrom="page">
                  <wp:posOffset>7017385</wp:posOffset>
                </wp:positionH>
                <wp:positionV relativeFrom="paragraph">
                  <wp:posOffset>217805</wp:posOffset>
                </wp:positionV>
                <wp:extent cx="5715" cy="0"/>
                <wp:effectExtent l="0" t="0" r="0" b="0"/>
                <wp:wrapNone/>
                <wp:docPr id="1685"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524C" id="Freeform 600" o:spid="_x0000_s1026" style="position:absolute;margin-left:552.55pt;margin-top:17.15pt;width:.4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" o:allowincell="f" path="m,l9,e" filled="f" strokeweight=".48pt">
                <v:stroke dashstyle="dash"/>
                <v:path arrowok="t" o:connecttype="custom" o:connectlocs="0,0;2572,0" o:connectangles="0,0"/>
                <w10:wrap anchorx="page"/>
              </v:shape>
            </w:pict>
          </mc:Fallback>
        </mc:AlternateContent>
      </w:r>
      <w:r w:rsidRPr="00365876">
        <w:rPr>
          <w:noProof/>
        </w:rPr>
        <mc:AlternateContent>
          <mc:Choice Requires="wps">
            <w:drawing>
              <wp:anchor distT="0" distB="0" distL="114300" distR="114300" simplePos="0" relativeHeight="251675136" behindDoc="1" locked="0" layoutInCell="0" allowOverlap="1" wp14:anchorId="410F7F7C" wp14:editId="0A9A9D47">
                <wp:simplePos x="0" y="0"/>
                <wp:positionH relativeFrom="page">
                  <wp:posOffset>1653540</wp:posOffset>
                </wp:positionH>
                <wp:positionV relativeFrom="paragraph">
                  <wp:posOffset>41275</wp:posOffset>
                </wp:positionV>
                <wp:extent cx="5376545" cy="356870"/>
                <wp:effectExtent l="0" t="0" r="14605" b="5080"/>
                <wp:wrapNone/>
                <wp:docPr id="1684"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339"/>
                              <w:gridCol w:w="795"/>
                              <w:gridCol w:w="4308"/>
                            </w:tblGrid>
                            <w:tr w:rsidR="00B543DE">
                              <w:trPr>
                                <w:trHeight w:hRule="exact" w:val="249"/>
                              </w:trPr>
                              <w:tc>
                                <w:tcPr>
                                  <w:tcW w:w="8442" w:type="dxa"/>
                                  <w:gridSpan w:val="3"/>
                                  <w:tcBorders>
                                    <w:top w:val="nil"/>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r>
                            <w:tr w:rsidR="00B543DE">
                              <w:trPr>
                                <w:trHeight w:hRule="exact" w:val="283"/>
                              </w:trPr>
                              <w:tc>
                                <w:tcPr>
                                  <w:tcW w:w="3339" w:type="dxa"/>
                                  <w:tcBorders>
                                    <w:top w:val="single" w:sz="14" w:space="0" w:color="E6E6E6"/>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c>
                                <w:tcPr>
                                  <w:tcW w:w="795" w:type="dxa"/>
                                  <w:tcBorders>
                                    <w:top w:val="nil"/>
                                    <w:left w:val="dotted" w:sz="4" w:space="0" w:color="000000"/>
                                    <w:bottom w:val="nil"/>
                                    <w:right w:val="dotted" w:sz="4" w:space="0" w:color="000000"/>
                                  </w:tcBorders>
                                </w:tcPr>
                                <w:p w:rsidR="00B543DE" w:rsidRDefault="00B543DE">
                                  <w:pPr>
                                    <w:widowControl w:val="0"/>
                                    <w:autoSpaceDE w:val="0"/>
                                    <w:autoSpaceDN w:val="0"/>
                                    <w:adjustRightInd w:val="0"/>
                                    <w:spacing w:before="55" w:after="0" w:line="240" w:lineRule="auto"/>
                                    <w:ind w:left="228" w:right="-20"/>
                                    <w:rPr>
                                      <w:rFonts w:ascii="Times New Roman" w:hAnsi="Times New Roman"/>
                                      <w:sz w:val="24"/>
                                      <w:szCs w:val="24"/>
                                    </w:rPr>
                                  </w:pPr>
                                  <w:r>
                                    <w:rPr>
                                      <w:rFonts w:ascii="Arial" w:hAnsi="Arial" w:cs="Arial"/>
                                      <w:sz w:val="18"/>
                                      <w:szCs w:val="18"/>
                                    </w:rPr>
                                    <w:t>P.</w:t>
                                  </w:r>
                                  <w:r>
                                    <w:rPr>
                                      <w:rFonts w:ascii="Arial" w:hAnsi="Arial" w:cs="Arial"/>
                                      <w:spacing w:val="1"/>
                                      <w:sz w:val="18"/>
                                      <w:szCs w:val="18"/>
                                    </w:rPr>
                                    <w:t xml:space="preserve"> </w:t>
                                  </w:r>
                                  <w:r>
                                    <w:rPr>
                                      <w:rFonts w:ascii="Arial" w:hAnsi="Arial" w:cs="Arial"/>
                                      <w:sz w:val="18"/>
                                      <w:szCs w:val="18"/>
                                    </w:rPr>
                                    <w:t>IVA</w:t>
                                  </w:r>
                                </w:p>
                              </w:tc>
                              <w:tc>
                                <w:tcPr>
                                  <w:tcW w:w="4308" w:type="dxa"/>
                                  <w:tcBorders>
                                    <w:top w:val="single" w:sz="14" w:space="0" w:color="E6E6E6"/>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r>
                          </w:tbl>
                          <w:p w:rsidR="00B543DE" w:rsidRDefault="00B543D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7F7C" id="_x0000_t202" coordsize="21600,21600" o:spt="202" path="m,l,21600r21600,l21600,xe">
                <v:stroke joinstyle="miter"/>
                <v:path gradientshapeok="t" o:connecttype="rect"/>
              </v:shapetype>
              <v:shape id="Text Box 601" o:spid="_x0000_s1074" type="#_x0000_t202" style="position:absolute;margin-left:130.2pt;margin-top:3.25pt;width:423.35pt;height:28.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CEtQIAALU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339"/>
                        <w:gridCol w:w="795"/>
                        <w:gridCol w:w="4308"/>
                      </w:tblGrid>
                      <w:tr w:rsidR="00B543DE">
                        <w:trPr>
                          <w:trHeight w:hRule="exact" w:val="249"/>
                        </w:trPr>
                        <w:tc>
                          <w:tcPr>
                            <w:tcW w:w="8442" w:type="dxa"/>
                            <w:gridSpan w:val="3"/>
                            <w:tcBorders>
                              <w:top w:val="nil"/>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r>
                      <w:tr w:rsidR="00B543DE">
                        <w:trPr>
                          <w:trHeight w:hRule="exact" w:val="283"/>
                        </w:trPr>
                        <w:tc>
                          <w:tcPr>
                            <w:tcW w:w="3339" w:type="dxa"/>
                            <w:tcBorders>
                              <w:top w:val="single" w:sz="14" w:space="0" w:color="E6E6E6"/>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c>
                          <w:tcPr>
                            <w:tcW w:w="795" w:type="dxa"/>
                            <w:tcBorders>
                              <w:top w:val="nil"/>
                              <w:left w:val="dotted" w:sz="4" w:space="0" w:color="000000"/>
                              <w:bottom w:val="nil"/>
                              <w:right w:val="dotted" w:sz="4" w:space="0" w:color="000000"/>
                            </w:tcBorders>
                          </w:tcPr>
                          <w:p w:rsidR="00B543DE" w:rsidRDefault="00B543DE">
                            <w:pPr>
                              <w:widowControl w:val="0"/>
                              <w:autoSpaceDE w:val="0"/>
                              <w:autoSpaceDN w:val="0"/>
                              <w:adjustRightInd w:val="0"/>
                              <w:spacing w:before="55" w:after="0" w:line="240" w:lineRule="auto"/>
                              <w:ind w:left="228" w:right="-20"/>
                              <w:rPr>
                                <w:rFonts w:ascii="Times New Roman" w:hAnsi="Times New Roman"/>
                                <w:sz w:val="24"/>
                                <w:szCs w:val="24"/>
                              </w:rPr>
                            </w:pPr>
                            <w:r>
                              <w:rPr>
                                <w:rFonts w:ascii="Arial" w:hAnsi="Arial" w:cs="Arial"/>
                                <w:sz w:val="18"/>
                                <w:szCs w:val="18"/>
                              </w:rPr>
                              <w:t>P.</w:t>
                            </w:r>
                            <w:r>
                              <w:rPr>
                                <w:rFonts w:ascii="Arial" w:hAnsi="Arial" w:cs="Arial"/>
                                <w:spacing w:val="1"/>
                                <w:sz w:val="18"/>
                                <w:szCs w:val="18"/>
                              </w:rPr>
                              <w:t xml:space="preserve"> </w:t>
                            </w:r>
                            <w:r>
                              <w:rPr>
                                <w:rFonts w:ascii="Arial" w:hAnsi="Arial" w:cs="Arial"/>
                                <w:sz w:val="18"/>
                                <w:szCs w:val="18"/>
                              </w:rPr>
                              <w:t>IVA</w:t>
                            </w:r>
                          </w:p>
                        </w:tc>
                        <w:tc>
                          <w:tcPr>
                            <w:tcW w:w="4308" w:type="dxa"/>
                            <w:tcBorders>
                              <w:top w:val="single" w:sz="14" w:space="0" w:color="E6E6E6"/>
                              <w:left w:val="dotted" w:sz="4" w:space="0" w:color="000000"/>
                              <w:bottom w:val="nil"/>
                              <w:right w:val="dotted" w:sz="4" w:space="0" w:color="000000"/>
                            </w:tcBorders>
                            <w:shd w:val="clear" w:color="auto" w:fill="E6E6E6"/>
                          </w:tcPr>
                          <w:p w:rsidR="00B543DE" w:rsidRDefault="00B543DE">
                            <w:pPr>
                              <w:widowControl w:val="0"/>
                              <w:autoSpaceDE w:val="0"/>
                              <w:autoSpaceDN w:val="0"/>
                              <w:adjustRightInd w:val="0"/>
                              <w:spacing w:after="0" w:line="240" w:lineRule="auto"/>
                              <w:rPr>
                                <w:rFonts w:ascii="Times New Roman" w:hAnsi="Times New Roman"/>
                                <w:sz w:val="24"/>
                                <w:szCs w:val="24"/>
                              </w:rPr>
                            </w:pPr>
                          </w:p>
                        </w:tc>
                      </w:tr>
                    </w:tbl>
                    <w:p w:rsidR="00B543DE" w:rsidRDefault="00B543DE">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3C7B72" w:rsidRPr="00365876">
        <w:rPr>
          <w:rFonts w:ascii="Arial" w:hAnsi="Arial" w:cs="Arial"/>
          <w:sz w:val="18"/>
          <w:szCs w:val="18"/>
        </w:rPr>
        <w:t>De</w:t>
      </w:r>
      <w:r w:rsidR="003C7B72" w:rsidRPr="00365876">
        <w:rPr>
          <w:rFonts w:ascii="Arial" w:hAnsi="Arial" w:cs="Arial"/>
          <w:spacing w:val="1"/>
          <w:sz w:val="18"/>
          <w:szCs w:val="18"/>
        </w:rPr>
        <w:t>no</w:t>
      </w:r>
      <w:r w:rsidR="003C7B72" w:rsidRPr="00365876">
        <w:rPr>
          <w:rFonts w:ascii="Arial" w:hAnsi="Arial" w:cs="Arial"/>
          <w:spacing w:val="-1"/>
          <w:sz w:val="18"/>
          <w:szCs w:val="18"/>
        </w:rPr>
        <w:t>m</w:t>
      </w:r>
      <w:r w:rsidR="003C7B72" w:rsidRPr="00365876">
        <w:rPr>
          <w:rFonts w:ascii="Arial" w:hAnsi="Arial" w:cs="Arial"/>
          <w:spacing w:val="1"/>
          <w:sz w:val="18"/>
          <w:szCs w:val="18"/>
        </w:rPr>
        <w:t>ina</w:t>
      </w:r>
      <w:r w:rsidR="003C7B72" w:rsidRPr="00365876">
        <w:rPr>
          <w:rFonts w:ascii="Arial" w:hAnsi="Arial" w:cs="Arial"/>
          <w:spacing w:val="-1"/>
          <w:sz w:val="18"/>
          <w:szCs w:val="18"/>
        </w:rPr>
        <w:t>z</w:t>
      </w:r>
      <w:r w:rsidR="003C7B72" w:rsidRPr="00365876">
        <w:rPr>
          <w:rFonts w:ascii="Arial" w:hAnsi="Arial" w:cs="Arial"/>
          <w:spacing w:val="1"/>
          <w:sz w:val="18"/>
          <w:szCs w:val="18"/>
        </w:rPr>
        <w:t>i</w:t>
      </w:r>
      <w:r w:rsidR="003C7B72" w:rsidRPr="00365876">
        <w:rPr>
          <w:rFonts w:ascii="Arial" w:hAnsi="Arial" w:cs="Arial"/>
          <w:spacing w:val="-2"/>
          <w:sz w:val="18"/>
          <w:szCs w:val="18"/>
        </w:rPr>
        <w:t>o</w:t>
      </w:r>
      <w:r w:rsidR="003C7B72" w:rsidRPr="00365876">
        <w:rPr>
          <w:rFonts w:ascii="Arial" w:hAnsi="Arial" w:cs="Arial"/>
          <w:spacing w:val="1"/>
          <w:sz w:val="18"/>
          <w:szCs w:val="18"/>
        </w:rPr>
        <w:t>n</w:t>
      </w:r>
      <w:r w:rsidR="003C7B72" w:rsidRPr="00365876">
        <w:rPr>
          <w:rFonts w:ascii="Arial" w:hAnsi="Arial" w:cs="Arial"/>
          <w:sz w:val="18"/>
          <w:szCs w:val="18"/>
        </w:rPr>
        <w:t>e</w:t>
      </w:r>
    </w:p>
    <w:p w:rsidR="003C7B72" w:rsidRPr="00365876" w:rsidRDefault="000E665F" w:rsidP="00517FA1">
      <w:pPr>
        <w:widowControl w:val="0"/>
        <w:autoSpaceDE w:val="0"/>
        <w:autoSpaceDN w:val="0"/>
        <w:adjustRightInd w:val="0"/>
        <w:spacing w:before="76" w:after="0" w:line="203" w:lineRule="exact"/>
        <w:ind w:right="-20"/>
        <w:rPr>
          <w:rFonts w:ascii="Arial" w:hAnsi="Arial" w:cs="Arial"/>
          <w:sz w:val="18"/>
          <w:szCs w:val="18"/>
        </w:rPr>
      </w:pPr>
      <w:r w:rsidRPr="00365876">
        <w:rPr>
          <w:noProof/>
        </w:rPr>
        <mc:AlternateContent>
          <mc:Choice Requires="wpg">
            <w:drawing>
              <wp:anchor distT="0" distB="0" distL="114300" distR="114300" simplePos="0" relativeHeight="251664896" behindDoc="1" locked="0" layoutInCell="0" allowOverlap="1" wp14:anchorId="68906F7A" wp14:editId="08118E7D">
                <wp:simplePos x="0" y="0"/>
                <wp:positionH relativeFrom="page">
                  <wp:posOffset>1653540</wp:posOffset>
                </wp:positionH>
                <wp:positionV relativeFrom="paragraph">
                  <wp:posOffset>200660</wp:posOffset>
                </wp:positionV>
                <wp:extent cx="12700" cy="12700"/>
                <wp:effectExtent l="0" t="0" r="0" b="0"/>
                <wp:wrapNone/>
                <wp:docPr id="1681"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604" y="316"/>
                          <a:chExt cx="20" cy="20"/>
                        </a:xfrm>
                      </wpg:grpSpPr>
                      <wps:wsp>
                        <wps:cNvPr id="1682" name="Freeform 603"/>
                        <wps:cNvSpPr>
                          <a:spLocks/>
                        </wps:cNvSpPr>
                        <wps:spPr bwMode="auto">
                          <a:xfrm>
                            <a:off x="2609"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3" name="Freeform 604"/>
                        <wps:cNvSpPr>
                          <a:spLocks/>
                        </wps:cNvSpPr>
                        <wps:spPr bwMode="auto">
                          <a:xfrm>
                            <a:off x="2609"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2381B" id="Group 602" o:spid="_x0000_s1026" style="position:absolute;margin-left:130.2pt;margin-top:15.8pt;width:1pt;height:1pt;z-index:-251651584;mso-position-horizontal-relative:page" coordorigin="2604,31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" o:allowincell="f">
                <v:shape id="Freeform 603" o:spid="_x0000_s1027" style="position:absolute;left:2609;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" path="m,l9,e" filled="f" strokeweight=".48pt">
                  <v:stroke dashstyle="dash"/>
                  <v:path arrowok="t" o:connecttype="custom" o:connectlocs="0,0;9,0" o:connectangles="0,0"/>
                </v:shape>
                <v:shape id="Freeform 604" o:spid="_x0000_s1028" style="position:absolute;left:2609;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65920" behindDoc="1" locked="0" layoutInCell="0" allowOverlap="1" wp14:anchorId="24940BDB" wp14:editId="5E979E1C">
                <wp:simplePos x="0" y="0"/>
                <wp:positionH relativeFrom="page">
                  <wp:posOffset>3773805</wp:posOffset>
                </wp:positionH>
                <wp:positionV relativeFrom="paragraph">
                  <wp:posOffset>200660</wp:posOffset>
                </wp:positionV>
                <wp:extent cx="12700" cy="12700"/>
                <wp:effectExtent l="0" t="0" r="0" b="0"/>
                <wp:wrapNone/>
                <wp:docPr id="1678"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943" y="316"/>
                          <a:chExt cx="20" cy="20"/>
                        </a:xfrm>
                      </wpg:grpSpPr>
                      <wps:wsp>
                        <wps:cNvPr id="1679" name="Freeform 606"/>
                        <wps:cNvSpPr>
                          <a:spLocks/>
                        </wps:cNvSpPr>
                        <wps:spPr bwMode="auto">
                          <a:xfrm>
                            <a:off x="5948"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0" name="Freeform 607"/>
                        <wps:cNvSpPr>
                          <a:spLocks/>
                        </wps:cNvSpPr>
                        <wps:spPr bwMode="auto">
                          <a:xfrm>
                            <a:off x="5948"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96CE" id="Group 605" o:spid="_x0000_s1026" style="position:absolute;margin-left:297.15pt;margin-top:15.8pt;width:1pt;height:1pt;z-index:-251650560;mso-position-horizontal-relative:page" coordorigin="5943,31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" o:allowincell="f">
                <v:shape id="Freeform 606" o:spid="_x0000_s1027" style="position:absolute;left:5948;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" path="m,l9,e" filled="f" strokeweight=".48pt">
                  <v:stroke dashstyle="dash"/>
                  <v:path arrowok="t" o:connecttype="custom" o:connectlocs="0,0;9,0" o:connectangles="0,0"/>
                </v:shape>
                <v:shape id="Freeform 607" o:spid="_x0000_s1028" style="position:absolute;left:5948;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66944" behindDoc="1" locked="0" layoutInCell="0" allowOverlap="1" wp14:anchorId="799971EF" wp14:editId="0EB4CEE5">
                <wp:simplePos x="0" y="0"/>
                <wp:positionH relativeFrom="page">
                  <wp:posOffset>7014210</wp:posOffset>
                </wp:positionH>
                <wp:positionV relativeFrom="paragraph">
                  <wp:posOffset>200660</wp:posOffset>
                </wp:positionV>
                <wp:extent cx="12700" cy="12700"/>
                <wp:effectExtent l="0" t="0" r="0" b="0"/>
                <wp:wrapNone/>
                <wp:docPr id="1675"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046" y="316"/>
                          <a:chExt cx="20" cy="20"/>
                        </a:xfrm>
                      </wpg:grpSpPr>
                      <wps:wsp>
                        <wps:cNvPr id="1676" name="Freeform 609"/>
                        <wps:cNvSpPr>
                          <a:spLocks/>
                        </wps:cNvSpPr>
                        <wps:spPr bwMode="auto">
                          <a:xfrm>
                            <a:off x="11051"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7" name="Freeform 610"/>
                        <wps:cNvSpPr>
                          <a:spLocks/>
                        </wps:cNvSpPr>
                        <wps:spPr bwMode="auto">
                          <a:xfrm>
                            <a:off x="11051" y="32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400DA" id="Group 608" o:spid="_x0000_s1026" style="position:absolute;margin-left:552.3pt;margin-top:15.8pt;width:1pt;height:1pt;z-index:-251649536;mso-position-horizontal-relative:page" coordorigin="11046,31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" o:allowincell="f">
                <v:shape id="Freeform 609" o:spid="_x0000_s1027" style="position:absolute;left:11051;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" path="m,l9,e" filled="f" strokeweight=".48pt">
                  <v:stroke dashstyle="dash"/>
                  <v:path arrowok="t" o:connecttype="custom" o:connectlocs="0,0;9,0" o:connectangles="0,0"/>
                </v:shape>
                <v:shape id="Freeform 610" o:spid="_x0000_s1028" style="position:absolute;left:11051;top:3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" path="m,l9,e" filled="f" strokeweight=".48pt">
                  <v:stroke dashstyle="dash"/>
                  <v:path arrowok="t" o:connecttype="custom" o:connectlocs="0,0;9,0" o:connectangles="0,0"/>
                </v:shape>
                <w10:wrap anchorx="page"/>
              </v:group>
            </w:pict>
          </mc:Fallback>
        </mc:AlternateContent>
      </w:r>
      <w:r w:rsidR="003C7B72" w:rsidRPr="00365876">
        <w:rPr>
          <w:rFonts w:ascii="Arial" w:hAnsi="Arial" w:cs="Arial"/>
          <w:position w:val="-1"/>
          <w:sz w:val="18"/>
          <w:szCs w:val="18"/>
        </w:rPr>
        <w:t>C. F</w:t>
      </w:r>
    </w:p>
    <w:p w:rsidR="003C7B72" w:rsidRPr="00365876" w:rsidRDefault="000E665F" w:rsidP="00517FA1">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668992" behindDoc="1" locked="0" layoutInCell="0" allowOverlap="1" wp14:anchorId="4971DE6A" wp14:editId="306E5D54">
                <wp:simplePos x="0" y="0"/>
                <wp:positionH relativeFrom="page">
                  <wp:posOffset>4602480</wp:posOffset>
                </wp:positionH>
                <wp:positionV relativeFrom="paragraph">
                  <wp:posOffset>118110</wp:posOffset>
                </wp:positionV>
                <wp:extent cx="2430145" cy="191135"/>
                <wp:effectExtent l="0" t="0" r="8255" b="0"/>
                <wp:wrapNone/>
                <wp:docPr id="1641"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145" cy="191135"/>
                          <a:chOff x="6742" y="-3"/>
                          <a:chExt cx="4334" cy="305"/>
                        </a:xfrm>
                      </wpg:grpSpPr>
                      <wps:wsp>
                        <wps:cNvPr id="1642" name="Rectangle 630"/>
                        <wps:cNvSpPr>
                          <a:spLocks/>
                        </wps:cNvSpPr>
                        <wps:spPr bwMode="auto">
                          <a:xfrm>
                            <a:off x="6752" y="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3" name="Rectangle 631"/>
                        <wps:cNvSpPr>
                          <a:spLocks/>
                        </wps:cNvSpPr>
                        <wps:spPr bwMode="auto">
                          <a:xfrm>
                            <a:off x="6752"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 name="Rectangle 632"/>
                        <wps:cNvSpPr>
                          <a:spLocks/>
                        </wps:cNvSpPr>
                        <wps:spPr bwMode="auto">
                          <a:xfrm>
                            <a:off x="10950"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 name="Rectangle 633"/>
                        <wps:cNvSpPr>
                          <a:spLocks/>
                        </wps:cNvSpPr>
                        <wps:spPr bwMode="auto">
                          <a:xfrm>
                            <a:off x="6752" y="243"/>
                            <a:ext cx="4301"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 name="Rectangle 634"/>
                        <wps:cNvSpPr>
                          <a:spLocks/>
                        </wps:cNvSpPr>
                        <wps:spPr bwMode="auto">
                          <a:xfrm>
                            <a:off x="6855" y="37"/>
                            <a:ext cx="4094" cy="2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 name="Freeform 635"/>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 name="Freeform 636"/>
                        <wps:cNvSpPr>
                          <a:spLocks/>
                        </wps:cNvSpPr>
                        <wps:spPr bwMode="auto">
                          <a:xfrm>
                            <a:off x="6742"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9" name="Rectangle 637"/>
                        <wps:cNvSpPr>
                          <a:spLocks/>
                        </wps:cNvSpPr>
                        <wps:spPr bwMode="auto">
                          <a:xfrm>
                            <a:off x="6752" y="-3"/>
                            <a:ext cx="429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Freeform 638"/>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 name="Freeform 639"/>
                        <wps:cNvSpPr>
                          <a:spLocks/>
                        </wps:cNvSpPr>
                        <wps:spPr bwMode="auto">
                          <a:xfrm>
                            <a:off x="11051"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2" name="Freeform 640"/>
                        <wps:cNvSpPr>
                          <a:spLocks/>
                        </wps:cNvSpPr>
                        <wps:spPr bwMode="auto">
                          <a:xfrm>
                            <a:off x="6747"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3" name="Freeform 641"/>
                        <wps:cNvSpPr>
                          <a:spLocks/>
                        </wps:cNvSpPr>
                        <wps:spPr bwMode="auto">
                          <a:xfrm>
                            <a:off x="11056"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4" name="Rectangle 642"/>
                        <wps:cNvSpPr>
                          <a:spLocks/>
                        </wps:cNvSpPr>
                        <wps:spPr bwMode="auto">
                          <a:xfrm>
                            <a:off x="6742" y="279"/>
                            <a:ext cx="430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 name="Freeform 643"/>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6" name="Freeform 644"/>
                        <wps:cNvSpPr>
                          <a:spLocks/>
                        </wps:cNvSpPr>
                        <wps:spPr bwMode="auto">
                          <a:xfrm>
                            <a:off x="11051"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683A5" id="Group 629" o:spid="_x0000_s1026" style="position:absolute;margin-left:362.4pt;margin-top:9.3pt;width:191.35pt;height:15.05pt;z-index:-251647488;mso-position-horizontal-relative:page" coordorigin="6742,-3" coordsize="433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" o:allowincell="f">
                <v:rect id="Rectangle 630" o:spid="_x0000_s1027" style="position:absolute;left:6752;top: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" fillcolor="#e6e6e6" stroked="f">
                  <v:path arrowok="t"/>
                </v:rect>
                <v:rect id="Rectangle 631" o:spid="_x0000_s1028" style="position:absolute;left:6752;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" fillcolor="#e6e6e6" stroked="f">
                  <v:path arrowok="t"/>
                </v:rect>
                <v:rect id="Rectangle 632" o:spid="_x0000_s1029" style="position:absolute;left:10950;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" fillcolor="#e6e6e6" stroked="f">
                  <v:path arrowok="t"/>
                </v:rect>
                <v:rect id="Rectangle 633" o:spid="_x0000_s1030" style="position:absolute;left:6752;top:243;width:430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" fillcolor="#e6e6e6" stroked="f">
                  <v:path arrowok="t"/>
                </v:rect>
                <v:rect id="Rectangle 634" o:spid="_x0000_s1031" style="position:absolute;left:6855;top:37;width:409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" fillcolor="#e6e6e6" stroked="f">
                  <v:path arrowok="t"/>
                </v:rect>
                <v:shape id="Freeform 635" o:spid="_x0000_s1032"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" path="m,l9,e" filled="f" strokeweight=".48pt">
                  <v:stroke dashstyle="dash"/>
                  <v:path arrowok="t" o:connecttype="custom" o:connectlocs="0,0;9,0" o:connectangles="0,0"/>
                </v:shape>
                <v:shape id="Freeform 636" o:spid="_x0000_s1033" style="position:absolute;left:6742;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" path="m,l9,e" filled="f" strokeweight=".48pt">
                  <v:stroke dashstyle="dash"/>
                  <v:path arrowok="t" o:connecttype="custom" o:connectlocs="0,0;9,0" o:connectangles="0,0"/>
                </v:shape>
                <v:rect id="Rectangle 637" o:spid="_x0000_s1034" style="position:absolute;left:6752;top:-3;width:429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" fillcolor="black" stroked="f">
                  <v:path arrowok="t"/>
                </v:rect>
                <v:shape id="Freeform 638" o:spid="_x0000_s1035"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" path="m,l9,e" filled="f" strokeweight=".48pt">
                  <v:stroke dashstyle="dash"/>
                  <v:path arrowok="t" o:connecttype="custom" o:connectlocs="0,0;9,0" o:connectangles="0,0"/>
                </v:shape>
                <v:shape id="Freeform 639" o:spid="_x0000_s1036" style="position:absolute;left:11051;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" path="m,l9,e" filled="f" strokeweight=".48pt">
                  <v:stroke dashstyle="dash"/>
                  <v:path arrowok="t" o:connecttype="custom" o:connectlocs="0,0;9,0" o:connectangles="0,0"/>
                </v:shape>
                <v:shape id="Freeform 640" o:spid="_x0000_s1037" style="position:absolute;left:6747;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" path="m,l,273e" filled="f" strokeweight=".48pt">
                  <v:stroke dashstyle="dash"/>
                  <v:path arrowok="t" o:connecttype="custom" o:connectlocs="0,0;0,273" o:connectangles="0,0"/>
                </v:shape>
                <v:shape id="Freeform 641" o:spid="_x0000_s1038" style="position:absolute;left:11056;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" path="m,l,273e" filled="f" strokeweight=".48pt">
                  <v:stroke dashstyle="dash"/>
                  <v:path arrowok="t" o:connecttype="custom" o:connectlocs="0,0;0,273" o:connectangles="0,0"/>
                </v:shape>
                <v:rect id="Rectangle 642" o:spid="_x0000_s1039" style="position:absolute;left:6742;top:279;width:43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" fillcolor="black" stroked="f">
                  <v:path arrowok="t"/>
                </v:rect>
                <v:shape id="Freeform 643" o:spid="_x0000_s1040"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" path="m,l9,e" filled="f" strokeweight=".48pt">
                  <v:stroke dashstyle="dash"/>
                  <v:path arrowok="t" o:connecttype="custom" o:connectlocs="0,0;9,0" o:connectangles="0,0"/>
                </v:shape>
                <v:shape id="Freeform 644" o:spid="_x0000_s1041" style="position:absolute;left:11051;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r w:rsidRPr="00365876">
        <w:rPr>
          <w:noProof/>
        </w:rPr>
        <mc:AlternateContent>
          <mc:Choice Requires="wpg">
            <w:drawing>
              <wp:anchor distT="0" distB="0" distL="114300" distR="114300" simplePos="0" relativeHeight="251667968" behindDoc="1" locked="0" layoutInCell="0" allowOverlap="1" wp14:anchorId="14FF2AAC" wp14:editId="1C14C315">
                <wp:simplePos x="0" y="0"/>
                <wp:positionH relativeFrom="page">
                  <wp:posOffset>1824990</wp:posOffset>
                </wp:positionH>
                <wp:positionV relativeFrom="paragraph">
                  <wp:posOffset>107950</wp:posOffset>
                </wp:positionV>
                <wp:extent cx="2136140" cy="196850"/>
                <wp:effectExtent l="0" t="0" r="16510" b="12700"/>
                <wp:wrapNone/>
                <wp:docPr id="1657"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1658" name="Rectangle 612"/>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613"/>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614"/>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615"/>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616"/>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 name="Freeform 617"/>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4" name="Freeform 618"/>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5" name="Rectangle 619"/>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Freeform 620"/>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7" name="Freeform 621"/>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8" name="Freeform 622"/>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 name="Freeform 623"/>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0" name="Freeform 624"/>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 name="Freeform 625"/>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 name="Rectangle 626"/>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 name="Freeform 627"/>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 name="Freeform 628"/>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37A97" id="Group 611" o:spid="_x0000_s1026" style="position:absolute;margin-left:143.7pt;margin-top:8.5pt;width:168.2pt;height:15.5pt;z-index:-251648512;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" o:allowincell="f">
                <v:rect id="Rectangle 612"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" fillcolor="#e6e6e6" stroked="f">
                  <v:path arrowok="t"/>
                </v:rect>
                <v:rect id="Rectangle 613"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" fillcolor="#e6e6e6" stroked="f">
                  <v:path arrowok="t"/>
                </v:rect>
                <v:rect id="Rectangle 614"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" fillcolor="#e6e6e6" stroked="f">
                  <v:path arrowok="t"/>
                </v:rect>
                <v:rect id="Rectangle 615"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" fillcolor="#e6e6e6" stroked="f">
                  <v:path arrowok="t"/>
                </v:rect>
                <v:rect id="Rectangle 616"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" fillcolor="#e6e6e6" stroked="f">
                  <v:path arrowok="t"/>
                </v:rect>
                <v:shape id="Freeform 617"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" path="m,l9,e" filled="f" strokeweight=".48pt">
                  <v:stroke dashstyle="dash"/>
                  <v:path arrowok="t" o:connecttype="custom" o:connectlocs="0,0;9,0" o:connectangles="0,0"/>
                </v:shape>
                <v:shape id="Freeform 618"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" path="m,l9,e" filled="f" strokeweight=".48pt">
                  <v:stroke dashstyle="dash"/>
                  <v:path arrowok="t" o:connecttype="custom" o:connectlocs="0,0;9,0" o:connectangles="0,0"/>
                </v:shape>
                <v:rect id="Rectangle 619"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" fillcolor="black" stroked="f">
                  <v:path arrowok="t"/>
                </v:rect>
                <v:shape id="Freeform 620"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" path="m,l9,e" filled="f" strokeweight=".48pt">
                  <v:stroke dashstyle="dash"/>
                  <v:path arrowok="t" o:connecttype="custom" o:connectlocs="0,0;9,0" o:connectangles="0,0"/>
                </v:shape>
                <v:shape id="Freeform 621"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" path="m,l9,e" filled="f" strokeweight=".48pt">
                  <v:stroke dashstyle="dash"/>
                  <v:path arrowok="t" o:connecttype="custom" o:connectlocs="0,0;9,0" o:connectangles="0,0"/>
                </v:shape>
                <v:shape id="Freeform 622"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" path="m,l,273e" filled="f" strokeweight=".48pt">
                  <v:stroke dashstyle="dash"/>
                  <v:path arrowok="t" o:connecttype="custom" o:connectlocs="0,0;0,273" o:connectangles="0,0"/>
                </v:shape>
                <v:shape id="Freeform 623"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" path="m,l,273e" filled="f" strokeweight=".48pt">
                  <v:stroke dashstyle="dash"/>
                  <v:path arrowok="t" o:connecttype="custom" o:connectlocs="0,0;0,273" o:connectangles="0,0"/>
                </v:shape>
                <v:shape id="Freeform 624"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" path="m,l9,e" filled="f" strokeweight=".48pt">
                  <v:stroke dashstyle="dash"/>
                  <v:path arrowok="t" o:connecttype="custom" o:connectlocs="0,0;9,0" o:connectangles="0,0"/>
                </v:shape>
                <v:shape id="Freeform 625"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" path="m,l9,e" filled="f" strokeweight=".48pt">
                  <v:stroke dashstyle="dash"/>
                  <v:path arrowok="t" o:connecttype="custom" o:connectlocs="0,0;9,0" o:connectangles="0,0"/>
                </v:shape>
                <v:rect id="Rectangle 626"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" fillcolor="black" stroked="f">
                  <v:path arrowok="t"/>
                </v:rect>
                <v:shape id="Freeform 627"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" path="m,l9,e" filled="f" strokeweight=".48pt">
                  <v:stroke dashstyle="dash"/>
                  <v:path arrowok="t" o:connecttype="custom" o:connectlocs="0,0;9,0" o:connectangles="0,0"/>
                </v:shape>
                <v:shape id="Freeform 628"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p>
    <w:p w:rsidR="003C7B72" w:rsidRPr="00365876" w:rsidRDefault="003C7B72" w:rsidP="00517FA1">
      <w:pPr>
        <w:widowControl w:val="0"/>
        <w:tabs>
          <w:tab w:val="left" w:pos="5860"/>
        </w:tabs>
        <w:autoSpaceDE w:val="0"/>
        <w:autoSpaceDN w:val="0"/>
        <w:adjustRightInd w:val="0"/>
        <w:spacing w:before="37" w:after="0" w:line="203" w:lineRule="exact"/>
        <w:ind w:right="-20"/>
        <w:rPr>
          <w:rFonts w:ascii="Arial" w:hAnsi="Arial" w:cs="Arial"/>
          <w:sz w:val="18"/>
          <w:szCs w:val="18"/>
        </w:rPr>
      </w:pPr>
      <w:r w:rsidRPr="00365876">
        <w:rPr>
          <w:rFonts w:ascii="Arial" w:hAnsi="Arial" w:cs="Arial"/>
          <w:spacing w:val="1"/>
          <w:position w:val="-1"/>
          <w:sz w:val="18"/>
          <w:szCs w:val="18"/>
        </w:rPr>
        <w:t>co</w:t>
      </w:r>
      <w:r w:rsidRPr="00365876">
        <w:rPr>
          <w:rFonts w:ascii="Arial" w:hAnsi="Arial" w:cs="Arial"/>
          <w:position w:val="-1"/>
          <w:sz w:val="18"/>
          <w:szCs w:val="18"/>
        </w:rPr>
        <w:t>n</w:t>
      </w:r>
      <w:r w:rsidRPr="00365876">
        <w:rPr>
          <w:rFonts w:ascii="Arial" w:hAnsi="Arial" w:cs="Arial"/>
          <w:spacing w:val="-1"/>
          <w:position w:val="-1"/>
          <w:sz w:val="18"/>
          <w:szCs w:val="18"/>
        </w:rPr>
        <w:t xml:space="preserve"> </w:t>
      </w:r>
      <w:r w:rsidRPr="00365876">
        <w:rPr>
          <w:rFonts w:ascii="Arial" w:hAnsi="Arial" w:cs="Arial"/>
          <w:spacing w:val="1"/>
          <w:position w:val="-1"/>
          <w:sz w:val="18"/>
          <w:szCs w:val="18"/>
        </w:rPr>
        <w:t>se</w:t>
      </w:r>
      <w:r w:rsidRPr="00365876">
        <w:rPr>
          <w:rFonts w:ascii="Arial" w:hAnsi="Arial" w:cs="Arial"/>
          <w:spacing w:val="-2"/>
          <w:position w:val="-1"/>
          <w:sz w:val="18"/>
          <w:szCs w:val="18"/>
        </w:rPr>
        <w:t>d</w:t>
      </w:r>
      <w:r w:rsidRPr="00365876">
        <w:rPr>
          <w:rFonts w:ascii="Arial" w:hAnsi="Arial" w:cs="Arial"/>
          <w:position w:val="-1"/>
          <w:sz w:val="18"/>
          <w:szCs w:val="18"/>
        </w:rPr>
        <w:t>e</w:t>
      </w:r>
      <w:r w:rsidRPr="00365876">
        <w:rPr>
          <w:rFonts w:ascii="Arial" w:hAnsi="Arial" w:cs="Arial"/>
          <w:spacing w:val="1"/>
          <w:position w:val="-1"/>
          <w:sz w:val="18"/>
          <w:szCs w:val="18"/>
        </w:rPr>
        <w:t xml:space="preserve"> l</w:t>
      </w:r>
      <w:r w:rsidRPr="00365876">
        <w:rPr>
          <w:rFonts w:ascii="Arial" w:hAnsi="Arial" w:cs="Arial"/>
          <w:spacing w:val="-2"/>
          <w:position w:val="-1"/>
          <w:sz w:val="18"/>
          <w:szCs w:val="18"/>
        </w:rPr>
        <w:t>e</w:t>
      </w:r>
      <w:r w:rsidRPr="00365876">
        <w:rPr>
          <w:rFonts w:ascii="Arial" w:hAnsi="Arial" w:cs="Arial"/>
          <w:spacing w:val="1"/>
          <w:position w:val="-1"/>
          <w:sz w:val="18"/>
          <w:szCs w:val="18"/>
        </w:rPr>
        <w:t>ga</w:t>
      </w:r>
      <w:r w:rsidRPr="00365876">
        <w:rPr>
          <w:rFonts w:ascii="Arial" w:hAnsi="Arial" w:cs="Arial"/>
          <w:spacing w:val="-2"/>
          <w:position w:val="-1"/>
          <w:sz w:val="18"/>
          <w:szCs w:val="18"/>
        </w:rPr>
        <w:t>l</w:t>
      </w:r>
      <w:r w:rsidRPr="00365876">
        <w:rPr>
          <w:rFonts w:ascii="Arial" w:hAnsi="Arial" w:cs="Arial"/>
          <w:position w:val="-1"/>
          <w:sz w:val="18"/>
          <w:szCs w:val="18"/>
        </w:rPr>
        <w:t>e</w:t>
      </w:r>
      <w:r w:rsidRPr="00365876">
        <w:rPr>
          <w:rFonts w:ascii="Arial" w:hAnsi="Arial" w:cs="Arial"/>
          <w:spacing w:val="1"/>
          <w:position w:val="-1"/>
          <w:sz w:val="18"/>
          <w:szCs w:val="18"/>
        </w:rPr>
        <w:t xml:space="preserve"> i</w:t>
      </w:r>
      <w:r w:rsidRPr="00365876">
        <w:rPr>
          <w:rFonts w:ascii="Arial" w:hAnsi="Arial" w:cs="Arial"/>
          <w:position w:val="-1"/>
          <w:sz w:val="18"/>
          <w:szCs w:val="18"/>
        </w:rPr>
        <w:t>n</w:t>
      </w:r>
      <w:r w:rsidRPr="00365876">
        <w:rPr>
          <w:rFonts w:ascii="Arial" w:hAnsi="Arial" w:cs="Arial"/>
          <w:position w:val="-1"/>
          <w:sz w:val="18"/>
          <w:szCs w:val="18"/>
        </w:rPr>
        <w:tab/>
      </w:r>
      <w:r w:rsidRPr="00365876">
        <w:rPr>
          <w:rFonts w:ascii="Arial" w:hAnsi="Arial" w:cs="Arial"/>
          <w:spacing w:val="-1"/>
          <w:position w:val="-1"/>
          <w:sz w:val="18"/>
          <w:szCs w:val="18"/>
        </w:rPr>
        <w:t>v</w:t>
      </w:r>
      <w:r w:rsidRPr="00365876">
        <w:rPr>
          <w:rFonts w:ascii="Arial" w:hAnsi="Arial" w:cs="Arial"/>
          <w:spacing w:val="1"/>
          <w:position w:val="-1"/>
          <w:sz w:val="18"/>
          <w:szCs w:val="18"/>
        </w:rPr>
        <w:t>i</w:t>
      </w:r>
      <w:r w:rsidRPr="00365876">
        <w:rPr>
          <w:rFonts w:ascii="Arial" w:hAnsi="Arial" w:cs="Arial"/>
          <w:position w:val="-1"/>
          <w:sz w:val="18"/>
          <w:szCs w:val="18"/>
        </w:rPr>
        <w:t>a</w:t>
      </w:r>
    </w:p>
    <w:p w:rsidR="003C7B72" w:rsidRPr="00365876" w:rsidRDefault="000E665F" w:rsidP="00517FA1">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670016" behindDoc="1" locked="0" layoutInCell="0" allowOverlap="1" wp14:anchorId="638CB1C0" wp14:editId="278C0AA3">
                <wp:simplePos x="0" y="0"/>
                <wp:positionH relativeFrom="page">
                  <wp:posOffset>1845945</wp:posOffset>
                </wp:positionH>
                <wp:positionV relativeFrom="paragraph">
                  <wp:posOffset>100330</wp:posOffset>
                </wp:positionV>
                <wp:extent cx="2136140" cy="196850"/>
                <wp:effectExtent l="0" t="0" r="16510" b="12700"/>
                <wp:wrapNone/>
                <wp:docPr id="1623"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96850"/>
                          <a:chOff x="2601" y="-14"/>
                          <a:chExt cx="3364" cy="310"/>
                        </a:xfrm>
                      </wpg:grpSpPr>
                      <wps:wsp>
                        <wps:cNvPr id="1624" name="Rectangle 646"/>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 name="Rectangle 647"/>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Rectangle 648"/>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7" name="Rectangle 649"/>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Rectangle 650"/>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 name="Freeform 65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0" name="Freeform 652"/>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 name="Rectangle 653"/>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 name="Freeform 65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 name="Freeform 655"/>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4" name="Freeform 65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 name="Freeform 65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6" name="Freeform 65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 name="Freeform 65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8" name="Rectangle 66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9" name="Freeform 66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 name="Freeform 66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7C39D" id="Group 645" o:spid="_x0000_s1026" style="position:absolute;margin-left:145.35pt;margin-top:7.9pt;width:168.2pt;height:15.5pt;z-index:-251646464;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" o:allowincell="f">
                <v:rect id="Rectangle 646"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" fillcolor="#e6e6e6" stroked="f">
                  <v:path arrowok="t"/>
                </v:rect>
                <v:rect id="Rectangle 647"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" fillcolor="#e6e6e6" stroked="f">
                  <v:path arrowok="t"/>
                </v:rect>
                <v:rect id="Rectangle 648"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" fillcolor="#e6e6e6" stroked="f">
                  <v:path arrowok="t"/>
                </v:rect>
                <v:rect id="Rectangle 649"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" fillcolor="#e6e6e6" stroked="f">
                  <v:path arrowok="t"/>
                </v:rect>
                <v:rect id="Rectangle 650"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" fillcolor="#e6e6e6" stroked="f">
                  <v:path arrowok="t"/>
                </v:rect>
                <v:shape id="Freeform 651"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" path="m,l9,e" filled="f" strokeweight=".48pt">
                  <v:stroke dashstyle="dash"/>
                  <v:path arrowok="t" o:connecttype="custom" o:connectlocs="0,0;9,0" o:connectangles="0,0"/>
                </v:shape>
                <v:shape id="Freeform 652"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" path="m,l9,e" filled="f" strokeweight=".48pt">
                  <v:stroke dashstyle="dash"/>
                  <v:path arrowok="t" o:connecttype="custom" o:connectlocs="0,0;9,0" o:connectangles="0,0"/>
                </v:shape>
                <v:rect id="Rectangle 653"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" fillcolor="black" stroked="f">
                  <v:path arrowok="t"/>
                </v:rect>
                <v:shape id="Freeform 654"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" path="m,l9,e" filled="f" strokeweight=".48pt">
                  <v:stroke dashstyle="dash"/>
                  <v:path arrowok="t" o:connecttype="custom" o:connectlocs="0,0;9,0" o:connectangles="0,0"/>
                </v:shape>
                <v:shape id="Freeform 655"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" path="m,l9,e" filled="f" strokeweight=".48pt">
                  <v:stroke dashstyle="dash"/>
                  <v:path arrowok="t" o:connecttype="custom" o:connectlocs="0,0;9,0" o:connectangles="0,0"/>
                </v:shape>
                <v:shape id="Freeform 656"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" path="m,l,273e" filled="f" strokeweight=".48pt">
                  <v:stroke dashstyle="dash"/>
                  <v:path arrowok="t" o:connecttype="custom" o:connectlocs="0,0;0,273" o:connectangles="0,0"/>
                </v:shape>
                <v:shape id="Freeform 657"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" path="m,l,273e" filled="f" strokeweight=".48pt">
                  <v:stroke dashstyle="dash"/>
                  <v:path arrowok="t" o:connecttype="custom" o:connectlocs="0,0;0,273" o:connectangles="0,0"/>
                </v:shape>
                <v:shape id="Freeform 658"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" path="m,l9,e" filled="f" strokeweight=".48pt">
                  <v:stroke dashstyle="dash"/>
                  <v:path arrowok="t" o:connecttype="custom" o:connectlocs="0,0;9,0" o:connectangles="0,0"/>
                </v:shape>
                <v:shape id="Freeform 659"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" path="m,l9,e" filled="f" strokeweight=".48pt">
                  <v:stroke dashstyle="dash"/>
                  <v:path arrowok="t" o:connecttype="custom" o:connectlocs="0,0;9,0" o:connectangles="0,0"/>
                </v:shape>
                <v:rect id="Rectangle 660"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" fillcolor="black" stroked="f">
                  <v:path arrowok="t"/>
                </v:rect>
                <v:shape id="Freeform 661"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" path="m,l9,e" filled="f" strokeweight=".48pt">
                  <v:stroke dashstyle="dash"/>
                  <v:path arrowok="t" o:connecttype="custom" o:connectlocs="0,0;9,0" o:connectangles="0,0"/>
                </v:shape>
                <v:shape id="Freeform 662"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" path="m,l9,e" filled="f" strokeweight=".48pt">
                  <v:stroke dashstyle="dash"/>
                  <v:path arrowok="t" o:connecttype="custom" o:connectlocs="0,0;9,0" o:connectangles="0,0"/>
                </v:shape>
                <w10:wrap anchorx="page"/>
              </v:group>
            </w:pict>
          </mc:Fallback>
        </mc:AlternateContent>
      </w:r>
    </w:p>
    <w:p w:rsidR="003C7B72" w:rsidRPr="00365876" w:rsidRDefault="003C7B72" w:rsidP="00517FA1">
      <w:pPr>
        <w:widowControl w:val="0"/>
        <w:autoSpaceDE w:val="0"/>
        <w:autoSpaceDN w:val="0"/>
        <w:adjustRightInd w:val="0"/>
        <w:spacing w:before="37" w:after="0" w:line="203" w:lineRule="exact"/>
        <w:ind w:right="-20"/>
        <w:rPr>
          <w:rFonts w:ascii="Arial" w:hAnsi="Arial" w:cs="Arial"/>
          <w:sz w:val="18"/>
          <w:szCs w:val="18"/>
        </w:rPr>
      </w:pPr>
      <w:r w:rsidRPr="00365876">
        <w:rPr>
          <w:rFonts w:ascii="Arial" w:hAnsi="Arial" w:cs="Arial"/>
          <w:position w:val="-1"/>
          <w:sz w:val="18"/>
          <w:szCs w:val="18"/>
        </w:rPr>
        <w:t>CAP</w:t>
      </w:r>
    </w:p>
    <w:p w:rsidR="003C7B72" w:rsidRPr="00365876" w:rsidRDefault="000E665F" w:rsidP="00517FA1">
      <w:pPr>
        <w:widowControl w:val="0"/>
        <w:autoSpaceDE w:val="0"/>
        <w:autoSpaceDN w:val="0"/>
        <w:adjustRightInd w:val="0"/>
        <w:spacing w:before="2" w:after="0" w:line="190" w:lineRule="exact"/>
        <w:rPr>
          <w:rFonts w:ascii="Arial" w:hAnsi="Arial" w:cs="Arial"/>
          <w:sz w:val="19"/>
          <w:szCs w:val="19"/>
        </w:rPr>
      </w:pPr>
      <w:r w:rsidRPr="00365876">
        <w:rPr>
          <w:noProof/>
        </w:rPr>
        <mc:AlternateContent>
          <mc:Choice Requires="wpg">
            <w:drawing>
              <wp:anchor distT="0" distB="0" distL="114300" distR="114300" simplePos="0" relativeHeight="251787776" behindDoc="1" locked="0" layoutInCell="0" allowOverlap="1" wp14:anchorId="4280DAAB" wp14:editId="6451A896">
                <wp:simplePos x="0" y="0"/>
                <wp:positionH relativeFrom="page">
                  <wp:posOffset>2717165</wp:posOffset>
                </wp:positionH>
                <wp:positionV relativeFrom="paragraph">
                  <wp:posOffset>91440</wp:posOffset>
                </wp:positionV>
                <wp:extent cx="4358640" cy="302895"/>
                <wp:effectExtent l="0" t="0" r="3810" b="1905"/>
                <wp:wrapNone/>
                <wp:docPr id="9"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640" cy="302895"/>
                          <a:chOff x="2601" y="-14"/>
                          <a:chExt cx="3364" cy="310"/>
                        </a:xfrm>
                      </wpg:grpSpPr>
                      <wps:wsp>
                        <wps:cNvPr id="13" name="Rectangle 646"/>
                        <wps:cNvSpPr>
                          <a:spLocks/>
                        </wps:cNvSpPr>
                        <wps:spPr bwMode="auto">
                          <a:xfrm>
                            <a:off x="2618" y="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47"/>
                        <wps:cNvSpPr>
                          <a:spLocks/>
                        </wps:cNvSpPr>
                        <wps:spPr bwMode="auto">
                          <a:xfrm>
                            <a:off x="2618"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48"/>
                        <wps:cNvSpPr>
                          <a:spLocks/>
                        </wps:cNvSpPr>
                        <wps:spPr bwMode="auto">
                          <a:xfrm>
                            <a:off x="5845" y="37"/>
                            <a:ext cx="103"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49"/>
                        <wps:cNvSpPr>
                          <a:spLocks/>
                        </wps:cNvSpPr>
                        <wps:spPr bwMode="auto">
                          <a:xfrm>
                            <a:off x="2618" y="243"/>
                            <a:ext cx="3329" cy="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50"/>
                        <wps:cNvSpPr>
                          <a:spLocks/>
                        </wps:cNvSpPr>
                        <wps:spPr bwMode="auto">
                          <a:xfrm>
                            <a:off x="2722" y="37"/>
                            <a:ext cx="3122"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651"/>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52"/>
                        <wps:cNvSpPr>
                          <a:spLocks/>
                        </wps:cNvSpPr>
                        <wps:spPr bwMode="auto">
                          <a:xfrm>
                            <a:off x="2609"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653"/>
                        <wps:cNvSpPr>
                          <a:spLocks/>
                        </wps:cNvSpPr>
                        <wps:spPr bwMode="auto">
                          <a:xfrm>
                            <a:off x="2618" y="-3"/>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654"/>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55"/>
                        <wps:cNvSpPr>
                          <a:spLocks/>
                        </wps:cNvSpPr>
                        <wps:spPr bwMode="auto">
                          <a:xfrm>
                            <a:off x="5948" y="0"/>
                            <a:ext cx="20" cy="19"/>
                          </a:xfrm>
                          <a:custGeom>
                            <a:avLst/>
                            <a:gdLst>
                              <a:gd name="T0" fmla="*/ 0 w 20"/>
                              <a:gd name="T1" fmla="*/ 0 h 19"/>
                              <a:gd name="T2" fmla="*/ 9 w 20"/>
                              <a:gd name="T3" fmla="*/ 0 h 19"/>
                            </a:gdLst>
                            <a:ahLst/>
                            <a:cxnLst>
                              <a:cxn ang="0">
                                <a:pos x="T0" y="T1"/>
                              </a:cxn>
                              <a:cxn ang="0">
                                <a:pos x="T2" y="T3"/>
                              </a:cxn>
                            </a:cxnLst>
                            <a:rect l="0" t="0" r="r" b="b"/>
                            <a:pathLst>
                              <a:path w="20" h="19">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56"/>
                        <wps:cNvSpPr>
                          <a:spLocks/>
                        </wps:cNvSpPr>
                        <wps:spPr bwMode="auto">
                          <a:xfrm>
                            <a:off x="2614"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57"/>
                        <wps:cNvSpPr>
                          <a:spLocks/>
                        </wps:cNvSpPr>
                        <wps:spPr bwMode="auto">
                          <a:xfrm>
                            <a:off x="5953" y="4"/>
                            <a:ext cx="20" cy="273"/>
                          </a:xfrm>
                          <a:custGeom>
                            <a:avLst/>
                            <a:gdLst>
                              <a:gd name="T0" fmla="*/ 0 w 20"/>
                              <a:gd name="T1" fmla="*/ 0 h 273"/>
                              <a:gd name="T2" fmla="*/ 0 w 20"/>
                              <a:gd name="T3" fmla="*/ 273 h 273"/>
                            </a:gdLst>
                            <a:ahLst/>
                            <a:cxnLst>
                              <a:cxn ang="0">
                                <a:pos x="T0" y="T1"/>
                              </a:cxn>
                              <a:cxn ang="0">
                                <a:pos x="T2" y="T3"/>
                              </a:cxn>
                            </a:cxnLst>
                            <a:rect l="0" t="0" r="r" b="b"/>
                            <a:pathLst>
                              <a:path w="20" h="273">
                                <a:moveTo>
                                  <a:pt x="0" y="0"/>
                                </a:moveTo>
                                <a:lnTo>
                                  <a:pt x="0" y="273"/>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58"/>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59"/>
                        <wps:cNvSpPr>
                          <a:spLocks/>
                        </wps:cNvSpPr>
                        <wps:spPr bwMode="auto">
                          <a:xfrm>
                            <a:off x="2609"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660"/>
                        <wps:cNvSpPr>
                          <a:spLocks/>
                        </wps:cNvSpPr>
                        <wps:spPr bwMode="auto">
                          <a:xfrm>
                            <a:off x="2618" y="279"/>
                            <a:ext cx="332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661"/>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62"/>
                        <wps:cNvSpPr>
                          <a:spLocks/>
                        </wps:cNvSpPr>
                        <wps:spPr bwMode="auto">
                          <a:xfrm>
                            <a:off x="5948" y="28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06A83" id="Group 645" o:spid="_x0000_s1026" style="position:absolute;margin-left:213.95pt;margin-top:7.2pt;width:343.2pt;height:23.85pt;z-index:-251528704;mso-position-horizontal-relative:page" coordorigin="2601,-14" coordsize="33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" o:allowincell="f">
                <v:rect id="Rectangle 646" o:spid="_x0000_s1027" style="position:absolute;left:2618;top: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" fillcolor="#e6e6e6" stroked="f">
                  <v:path arrowok="t"/>
                </v:rect>
                <v:rect id="Rectangle 647" o:spid="_x0000_s1028" style="position:absolute;left:2618;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" fillcolor="#e6e6e6" stroked="f">
                  <v:path arrowok="t"/>
                </v:rect>
                <v:rect id="Rectangle 648" o:spid="_x0000_s1029" style="position:absolute;left:5845;top:37;width:10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" fillcolor="#e6e6e6" stroked="f">
                  <v:path arrowok="t"/>
                </v:rect>
                <v:rect id="Rectangle 649" o:spid="_x0000_s1030" style="position:absolute;left:2618;top:243;width:332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" fillcolor="#e6e6e6" stroked="f">
                  <v:path arrowok="t"/>
                </v:rect>
                <v:rect id="Rectangle 650" o:spid="_x0000_s1031" style="position:absolute;left:2722;top:37;width:31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" fillcolor="#e6e6e6" stroked="f">
                  <v:path arrowok="t"/>
                </v:rect>
                <v:shape id="Freeform 651" o:spid="_x0000_s1032"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" path="m,l9,e" filled="f" strokeweight=".48pt">
                  <v:stroke dashstyle="dash"/>
                  <v:path arrowok="t" o:connecttype="custom" o:connectlocs="0,0;9,0" o:connectangles="0,0"/>
                </v:shape>
                <v:shape id="Freeform 652" o:spid="_x0000_s1033" style="position:absolute;left:2609;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" path="m,l9,e" filled="f" strokeweight=".48pt">
                  <v:stroke dashstyle="dash"/>
                  <v:path arrowok="t" o:connecttype="custom" o:connectlocs="0,0;9,0" o:connectangles="0,0"/>
                </v:shape>
                <v:rect id="Rectangle 653" o:spid="_x0000_s1034" style="position:absolute;left:2618;top:-3;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shape id="Freeform 654" o:spid="_x0000_s1035"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" path="m,l9,e" filled="f" strokeweight=".48pt">
                  <v:stroke dashstyle="dash"/>
                  <v:path arrowok="t" o:connecttype="custom" o:connectlocs="0,0;9,0" o:connectangles="0,0"/>
                </v:shape>
                <v:shape id="Freeform 655" o:spid="_x0000_s1036" style="position:absolute;left:5948;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" path="m,l9,e" filled="f" strokeweight=".48pt">
                  <v:stroke dashstyle="dash"/>
                  <v:path arrowok="t" o:connecttype="custom" o:connectlocs="0,0;9,0" o:connectangles="0,0"/>
                </v:shape>
                <v:shape id="Freeform 656" o:spid="_x0000_s1037" style="position:absolute;left:2614;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" path="m,l,273e" filled="f" strokeweight=".48pt">
                  <v:stroke dashstyle="dash"/>
                  <v:path arrowok="t" o:connecttype="custom" o:connectlocs="0,0;0,273" o:connectangles="0,0"/>
                </v:shape>
                <v:shape id="Freeform 657" o:spid="_x0000_s1038" style="position:absolute;left:5953;top:4;width:20;height:273;visibility:visible;mso-wrap-style:square;v-text-anchor:top" coordsize="2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" path="m,l,273e" filled="f" strokeweight=".48pt">
                  <v:stroke dashstyle="dash"/>
                  <v:path arrowok="t" o:connecttype="custom" o:connectlocs="0,0;0,273" o:connectangles="0,0"/>
                </v:shape>
                <v:shape id="Freeform 658" o:spid="_x0000_s1039"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" path="m,l9,e" filled="f" strokeweight=".48pt">
                  <v:stroke dashstyle="dash"/>
                  <v:path arrowok="t" o:connecttype="custom" o:connectlocs="0,0;9,0" o:connectangles="0,0"/>
                </v:shape>
                <v:shape id="Freeform 659" o:spid="_x0000_s1040" style="position:absolute;left:2609;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" path="m,l9,e" filled="f" strokeweight=".48pt">
                  <v:stroke dashstyle="dash"/>
                  <v:path arrowok="t" o:connecttype="custom" o:connectlocs="0,0;9,0" o:connectangles="0,0"/>
                </v:shape>
                <v:rect id="Rectangle 660" o:spid="_x0000_s1041" style="position:absolute;left:2618;top:279;width:332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" fillcolor="black" stroked="f">
                  <v:path arrowok="t"/>
                </v:rect>
                <v:shape id="Freeform 661" o:spid="_x0000_s1042"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" path="m,l9,e" filled="f" strokeweight=".48pt">
                  <v:stroke dashstyle="dash"/>
                  <v:path arrowok="t" o:connecttype="custom" o:connectlocs="0,0;9,0" o:connectangles="0,0"/>
                </v:shape>
                <v:shape id="Freeform 662" o:spid="_x0000_s1043" style="position:absolute;left:5948;top:2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" path="m,l9,e" filled="f" strokeweight=".48pt">
                  <v:stroke dashstyle="dash"/>
                  <v:path arrowok="t" o:connecttype="custom" o:connectlocs="0,0;9,0" o:connectangles="0,0"/>
                </v:shape>
                <w10:wrap anchorx="page"/>
              </v:group>
            </w:pict>
          </mc:Fallback>
        </mc:AlternateContent>
      </w:r>
    </w:p>
    <w:p w:rsidR="003C7B72" w:rsidRPr="00365876" w:rsidRDefault="003C7B72" w:rsidP="00517FA1">
      <w:pPr>
        <w:widowControl w:val="0"/>
        <w:autoSpaceDE w:val="0"/>
        <w:autoSpaceDN w:val="0"/>
        <w:adjustRightInd w:val="0"/>
        <w:spacing w:before="37" w:after="0" w:line="203" w:lineRule="exact"/>
        <w:ind w:right="-20"/>
        <w:rPr>
          <w:rFonts w:ascii="Arial" w:hAnsi="Arial" w:cs="Arial"/>
          <w:sz w:val="18"/>
          <w:szCs w:val="18"/>
        </w:rPr>
      </w:pPr>
      <w:r w:rsidRPr="00365876">
        <w:rPr>
          <w:rFonts w:ascii="Arial" w:hAnsi="Arial" w:cs="Arial"/>
          <w:position w:val="-1"/>
          <w:sz w:val="18"/>
          <w:szCs w:val="18"/>
        </w:rPr>
        <w:t>Pr</w:t>
      </w:r>
      <w:r w:rsidRPr="00365876">
        <w:rPr>
          <w:rFonts w:ascii="Arial" w:hAnsi="Arial" w:cs="Arial"/>
          <w:spacing w:val="1"/>
          <w:position w:val="-1"/>
          <w:sz w:val="18"/>
          <w:szCs w:val="18"/>
        </w:rPr>
        <w:t>ese</w:t>
      </w:r>
      <w:r w:rsidRPr="00365876">
        <w:rPr>
          <w:rFonts w:ascii="Arial" w:hAnsi="Arial" w:cs="Arial"/>
          <w:spacing w:val="-2"/>
          <w:position w:val="-1"/>
          <w:sz w:val="18"/>
          <w:szCs w:val="18"/>
        </w:rPr>
        <w:t>n</w:t>
      </w:r>
      <w:r w:rsidRPr="00365876">
        <w:rPr>
          <w:rFonts w:ascii="Arial" w:hAnsi="Arial" w:cs="Arial"/>
          <w:position w:val="-1"/>
          <w:sz w:val="18"/>
          <w:szCs w:val="18"/>
        </w:rPr>
        <w:t>t</w:t>
      </w:r>
      <w:r w:rsidRPr="00365876">
        <w:rPr>
          <w:rFonts w:ascii="Arial" w:hAnsi="Arial" w:cs="Arial"/>
          <w:spacing w:val="1"/>
          <w:position w:val="-1"/>
          <w:sz w:val="18"/>
          <w:szCs w:val="18"/>
        </w:rPr>
        <w:t>a</w:t>
      </w:r>
      <w:r w:rsidRPr="00365876">
        <w:rPr>
          <w:rFonts w:ascii="Arial" w:hAnsi="Arial" w:cs="Arial"/>
          <w:position w:val="-1"/>
          <w:sz w:val="18"/>
          <w:szCs w:val="18"/>
        </w:rPr>
        <w:t>t</w:t>
      </w:r>
      <w:r w:rsidRPr="00365876">
        <w:rPr>
          <w:rFonts w:ascii="Arial" w:hAnsi="Arial" w:cs="Arial"/>
          <w:spacing w:val="1"/>
          <w:position w:val="-1"/>
          <w:sz w:val="18"/>
          <w:szCs w:val="18"/>
        </w:rPr>
        <w:t>o</w:t>
      </w:r>
      <w:r w:rsidRPr="00365876">
        <w:rPr>
          <w:rFonts w:ascii="Arial" w:hAnsi="Arial" w:cs="Arial"/>
          <w:spacing w:val="-2"/>
          <w:position w:val="-1"/>
          <w:sz w:val="18"/>
          <w:szCs w:val="18"/>
        </w:rPr>
        <w:t>r</w:t>
      </w:r>
      <w:r w:rsidRPr="00365876">
        <w:rPr>
          <w:rFonts w:ascii="Arial" w:hAnsi="Arial" w:cs="Arial"/>
          <w:position w:val="-1"/>
          <w:sz w:val="18"/>
          <w:szCs w:val="18"/>
        </w:rPr>
        <w:t>e</w:t>
      </w:r>
      <w:r w:rsidRPr="00365876">
        <w:rPr>
          <w:rFonts w:ascii="Arial" w:hAnsi="Arial" w:cs="Arial"/>
          <w:spacing w:val="1"/>
          <w:position w:val="-1"/>
          <w:sz w:val="18"/>
          <w:szCs w:val="18"/>
        </w:rPr>
        <w:t xml:space="preserve"> d</w:t>
      </w:r>
      <w:r w:rsidRPr="00365876">
        <w:rPr>
          <w:rFonts w:ascii="Arial" w:hAnsi="Arial" w:cs="Arial"/>
          <w:spacing w:val="-2"/>
          <w:position w:val="-1"/>
          <w:sz w:val="18"/>
          <w:szCs w:val="18"/>
        </w:rPr>
        <w:t>e</w:t>
      </w:r>
      <w:r w:rsidRPr="00365876">
        <w:rPr>
          <w:rFonts w:ascii="Arial" w:hAnsi="Arial" w:cs="Arial"/>
          <w:position w:val="-1"/>
          <w:sz w:val="18"/>
          <w:szCs w:val="18"/>
        </w:rPr>
        <w:t>l</w:t>
      </w:r>
      <w:r w:rsidRPr="00365876">
        <w:rPr>
          <w:rFonts w:ascii="Arial" w:hAnsi="Arial" w:cs="Arial"/>
          <w:spacing w:val="1"/>
          <w:position w:val="-1"/>
          <w:sz w:val="18"/>
          <w:szCs w:val="18"/>
        </w:rPr>
        <w:t xml:space="preserve"> p</w:t>
      </w:r>
      <w:r w:rsidRPr="00365876">
        <w:rPr>
          <w:rFonts w:ascii="Arial" w:hAnsi="Arial" w:cs="Arial"/>
          <w:position w:val="-1"/>
          <w:sz w:val="18"/>
          <w:szCs w:val="18"/>
        </w:rPr>
        <w:t>r</w:t>
      </w:r>
      <w:r w:rsidRPr="00365876">
        <w:rPr>
          <w:rFonts w:ascii="Arial" w:hAnsi="Arial" w:cs="Arial"/>
          <w:spacing w:val="-2"/>
          <w:position w:val="-1"/>
          <w:sz w:val="18"/>
          <w:szCs w:val="18"/>
        </w:rPr>
        <w:t>o</w:t>
      </w:r>
      <w:r w:rsidRPr="00365876">
        <w:rPr>
          <w:rFonts w:ascii="Arial" w:hAnsi="Arial" w:cs="Arial"/>
          <w:spacing w:val="1"/>
          <w:position w:val="-1"/>
          <w:sz w:val="18"/>
          <w:szCs w:val="18"/>
        </w:rPr>
        <w:t>ge</w:t>
      </w:r>
      <w:r w:rsidRPr="00365876">
        <w:rPr>
          <w:rFonts w:ascii="Arial" w:hAnsi="Arial" w:cs="Arial"/>
          <w:position w:val="-1"/>
          <w:sz w:val="18"/>
          <w:szCs w:val="18"/>
        </w:rPr>
        <w:t>t</w:t>
      </w:r>
      <w:r w:rsidRPr="00365876">
        <w:rPr>
          <w:rFonts w:ascii="Arial" w:hAnsi="Arial" w:cs="Arial"/>
          <w:spacing w:val="-2"/>
          <w:position w:val="-1"/>
          <w:sz w:val="18"/>
          <w:szCs w:val="18"/>
        </w:rPr>
        <w:t>t</w:t>
      </w:r>
      <w:r w:rsidRPr="00365876">
        <w:rPr>
          <w:rFonts w:ascii="Arial" w:hAnsi="Arial" w:cs="Arial"/>
          <w:position w:val="-1"/>
          <w:sz w:val="18"/>
          <w:szCs w:val="18"/>
        </w:rPr>
        <w:t>o</w:t>
      </w:r>
      <w:r w:rsidR="004138C5" w:rsidRPr="00365876">
        <w:rPr>
          <w:rFonts w:ascii="Arial" w:hAnsi="Arial" w:cs="Arial"/>
          <w:position w:val="-1"/>
          <w:sz w:val="18"/>
          <w:szCs w:val="18"/>
        </w:rPr>
        <w:t xml:space="preserve"> </w:t>
      </w:r>
    </w:p>
    <w:p w:rsidR="003C7B72" w:rsidRPr="00365876" w:rsidRDefault="003C7B72" w:rsidP="00517FA1">
      <w:pPr>
        <w:widowControl w:val="0"/>
        <w:autoSpaceDE w:val="0"/>
        <w:autoSpaceDN w:val="0"/>
        <w:adjustRightInd w:val="0"/>
        <w:spacing w:before="9" w:after="0" w:line="110" w:lineRule="exact"/>
        <w:rPr>
          <w:rFonts w:ascii="Arial" w:hAnsi="Arial" w:cs="Arial"/>
          <w:sz w:val="11"/>
          <w:szCs w:val="11"/>
        </w:rPr>
      </w:pPr>
    </w:p>
    <w:p w:rsidR="003C7B72" w:rsidRPr="00365876" w:rsidRDefault="003C7B72" w:rsidP="00517FA1">
      <w:pPr>
        <w:widowControl w:val="0"/>
        <w:autoSpaceDE w:val="0"/>
        <w:autoSpaceDN w:val="0"/>
        <w:adjustRightInd w:val="0"/>
        <w:spacing w:after="0" w:line="200" w:lineRule="exact"/>
        <w:rPr>
          <w:rFonts w:ascii="Arial" w:hAnsi="Arial" w:cs="Arial"/>
          <w:sz w:val="20"/>
          <w:szCs w:val="20"/>
        </w:rPr>
      </w:pPr>
    </w:p>
    <w:p w:rsidR="00661D6B" w:rsidRPr="00365876" w:rsidRDefault="00661D6B" w:rsidP="00517FA1">
      <w:pPr>
        <w:widowControl w:val="0"/>
        <w:autoSpaceDE w:val="0"/>
        <w:autoSpaceDN w:val="0"/>
        <w:adjustRightInd w:val="0"/>
        <w:spacing w:before="36" w:after="0" w:line="240" w:lineRule="auto"/>
        <w:ind w:right="37"/>
        <w:jc w:val="both"/>
        <w:rPr>
          <w:rFonts w:ascii="Arial" w:hAnsi="Arial" w:cs="Arial"/>
          <w:sz w:val="13"/>
          <w:szCs w:val="13"/>
        </w:rPr>
      </w:pPr>
      <w:r w:rsidRPr="00365876">
        <w:rPr>
          <w:rFonts w:ascii="Arial" w:hAnsi="Arial" w:cs="Arial"/>
          <w:i/>
          <w:iCs/>
          <w:sz w:val="18"/>
          <w:szCs w:val="18"/>
        </w:rPr>
        <w:t xml:space="preserve">A </w:t>
      </w:r>
      <w:r w:rsidRPr="00365876">
        <w:rPr>
          <w:rFonts w:ascii="Arial" w:hAnsi="Arial" w:cs="Arial"/>
          <w:i/>
          <w:iCs/>
          <w:spacing w:val="1"/>
          <w:sz w:val="18"/>
          <w:szCs w:val="18"/>
        </w:rPr>
        <w:t>va</w:t>
      </w:r>
      <w:r w:rsidRPr="00365876">
        <w:rPr>
          <w:rFonts w:ascii="Arial" w:hAnsi="Arial" w:cs="Arial"/>
          <w:i/>
          <w:iCs/>
          <w:spacing w:val="-2"/>
          <w:sz w:val="18"/>
          <w:szCs w:val="18"/>
        </w:rPr>
        <w:t>l</w:t>
      </w:r>
      <w:r w:rsidRPr="00365876">
        <w:rPr>
          <w:rFonts w:ascii="Arial" w:hAnsi="Arial" w:cs="Arial"/>
          <w:i/>
          <w:iCs/>
          <w:spacing w:val="1"/>
          <w:sz w:val="18"/>
          <w:szCs w:val="18"/>
        </w:rPr>
        <w:t>e</w:t>
      </w:r>
      <w:r w:rsidRPr="00365876">
        <w:rPr>
          <w:rFonts w:ascii="Arial" w:hAnsi="Arial" w:cs="Arial"/>
          <w:i/>
          <w:iCs/>
          <w:sz w:val="18"/>
          <w:szCs w:val="18"/>
        </w:rPr>
        <w:t>re</w:t>
      </w:r>
      <w:r w:rsidRPr="00365876">
        <w:rPr>
          <w:rFonts w:ascii="Arial" w:hAnsi="Arial" w:cs="Arial"/>
          <w:i/>
          <w:iCs/>
          <w:spacing w:val="-1"/>
          <w:sz w:val="18"/>
          <w:szCs w:val="18"/>
        </w:rPr>
        <w:t xml:space="preserve"> </w:t>
      </w:r>
      <w:r w:rsidRPr="00365876">
        <w:rPr>
          <w:rFonts w:ascii="Arial" w:hAnsi="Arial" w:cs="Arial"/>
          <w:i/>
          <w:iCs/>
          <w:spacing w:val="1"/>
          <w:sz w:val="18"/>
          <w:szCs w:val="18"/>
        </w:rPr>
        <w:t>sull</w:t>
      </w:r>
      <w:r w:rsidRPr="00365876">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w:t>
      </w:r>
      <w:r w:rsidRPr="00365876">
        <w:rPr>
          <w:rFonts w:ascii="Arial" w:hAnsi="Arial" w:cs="Arial"/>
          <w:i/>
          <w:iCs/>
          <w:spacing w:val="-2"/>
          <w:sz w:val="18"/>
          <w:szCs w:val="18"/>
        </w:rPr>
        <w:t>i</w:t>
      </w:r>
      <w:r w:rsidRPr="00365876">
        <w:rPr>
          <w:rFonts w:ascii="Arial" w:hAnsi="Arial" w:cs="Arial"/>
          <w:i/>
          <w:iCs/>
          <w:spacing w:val="3"/>
          <w:sz w:val="18"/>
          <w:szCs w:val="18"/>
        </w:rPr>
        <w:t>s</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P</w:t>
      </w:r>
      <w:r w:rsidRPr="00365876">
        <w:rPr>
          <w:rFonts w:ascii="Arial" w:hAnsi="Arial" w:cs="Arial"/>
          <w:i/>
          <w:iCs/>
          <w:spacing w:val="-1"/>
          <w:sz w:val="18"/>
          <w:szCs w:val="18"/>
        </w:rPr>
        <w:t>u</w:t>
      </w:r>
      <w:r w:rsidRPr="00365876">
        <w:rPr>
          <w:rFonts w:ascii="Arial" w:hAnsi="Arial" w:cs="Arial"/>
          <w:i/>
          <w:iCs/>
          <w:spacing w:val="1"/>
          <w:sz w:val="18"/>
          <w:szCs w:val="18"/>
        </w:rPr>
        <w:t>bb</w:t>
      </w:r>
      <w:r w:rsidRPr="00365876">
        <w:rPr>
          <w:rFonts w:ascii="Arial" w:hAnsi="Arial" w:cs="Arial"/>
          <w:i/>
          <w:iCs/>
          <w:spacing w:val="-2"/>
          <w:sz w:val="18"/>
          <w:szCs w:val="18"/>
        </w:rPr>
        <w:t>l</w:t>
      </w:r>
      <w:r w:rsidRPr="00365876">
        <w:rPr>
          <w:rFonts w:ascii="Arial" w:hAnsi="Arial" w:cs="Arial"/>
          <w:i/>
          <w:iCs/>
          <w:spacing w:val="1"/>
          <w:sz w:val="18"/>
          <w:szCs w:val="18"/>
        </w:rPr>
        <w:t>ic</w:t>
      </w:r>
      <w:r w:rsidRPr="00365876">
        <w:rPr>
          <w:rFonts w:ascii="Arial" w:hAnsi="Arial" w:cs="Arial"/>
          <w:i/>
          <w:iCs/>
          <w:sz w:val="18"/>
          <w:szCs w:val="18"/>
        </w:rPr>
        <w:t>o</w:t>
      </w:r>
      <w:r w:rsidRPr="00365876">
        <w:rPr>
          <w:rFonts w:ascii="Arial" w:hAnsi="Arial" w:cs="Arial"/>
          <w:i/>
          <w:iCs/>
          <w:spacing w:val="2"/>
          <w:sz w:val="18"/>
          <w:szCs w:val="18"/>
        </w:rPr>
        <w:t xml:space="preserve"> </w:t>
      </w:r>
      <w:r w:rsidR="00B543DE">
        <w:rPr>
          <w:rFonts w:ascii="Arial" w:hAnsi="Arial" w:cs="Arial"/>
          <w:i/>
          <w:iCs/>
          <w:spacing w:val="-4"/>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z w:val="18"/>
          <w:szCs w:val="18"/>
        </w:rPr>
        <w:t>per il finanziamento di azioni formative e seminariali per l’accrescimento/aggiornamento delle competenze del settore audiovisivo</w:t>
      </w:r>
      <w:r w:rsidR="0093248F" w:rsidRPr="00365876">
        <w:rPr>
          <w:rFonts w:ascii="Arial" w:hAnsi="Arial" w:cs="Arial"/>
          <w:i/>
          <w:iCs/>
          <w:sz w:val="18"/>
          <w:szCs w:val="18"/>
        </w:rPr>
        <w:t>”</w:t>
      </w:r>
    </w:p>
    <w:p w:rsidR="003C7B72" w:rsidRPr="00365876" w:rsidRDefault="003C7B72" w:rsidP="00517FA1">
      <w:pPr>
        <w:widowControl w:val="0"/>
        <w:autoSpaceDE w:val="0"/>
        <w:autoSpaceDN w:val="0"/>
        <w:adjustRightInd w:val="0"/>
        <w:spacing w:after="0" w:line="200" w:lineRule="exact"/>
        <w:rPr>
          <w:rFonts w:ascii="Arial" w:hAnsi="Arial" w:cs="Arial"/>
          <w:sz w:val="20"/>
          <w:szCs w:val="20"/>
        </w:rPr>
      </w:pPr>
    </w:p>
    <w:p w:rsidR="003C7B72" w:rsidRPr="00365876" w:rsidRDefault="003C7B72" w:rsidP="00517FA1">
      <w:pPr>
        <w:widowControl w:val="0"/>
        <w:autoSpaceDE w:val="0"/>
        <w:autoSpaceDN w:val="0"/>
        <w:adjustRightInd w:val="0"/>
        <w:spacing w:before="37" w:after="0" w:line="240" w:lineRule="auto"/>
        <w:ind w:right="62"/>
        <w:jc w:val="both"/>
        <w:rPr>
          <w:rFonts w:ascii="Arial" w:hAnsi="Arial" w:cs="Arial"/>
          <w:sz w:val="18"/>
          <w:szCs w:val="18"/>
        </w:rPr>
      </w:pP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sape</w:t>
      </w:r>
      <w:r w:rsidRPr="00365876">
        <w:rPr>
          <w:rFonts w:ascii="Arial" w:hAnsi="Arial" w:cs="Arial"/>
          <w:spacing w:val="-1"/>
          <w:sz w:val="18"/>
          <w:szCs w:val="18"/>
        </w:rPr>
        <w:t>v</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eg</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2"/>
          <w:sz w:val="18"/>
          <w:szCs w:val="18"/>
        </w:rPr>
        <w:t>e</w:t>
      </w:r>
      <w:r w:rsidRPr="00365876">
        <w:rPr>
          <w:rFonts w:ascii="Arial" w:hAnsi="Arial" w:cs="Arial"/>
          <w:sz w:val="18"/>
          <w:szCs w:val="18"/>
        </w:rPr>
        <w:t>f</w:t>
      </w:r>
      <w:r w:rsidRPr="00365876">
        <w:rPr>
          <w:rFonts w:ascii="Arial" w:hAnsi="Arial" w:cs="Arial"/>
          <w:spacing w:val="1"/>
          <w:sz w:val="18"/>
          <w:szCs w:val="18"/>
        </w:rPr>
        <w:t>fe</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ena</w:t>
      </w:r>
      <w:r w:rsidRPr="00365876">
        <w:rPr>
          <w:rFonts w:ascii="Arial" w:hAnsi="Arial" w:cs="Arial"/>
          <w:spacing w:val="-2"/>
          <w:sz w:val="18"/>
          <w:szCs w:val="18"/>
        </w:rPr>
        <w:t>l</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5"/>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men</w:t>
      </w:r>
      <w:r w:rsidRPr="00365876">
        <w:rPr>
          <w:rFonts w:ascii="Arial" w:hAnsi="Arial" w:cs="Arial"/>
          <w:spacing w:val="-2"/>
          <w:sz w:val="18"/>
          <w:szCs w:val="18"/>
        </w:rPr>
        <w:t>d</w:t>
      </w:r>
      <w:r w:rsidRPr="00365876">
        <w:rPr>
          <w:rFonts w:ascii="Arial" w:hAnsi="Arial" w:cs="Arial"/>
          <w:spacing w:val="1"/>
          <w:sz w:val="18"/>
          <w:szCs w:val="18"/>
        </w:rPr>
        <w:t>a</w:t>
      </w:r>
      <w:r w:rsidRPr="00365876">
        <w:rPr>
          <w:rFonts w:ascii="Arial" w:hAnsi="Arial" w:cs="Arial"/>
          <w:spacing w:val="-1"/>
          <w:sz w:val="18"/>
          <w:szCs w:val="18"/>
        </w:rPr>
        <w:t>c</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8"/>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si</w:t>
      </w:r>
      <w:r w:rsidRPr="00365876">
        <w:rPr>
          <w:rFonts w:ascii="Arial" w:hAnsi="Arial" w:cs="Arial"/>
          <w:sz w:val="18"/>
          <w:szCs w:val="18"/>
        </w:rPr>
        <w:t>tà</w:t>
      </w:r>
      <w:r w:rsidRPr="00365876">
        <w:rPr>
          <w:rFonts w:ascii="Arial" w:hAnsi="Arial" w:cs="Arial"/>
          <w:spacing w:val="6"/>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e</w:t>
      </w:r>
      <w:r w:rsidRPr="00365876">
        <w:rPr>
          <w:rFonts w:ascii="Arial" w:hAnsi="Arial" w:cs="Arial"/>
          <w:sz w:val="18"/>
          <w:szCs w:val="18"/>
        </w:rPr>
        <w:t>d</w:t>
      </w:r>
      <w:r w:rsidRPr="00365876">
        <w:rPr>
          <w:rFonts w:ascii="Arial" w:hAnsi="Arial" w:cs="Arial"/>
          <w:spacing w:val="6"/>
          <w:sz w:val="18"/>
          <w:szCs w:val="18"/>
        </w:rPr>
        <w:t xml:space="preserve"> </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1"/>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se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ll’</w:t>
      </w:r>
      <w:r w:rsidRPr="00365876">
        <w:rPr>
          <w:rFonts w:ascii="Arial" w:hAnsi="Arial" w:cs="Arial"/>
          <w:spacing w:val="-2"/>
          <w:sz w:val="18"/>
          <w:szCs w:val="18"/>
        </w:rPr>
        <w:t>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ol</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7</w:t>
      </w:r>
      <w:r w:rsidRPr="00365876">
        <w:rPr>
          <w:rFonts w:ascii="Arial" w:hAnsi="Arial" w:cs="Arial"/>
          <w:sz w:val="18"/>
          <w:szCs w:val="18"/>
        </w:rPr>
        <w:t>6</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8"/>
          <w:sz w:val="18"/>
          <w:szCs w:val="18"/>
        </w:rPr>
        <w:t xml:space="preserve"> </w:t>
      </w:r>
      <w:r w:rsidRPr="00365876">
        <w:rPr>
          <w:rFonts w:ascii="Arial" w:hAnsi="Arial" w:cs="Arial"/>
          <w:sz w:val="18"/>
          <w:szCs w:val="18"/>
        </w:rPr>
        <w:t>D.P</w:t>
      </w:r>
      <w:r w:rsidRPr="00365876">
        <w:rPr>
          <w:rFonts w:ascii="Arial" w:hAnsi="Arial" w:cs="Arial"/>
          <w:spacing w:val="-2"/>
          <w:sz w:val="18"/>
          <w:szCs w:val="18"/>
        </w:rPr>
        <w:t>.</w:t>
      </w:r>
      <w:r w:rsidRPr="00365876">
        <w:rPr>
          <w:rFonts w:ascii="Arial" w:hAnsi="Arial" w:cs="Arial"/>
          <w:sz w:val="18"/>
          <w:szCs w:val="18"/>
        </w:rPr>
        <w:t>R.</w:t>
      </w:r>
      <w:r w:rsidRPr="00365876">
        <w:rPr>
          <w:rFonts w:ascii="Arial" w:hAnsi="Arial" w:cs="Arial"/>
          <w:spacing w:val="7"/>
          <w:sz w:val="18"/>
          <w:szCs w:val="18"/>
        </w:rPr>
        <w:t xml:space="preserve"> </w:t>
      </w:r>
      <w:r w:rsidRPr="00365876">
        <w:rPr>
          <w:rFonts w:ascii="Arial" w:hAnsi="Arial" w:cs="Arial"/>
          <w:spacing w:val="1"/>
          <w:sz w:val="18"/>
          <w:szCs w:val="18"/>
        </w:rPr>
        <w:t>44</w:t>
      </w:r>
      <w:r w:rsidRPr="00365876">
        <w:rPr>
          <w:rFonts w:ascii="Arial" w:hAnsi="Arial" w:cs="Arial"/>
          <w:spacing w:val="-2"/>
          <w:sz w:val="18"/>
          <w:szCs w:val="18"/>
        </w:rPr>
        <w:t>5</w:t>
      </w:r>
      <w:r w:rsidRPr="00365876">
        <w:rPr>
          <w:rFonts w:ascii="Arial" w:hAnsi="Arial" w:cs="Arial"/>
          <w:sz w:val="18"/>
          <w:szCs w:val="18"/>
        </w:rPr>
        <w:t>,</w:t>
      </w:r>
      <w:r w:rsidR="00937BED" w:rsidRPr="00365876">
        <w:rPr>
          <w:rFonts w:ascii="Arial" w:hAnsi="Arial" w:cs="Arial"/>
          <w:sz w:val="18"/>
          <w:szCs w:val="18"/>
        </w:rPr>
        <w:t xml:space="preserve"> </w:t>
      </w:r>
      <w:r w:rsidRPr="00365876">
        <w:rPr>
          <w:rFonts w:ascii="Arial" w:hAnsi="Arial" w:cs="Arial"/>
          <w:spacing w:val="1"/>
          <w:sz w:val="18"/>
          <w:szCs w:val="18"/>
        </w:rPr>
        <w:t>2000</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t</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po</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pacing w:val="1"/>
          <w:sz w:val="18"/>
          <w:szCs w:val="18"/>
        </w:rPr>
        <w:t>abi</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z w:val="18"/>
          <w:szCs w:val="18"/>
        </w:rPr>
        <w:t>tà</w:t>
      </w:r>
    </w:p>
    <w:p w:rsidR="003C7B72" w:rsidRPr="00365876" w:rsidRDefault="003C7B72" w:rsidP="00517FA1">
      <w:pPr>
        <w:widowControl w:val="0"/>
        <w:autoSpaceDE w:val="0"/>
        <w:autoSpaceDN w:val="0"/>
        <w:adjustRightInd w:val="0"/>
        <w:spacing w:before="4" w:after="0" w:line="130" w:lineRule="exact"/>
        <w:rPr>
          <w:rFonts w:ascii="Arial" w:hAnsi="Arial" w:cs="Arial"/>
          <w:sz w:val="13"/>
          <w:szCs w:val="13"/>
        </w:rPr>
      </w:pPr>
    </w:p>
    <w:p w:rsidR="003C7B72" w:rsidRPr="00365876" w:rsidRDefault="003C7B72" w:rsidP="00517FA1">
      <w:pPr>
        <w:widowControl w:val="0"/>
        <w:autoSpaceDE w:val="0"/>
        <w:autoSpaceDN w:val="0"/>
        <w:adjustRightInd w:val="0"/>
        <w:spacing w:after="0" w:line="200" w:lineRule="exact"/>
        <w:rPr>
          <w:rFonts w:ascii="Arial" w:hAnsi="Arial" w:cs="Arial"/>
          <w:sz w:val="20"/>
          <w:szCs w:val="20"/>
        </w:rPr>
      </w:pPr>
    </w:p>
    <w:p w:rsidR="003C7B72" w:rsidRPr="00365876" w:rsidRDefault="003C7B72" w:rsidP="00937BED">
      <w:pPr>
        <w:widowControl w:val="0"/>
        <w:autoSpaceDE w:val="0"/>
        <w:autoSpaceDN w:val="0"/>
        <w:adjustRightInd w:val="0"/>
        <w:spacing w:after="0" w:line="240" w:lineRule="auto"/>
        <w:ind w:right="52"/>
        <w:jc w:val="center"/>
        <w:rPr>
          <w:rFonts w:ascii="Arial" w:hAnsi="Arial" w:cs="Arial"/>
        </w:rPr>
      </w:pPr>
      <w:r w:rsidRPr="00365876">
        <w:rPr>
          <w:rFonts w:ascii="Arial" w:hAnsi="Arial" w:cs="Arial"/>
          <w:spacing w:val="-1"/>
        </w:rPr>
        <w:t>D</w:t>
      </w:r>
      <w:r w:rsidRPr="00365876">
        <w:rPr>
          <w:rFonts w:ascii="Arial" w:hAnsi="Arial" w:cs="Arial"/>
          <w:spacing w:val="1"/>
        </w:rPr>
        <w:t>I</w:t>
      </w:r>
      <w:r w:rsidRPr="00365876">
        <w:rPr>
          <w:rFonts w:ascii="Arial" w:hAnsi="Arial" w:cs="Arial"/>
          <w:spacing w:val="-1"/>
        </w:rPr>
        <w:t>CH</w:t>
      </w:r>
      <w:r w:rsidRPr="00365876">
        <w:rPr>
          <w:rFonts w:ascii="Arial" w:hAnsi="Arial" w:cs="Arial"/>
          <w:spacing w:val="1"/>
        </w:rPr>
        <w:t>I</w:t>
      </w:r>
      <w:r w:rsidRPr="00365876">
        <w:rPr>
          <w:rFonts w:ascii="Arial" w:hAnsi="Arial" w:cs="Arial"/>
          <w:spacing w:val="-1"/>
        </w:rPr>
        <w:t>AR</w:t>
      </w:r>
      <w:r w:rsidRPr="00365876">
        <w:rPr>
          <w:rFonts w:ascii="Arial" w:hAnsi="Arial" w:cs="Arial"/>
        </w:rPr>
        <w:t>A</w:t>
      </w:r>
    </w:p>
    <w:p w:rsidR="003C7B72" w:rsidRPr="00365876" w:rsidRDefault="003C7B72" w:rsidP="00937BED">
      <w:pPr>
        <w:widowControl w:val="0"/>
        <w:autoSpaceDE w:val="0"/>
        <w:autoSpaceDN w:val="0"/>
        <w:adjustRightInd w:val="0"/>
        <w:spacing w:before="63" w:after="0" w:line="240" w:lineRule="auto"/>
        <w:ind w:right="52"/>
        <w:jc w:val="center"/>
        <w:rPr>
          <w:rFonts w:ascii="Arial" w:hAnsi="Arial" w:cs="Arial"/>
          <w:sz w:val="18"/>
          <w:szCs w:val="18"/>
        </w:rPr>
      </w:pPr>
      <w:r w:rsidRPr="00365876">
        <w:rPr>
          <w:rFonts w:ascii="Arial" w:hAnsi="Arial" w:cs="Arial"/>
          <w:sz w:val="18"/>
          <w:szCs w:val="18"/>
        </w:rPr>
        <w:t>(</w:t>
      </w:r>
      <w:r w:rsidRPr="00365876">
        <w:rPr>
          <w:rFonts w:ascii="Arial" w:hAnsi="Arial" w:cs="Arial"/>
          <w:spacing w:val="1"/>
          <w:sz w:val="18"/>
          <w:szCs w:val="18"/>
        </w:rPr>
        <w:t>ba</w:t>
      </w:r>
      <w:r w:rsidRPr="00365876">
        <w:rPr>
          <w:rFonts w:ascii="Arial" w:hAnsi="Arial" w:cs="Arial"/>
          <w:sz w:val="18"/>
          <w:szCs w:val="18"/>
        </w:rPr>
        <w:t>rr</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1"/>
          <w:sz w:val="18"/>
          <w:szCs w:val="18"/>
        </w:rPr>
        <w:t>s</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sano</w:t>
      </w:r>
      <w:r w:rsidRPr="00365876">
        <w:rPr>
          <w:rFonts w:ascii="Arial" w:hAnsi="Arial" w:cs="Arial"/>
          <w:sz w:val="18"/>
          <w:szCs w:val="18"/>
        </w:rPr>
        <w:t>)</w:t>
      </w:r>
    </w:p>
    <w:p w:rsidR="003C7B72" w:rsidRPr="00365876" w:rsidRDefault="003C7B72">
      <w:pPr>
        <w:widowControl w:val="0"/>
        <w:autoSpaceDE w:val="0"/>
        <w:autoSpaceDN w:val="0"/>
        <w:adjustRightInd w:val="0"/>
        <w:spacing w:before="53" w:after="0" w:line="241" w:lineRule="auto"/>
        <w:ind w:left="281" w:right="185"/>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
          <w:sz w:val="28"/>
          <w:szCs w:val="2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18"/>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7"/>
          <w:sz w:val="18"/>
          <w:szCs w:val="18"/>
        </w:rPr>
        <w:t xml:space="preserve"> </w:t>
      </w:r>
      <w:r w:rsidRPr="00365876">
        <w:rPr>
          <w:rFonts w:ascii="Arial" w:hAnsi="Arial" w:cs="Arial"/>
          <w:sz w:val="18"/>
          <w:szCs w:val="18"/>
        </w:rPr>
        <w:t>t</w:t>
      </w:r>
      <w:r w:rsidRPr="00365876">
        <w:rPr>
          <w:rFonts w:ascii="Arial" w:hAnsi="Arial" w:cs="Arial"/>
          <w:spacing w:val="-2"/>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16"/>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2"/>
          <w:sz w:val="18"/>
          <w:szCs w:val="18"/>
        </w:rPr>
        <w:t>f</w:t>
      </w:r>
      <w:r w:rsidRPr="00365876">
        <w:rPr>
          <w:rFonts w:ascii="Arial" w:hAnsi="Arial" w:cs="Arial"/>
          <w:spacing w:val="1"/>
          <w:sz w:val="18"/>
          <w:szCs w:val="18"/>
        </w:rPr>
        <w:t>all</w:t>
      </w:r>
      <w:r w:rsidRPr="00365876">
        <w:rPr>
          <w:rFonts w:ascii="Arial" w:hAnsi="Arial" w:cs="Arial"/>
          <w:spacing w:val="-2"/>
          <w:sz w:val="18"/>
          <w:szCs w:val="18"/>
        </w:rPr>
        <w:t>i</w:t>
      </w:r>
      <w:r w:rsidRPr="00365876">
        <w:rPr>
          <w:rFonts w:ascii="Arial" w:hAnsi="Arial" w:cs="Arial"/>
          <w:spacing w:val="1"/>
          <w:sz w:val="18"/>
          <w:szCs w:val="18"/>
        </w:rPr>
        <w:t>me</w:t>
      </w:r>
      <w:r w:rsidRPr="00365876">
        <w:rPr>
          <w:rFonts w:ascii="Arial" w:hAnsi="Arial" w:cs="Arial"/>
          <w:spacing w:val="-2"/>
          <w:sz w:val="18"/>
          <w:szCs w:val="18"/>
        </w:rPr>
        <w:t>n</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li</w:t>
      </w:r>
      <w:r w:rsidRPr="00365876">
        <w:rPr>
          <w:rFonts w:ascii="Arial" w:hAnsi="Arial" w:cs="Arial"/>
          <w:spacing w:val="-2"/>
          <w:sz w:val="18"/>
          <w:szCs w:val="18"/>
        </w:rPr>
        <w:t>q</w:t>
      </w:r>
      <w:r w:rsidRPr="00365876">
        <w:rPr>
          <w:rFonts w:ascii="Arial" w:hAnsi="Arial" w:cs="Arial"/>
          <w:spacing w:val="1"/>
          <w:sz w:val="18"/>
          <w:szCs w:val="18"/>
        </w:rPr>
        <w:t>ui</w:t>
      </w:r>
      <w:r w:rsidRPr="00365876">
        <w:rPr>
          <w:rFonts w:ascii="Arial" w:hAnsi="Arial" w:cs="Arial"/>
          <w:spacing w:val="-2"/>
          <w:sz w:val="18"/>
          <w:szCs w:val="18"/>
        </w:rPr>
        <w:t>d</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ione</w:t>
      </w:r>
      <w:r w:rsidRPr="00365876">
        <w:rPr>
          <w:rFonts w:ascii="Arial" w:hAnsi="Arial" w:cs="Arial"/>
          <w:sz w:val="18"/>
          <w:szCs w:val="18"/>
        </w:rPr>
        <w:t>,</w:t>
      </w:r>
      <w:r w:rsidRPr="00365876">
        <w:rPr>
          <w:rFonts w:ascii="Arial" w:hAnsi="Arial" w:cs="Arial"/>
          <w:spacing w:val="15"/>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es</w:t>
      </w:r>
      <w:r w:rsidRPr="00365876">
        <w:rPr>
          <w:rFonts w:ascii="Arial" w:hAnsi="Arial" w:cs="Arial"/>
          <w:spacing w:val="-1"/>
          <w:sz w:val="18"/>
          <w:szCs w:val="18"/>
        </w:rPr>
        <w:t>s</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5"/>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z w:val="18"/>
          <w:szCs w:val="18"/>
        </w:rPr>
        <w:t>tà</w:t>
      </w:r>
      <w:r w:rsidRPr="00365876">
        <w:rPr>
          <w:rFonts w:ascii="Arial" w:hAnsi="Arial" w:cs="Arial"/>
          <w:spacing w:val="15"/>
          <w:sz w:val="18"/>
          <w:szCs w:val="18"/>
        </w:rPr>
        <w:t xml:space="preserve"> </w:t>
      </w:r>
      <w:r w:rsidRPr="00365876">
        <w:rPr>
          <w:rFonts w:ascii="Arial" w:hAnsi="Arial" w:cs="Arial"/>
          <w:sz w:val="18"/>
          <w:szCs w:val="18"/>
        </w:rPr>
        <w:t>o</w:t>
      </w:r>
      <w:r w:rsidRPr="00365876">
        <w:rPr>
          <w:rFonts w:ascii="Arial" w:hAnsi="Arial" w:cs="Arial"/>
          <w:spacing w:val="17"/>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Pr="00365876">
        <w:rPr>
          <w:rFonts w:ascii="Arial" w:hAnsi="Arial" w:cs="Arial"/>
          <w:spacing w:val="15"/>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da</w:t>
      </w:r>
      <w:r w:rsidRPr="00365876">
        <w:rPr>
          <w:rFonts w:ascii="Arial" w:hAnsi="Arial" w:cs="Arial"/>
          <w:sz w:val="18"/>
          <w:szCs w:val="18"/>
        </w:rPr>
        <w:t>to</w:t>
      </w:r>
      <w:r w:rsidRPr="00365876">
        <w:rPr>
          <w:rFonts w:ascii="Arial" w:hAnsi="Arial" w:cs="Arial"/>
          <w:spacing w:val="1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pacing w:val="-2"/>
          <w:sz w:val="18"/>
          <w:szCs w:val="18"/>
        </w:rPr>
        <w:t>n</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z w:val="18"/>
          <w:szCs w:val="18"/>
        </w:rPr>
        <w:t>o</w:t>
      </w:r>
      <w:r w:rsidRPr="00365876">
        <w:rPr>
          <w:rFonts w:ascii="Arial" w:hAnsi="Arial" w:cs="Arial"/>
          <w:spacing w:val="17"/>
          <w:sz w:val="18"/>
          <w:szCs w:val="18"/>
        </w:rPr>
        <w:t xml:space="preserve"> </w:t>
      </w:r>
      <w:r w:rsidRPr="00365876">
        <w:rPr>
          <w:rFonts w:ascii="Arial" w:hAnsi="Arial" w:cs="Arial"/>
          <w:sz w:val="18"/>
          <w:szCs w:val="18"/>
        </w:rPr>
        <w:t>e</w:t>
      </w:r>
      <w:r w:rsidRPr="00365876">
        <w:rPr>
          <w:rFonts w:ascii="Arial" w:hAnsi="Arial" w:cs="Arial"/>
          <w:spacing w:val="15"/>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5"/>
          <w:sz w:val="18"/>
          <w:szCs w:val="18"/>
        </w:rPr>
        <w:t xml:space="preserve"> </w:t>
      </w:r>
      <w:r w:rsidRPr="00365876">
        <w:rPr>
          <w:rFonts w:ascii="Arial" w:hAnsi="Arial" w:cs="Arial"/>
          <w:spacing w:val="1"/>
          <w:sz w:val="18"/>
          <w:szCs w:val="18"/>
        </w:rPr>
        <w:t>q</w:t>
      </w:r>
      <w:r w:rsidRPr="00365876">
        <w:rPr>
          <w:rFonts w:ascii="Arial" w:hAnsi="Arial" w:cs="Arial"/>
          <w:spacing w:val="-2"/>
          <w:sz w:val="18"/>
          <w:szCs w:val="18"/>
        </w:rPr>
        <w:t>u</w:t>
      </w:r>
      <w:r w:rsidRPr="00365876">
        <w:rPr>
          <w:rFonts w:ascii="Arial" w:hAnsi="Arial" w:cs="Arial"/>
          <w:spacing w:val="1"/>
          <w:sz w:val="18"/>
          <w:szCs w:val="18"/>
        </w:rPr>
        <w:t>al</w:t>
      </w:r>
      <w:r w:rsidRPr="00365876">
        <w:rPr>
          <w:rFonts w:ascii="Arial" w:hAnsi="Arial" w:cs="Arial"/>
          <w:spacing w:val="-1"/>
          <w:sz w:val="18"/>
          <w:szCs w:val="18"/>
        </w:rPr>
        <w:t>s</w:t>
      </w:r>
      <w:r w:rsidRPr="00365876">
        <w:rPr>
          <w:rFonts w:ascii="Arial" w:hAnsi="Arial" w:cs="Arial"/>
          <w:spacing w:val="1"/>
          <w:sz w:val="18"/>
          <w:szCs w:val="18"/>
        </w:rPr>
        <w:t>i</w:t>
      </w:r>
      <w:r w:rsidRPr="00365876">
        <w:rPr>
          <w:rFonts w:ascii="Arial" w:hAnsi="Arial" w:cs="Arial"/>
          <w:spacing w:val="-2"/>
          <w:sz w:val="18"/>
          <w:szCs w:val="18"/>
        </w:rPr>
        <w:t>a</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31"/>
          <w:sz w:val="18"/>
          <w:szCs w:val="18"/>
        </w:rPr>
        <w:t xml:space="preserve"> </w:t>
      </w:r>
      <w:r w:rsidRPr="00365876">
        <w:rPr>
          <w:rFonts w:ascii="Arial" w:hAnsi="Arial" w:cs="Arial"/>
          <w:spacing w:val="1"/>
          <w:sz w:val="18"/>
          <w:szCs w:val="18"/>
        </w:rPr>
        <w:t>al</w:t>
      </w:r>
      <w:r w:rsidRPr="00365876">
        <w:rPr>
          <w:rFonts w:ascii="Arial" w:hAnsi="Arial" w:cs="Arial"/>
          <w:sz w:val="18"/>
          <w:szCs w:val="18"/>
        </w:rPr>
        <w:t xml:space="preserve">tra </w:t>
      </w:r>
      <w:r w:rsidRPr="00365876">
        <w:rPr>
          <w:rFonts w:ascii="Arial" w:hAnsi="Arial" w:cs="Arial"/>
          <w:spacing w:val="1"/>
          <w:sz w:val="18"/>
          <w:szCs w:val="18"/>
        </w:rPr>
        <w:t>si</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 xml:space="preserve">e </w:t>
      </w:r>
      <w:r w:rsidRPr="00365876">
        <w:rPr>
          <w:rFonts w:ascii="Arial" w:hAnsi="Arial" w:cs="Arial"/>
          <w:spacing w:val="1"/>
          <w:sz w:val="18"/>
          <w:szCs w:val="18"/>
        </w:rPr>
        <w:t>eq</w:t>
      </w:r>
      <w:r w:rsidRPr="00365876">
        <w:rPr>
          <w:rFonts w:ascii="Arial" w:hAnsi="Arial" w:cs="Arial"/>
          <w:spacing w:val="-2"/>
          <w:sz w:val="18"/>
          <w:szCs w:val="18"/>
        </w:rPr>
        <w:t>u</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ale</w:t>
      </w:r>
      <w:r w:rsidRPr="00365876">
        <w:rPr>
          <w:rFonts w:ascii="Arial" w:hAnsi="Arial" w:cs="Arial"/>
          <w:spacing w:val="-2"/>
          <w:sz w:val="18"/>
          <w:szCs w:val="18"/>
        </w:rPr>
        <w:t>n</w:t>
      </w:r>
      <w:r w:rsidRPr="00365876">
        <w:rPr>
          <w:rFonts w:ascii="Arial" w:hAnsi="Arial" w:cs="Arial"/>
          <w:sz w:val="18"/>
          <w:szCs w:val="18"/>
        </w:rPr>
        <w:t xml:space="preserve">te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pacing w:val="-2"/>
          <w:sz w:val="18"/>
          <w:szCs w:val="18"/>
        </w:rPr>
        <w:t>l</w:t>
      </w:r>
      <w:r w:rsidRPr="00365876">
        <w:rPr>
          <w:rFonts w:ascii="Arial" w:hAnsi="Arial" w:cs="Arial"/>
          <w:spacing w:val="1"/>
          <w:sz w:val="18"/>
          <w:szCs w:val="18"/>
        </w:rPr>
        <w:t>eg</w:t>
      </w:r>
      <w:r w:rsidRPr="00365876">
        <w:rPr>
          <w:rFonts w:ascii="Arial" w:hAnsi="Arial" w:cs="Arial"/>
          <w:spacing w:val="-2"/>
          <w:sz w:val="18"/>
          <w:szCs w:val="18"/>
        </w:rPr>
        <w:t>i</w:t>
      </w:r>
      <w:r w:rsidRPr="00365876">
        <w:rPr>
          <w:rFonts w:ascii="Arial" w:hAnsi="Arial" w:cs="Arial"/>
          <w:spacing w:val="1"/>
          <w:sz w:val="18"/>
          <w:szCs w:val="18"/>
        </w:rPr>
        <w:t>sla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 xml:space="preserve">e </w:t>
      </w:r>
      <w:r w:rsidRPr="00365876">
        <w:rPr>
          <w:rFonts w:ascii="Arial" w:hAnsi="Arial" w:cs="Arial"/>
          <w:spacing w:val="1"/>
          <w:sz w:val="18"/>
          <w:szCs w:val="18"/>
        </w:rPr>
        <w:t>de</w:t>
      </w:r>
      <w:r w:rsidRPr="00365876">
        <w:rPr>
          <w:rFonts w:ascii="Arial" w:hAnsi="Arial" w:cs="Arial"/>
          <w:sz w:val="18"/>
          <w:szCs w:val="18"/>
        </w:rPr>
        <w:t xml:space="preserve">l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2"/>
          <w:sz w:val="18"/>
          <w:szCs w:val="18"/>
        </w:rPr>
        <w:t>p</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 xml:space="preserve">, </w:t>
      </w:r>
      <w:r w:rsidRPr="00365876">
        <w:rPr>
          <w:rFonts w:ascii="Arial" w:hAnsi="Arial" w:cs="Arial"/>
          <w:spacing w:val="1"/>
          <w:sz w:val="18"/>
          <w:szCs w:val="18"/>
        </w:rPr>
        <w:t>o</w:t>
      </w:r>
      <w:r w:rsidRPr="00365876">
        <w:rPr>
          <w:rFonts w:ascii="Arial" w:hAnsi="Arial" w:cs="Arial"/>
          <w:spacing w:val="-1"/>
          <w:sz w:val="18"/>
          <w:szCs w:val="18"/>
        </w:rPr>
        <w:t>vv</w:t>
      </w:r>
      <w:r w:rsidRPr="00365876">
        <w:rPr>
          <w:rFonts w:ascii="Arial" w:hAnsi="Arial" w:cs="Arial"/>
          <w:spacing w:val="1"/>
          <w:sz w:val="18"/>
          <w:szCs w:val="18"/>
        </w:rPr>
        <w:t>e</w:t>
      </w:r>
      <w:r w:rsidRPr="00365876">
        <w:rPr>
          <w:rFonts w:ascii="Arial" w:hAnsi="Arial" w:cs="Arial"/>
          <w:sz w:val="18"/>
          <w:szCs w:val="18"/>
        </w:rPr>
        <w:t>ro</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z w:val="18"/>
          <w:szCs w:val="18"/>
        </w:rPr>
        <w:t xml:space="preserve">i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2"/>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 xml:space="preserve">n </w:t>
      </w:r>
      <w:r w:rsidRPr="00365876">
        <w:rPr>
          <w:rFonts w:ascii="Arial" w:hAnsi="Arial" w:cs="Arial"/>
          <w:spacing w:val="1"/>
          <w:sz w:val="18"/>
          <w:szCs w:val="18"/>
        </w:rPr>
        <w:t>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 xml:space="preserve">o </w:t>
      </w:r>
      <w:r w:rsidRPr="00365876">
        <w:rPr>
          <w:rFonts w:ascii="Arial" w:hAnsi="Arial" w:cs="Arial"/>
          <w:spacing w:val="1"/>
          <w:sz w:val="18"/>
          <w:szCs w:val="18"/>
        </w:rPr>
        <w:t>u</w:t>
      </w:r>
      <w:r w:rsidRPr="00365876">
        <w:rPr>
          <w:rFonts w:ascii="Arial" w:hAnsi="Arial" w:cs="Arial"/>
          <w:sz w:val="18"/>
          <w:szCs w:val="18"/>
        </w:rPr>
        <w:t xml:space="preserve">n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ce</w:t>
      </w:r>
      <w:r w:rsidRPr="00365876">
        <w:rPr>
          <w:rFonts w:ascii="Arial" w:hAnsi="Arial" w:cs="Arial"/>
          <w:spacing w:val="-2"/>
          <w:sz w:val="18"/>
          <w:szCs w:val="18"/>
        </w:rPr>
        <w:t>d</w:t>
      </w:r>
      <w:r w:rsidRPr="00365876">
        <w:rPr>
          <w:rFonts w:ascii="Arial" w:hAnsi="Arial" w:cs="Arial"/>
          <w:spacing w:val="1"/>
          <w:sz w:val="18"/>
          <w:szCs w:val="18"/>
        </w:rPr>
        <w:t>im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1"/>
          <w:sz w:val="18"/>
          <w:szCs w:val="18"/>
        </w:rPr>
        <w:t xml:space="preserve"> pe</w:t>
      </w:r>
      <w:r w:rsidRPr="00365876">
        <w:rPr>
          <w:rFonts w:ascii="Arial" w:hAnsi="Arial" w:cs="Arial"/>
          <w:sz w:val="18"/>
          <w:szCs w:val="18"/>
        </w:rPr>
        <w:t xml:space="preserve">r </w:t>
      </w:r>
      <w:r w:rsidRPr="00365876">
        <w:rPr>
          <w:rFonts w:ascii="Arial" w:hAnsi="Arial" w:cs="Arial"/>
          <w:spacing w:val="1"/>
          <w:sz w:val="18"/>
          <w:szCs w:val="18"/>
        </w:rPr>
        <w:t>l</w:t>
      </w:r>
      <w:r w:rsidRPr="00365876">
        <w:rPr>
          <w:rFonts w:ascii="Arial" w:hAnsi="Arial" w:cs="Arial"/>
          <w:sz w:val="18"/>
          <w:szCs w:val="18"/>
        </w:rPr>
        <w:t xml:space="preserve">a </w:t>
      </w:r>
      <w:r w:rsidRPr="00365876">
        <w:rPr>
          <w:rFonts w:ascii="Arial" w:hAnsi="Arial" w:cs="Arial"/>
          <w:spacing w:val="1"/>
          <w:sz w:val="18"/>
          <w:szCs w:val="18"/>
        </w:rPr>
        <w:t>dic</w:t>
      </w:r>
      <w:r w:rsidRPr="00365876">
        <w:rPr>
          <w:rFonts w:ascii="Arial" w:hAnsi="Arial" w:cs="Arial"/>
          <w:spacing w:val="-2"/>
          <w:sz w:val="18"/>
          <w:szCs w:val="18"/>
        </w:rPr>
        <w:t>h</w:t>
      </w:r>
      <w:r w:rsidRPr="00365876">
        <w:rPr>
          <w:rFonts w:ascii="Arial" w:hAnsi="Arial" w:cs="Arial"/>
          <w:spacing w:val="1"/>
          <w:sz w:val="18"/>
          <w:szCs w:val="18"/>
        </w:rPr>
        <w:t>ia</w:t>
      </w:r>
      <w:r w:rsidRPr="00365876">
        <w:rPr>
          <w:rFonts w:ascii="Arial" w:hAnsi="Arial" w:cs="Arial"/>
          <w:sz w:val="18"/>
          <w:szCs w:val="18"/>
        </w:rPr>
        <w:t>r</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u</w:t>
      </w:r>
      <w:r w:rsidRPr="00365876">
        <w:rPr>
          <w:rFonts w:ascii="Arial" w:hAnsi="Arial" w:cs="Arial"/>
          <w:spacing w:val="1"/>
          <w:sz w:val="18"/>
          <w:szCs w:val="18"/>
        </w:rPr>
        <w:t>n</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t</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si</w:t>
      </w:r>
      <w:r w:rsidRPr="00365876">
        <w:rPr>
          <w:rFonts w:ascii="Arial" w:hAnsi="Arial" w:cs="Arial"/>
          <w:sz w:val="18"/>
          <w:szCs w:val="18"/>
        </w:rPr>
        <w:t>t</w:t>
      </w:r>
      <w:r w:rsidRPr="00365876">
        <w:rPr>
          <w:rFonts w:ascii="Arial" w:hAnsi="Arial" w:cs="Arial"/>
          <w:spacing w:val="-1"/>
          <w:sz w:val="18"/>
          <w:szCs w:val="18"/>
        </w:rPr>
        <w:t>u</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1"/>
          <w:sz w:val="18"/>
          <w:szCs w:val="18"/>
        </w:rPr>
        <w:t xml:space="preserve"> t</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ci</w:t>
      </w:r>
      <w:r w:rsidRPr="00365876">
        <w:rPr>
          <w:rFonts w:ascii="Arial" w:hAnsi="Arial" w:cs="Arial"/>
          <w:sz w:val="18"/>
          <w:szCs w:val="18"/>
        </w:rPr>
        <w:t>r</w:t>
      </w:r>
      <w:r w:rsidRPr="00365876">
        <w:rPr>
          <w:rFonts w:ascii="Arial" w:hAnsi="Arial" w:cs="Arial"/>
          <w:spacing w:val="-1"/>
          <w:sz w:val="18"/>
          <w:szCs w:val="18"/>
        </w:rPr>
        <w:t>c</w:t>
      </w:r>
      <w:r w:rsidRPr="00365876">
        <w:rPr>
          <w:rFonts w:ascii="Arial" w:hAnsi="Arial" w:cs="Arial"/>
          <w:spacing w:val="1"/>
          <w:sz w:val="18"/>
          <w:szCs w:val="18"/>
        </w:rPr>
        <w:t>os</w:t>
      </w:r>
      <w:r w:rsidRPr="00365876">
        <w:rPr>
          <w:rFonts w:ascii="Arial" w:hAnsi="Arial" w:cs="Arial"/>
          <w:spacing w:val="-2"/>
          <w:sz w:val="18"/>
          <w:szCs w:val="18"/>
        </w:rPr>
        <w:t>t</w:t>
      </w:r>
      <w:r w:rsidRPr="00365876">
        <w:rPr>
          <w:rFonts w:ascii="Arial" w:hAnsi="Arial" w:cs="Arial"/>
          <w:spacing w:val="1"/>
          <w:sz w:val="18"/>
          <w:szCs w:val="18"/>
        </w:rPr>
        <w:t>an</w:t>
      </w:r>
      <w:r w:rsidRPr="00365876">
        <w:rPr>
          <w:rFonts w:ascii="Arial" w:hAnsi="Arial" w:cs="Arial"/>
          <w:spacing w:val="-1"/>
          <w:sz w:val="18"/>
          <w:szCs w:val="18"/>
        </w:rPr>
        <w:t>z</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1"/>
          <w:sz w:val="18"/>
          <w:szCs w:val="18"/>
        </w:rPr>
        <w:t xml:space="preserve"> 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f</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’ul</w:t>
      </w:r>
      <w:r w:rsidRPr="00365876">
        <w:rPr>
          <w:rFonts w:ascii="Arial" w:hAnsi="Arial" w:cs="Arial"/>
          <w:spacing w:val="-2"/>
          <w:sz w:val="18"/>
          <w:szCs w:val="18"/>
        </w:rPr>
        <w:t>t</w:t>
      </w:r>
      <w:r w:rsidRPr="00365876">
        <w:rPr>
          <w:rFonts w:ascii="Arial" w:hAnsi="Arial" w:cs="Arial"/>
          <w:spacing w:val="1"/>
          <w:sz w:val="18"/>
          <w:szCs w:val="18"/>
        </w:rPr>
        <w:t>im</w:t>
      </w:r>
      <w:r w:rsidRPr="00365876">
        <w:rPr>
          <w:rFonts w:ascii="Arial" w:hAnsi="Arial" w:cs="Arial"/>
          <w:sz w:val="18"/>
          <w:szCs w:val="18"/>
        </w:rPr>
        <w:t>o</w:t>
      </w:r>
      <w:r w:rsidRPr="00365876">
        <w:rPr>
          <w:rFonts w:ascii="Arial" w:hAnsi="Arial" w:cs="Arial"/>
          <w:spacing w:val="-4"/>
          <w:sz w:val="18"/>
          <w:szCs w:val="18"/>
        </w:rPr>
        <w:t xml:space="preserve"> </w:t>
      </w:r>
      <w:r w:rsidRPr="00365876">
        <w:rPr>
          <w:rFonts w:ascii="Arial" w:hAnsi="Arial" w:cs="Arial"/>
          <w:spacing w:val="1"/>
          <w:sz w:val="18"/>
          <w:szCs w:val="18"/>
        </w:rPr>
        <w:t>quin</w:t>
      </w:r>
      <w:r w:rsidRPr="00365876">
        <w:rPr>
          <w:rFonts w:ascii="Arial" w:hAnsi="Arial" w:cs="Arial"/>
          <w:spacing w:val="-2"/>
          <w:sz w:val="18"/>
          <w:szCs w:val="18"/>
        </w:rPr>
        <w:t>q</w:t>
      </w:r>
      <w:r w:rsidRPr="00365876">
        <w:rPr>
          <w:rFonts w:ascii="Arial" w:hAnsi="Arial" w:cs="Arial"/>
          <w:spacing w:val="1"/>
          <w:sz w:val="18"/>
          <w:szCs w:val="18"/>
        </w:rPr>
        <w:t>ue</w:t>
      </w:r>
      <w:r w:rsidRPr="00365876">
        <w:rPr>
          <w:rFonts w:ascii="Arial" w:hAnsi="Arial" w:cs="Arial"/>
          <w:spacing w:val="-2"/>
          <w:sz w:val="18"/>
          <w:szCs w:val="18"/>
        </w:rPr>
        <w:t>n</w:t>
      </w:r>
      <w:r w:rsidRPr="00365876">
        <w:rPr>
          <w:rFonts w:ascii="Arial" w:hAnsi="Arial" w:cs="Arial"/>
          <w:spacing w:val="1"/>
          <w:sz w:val="18"/>
          <w:szCs w:val="18"/>
        </w:rPr>
        <w:t>nio</w:t>
      </w:r>
      <w:r w:rsidRPr="00365876">
        <w:rPr>
          <w:rFonts w:ascii="Arial" w:hAnsi="Arial" w:cs="Arial"/>
          <w:sz w:val="18"/>
          <w:szCs w:val="18"/>
        </w:rPr>
        <w:t>;</w:t>
      </w:r>
    </w:p>
    <w:p w:rsidR="003C7B72" w:rsidRPr="00365876" w:rsidRDefault="003C7B72" w:rsidP="00937BED">
      <w:pPr>
        <w:widowControl w:val="0"/>
        <w:autoSpaceDE w:val="0"/>
        <w:autoSpaceDN w:val="0"/>
        <w:adjustRightInd w:val="0"/>
        <w:spacing w:after="0" w:line="316" w:lineRule="exact"/>
        <w:ind w:left="281" w:right="200"/>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4"/>
          <w:sz w:val="28"/>
          <w:szCs w:val="2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z w:val="18"/>
          <w:szCs w:val="18"/>
        </w:rPr>
        <w:t>è</w:t>
      </w:r>
      <w:r w:rsidRPr="00365876">
        <w:rPr>
          <w:rFonts w:ascii="Arial" w:hAnsi="Arial" w:cs="Arial"/>
          <w:spacing w:val="44"/>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z w:val="18"/>
          <w:szCs w:val="18"/>
        </w:rPr>
        <w:t>ta</w:t>
      </w:r>
      <w:r w:rsidRPr="00365876">
        <w:rPr>
          <w:rFonts w:ascii="Arial" w:hAnsi="Arial" w:cs="Arial"/>
          <w:spacing w:val="42"/>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on</w:t>
      </w:r>
      <w:r w:rsidRPr="00365876">
        <w:rPr>
          <w:rFonts w:ascii="Arial" w:hAnsi="Arial" w:cs="Arial"/>
          <w:spacing w:val="-2"/>
          <w:sz w:val="18"/>
          <w:szCs w:val="18"/>
        </w:rPr>
        <w:t>u</w:t>
      </w:r>
      <w:r w:rsidRPr="00365876">
        <w:rPr>
          <w:rFonts w:ascii="Arial" w:hAnsi="Arial" w:cs="Arial"/>
          <w:spacing w:val="1"/>
          <w:sz w:val="18"/>
          <w:szCs w:val="18"/>
        </w:rPr>
        <w:t>n</w:t>
      </w:r>
      <w:r w:rsidRPr="00365876">
        <w:rPr>
          <w:rFonts w:ascii="Arial" w:hAnsi="Arial" w:cs="Arial"/>
          <w:spacing w:val="-1"/>
          <w:sz w:val="18"/>
          <w:szCs w:val="18"/>
        </w:rPr>
        <w:t>c</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ta</w:t>
      </w:r>
      <w:r w:rsidRPr="00365876">
        <w:rPr>
          <w:rFonts w:ascii="Arial" w:hAnsi="Arial" w:cs="Arial"/>
          <w:spacing w:val="44"/>
          <w:sz w:val="18"/>
          <w:szCs w:val="18"/>
        </w:rPr>
        <w:t xml:space="preserve"> </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cu</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ond</w:t>
      </w:r>
      <w:r w:rsidRPr="00365876">
        <w:rPr>
          <w:rFonts w:ascii="Arial" w:hAnsi="Arial" w:cs="Arial"/>
          <w:spacing w:val="-2"/>
          <w:sz w:val="18"/>
          <w:szCs w:val="18"/>
        </w:rPr>
        <w:t>a</w:t>
      </w:r>
      <w:r w:rsidRPr="00365876">
        <w:rPr>
          <w:rFonts w:ascii="Arial" w:hAnsi="Arial" w:cs="Arial"/>
          <w:spacing w:val="1"/>
          <w:sz w:val="18"/>
          <w:szCs w:val="18"/>
        </w:rPr>
        <w:t>nna</w:t>
      </w:r>
      <w:r w:rsidRPr="00365876">
        <w:rPr>
          <w:rFonts w:ascii="Arial" w:hAnsi="Arial" w:cs="Arial"/>
          <w:sz w:val="18"/>
          <w:szCs w:val="18"/>
        </w:rPr>
        <w:t>,</w:t>
      </w:r>
      <w:r w:rsidRPr="00365876">
        <w:rPr>
          <w:rFonts w:ascii="Arial" w:hAnsi="Arial" w:cs="Arial"/>
          <w:spacing w:val="4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a</w:t>
      </w:r>
      <w:r w:rsidRPr="00365876">
        <w:rPr>
          <w:rFonts w:ascii="Arial" w:hAnsi="Arial" w:cs="Arial"/>
          <w:spacing w:val="-1"/>
          <w:sz w:val="18"/>
          <w:szCs w:val="18"/>
        </w:rPr>
        <w:t>s</w:t>
      </w:r>
      <w:r w:rsidRPr="00365876">
        <w:rPr>
          <w:rFonts w:ascii="Arial" w:hAnsi="Arial" w:cs="Arial"/>
          <w:spacing w:val="1"/>
          <w:sz w:val="18"/>
          <w:szCs w:val="18"/>
        </w:rPr>
        <w:t>sa</w:t>
      </w:r>
      <w:r w:rsidRPr="00365876">
        <w:rPr>
          <w:rFonts w:ascii="Arial" w:hAnsi="Arial" w:cs="Arial"/>
          <w:sz w:val="18"/>
          <w:szCs w:val="18"/>
        </w:rPr>
        <w:t>ta</w:t>
      </w:r>
      <w:r w:rsidRPr="00365876">
        <w:rPr>
          <w:rFonts w:ascii="Arial" w:hAnsi="Arial" w:cs="Arial"/>
          <w:spacing w:val="4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pacing w:val="-2"/>
          <w:sz w:val="18"/>
          <w:szCs w:val="18"/>
        </w:rPr>
        <w:t>g</w:t>
      </w:r>
      <w:r w:rsidRPr="00365876">
        <w:rPr>
          <w:rFonts w:ascii="Arial" w:hAnsi="Arial" w:cs="Arial"/>
          <w:spacing w:val="1"/>
          <w:sz w:val="18"/>
          <w:szCs w:val="18"/>
        </w:rPr>
        <w:t>iu</w:t>
      </w:r>
      <w:r w:rsidRPr="00365876">
        <w:rPr>
          <w:rFonts w:ascii="Arial" w:hAnsi="Arial" w:cs="Arial"/>
          <w:spacing w:val="-2"/>
          <w:sz w:val="18"/>
          <w:szCs w:val="18"/>
        </w:rPr>
        <w:t>d</w:t>
      </w:r>
      <w:r w:rsidRPr="00365876">
        <w:rPr>
          <w:rFonts w:ascii="Arial" w:hAnsi="Arial" w:cs="Arial"/>
          <w:spacing w:val="1"/>
          <w:sz w:val="18"/>
          <w:szCs w:val="18"/>
        </w:rPr>
        <w:t>ic</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44"/>
          <w:sz w:val="18"/>
          <w:szCs w:val="18"/>
        </w:rPr>
        <w:t xml:space="preserve"> </w:t>
      </w:r>
      <w:r w:rsidRPr="00365876">
        <w:rPr>
          <w:rFonts w:ascii="Arial" w:hAnsi="Arial" w:cs="Arial"/>
          <w:spacing w:val="1"/>
          <w:sz w:val="18"/>
          <w:szCs w:val="18"/>
        </w:rPr>
        <w:t>pe</w:t>
      </w:r>
      <w:r w:rsidRPr="00365876">
        <w:rPr>
          <w:rFonts w:ascii="Arial" w:hAnsi="Arial" w:cs="Arial"/>
          <w:sz w:val="18"/>
          <w:szCs w:val="18"/>
        </w:rPr>
        <w:t>r</w:t>
      </w:r>
      <w:r w:rsidRPr="00365876">
        <w:rPr>
          <w:rFonts w:ascii="Arial" w:hAnsi="Arial" w:cs="Arial"/>
          <w:spacing w:val="43"/>
          <w:sz w:val="18"/>
          <w:szCs w:val="18"/>
        </w:rPr>
        <w:t xml:space="preserve"> </w:t>
      </w:r>
      <w:r w:rsidRPr="00365876">
        <w:rPr>
          <w:rFonts w:ascii="Arial" w:hAnsi="Arial" w:cs="Arial"/>
          <w:spacing w:val="1"/>
          <w:sz w:val="18"/>
          <w:szCs w:val="18"/>
        </w:rPr>
        <w:t>q</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pacing w:val="-2"/>
          <w:sz w:val="18"/>
          <w:szCs w:val="18"/>
        </w:rPr>
        <w:t>l</w:t>
      </w:r>
      <w:r w:rsidRPr="00365876">
        <w:rPr>
          <w:rFonts w:ascii="Arial" w:hAnsi="Arial" w:cs="Arial"/>
          <w:spacing w:val="1"/>
          <w:sz w:val="18"/>
          <w:szCs w:val="18"/>
        </w:rPr>
        <w:t>si</w:t>
      </w:r>
      <w:r w:rsidRPr="00365876">
        <w:rPr>
          <w:rFonts w:ascii="Arial" w:hAnsi="Arial" w:cs="Arial"/>
          <w:spacing w:val="-2"/>
          <w:sz w:val="18"/>
          <w:szCs w:val="18"/>
        </w:rPr>
        <w:t>a</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44"/>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42"/>
          <w:sz w:val="18"/>
          <w:szCs w:val="1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pacing w:val="-2"/>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mi</w:t>
      </w:r>
      <w:r w:rsidRPr="00365876">
        <w:rPr>
          <w:rFonts w:ascii="Arial" w:hAnsi="Arial" w:cs="Arial"/>
          <w:spacing w:val="-2"/>
          <w:sz w:val="18"/>
          <w:szCs w:val="18"/>
        </w:rPr>
        <w:t>n</w:t>
      </w:r>
      <w:r w:rsidRPr="00365876">
        <w:rPr>
          <w:rFonts w:ascii="Arial" w:hAnsi="Arial" w:cs="Arial"/>
          <w:sz w:val="18"/>
          <w:szCs w:val="18"/>
        </w:rPr>
        <w:t>a</w:t>
      </w:r>
      <w:r w:rsidR="00937BED" w:rsidRPr="00365876">
        <w:rPr>
          <w:rFonts w:ascii="Arial" w:hAnsi="Arial" w:cs="Arial"/>
          <w:sz w:val="18"/>
          <w:szCs w:val="18"/>
        </w:rPr>
        <w:t xml:space="preserve"> </w:t>
      </w:r>
      <w:r w:rsidRPr="00365876">
        <w:rPr>
          <w:rFonts w:ascii="Arial" w:hAnsi="Arial" w:cs="Arial"/>
          <w:spacing w:val="1"/>
          <w:sz w:val="18"/>
          <w:szCs w:val="18"/>
        </w:rPr>
        <w:t>l’i</w:t>
      </w:r>
      <w:r w:rsidRPr="00365876">
        <w:rPr>
          <w:rFonts w:ascii="Arial" w:hAnsi="Arial" w:cs="Arial"/>
          <w:spacing w:val="-2"/>
          <w:sz w:val="18"/>
          <w:szCs w:val="18"/>
        </w:rPr>
        <w:t>n</w:t>
      </w:r>
      <w:r w:rsidRPr="00365876">
        <w:rPr>
          <w:rFonts w:ascii="Arial" w:hAnsi="Arial" w:cs="Arial"/>
          <w:spacing w:val="1"/>
          <w:sz w:val="18"/>
          <w:szCs w:val="18"/>
        </w:rPr>
        <w:t>ca</w:t>
      </w:r>
      <w:r w:rsidRPr="00365876">
        <w:rPr>
          <w:rFonts w:ascii="Arial" w:hAnsi="Arial" w:cs="Arial"/>
          <w:spacing w:val="-2"/>
          <w:sz w:val="18"/>
          <w:szCs w:val="18"/>
        </w:rPr>
        <w:t>p</w:t>
      </w:r>
      <w:r w:rsidRPr="00365876">
        <w:rPr>
          <w:rFonts w:ascii="Arial" w:hAnsi="Arial" w:cs="Arial"/>
          <w:spacing w:val="1"/>
          <w:sz w:val="18"/>
          <w:szCs w:val="18"/>
        </w:rPr>
        <w:t>ac</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a</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4"/>
          <w:sz w:val="18"/>
          <w:szCs w:val="18"/>
        </w:rPr>
        <w:t xml:space="preserve"> </w:t>
      </w:r>
      <w:r w:rsidRPr="00365876">
        <w:rPr>
          <w:rFonts w:ascii="Arial" w:hAnsi="Arial" w:cs="Arial"/>
          <w:sz w:val="18"/>
          <w:szCs w:val="18"/>
        </w:rPr>
        <w:t>P.A;</w:t>
      </w:r>
    </w:p>
    <w:p w:rsidR="003C7B72" w:rsidRPr="00365876" w:rsidRDefault="003C7B72" w:rsidP="00937BED">
      <w:pPr>
        <w:widowControl w:val="0"/>
        <w:autoSpaceDE w:val="0"/>
        <w:autoSpaceDN w:val="0"/>
        <w:adjustRightInd w:val="0"/>
        <w:spacing w:after="0" w:line="315" w:lineRule="exact"/>
        <w:ind w:left="284" w:right="5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p</w:t>
      </w:r>
      <w:r w:rsidRPr="00365876">
        <w:rPr>
          <w:rFonts w:ascii="Arial" w:hAnsi="Arial" w:cs="Arial"/>
          <w:spacing w:val="-2"/>
          <w:sz w:val="18"/>
          <w:szCs w:val="18"/>
        </w:rPr>
        <w:t>r</w:t>
      </w:r>
      <w:r w:rsidRPr="00365876">
        <w:rPr>
          <w:rFonts w:ascii="Arial" w:hAnsi="Arial" w:cs="Arial"/>
          <w:spacing w:val="1"/>
          <w:sz w:val="18"/>
          <w:szCs w:val="18"/>
        </w:rPr>
        <w:t>oc</w:t>
      </w:r>
      <w:r w:rsidRPr="00365876">
        <w:rPr>
          <w:rFonts w:ascii="Arial" w:hAnsi="Arial" w:cs="Arial"/>
          <w:spacing w:val="-2"/>
          <w:sz w:val="18"/>
          <w:szCs w:val="18"/>
        </w:rPr>
        <w:t>e</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men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co</w:t>
      </w:r>
      <w:r w:rsidRPr="00365876">
        <w:rPr>
          <w:rFonts w:ascii="Arial" w:hAnsi="Arial" w:cs="Arial"/>
          <w:spacing w:val="-2"/>
          <w:sz w:val="18"/>
          <w:szCs w:val="18"/>
        </w:rPr>
        <w:t>r</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1"/>
          <w:sz w:val="18"/>
          <w:szCs w:val="18"/>
        </w:rPr>
        <w:t xml:space="preserve"> </w:t>
      </w:r>
      <w:r w:rsidRPr="00365876">
        <w:rPr>
          <w:rFonts w:ascii="Arial" w:hAnsi="Arial" w:cs="Arial"/>
          <w:spacing w:val="1"/>
          <w:sz w:val="18"/>
          <w:szCs w:val="18"/>
        </w:rPr>
        <w:t>416</w:t>
      </w:r>
      <w:r w:rsidRPr="00365876">
        <w:rPr>
          <w:rFonts w:ascii="Arial" w:hAnsi="Arial" w:cs="Arial"/>
          <w:spacing w:val="-2"/>
          <w:sz w:val="18"/>
          <w:szCs w:val="18"/>
        </w:rPr>
        <w:t>/</w:t>
      </w:r>
      <w:r w:rsidRPr="00365876">
        <w:rPr>
          <w:rFonts w:ascii="Arial" w:hAnsi="Arial" w:cs="Arial"/>
          <w:spacing w:val="1"/>
          <w:sz w:val="18"/>
          <w:szCs w:val="18"/>
        </w:rPr>
        <w:t>b</w:t>
      </w:r>
      <w:r w:rsidRPr="00365876">
        <w:rPr>
          <w:rFonts w:ascii="Arial" w:hAnsi="Arial" w:cs="Arial"/>
          <w:spacing w:val="-2"/>
          <w:sz w:val="18"/>
          <w:szCs w:val="18"/>
        </w:rPr>
        <w:t>i</w:t>
      </w:r>
      <w:r w:rsidRPr="00365876">
        <w:rPr>
          <w:rFonts w:ascii="Arial" w:hAnsi="Arial" w:cs="Arial"/>
          <w:sz w:val="18"/>
          <w:szCs w:val="18"/>
        </w:rPr>
        <w:t>s</w:t>
      </w:r>
      <w:r w:rsidRPr="00365876">
        <w:rPr>
          <w:rFonts w:ascii="Arial" w:hAnsi="Arial" w:cs="Arial"/>
          <w:spacing w:val="1"/>
          <w:sz w:val="18"/>
          <w:szCs w:val="18"/>
        </w:rPr>
        <w:t xml:space="preserve"> d</w:t>
      </w:r>
      <w:r w:rsidRPr="00365876">
        <w:rPr>
          <w:rFonts w:ascii="Arial" w:hAnsi="Arial" w:cs="Arial"/>
          <w:spacing w:val="-2"/>
          <w:sz w:val="18"/>
          <w:szCs w:val="18"/>
        </w:rPr>
        <w:t>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od</w:t>
      </w:r>
      <w:r w:rsidRPr="00365876">
        <w:rPr>
          <w:rFonts w:ascii="Arial" w:hAnsi="Arial" w:cs="Arial"/>
          <w:spacing w:val="-2"/>
          <w:sz w:val="18"/>
          <w:szCs w:val="18"/>
        </w:rPr>
        <w:t>i</w:t>
      </w:r>
      <w:r w:rsidRPr="00365876">
        <w:rPr>
          <w:rFonts w:ascii="Arial" w:hAnsi="Arial" w:cs="Arial"/>
          <w:spacing w:val="1"/>
          <w:sz w:val="18"/>
          <w:szCs w:val="18"/>
        </w:rPr>
        <w:t>c</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en</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pacing w:val="9"/>
          <w:sz w:val="18"/>
          <w:szCs w:val="18"/>
        </w:rPr>
        <w:t>e</w:t>
      </w:r>
      <w:r w:rsidRPr="00365876">
        <w:rPr>
          <w:rFonts w:ascii="Arial" w:hAnsi="Arial" w:cs="Arial"/>
          <w:sz w:val="18"/>
          <w:szCs w:val="18"/>
        </w:rPr>
        <w:t>;</w:t>
      </w:r>
    </w:p>
    <w:p w:rsidR="003C7B72" w:rsidRPr="00365876" w:rsidRDefault="003C7B72" w:rsidP="00937BED">
      <w:pPr>
        <w:widowControl w:val="0"/>
        <w:autoSpaceDE w:val="0"/>
        <w:autoSpaceDN w:val="0"/>
        <w:adjustRightInd w:val="0"/>
        <w:spacing w:after="0" w:line="322" w:lineRule="exact"/>
        <w:ind w:left="281" w:right="5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5"/>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3"/>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2"/>
          <w:sz w:val="18"/>
          <w:szCs w:val="18"/>
        </w:rPr>
        <w:t>e</w:t>
      </w:r>
      <w:r w:rsidRPr="00365876">
        <w:rPr>
          <w:rFonts w:ascii="Arial" w:hAnsi="Arial" w:cs="Arial"/>
          <w:spacing w:val="1"/>
          <w:sz w:val="18"/>
          <w:szCs w:val="18"/>
        </w:rPr>
        <w:t>gol</w:t>
      </w:r>
      <w:r w:rsidRPr="00365876">
        <w:rPr>
          <w:rFonts w:ascii="Arial" w:hAnsi="Arial" w:cs="Arial"/>
          <w:sz w:val="18"/>
          <w:szCs w:val="18"/>
        </w:rPr>
        <w:t>a</w:t>
      </w:r>
      <w:r w:rsidRPr="00365876">
        <w:rPr>
          <w:rFonts w:ascii="Arial" w:hAnsi="Arial" w:cs="Arial"/>
          <w:spacing w:val="3"/>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6"/>
          <w:sz w:val="18"/>
          <w:szCs w:val="18"/>
        </w:rPr>
        <w:t xml:space="preserve"> </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obb</w:t>
      </w:r>
      <w:r w:rsidRPr="00365876">
        <w:rPr>
          <w:rFonts w:ascii="Arial" w:hAnsi="Arial" w:cs="Arial"/>
          <w:spacing w:val="-2"/>
          <w:sz w:val="18"/>
          <w:szCs w:val="18"/>
        </w:rPr>
        <w:t>l</w:t>
      </w:r>
      <w:r w:rsidRPr="00365876">
        <w:rPr>
          <w:rFonts w:ascii="Arial" w:hAnsi="Arial" w:cs="Arial"/>
          <w:spacing w:val="1"/>
          <w:sz w:val="18"/>
          <w:szCs w:val="18"/>
        </w:rPr>
        <w:t>igh</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2"/>
          <w:sz w:val="18"/>
          <w:szCs w:val="18"/>
        </w:rPr>
        <w:t>a</w:t>
      </w:r>
      <w:r w:rsidRPr="00365876">
        <w:rPr>
          <w:rFonts w:ascii="Arial" w:hAnsi="Arial" w:cs="Arial"/>
          <w:sz w:val="18"/>
          <w:szCs w:val="18"/>
        </w:rPr>
        <w:t>l</w:t>
      </w:r>
      <w:r w:rsidRPr="00365876">
        <w:rPr>
          <w:rFonts w:ascii="Arial" w:hAnsi="Arial" w:cs="Arial"/>
          <w:spacing w:val="6"/>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a</w:t>
      </w:r>
      <w:r w:rsidRPr="00365876">
        <w:rPr>
          <w:rFonts w:ascii="Arial" w:hAnsi="Arial" w:cs="Arial"/>
          <w:spacing w:val="1"/>
          <w:sz w:val="18"/>
          <w:szCs w:val="18"/>
        </w:rPr>
        <w:t>ga</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3"/>
          <w:sz w:val="18"/>
          <w:szCs w:val="18"/>
        </w:rPr>
        <w:t xml:space="preserve"> </w:t>
      </w:r>
      <w:r w:rsidRPr="00365876">
        <w:rPr>
          <w:rFonts w:ascii="Arial" w:hAnsi="Arial" w:cs="Arial"/>
          <w:spacing w:val="1"/>
          <w:sz w:val="18"/>
          <w:szCs w:val="18"/>
        </w:rPr>
        <w:t>de</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con</w:t>
      </w:r>
      <w:r w:rsidRPr="00365876">
        <w:rPr>
          <w:rFonts w:ascii="Arial" w:hAnsi="Arial" w:cs="Arial"/>
          <w:sz w:val="18"/>
          <w:szCs w:val="18"/>
        </w:rPr>
        <w:t>t</w:t>
      </w:r>
      <w:r w:rsidRPr="00365876">
        <w:rPr>
          <w:rFonts w:ascii="Arial" w:hAnsi="Arial" w:cs="Arial"/>
          <w:spacing w:val="-2"/>
          <w:sz w:val="18"/>
          <w:szCs w:val="18"/>
        </w:rPr>
        <w:t>r</w:t>
      </w:r>
      <w:r w:rsidRPr="00365876">
        <w:rPr>
          <w:rFonts w:ascii="Arial" w:hAnsi="Arial" w:cs="Arial"/>
          <w:spacing w:val="1"/>
          <w:sz w:val="18"/>
          <w:szCs w:val="18"/>
        </w:rPr>
        <w:t>ibu</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v</w:t>
      </w:r>
      <w:r w:rsidRPr="00365876">
        <w:rPr>
          <w:rFonts w:ascii="Arial" w:hAnsi="Arial" w:cs="Arial"/>
          <w:spacing w:val="-2"/>
          <w:sz w:val="18"/>
          <w:szCs w:val="18"/>
        </w:rPr>
        <w:t>i</w:t>
      </w:r>
      <w:r w:rsidRPr="00365876">
        <w:rPr>
          <w:rFonts w:ascii="Arial" w:hAnsi="Arial" w:cs="Arial"/>
          <w:spacing w:val="1"/>
          <w:sz w:val="18"/>
          <w:szCs w:val="18"/>
        </w:rPr>
        <w:t>den</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ss</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pacing w:val="1"/>
          <w:sz w:val="18"/>
          <w:szCs w:val="18"/>
        </w:rPr>
        <w:t>n</w:t>
      </w:r>
      <w:r w:rsidRPr="00365876">
        <w:rPr>
          <w:rFonts w:ascii="Arial" w:hAnsi="Arial" w:cs="Arial"/>
          <w:spacing w:val="-1"/>
          <w:sz w:val="18"/>
          <w:szCs w:val="18"/>
        </w:rPr>
        <w:t>z</w:t>
      </w:r>
      <w:r w:rsidRPr="00365876">
        <w:rPr>
          <w:rFonts w:ascii="Arial" w:hAnsi="Arial" w:cs="Arial"/>
          <w:spacing w:val="1"/>
          <w:sz w:val="18"/>
          <w:szCs w:val="18"/>
        </w:rPr>
        <w:t>ial</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z w:val="18"/>
          <w:szCs w:val="18"/>
        </w:rPr>
        <w:t>a</w:t>
      </w:r>
      <w:r w:rsidRPr="00365876">
        <w:rPr>
          <w:rFonts w:ascii="Arial" w:hAnsi="Arial" w:cs="Arial"/>
          <w:spacing w:val="6"/>
          <w:sz w:val="18"/>
          <w:szCs w:val="18"/>
        </w:rPr>
        <w:t xml:space="preserve"> </w:t>
      </w:r>
      <w:r w:rsidRPr="00365876">
        <w:rPr>
          <w:rFonts w:ascii="Arial" w:hAnsi="Arial" w:cs="Arial"/>
          <w:sz w:val="18"/>
          <w:szCs w:val="18"/>
        </w:rPr>
        <w:t>f</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z w:val="18"/>
          <w:szCs w:val="18"/>
        </w:rPr>
        <w:t>i</w:t>
      </w:r>
      <w:r w:rsidRPr="00365876">
        <w:rPr>
          <w:rFonts w:ascii="Arial" w:hAnsi="Arial" w:cs="Arial"/>
          <w:spacing w:val="6"/>
          <w:sz w:val="18"/>
          <w:szCs w:val="18"/>
        </w:rPr>
        <w:t xml:space="preserve"> </w:t>
      </w:r>
      <w:r w:rsidRPr="00365876">
        <w:rPr>
          <w:rFonts w:ascii="Arial" w:hAnsi="Arial" w:cs="Arial"/>
          <w:spacing w:val="1"/>
          <w:sz w:val="18"/>
          <w:szCs w:val="18"/>
        </w:rPr>
        <w:t>la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z w:val="18"/>
          <w:szCs w:val="18"/>
        </w:rPr>
        <w:t>tori</w:t>
      </w:r>
      <w:r w:rsidRPr="00365876">
        <w:rPr>
          <w:rFonts w:ascii="Arial" w:hAnsi="Arial" w:cs="Arial"/>
          <w:spacing w:val="6"/>
          <w:sz w:val="18"/>
          <w:szCs w:val="18"/>
        </w:rPr>
        <w:t xml:space="preserve"> </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00937BED" w:rsidRPr="00365876">
        <w:rPr>
          <w:rFonts w:ascii="Arial" w:hAnsi="Arial" w:cs="Arial"/>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seg</w:t>
      </w:r>
      <w:r w:rsidRPr="00365876">
        <w:rPr>
          <w:rFonts w:ascii="Arial" w:hAnsi="Arial" w:cs="Arial"/>
          <w:spacing w:val="-2"/>
          <w:sz w:val="18"/>
          <w:szCs w:val="18"/>
        </w:rPr>
        <w:t>u</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da</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o</w:t>
      </w:r>
      <w:r w:rsidRPr="00365876">
        <w:rPr>
          <w:rFonts w:ascii="Arial" w:hAnsi="Arial" w:cs="Arial"/>
          <w:spacing w:val="1"/>
          <w:sz w:val="18"/>
          <w:szCs w:val="18"/>
        </w:rPr>
        <w:t>si</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4"/>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ss</w:t>
      </w:r>
      <w:r w:rsidRPr="00365876">
        <w:rPr>
          <w:rFonts w:ascii="Arial" w:hAnsi="Arial" w:cs="Arial"/>
          <w:spacing w:val="-2"/>
          <w:sz w:val="18"/>
          <w:szCs w:val="18"/>
        </w:rPr>
        <w:t>i</w:t>
      </w:r>
      <w:r w:rsidRPr="00365876">
        <w:rPr>
          <w:rFonts w:ascii="Arial" w:hAnsi="Arial" w:cs="Arial"/>
          <w:spacing w:val="1"/>
          <w:sz w:val="18"/>
          <w:szCs w:val="18"/>
        </w:rPr>
        <w:t>cu</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2"/>
          <w:sz w:val="18"/>
          <w:szCs w:val="18"/>
        </w:rPr>
        <w:t>a</w:t>
      </w:r>
      <w:r w:rsidRPr="00365876">
        <w:rPr>
          <w:rFonts w:ascii="Arial" w:hAnsi="Arial" w:cs="Arial"/>
          <w:sz w:val="18"/>
          <w:szCs w:val="18"/>
        </w:rPr>
        <w:t>:</w:t>
      </w:r>
    </w:p>
    <w:p w:rsidR="00937BED" w:rsidRPr="00365876" w:rsidRDefault="003C7B72" w:rsidP="00937BED">
      <w:pPr>
        <w:widowControl w:val="0"/>
        <w:tabs>
          <w:tab w:val="left" w:pos="2000"/>
          <w:tab w:val="left" w:pos="4160"/>
          <w:tab w:val="left" w:pos="4220"/>
          <w:tab w:val="left" w:pos="6840"/>
        </w:tabs>
        <w:autoSpaceDE w:val="0"/>
        <w:autoSpaceDN w:val="0"/>
        <w:adjustRightInd w:val="0"/>
        <w:spacing w:before="2" w:after="0" w:line="208" w:lineRule="exact"/>
        <w:ind w:left="281" w:right="52"/>
        <w:rPr>
          <w:rFonts w:ascii="Arial" w:hAnsi="Arial" w:cs="Arial"/>
          <w:w w:val="119"/>
          <w:sz w:val="18"/>
          <w:szCs w:val="18"/>
          <w:u w:val="single"/>
        </w:rPr>
      </w:pPr>
      <w:r w:rsidRPr="00365876">
        <w:rPr>
          <w:rFonts w:ascii="Arial" w:hAnsi="Arial" w:cs="Arial"/>
          <w:sz w:val="18"/>
          <w:szCs w:val="18"/>
        </w:rPr>
        <w:t>INPS_</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pacing w:val="1"/>
          <w:sz w:val="18"/>
          <w:szCs w:val="18"/>
        </w:rPr>
        <w:t>m</w:t>
      </w:r>
      <w:r w:rsidRPr="00365876">
        <w:rPr>
          <w:rFonts w:ascii="Arial" w:hAnsi="Arial" w:cs="Arial"/>
          <w:spacing w:val="-2"/>
          <w:sz w:val="18"/>
          <w:szCs w:val="18"/>
        </w:rPr>
        <w:t>a</w:t>
      </w:r>
      <w:r w:rsidRPr="00365876">
        <w:rPr>
          <w:rFonts w:ascii="Arial" w:hAnsi="Arial" w:cs="Arial"/>
          <w:sz w:val="18"/>
          <w:szCs w:val="18"/>
        </w:rPr>
        <w:t>tr</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1"/>
          <w:sz w:val="18"/>
          <w:szCs w:val="18"/>
        </w:rPr>
        <w:t>ol</w:t>
      </w:r>
      <w:r w:rsidRPr="00365876">
        <w:rPr>
          <w:rFonts w:ascii="Arial" w:hAnsi="Arial" w:cs="Arial"/>
          <w:spacing w:val="-2"/>
          <w:sz w:val="18"/>
          <w:szCs w:val="18"/>
        </w:rPr>
        <w:t>a</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z w:val="18"/>
          <w:szCs w:val="18"/>
          <w:u w:val="single"/>
        </w:rPr>
        <w:tab/>
      </w:r>
      <w:r w:rsidRPr="00365876">
        <w:rPr>
          <w:rFonts w:ascii="Arial" w:hAnsi="Arial" w:cs="Arial"/>
          <w:spacing w:val="1"/>
          <w:sz w:val="18"/>
          <w:szCs w:val="18"/>
        </w:rPr>
        <w:t>se</w:t>
      </w:r>
      <w:r w:rsidRPr="00365876">
        <w:rPr>
          <w:rFonts w:ascii="Arial" w:hAnsi="Arial" w:cs="Arial"/>
          <w:spacing w:val="-2"/>
          <w:sz w:val="18"/>
          <w:szCs w:val="18"/>
        </w:rPr>
        <w:t>d</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w w:val="119"/>
          <w:sz w:val="18"/>
          <w:szCs w:val="18"/>
          <w:u w:val="single"/>
        </w:rPr>
        <w:t xml:space="preserve"> </w:t>
      </w:r>
    </w:p>
    <w:p w:rsidR="00937BED" w:rsidRPr="00365876" w:rsidRDefault="00937BED" w:rsidP="00937BED">
      <w:pPr>
        <w:widowControl w:val="0"/>
        <w:tabs>
          <w:tab w:val="left" w:pos="2000"/>
          <w:tab w:val="left" w:pos="4160"/>
          <w:tab w:val="left" w:pos="4220"/>
          <w:tab w:val="left" w:pos="6840"/>
        </w:tabs>
        <w:autoSpaceDE w:val="0"/>
        <w:autoSpaceDN w:val="0"/>
        <w:adjustRightInd w:val="0"/>
        <w:spacing w:before="2" w:after="0" w:line="208" w:lineRule="exact"/>
        <w:ind w:left="281" w:right="52"/>
        <w:rPr>
          <w:rFonts w:ascii="Arial" w:hAnsi="Arial" w:cs="Arial"/>
          <w:w w:val="119"/>
          <w:sz w:val="18"/>
          <w:szCs w:val="18"/>
          <w:u w:val="single"/>
        </w:rPr>
      </w:pPr>
    </w:p>
    <w:p w:rsidR="003C7B72" w:rsidRPr="00365876" w:rsidRDefault="003C7B72" w:rsidP="00937BED">
      <w:pPr>
        <w:widowControl w:val="0"/>
        <w:tabs>
          <w:tab w:val="left" w:pos="2000"/>
          <w:tab w:val="left" w:pos="4160"/>
          <w:tab w:val="left" w:pos="4220"/>
          <w:tab w:val="left" w:pos="6840"/>
        </w:tabs>
        <w:autoSpaceDE w:val="0"/>
        <w:autoSpaceDN w:val="0"/>
        <w:adjustRightInd w:val="0"/>
        <w:spacing w:before="2" w:after="0" w:line="208" w:lineRule="exact"/>
        <w:ind w:left="281" w:right="52"/>
        <w:rPr>
          <w:rFonts w:ascii="Arial" w:hAnsi="Arial" w:cs="Arial"/>
          <w:sz w:val="18"/>
          <w:szCs w:val="18"/>
        </w:rPr>
      </w:pPr>
      <w:r w:rsidRPr="00365876">
        <w:rPr>
          <w:rFonts w:ascii="Arial" w:hAnsi="Arial" w:cs="Arial"/>
          <w:sz w:val="18"/>
          <w:szCs w:val="18"/>
        </w:rPr>
        <w:t xml:space="preserve"> INAI</w:t>
      </w:r>
      <w:r w:rsidRPr="00365876">
        <w:rPr>
          <w:rFonts w:ascii="Arial" w:hAnsi="Arial" w:cs="Arial"/>
          <w:spacing w:val="1"/>
          <w:sz w:val="18"/>
          <w:szCs w:val="18"/>
        </w:rPr>
        <w:t>L</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w w:val="39"/>
          <w:sz w:val="18"/>
          <w:szCs w:val="18"/>
          <w:u w:val="single"/>
        </w:rPr>
        <w:t xml:space="preserve"> </w:t>
      </w:r>
      <w:r w:rsidRPr="00365876">
        <w:rPr>
          <w:rFonts w:ascii="Arial" w:hAnsi="Arial" w:cs="Arial"/>
          <w:spacing w:val="1"/>
          <w:sz w:val="18"/>
          <w:szCs w:val="18"/>
        </w:rPr>
        <w:t>ma</w:t>
      </w:r>
      <w:r w:rsidRPr="00365876">
        <w:rPr>
          <w:rFonts w:ascii="Arial" w:hAnsi="Arial" w:cs="Arial"/>
          <w:sz w:val="18"/>
          <w:szCs w:val="18"/>
        </w:rPr>
        <w:t>tr</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pacing w:val="-2"/>
          <w:sz w:val="18"/>
          <w:szCs w:val="18"/>
        </w:rPr>
        <w:t>ol</w:t>
      </w:r>
      <w:r w:rsidRPr="00365876">
        <w:rPr>
          <w:rFonts w:ascii="Arial" w:hAnsi="Arial" w:cs="Arial"/>
          <w:spacing w:val="1"/>
          <w:sz w:val="18"/>
          <w:szCs w:val="18"/>
        </w:rPr>
        <w:t>a</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pacing w:val="1"/>
          <w:sz w:val="18"/>
          <w:szCs w:val="18"/>
        </w:rPr>
        <w:t>se</w:t>
      </w:r>
      <w:r w:rsidRPr="00365876">
        <w:rPr>
          <w:rFonts w:ascii="Arial" w:hAnsi="Arial" w:cs="Arial"/>
          <w:spacing w:val="-2"/>
          <w:sz w:val="18"/>
          <w:szCs w:val="18"/>
        </w:rPr>
        <w:t>d</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z w:val="18"/>
          <w:szCs w:val="18"/>
          <w:u w:val="single"/>
        </w:rPr>
        <w:t xml:space="preserve"> </w:t>
      </w:r>
      <w:r w:rsidRPr="00365876">
        <w:rPr>
          <w:rFonts w:ascii="Arial" w:hAnsi="Arial" w:cs="Arial"/>
          <w:sz w:val="18"/>
          <w:szCs w:val="18"/>
          <w:u w:val="single"/>
        </w:rPr>
        <w:tab/>
      </w:r>
    </w:p>
    <w:p w:rsidR="00937BED" w:rsidRPr="00365876" w:rsidRDefault="00937BED" w:rsidP="00937BED">
      <w:pPr>
        <w:widowControl w:val="0"/>
        <w:autoSpaceDE w:val="0"/>
        <w:autoSpaceDN w:val="0"/>
        <w:adjustRightInd w:val="0"/>
        <w:spacing w:after="0" w:line="312" w:lineRule="exact"/>
        <w:ind w:left="281" w:right="52"/>
        <w:jc w:val="both"/>
        <w:rPr>
          <w:rFonts w:ascii="Times New Roman" w:hAnsi="Times New Roman"/>
          <w:sz w:val="28"/>
          <w:szCs w:val="28"/>
        </w:rPr>
      </w:pPr>
    </w:p>
    <w:p w:rsidR="003C7B72" w:rsidRPr="00365876" w:rsidRDefault="003C7B72" w:rsidP="00937BED">
      <w:pPr>
        <w:widowControl w:val="0"/>
        <w:autoSpaceDE w:val="0"/>
        <w:autoSpaceDN w:val="0"/>
        <w:adjustRightInd w:val="0"/>
        <w:spacing w:after="0" w:line="312" w:lineRule="exact"/>
        <w:ind w:left="281" w:right="52"/>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19"/>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r</w:t>
      </w:r>
      <w:r w:rsidRPr="00365876">
        <w:rPr>
          <w:rFonts w:ascii="Arial" w:hAnsi="Arial" w:cs="Arial"/>
          <w:spacing w:val="1"/>
          <w:sz w:val="18"/>
          <w:szCs w:val="18"/>
        </w:rPr>
        <w:t>eg</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bbl</w:t>
      </w:r>
      <w:r w:rsidRPr="00365876">
        <w:rPr>
          <w:rFonts w:ascii="Arial" w:hAnsi="Arial" w:cs="Arial"/>
          <w:spacing w:val="-2"/>
          <w:sz w:val="18"/>
          <w:szCs w:val="18"/>
        </w:rPr>
        <w:t>i</w:t>
      </w:r>
      <w:r w:rsidRPr="00365876">
        <w:rPr>
          <w:rFonts w:ascii="Arial" w:hAnsi="Arial" w:cs="Arial"/>
          <w:spacing w:val="1"/>
          <w:sz w:val="18"/>
          <w:szCs w:val="18"/>
        </w:rPr>
        <w:t>gh</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pacing w:val="-2"/>
          <w:sz w:val="18"/>
          <w:szCs w:val="18"/>
        </w:rPr>
        <w:t>n</w:t>
      </w:r>
      <w:r w:rsidRPr="00365876">
        <w:rPr>
          <w:rFonts w:ascii="Arial" w:hAnsi="Arial" w:cs="Arial"/>
          <w:spacing w:val="1"/>
          <w:sz w:val="18"/>
          <w:szCs w:val="18"/>
        </w:rPr>
        <w:t>ce</w:t>
      </w:r>
      <w:r w:rsidRPr="00365876">
        <w:rPr>
          <w:rFonts w:ascii="Arial" w:hAnsi="Arial" w:cs="Arial"/>
          <w:sz w:val="18"/>
          <w:szCs w:val="18"/>
        </w:rPr>
        <w:t>r</w:t>
      </w:r>
      <w:r w:rsidRPr="00365876">
        <w:rPr>
          <w:rFonts w:ascii="Arial" w:hAnsi="Arial" w:cs="Arial"/>
          <w:spacing w:val="-2"/>
          <w:sz w:val="18"/>
          <w:szCs w:val="18"/>
        </w:rPr>
        <w:t>n</w:t>
      </w:r>
      <w:r w:rsidRPr="00365876">
        <w:rPr>
          <w:rFonts w:ascii="Arial" w:hAnsi="Arial" w:cs="Arial"/>
          <w:spacing w:val="1"/>
          <w:sz w:val="18"/>
          <w:szCs w:val="18"/>
        </w:rPr>
        <w:t>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1"/>
          <w:sz w:val="18"/>
          <w:szCs w:val="18"/>
        </w:rPr>
        <w:t xml:space="preserve"> 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ch</w:t>
      </w:r>
      <w:r w:rsidRPr="00365876">
        <w:rPr>
          <w:rFonts w:ascii="Arial" w:hAnsi="Arial" w:cs="Arial"/>
          <w:spacing w:val="-2"/>
          <w:sz w:val="18"/>
          <w:szCs w:val="18"/>
        </w:rPr>
        <w:t>i</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a</w:t>
      </w:r>
      <w:r w:rsidRPr="00365876">
        <w:rPr>
          <w:rFonts w:ascii="Arial" w:hAnsi="Arial" w:cs="Arial"/>
          <w:spacing w:val="-1"/>
          <w:sz w:val="18"/>
          <w:szCs w:val="18"/>
        </w:rPr>
        <w:t>z</w:t>
      </w:r>
      <w:r w:rsidRPr="00365876">
        <w:rPr>
          <w:rFonts w:ascii="Arial" w:hAnsi="Arial" w:cs="Arial"/>
          <w:spacing w:val="1"/>
          <w:sz w:val="18"/>
          <w:szCs w:val="18"/>
        </w:rPr>
        <w:t>ion</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m</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po</w:t>
      </w:r>
      <w:r w:rsidRPr="00365876">
        <w:rPr>
          <w:rFonts w:ascii="Arial" w:hAnsi="Arial" w:cs="Arial"/>
          <w:spacing w:val="-1"/>
          <w:sz w:val="18"/>
          <w:szCs w:val="18"/>
        </w:rPr>
        <w:t>s</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sse</w:t>
      </w:r>
      <w:r w:rsidRPr="00365876">
        <w:rPr>
          <w:rFonts w:ascii="Arial" w:hAnsi="Arial" w:cs="Arial"/>
          <w:sz w:val="18"/>
          <w:szCs w:val="18"/>
        </w:rPr>
        <w:t>;</w:t>
      </w:r>
    </w:p>
    <w:p w:rsidR="00937BED" w:rsidRPr="00365876" w:rsidRDefault="003C7B72" w:rsidP="00937BED">
      <w:pPr>
        <w:widowControl w:val="0"/>
        <w:autoSpaceDE w:val="0"/>
        <w:autoSpaceDN w:val="0"/>
        <w:adjustRightInd w:val="0"/>
        <w:spacing w:after="0" w:line="320" w:lineRule="exact"/>
        <w:ind w:left="281" w:right="188"/>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22"/>
          <w:sz w:val="28"/>
          <w:szCs w:val="28"/>
        </w:rPr>
        <w:t xml:space="preserve"> </w:t>
      </w:r>
      <w:r w:rsidR="00937BED" w:rsidRPr="00365876">
        <w:rPr>
          <w:rFonts w:ascii="Arial" w:hAnsi="Arial" w:cs="Arial"/>
          <w:sz w:val="18"/>
          <w:szCs w:val="18"/>
        </w:rPr>
        <w:t>di essere in possesso del seguente codice ATECO</w:t>
      </w:r>
      <w:r w:rsidR="004138C5" w:rsidRPr="00365876">
        <w:rPr>
          <w:rFonts w:ascii="Arial" w:hAnsi="Arial" w:cs="Arial"/>
          <w:sz w:val="18"/>
          <w:szCs w:val="18"/>
        </w:rPr>
        <w:t xml:space="preserve"> ____________________________</w:t>
      </w:r>
    </w:p>
    <w:p w:rsidR="003C7B72" w:rsidRPr="00365876" w:rsidRDefault="003C7B72">
      <w:pPr>
        <w:widowControl w:val="0"/>
        <w:autoSpaceDE w:val="0"/>
        <w:autoSpaceDN w:val="0"/>
        <w:adjustRightInd w:val="0"/>
        <w:spacing w:before="10" w:after="0" w:line="200" w:lineRule="exact"/>
        <w:rPr>
          <w:rFonts w:ascii="Arial" w:hAnsi="Arial" w:cs="Arial"/>
          <w:sz w:val="20"/>
          <w:szCs w:val="20"/>
        </w:rPr>
      </w:pPr>
    </w:p>
    <w:p w:rsidR="003C7B72" w:rsidRPr="00365876" w:rsidRDefault="003C7B72" w:rsidP="00C379DA">
      <w:pPr>
        <w:widowControl w:val="0"/>
        <w:autoSpaceDE w:val="0"/>
        <w:autoSpaceDN w:val="0"/>
        <w:adjustRightInd w:val="0"/>
        <w:spacing w:after="0" w:line="240" w:lineRule="auto"/>
        <w:ind w:left="101"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l</w:t>
      </w:r>
      <w:r w:rsidRPr="00365876">
        <w:rPr>
          <w:rFonts w:ascii="Arial" w:hAnsi="Arial" w:cs="Arial"/>
          <w:b/>
          <w:bCs/>
          <w:sz w:val="18"/>
          <w:szCs w:val="18"/>
        </w:rPr>
        <w:t>l</w:t>
      </w:r>
      <w:r w:rsidRPr="00365876">
        <w:rPr>
          <w:rFonts w:ascii="Arial" w:hAnsi="Arial" w:cs="Arial"/>
          <w:b/>
          <w:bCs/>
          <w:spacing w:val="1"/>
          <w:sz w:val="18"/>
          <w:szCs w:val="18"/>
        </w:rPr>
        <w:t>’a</w:t>
      </w:r>
      <w:r w:rsidRPr="00365876">
        <w:rPr>
          <w:rFonts w:ascii="Arial" w:hAnsi="Arial" w:cs="Arial"/>
          <w:b/>
          <w:bCs/>
          <w:sz w:val="18"/>
          <w:szCs w:val="18"/>
        </w:rPr>
        <w:t xml:space="preserve">rt. </w:t>
      </w:r>
      <w:r w:rsidRPr="00365876">
        <w:rPr>
          <w:rFonts w:ascii="Arial" w:hAnsi="Arial" w:cs="Arial"/>
          <w:b/>
          <w:bCs/>
          <w:spacing w:val="-1"/>
          <w:sz w:val="18"/>
          <w:szCs w:val="18"/>
        </w:rPr>
        <w:t>6</w:t>
      </w:r>
      <w:r w:rsidRPr="00365876">
        <w:rPr>
          <w:rFonts w:ascii="Arial" w:hAnsi="Arial" w:cs="Arial"/>
          <w:b/>
          <w:bCs/>
          <w:sz w:val="18"/>
          <w:szCs w:val="18"/>
        </w:rPr>
        <w:t>7</w:t>
      </w:r>
      <w:r w:rsidRPr="00365876">
        <w:rPr>
          <w:rFonts w:ascii="Arial" w:hAnsi="Arial" w:cs="Arial"/>
          <w:b/>
          <w:bCs/>
          <w:spacing w:val="1"/>
          <w:sz w:val="18"/>
          <w:szCs w:val="18"/>
        </w:rPr>
        <w:t xml:space="preserve"> de</w:t>
      </w:r>
      <w:r w:rsidRPr="00365876">
        <w:rPr>
          <w:rFonts w:ascii="Arial" w:hAnsi="Arial" w:cs="Arial"/>
          <w:b/>
          <w:bCs/>
          <w:sz w:val="18"/>
          <w:szCs w:val="18"/>
        </w:rPr>
        <w:t>l</w:t>
      </w:r>
      <w:r w:rsidRPr="00365876">
        <w:rPr>
          <w:rFonts w:ascii="Arial" w:hAnsi="Arial" w:cs="Arial"/>
          <w:b/>
          <w:bCs/>
          <w:spacing w:val="-4"/>
          <w:sz w:val="18"/>
          <w:szCs w:val="18"/>
        </w:rPr>
        <w:t xml:space="preserve"> </w:t>
      </w:r>
      <w:r w:rsidRPr="00365876">
        <w:rPr>
          <w:rFonts w:ascii="Arial" w:hAnsi="Arial" w:cs="Arial"/>
          <w:b/>
          <w:bCs/>
          <w:sz w:val="18"/>
          <w:szCs w:val="18"/>
        </w:rPr>
        <w:t>D.l</w:t>
      </w:r>
      <w:r w:rsidRPr="00365876">
        <w:rPr>
          <w:rFonts w:ascii="Arial" w:hAnsi="Arial" w:cs="Arial"/>
          <w:b/>
          <w:bCs/>
          <w:spacing w:val="1"/>
          <w:sz w:val="18"/>
          <w:szCs w:val="18"/>
        </w:rPr>
        <w:t>g</w:t>
      </w:r>
      <w:r w:rsidRPr="00365876">
        <w:rPr>
          <w:rFonts w:ascii="Arial" w:hAnsi="Arial" w:cs="Arial"/>
          <w:b/>
          <w:bCs/>
          <w:sz w:val="18"/>
          <w:szCs w:val="18"/>
        </w:rPr>
        <w:t>s</w:t>
      </w:r>
      <w:r w:rsidRPr="00365876">
        <w:rPr>
          <w:rFonts w:ascii="Arial" w:hAnsi="Arial" w:cs="Arial"/>
          <w:b/>
          <w:bCs/>
          <w:spacing w:val="1"/>
          <w:sz w:val="18"/>
          <w:szCs w:val="18"/>
        </w:rPr>
        <w:t xml:space="preserve"> n</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1"/>
          <w:sz w:val="18"/>
          <w:szCs w:val="18"/>
        </w:rPr>
        <w:t>159</w:t>
      </w:r>
      <w:r w:rsidRPr="00365876">
        <w:rPr>
          <w:rFonts w:ascii="Arial" w:hAnsi="Arial" w:cs="Arial"/>
          <w:b/>
          <w:bCs/>
          <w:spacing w:val="2"/>
          <w:sz w:val="18"/>
          <w:szCs w:val="18"/>
        </w:rPr>
        <w:t>/</w:t>
      </w:r>
      <w:r w:rsidRPr="00365876">
        <w:rPr>
          <w:rFonts w:ascii="Arial" w:hAnsi="Arial" w:cs="Arial"/>
          <w:b/>
          <w:bCs/>
          <w:spacing w:val="1"/>
          <w:sz w:val="18"/>
          <w:szCs w:val="18"/>
        </w:rPr>
        <w:t>201</w:t>
      </w:r>
      <w:r w:rsidRPr="00365876">
        <w:rPr>
          <w:rFonts w:ascii="Arial" w:hAnsi="Arial" w:cs="Arial"/>
          <w:b/>
          <w:bCs/>
          <w:sz w:val="18"/>
          <w:szCs w:val="18"/>
        </w:rPr>
        <w:t>1</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 xml:space="preserve"> </w:t>
      </w:r>
      <w:r w:rsidRPr="00365876">
        <w:rPr>
          <w:rFonts w:ascii="Arial" w:hAnsi="Arial" w:cs="Arial"/>
          <w:b/>
          <w:bCs/>
          <w:spacing w:val="-2"/>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w:t>
      </w:r>
      <w:r w:rsidRPr="00365876">
        <w:rPr>
          <w:rFonts w:ascii="Arial" w:hAnsi="Arial" w:cs="Arial"/>
          <w:b/>
          <w:bCs/>
          <w:sz w:val="18"/>
          <w:szCs w:val="18"/>
        </w:rPr>
        <w:t>di</w:t>
      </w:r>
      <w:r w:rsidRPr="00365876">
        <w:rPr>
          <w:rFonts w:ascii="Arial" w:hAnsi="Arial" w:cs="Arial"/>
          <w:b/>
          <w:bCs/>
          <w:spacing w:val="1"/>
          <w:sz w:val="18"/>
          <w:szCs w:val="18"/>
        </w:rPr>
        <w:t xml:space="preserve"> a</w:t>
      </w:r>
      <w:r w:rsidRPr="00365876">
        <w:rPr>
          <w:rFonts w:ascii="Arial" w:hAnsi="Arial" w:cs="Arial"/>
          <w:b/>
          <w:bCs/>
          <w:sz w:val="18"/>
          <w:szCs w:val="18"/>
        </w:rPr>
        <w:t>nt</w:t>
      </w:r>
      <w:r w:rsidRPr="00365876">
        <w:rPr>
          <w:rFonts w:ascii="Arial" w:hAnsi="Arial" w:cs="Arial"/>
          <w:b/>
          <w:bCs/>
          <w:spacing w:val="1"/>
          <w:sz w:val="18"/>
          <w:szCs w:val="18"/>
        </w:rPr>
        <w:t>i</w:t>
      </w:r>
      <w:r w:rsidRPr="00365876">
        <w:rPr>
          <w:rFonts w:ascii="Arial" w:hAnsi="Arial" w:cs="Arial"/>
          <w:b/>
          <w:bCs/>
          <w:spacing w:val="-2"/>
          <w:sz w:val="18"/>
          <w:szCs w:val="18"/>
        </w:rPr>
        <w:t>m</w:t>
      </w:r>
      <w:r w:rsidRPr="00365876">
        <w:rPr>
          <w:rFonts w:ascii="Arial" w:hAnsi="Arial" w:cs="Arial"/>
          <w:b/>
          <w:bCs/>
          <w:spacing w:val="1"/>
          <w:sz w:val="18"/>
          <w:szCs w:val="18"/>
        </w:rPr>
        <w:t>a</w:t>
      </w:r>
      <w:r w:rsidRPr="00365876">
        <w:rPr>
          <w:rFonts w:ascii="Arial" w:hAnsi="Arial" w:cs="Arial"/>
          <w:b/>
          <w:bCs/>
          <w:sz w:val="18"/>
          <w:szCs w:val="18"/>
        </w:rPr>
        <w:t>fi</w:t>
      </w:r>
      <w:r w:rsidRPr="00365876">
        <w:rPr>
          <w:rFonts w:ascii="Arial" w:hAnsi="Arial" w:cs="Arial"/>
          <w:b/>
          <w:bCs/>
          <w:spacing w:val="1"/>
          <w:sz w:val="18"/>
          <w:szCs w:val="18"/>
        </w:rPr>
        <w:t>a</w:t>
      </w:r>
      <w:r w:rsidRPr="00365876">
        <w:rPr>
          <w:rFonts w:ascii="Arial" w:hAnsi="Arial" w:cs="Arial"/>
          <w:b/>
          <w:bCs/>
          <w:sz w:val="18"/>
          <w:szCs w:val="18"/>
        </w:rPr>
        <w:t>:</w:t>
      </w:r>
    </w:p>
    <w:p w:rsidR="003C7B72" w:rsidRPr="00365876" w:rsidRDefault="003C7B72" w:rsidP="00C379DA">
      <w:pPr>
        <w:widowControl w:val="0"/>
        <w:autoSpaceDE w:val="0"/>
        <w:autoSpaceDN w:val="0"/>
        <w:adjustRightInd w:val="0"/>
        <w:spacing w:after="0" w:line="320" w:lineRule="exact"/>
        <w:ind w:left="101" w:right="37"/>
        <w:jc w:val="both"/>
        <w:rPr>
          <w:rFonts w:ascii="Arial" w:hAnsi="Arial" w:cs="Arial"/>
          <w:sz w:val="18"/>
          <w:szCs w:val="18"/>
        </w:rPr>
      </w:pPr>
      <w:r w:rsidRPr="00365876">
        <w:rPr>
          <w:rFonts w:ascii="Times New Roman" w:hAnsi="Times New Roman"/>
          <w:sz w:val="28"/>
          <w:szCs w:val="28"/>
        </w:rPr>
        <w:t xml:space="preserve">□ </w:t>
      </w:r>
      <w:r w:rsidRPr="00365876">
        <w:rPr>
          <w:rFonts w:ascii="Arial" w:hAnsi="Arial" w:cs="Arial"/>
          <w:spacing w:val="1"/>
          <w:sz w:val="18"/>
          <w:szCs w:val="18"/>
        </w:rPr>
        <w:t>ch</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2"/>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is</w:t>
      </w:r>
      <w:r w:rsidRPr="00365876">
        <w:rPr>
          <w:rFonts w:ascii="Arial" w:hAnsi="Arial" w:cs="Arial"/>
          <w:spacing w:val="-2"/>
          <w:sz w:val="18"/>
          <w:szCs w:val="18"/>
        </w:rPr>
        <w:t>t</w:t>
      </w:r>
      <w:r w:rsidRPr="00365876">
        <w:rPr>
          <w:rFonts w:ascii="Arial" w:hAnsi="Arial" w:cs="Arial"/>
          <w:spacing w:val="1"/>
          <w:sz w:val="18"/>
          <w:szCs w:val="18"/>
        </w:rPr>
        <w:t>on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ne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2"/>
          <w:sz w:val="18"/>
          <w:szCs w:val="18"/>
        </w:rPr>
        <w:t>o</w:t>
      </w:r>
      <w:r w:rsidRPr="00365876">
        <w:rPr>
          <w:rFonts w:ascii="Arial" w:hAnsi="Arial" w:cs="Arial"/>
          <w:spacing w:val="1"/>
          <w:sz w:val="18"/>
          <w:szCs w:val="18"/>
        </w:rPr>
        <w:t>p</w:t>
      </w:r>
      <w:r w:rsidRPr="00365876">
        <w:rPr>
          <w:rFonts w:ascii="Arial" w:hAnsi="Arial" w:cs="Arial"/>
          <w:sz w:val="18"/>
          <w:szCs w:val="18"/>
        </w:rPr>
        <w:t>ri</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on</w:t>
      </w:r>
      <w:r w:rsidRPr="00365876">
        <w:rPr>
          <w:rFonts w:ascii="Arial" w:hAnsi="Arial" w:cs="Arial"/>
          <w:sz w:val="18"/>
          <w:szCs w:val="18"/>
        </w:rPr>
        <w:t>fr</w:t>
      </w:r>
      <w:r w:rsidRPr="00365876">
        <w:rPr>
          <w:rFonts w:ascii="Arial" w:hAnsi="Arial" w:cs="Arial"/>
          <w:spacing w:val="-1"/>
          <w:sz w:val="18"/>
          <w:szCs w:val="18"/>
        </w:rPr>
        <w:t>o</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ca</w:t>
      </w:r>
      <w:r w:rsidRPr="00365876">
        <w:rPr>
          <w:rFonts w:ascii="Arial" w:hAnsi="Arial" w:cs="Arial"/>
          <w:spacing w:val="-2"/>
          <w:sz w:val="18"/>
          <w:szCs w:val="18"/>
        </w:rPr>
        <w:t>u</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i</w:t>
      </w:r>
      <w:r w:rsidRPr="00365876">
        <w:rPr>
          <w:rFonts w:ascii="Arial" w:hAnsi="Arial" w:cs="Arial"/>
          <w:spacing w:val="-1"/>
          <w:sz w:val="18"/>
          <w:szCs w:val="18"/>
        </w:rPr>
        <w:t>v</w:t>
      </w:r>
      <w:r w:rsidRPr="00365876">
        <w:rPr>
          <w:rFonts w:ascii="Arial" w:hAnsi="Arial" w:cs="Arial"/>
          <w:spacing w:val="1"/>
          <w:sz w:val="18"/>
          <w:szCs w:val="18"/>
        </w:rPr>
        <w:t>ie</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eca</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pacing w:val="-1"/>
          <w:sz w:val="18"/>
          <w:szCs w:val="18"/>
        </w:rPr>
        <w:t>z</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spe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pacing w:val="-2"/>
          <w:sz w:val="18"/>
          <w:szCs w:val="18"/>
        </w:rPr>
        <w:t>i</w:t>
      </w:r>
      <w:r w:rsidRPr="00365876">
        <w:rPr>
          <w:rFonts w:ascii="Arial" w:hAnsi="Arial" w:cs="Arial"/>
          <w:spacing w:val="1"/>
          <w:sz w:val="18"/>
          <w:szCs w:val="18"/>
        </w:rPr>
        <w:t>on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u</w:t>
      </w:r>
      <w:r w:rsidRPr="00365876">
        <w:rPr>
          <w:rFonts w:ascii="Arial" w:hAnsi="Arial" w:cs="Arial"/>
          <w:sz w:val="18"/>
          <w:szCs w:val="18"/>
        </w:rPr>
        <w:t>i</w:t>
      </w:r>
      <w:r w:rsidRPr="00365876">
        <w:rPr>
          <w:rFonts w:ascii="Arial" w:hAnsi="Arial" w:cs="Arial"/>
          <w:spacing w:val="1"/>
          <w:sz w:val="18"/>
          <w:szCs w:val="18"/>
        </w:rPr>
        <w:t xml:space="preserve"> al</w:t>
      </w:r>
      <w:r w:rsidRPr="00365876">
        <w:rPr>
          <w:rFonts w:ascii="Arial" w:hAnsi="Arial" w:cs="Arial"/>
          <w:spacing w:val="-2"/>
          <w:sz w:val="18"/>
          <w:szCs w:val="18"/>
        </w:rPr>
        <w:t>l</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2"/>
          <w:sz w:val="18"/>
          <w:szCs w:val="18"/>
        </w:rPr>
        <w:t xml:space="preserve"> </w:t>
      </w:r>
      <w:r w:rsidRPr="00365876">
        <w:rPr>
          <w:rFonts w:ascii="Arial" w:hAnsi="Arial" w:cs="Arial"/>
          <w:spacing w:val="1"/>
          <w:sz w:val="18"/>
          <w:szCs w:val="18"/>
        </w:rPr>
        <w:t>6</w:t>
      </w:r>
      <w:r w:rsidRPr="00365876">
        <w:rPr>
          <w:rFonts w:ascii="Arial" w:hAnsi="Arial" w:cs="Arial"/>
          <w:sz w:val="18"/>
          <w:szCs w:val="18"/>
        </w:rPr>
        <w:t>7</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z w:val="18"/>
          <w:szCs w:val="18"/>
        </w:rPr>
        <w:t>D</w:t>
      </w:r>
      <w:r w:rsidRPr="00365876">
        <w:rPr>
          <w:rFonts w:ascii="Arial" w:hAnsi="Arial" w:cs="Arial"/>
          <w:spacing w:val="-2"/>
          <w:sz w:val="18"/>
          <w:szCs w:val="18"/>
        </w:rPr>
        <w:t>.</w:t>
      </w:r>
      <w:r w:rsidRPr="00365876">
        <w:rPr>
          <w:rFonts w:ascii="Arial" w:hAnsi="Arial" w:cs="Arial"/>
          <w:spacing w:val="1"/>
          <w:sz w:val="18"/>
          <w:szCs w:val="18"/>
        </w:rPr>
        <w:t>lg</w:t>
      </w:r>
      <w:r w:rsidRPr="00365876">
        <w:rPr>
          <w:rFonts w:ascii="Arial" w:hAnsi="Arial" w:cs="Arial"/>
          <w:spacing w:val="-1"/>
          <w:sz w:val="18"/>
          <w:szCs w:val="18"/>
        </w:rPr>
        <w:t>s</w:t>
      </w:r>
      <w:r w:rsidRPr="00365876">
        <w:rPr>
          <w:rFonts w:ascii="Arial" w:hAnsi="Arial" w:cs="Arial"/>
          <w:sz w:val="18"/>
          <w:szCs w:val="18"/>
        </w:rPr>
        <w:t>.</w:t>
      </w:r>
      <w:r w:rsidRPr="00365876">
        <w:rPr>
          <w:rFonts w:ascii="Arial" w:hAnsi="Arial" w:cs="Arial"/>
          <w:spacing w:val="1"/>
          <w:sz w:val="18"/>
          <w:szCs w:val="18"/>
        </w:rPr>
        <w:t xml:space="preserve"> 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1"/>
          <w:sz w:val="18"/>
          <w:szCs w:val="18"/>
        </w:rPr>
        <w:t>159</w:t>
      </w:r>
      <w:r w:rsidRPr="00365876">
        <w:rPr>
          <w:rFonts w:ascii="Arial" w:hAnsi="Arial" w:cs="Arial"/>
          <w:spacing w:val="-2"/>
          <w:sz w:val="18"/>
          <w:szCs w:val="18"/>
        </w:rPr>
        <w:t>/</w:t>
      </w:r>
      <w:r w:rsidRPr="00365876">
        <w:rPr>
          <w:rFonts w:ascii="Arial" w:hAnsi="Arial" w:cs="Arial"/>
          <w:spacing w:val="1"/>
          <w:sz w:val="18"/>
          <w:szCs w:val="18"/>
        </w:rPr>
        <w:t>2</w:t>
      </w:r>
      <w:r w:rsidRPr="00365876">
        <w:rPr>
          <w:rFonts w:ascii="Arial" w:hAnsi="Arial" w:cs="Arial"/>
          <w:spacing w:val="-2"/>
          <w:sz w:val="18"/>
          <w:szCs w:val="18"/>
        </w:rPr>
        <w:t>0</w:t>
      </w:r>
      <w:r w:rsidRPr="00365876">
        <w:rPr>
          <w:rFonts w:ascii="Arial" w:hAnsi="Arial" w:cs="Arial"/>
          <w:spacing w:val="1"/>
          <w:sz w:val="18"/>
          <w:szCs w:val="18"/>
        </w:rPr>
        <w:t>1</w:t>
      </w:r>
      <w:r w:rsidRPr="00365876">
        <w:rPr>
          <w:rFonts w:ascii="Arial" w:hAnsi="Arial" w:cs="Arial"/>
          <w:sz w:val="18"/>
          <w:szCs w:val="18"/>
        </w:rPr>
        <w:t>1</w:t>
      </w:r>
    </w:p>
    <w:p w:rsidR="003C7B72" w:rsidRPr="00365876" w:rsidRDefault="003C7B72">
      <w:pPr>
        <w:widowControl w:val="0"/>
        <w:autoSpaceDE w:val="0"/>
        <w:autoSpaceDN w:val="0"/>
        <w:adjustRightInd w:val="0"/>
        <w:spacing w:before="7" w:after="0" w:line="200" w:lineRule="exact"/>
        <w:rPr>
          <w:rFonts w:ascii="Arial" w:hAnsi="Arial" w:cs="Arial"/>
          <w:sz w:val="20"/>
          <w:szCs w:val="20"/>
        </w:rPr>
      </w:pPr>
    </w:p>
    <w:p w:rsidR="00517FA1" w:rsidRPr="00365876" w:rsidRDefault="00517FA1">
      <w:pPr>
        <w:widowControl w:val="0"/>
        <w:autoSpaceDE w:val="0"/>
        <w:autoSpaceDN w:val="0"/>
        <w:adjustRightInd w:val="0"/>
        <w:spacing w:before="7" w:after="0" w:line="200" w:lineRule="exact"/>
        <w:rPr>
          <w:rFonts w:ascii="Arial" w:hAnsi="Arial" w:cs="Arial"/>
          <w:sz w:val="20"/>
          <w:szCs w:val="20"/>
        </w:rPr>
      </w:pPr>
    </w:p>
    <w:p w:rsidR="00517FA1" w:rsidRPr="00365876" w:rsidRDefault="00517FA1">
      <w:pPr>
        <w:widowControl w:val="0"/>
        <w:autoSpaceDE w:val="0"/>
        <w:autoSpaceDN w:val="0"/>
        <w:adjustRightInd w:val="0"/>
        <w:spacing w:before="7" w:after="0" w:line="200" w:lineRule="exact"/>
        <w:rPr>
          <w:rFonts w:ascii="Arial" w:hAnsi="Arial" w:cs="Arial"/>
          <w:sz w:val="20"/>
          <w:szCs w:val="20"/>
        </w:rPr>
      </w:pPr>
    </w:p>
    <w:p w:rsidR="00517FA1" w:rsidRPr="00365876" w:rsidRDefault="00517FA1">
      <w:pPr>
        <w:widowControl w:val="0"/>
        <w:autoSpaceDE w:val="0"/>
        <w:autoSpaceDN w:val="0"/>
        <w:adjustRightInd w:val="0"/>
        <w:spacing w:before="7" w:after="0" w:line="200" w:lineRule="exact"/>
        <w:rPr>
          <w:rFonts w:ascii="Arial" w:hAnsi="Arial" w:cs="Arial"/>
          <w:sz w:val="20"/>
          <w:szCs w:val="20"/>
        </w:rPr>
      </w:pPr>
    </w:p>
    <w:p w:rsidR="00085E58" w:rsidRPr="00365876" w:rsidRDefault="00085E58" w:rsidP="00C379DA">
      <w:pPr>
        <w:widowControl w:val="0"/>
        <w:autoSpaceDE w:val="0"/>
        <w:autoSpaceDN w:val="0"/>
        <w:adjustRightInd w:val="0"/>
        <w:spacing w:after="0" w:line="240" w:lineRule="auto"/>
        <w:ind w:left="101" w:right="37"/>
        <w:jc w:val="both"/>
        <w:rPr>
          <w:rFonts w:ascii="Arial" w:hAnsi="Arial" w:cs="Arial"/>
          <w:b/>
          <w:bCs/>
          <w:sz w:val="18"/>
          <w:szCs w:val="18"/>
        </w:rPr>
      </w:pPr>
    </w:p>
    <w:p w:rsidR="00252E26" w:rsidRDefault="00252E26" w:rsidP="00C379DA">
      <w:pPr>
        <w:widowControl w:val="0"/>
        <w:autoSpaceDE w:val="0"/>
        <w:autoSpaceDN w:val="0"/>
        <w:adjustRightInd w:val="0"/>
        <w:spacing w:after="0" w:line="240" w:lineRule="auto"/>
        <w:ind w:left="101" w:right="37"/>
        <w:jc w:val="both"/>
        <w:rPr>
          <w:rFonts w:ascii="Arial" w:hAnsi="Arial" w:cs="Arial"/>
          <w:b/>
          <w:bCs/>
          <w:sz w:val="18"/>
          <w:szCs w:val="18"/>
        </w:rPr>
      </w:pPr>
    </w:p>
    <w:p w:rsidR="003C7B72" w:rsidRPr="00365876" w:rsidRDefault="003C7B72" w:rsidP="00C379DA">
      <w:pPr>
        <w:widowControl w:val="0"/>
        <w:autoSpaceDE w:val="0"/>
        <w:autoSpaceDN w:val="0"/>
        <w:adjustRightInd w:val="0"/>
        <w:spacing w:after="0" w:line="240" w:lineRule="auto"/>
        <w:ind w:left="101"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a</w:t>
      </w:r>
      <w:r w:rsidRPr="00365876">
        <w:rPr>
          <w:rFonts w:ascii="Arial" w:hAnsi="Arial" w:cs="Arial"/>
          <w:b/>
          <w:bCs/>
          <w:spacing w:val="-2"/>
          <w:sz w:val="18"/>
          <w:szCs w:val="18"/>
        </w:rPr>
        <w:t>g</w:t>
      </w:r>
      <w:r w:rsidRPr="00365876">
        <w:rPr>
          <w:rFonts w:ascii="Arial" w:hAnsi="Arial" w:cs="Arial"/>
          <w:b/>
          <w:bCs/>
          <w:sz w:val="18"/>
          <w:szCs w:val="18"/>
        </w:rPr>
        <w:t>li</w:t>
      </w:r>
      <w:r w:rsidRPr="00365876">
        <w:rPr>
          <w:rFonts w:ascii="Arial" w:hAnsi="Arial" w:cs="Arial"/>
          <w:b/>
          <w:bCs/>
          <w:spacing w:val="1"/>
          <w:sz w:val="18"/>
          <w:szCs w:val="18"/>
        </w:rPr>
        <w:t xml:space="preserve"> o</w:t>
      </w:r>
      <w:r w:rsidRPr="00365876">
        <w:rPr>
          <w:rFonts w:ascii="Arial" w:hAnsi="Arial" w:cs="Arial"/>
          <w:b/>
          <w:bCs/>
          <w:sz w:val="18"/>
          <w:szCs w:val="18"/>
        </w:rPr>
        <w:t>b</w:t>
      </w:r>
      <w:r w:rsidRPr="00365876">
        <w:rPr>
          <w:rFonts w:ascii="Arial" w:hAnsi="Arial" w:cs="Arial"/>
          <w:b/>
          <w:bCs/>
          <w:spacing w:val="-2"/>
          <w:sz w:val="18"/>
          <w:szCs w:val="18"/>
        </w:rPr>
        <w:t>b</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g</w:t>
      </w:r>
      <w:r w:rsidRPr="00365876">
        <w:rPr>
          <w:rFonts w:ascii="Arial" w:hAnsi="Arial" w:cs="Arial"/>
          <w:b/>
          <w:bCs/>
          <w:spacing w:val="1"/>
          <w:sz w:val="18"/>
          <w:szCs w:val="18"/>
        </w:rPr>
        <w:t>h</w:t>
      </w:r>
      <w:r w:rsidRPr="00365876">
        <w:rPr>
          <w:rFonts w:ascii="Arial" w:hAnsi="Arial" w:cs="Arial"/>
          <w:b/>
          <w:bCs/>
          <w:sz w:val="18"/>
          <w:szCs w:val="18"/>
        </w:rPr>
        <w:t>i</w:t>
      </w:r>
      <w:r w:rsidRPr="00365876">
        <w:rPr>
          <w:rFonts w:ascii="Arial" w:hAnsi="Arial" w:cs="Arial"/>
          <w:b/>
          <w:bCs/>
          <w:spacing w:val="-2"/>
          <w:sz w:val="18"/>
          <w:szCs w:val="18"/>
        </w:rPr>
        <w:t xml:space="preserve"> p</w:t>
      </w:r>
      <w:r w:rsidRPr="00365876">
        <w:rPr>
          <w:rFonts w:ascii="Arial" w:hAnsi="Arial" w:cs="Arial"/>
          <w:b/>
          <w:bCs/>
          <w:sz w:val="18"/>
          <w:szCs w:val="18"/>
        </w:rPr>
        <w:t>re</w:t>
      </w:r>
      <w:r w:rsidRPr="00365876">
        <w:rPr>
          <w:rFonts w:ascii="Arial" w:hAnsi="Arial" w:cs="Arial"/>
          <w:b/>
          <w:bCs/>
          <w:spacing w:val="-1"/>
          <w:sz w:val="18"/>
          <w:szCs w:val="18"/>
        </w:rPr>
        <w:t>v</w:t>
      </w:r>
      <w:r w:rsidRPr="00365876">
        <w:rPr>
          <w:rFonts w:ascii="Arial" w:hAnsi="Arial" w:cs="Arial"/>
          <w:b/>
          <w:bCs/>
          <w:sz w:val="18"/>
          <w:szCs w:val="18"/>
        </w:rPr>
        <w:t>i</w:t>
      </w:r>
      <w:r w:rsidRPr="00365876">
        <w:rPr>
          <w:rFonts w:ascii="Arial" w:hAnsi="Arial" w:cs="Arial"/>
          <w:b/>
          <w:bCs/>
          <w:spacing w:val="1"/>
          <w:sz w:val="18"/>
          <w:szCs w:val="18"/>
        </w:rPr>
        <w:t>s</w:t>
      </w:r>
      <w:r w:rsidRPr="00365876">
        <w:rPr>
          <w:rFonts w:ascii="Arial" w:hAnsi="Arial" w:cs="Arial"/>
          <w:b/>
          <w:bCs/>
          <w:sz w:val="18"/>
          <w:szCs w:val="18"/>
        </w:rPr>
        <w:t>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1"/>
          <w:sz w:val="18"/>
          <w:szCs w:val="18"/>
        </w:rPr>
        <w:t xml:space="preserve"> </w:t>
      </w:r>
      <w:r w:rsidRPr="00365876">
        <w:rPr>
          <w:rFonts w:ascii="Arial" w:hAnsi="Arial" w:cs="Arial"/>
          <w:b/>
          <w:bCs/>
          <w:sz w:val="18"/>
          <w:szCs w:val="18"/>
        </w:rPr>
        <w:t>l</w:t>
      </w:r>
      <w:r w:rsidRPr="00365876">
        <w:rPr>
          <w:rFonts w:ascii="Arial" w:hAnsi="Arial" w:cs="Arial"/>
          <w:b/>
          <w:bCs/>
          <w:spacing w:val="1"/>
          <w:sz w:val="18"/>
          <w:szCs w:val="18"/>
        </w:rPr>
        <w:t>e</w:t>
      </w:r>
      <w:r w:rsidRPr="00365876">
        <w:rPr>
          <w:rFonts w:ascii="Arial" w:hAnsi="Arial" w:cs="Arial"/>
          <w:b/>
          <w:bCs/>
          <w:sz w:val="18"/>
          <w:szCs w:val="18"/>
        </w:rPr>
        <w:t>g</w:t>
      </w:r>
      <w:r w:rsidRPr="00365876">
        <w:rPr>
          <w:rFonts w:ascii="Arial" w:hAnsi="Arial" w:cs="Arial"/>
          <w:b/>
          <w:bCs/>
          <w:spacing w:val="-2"/>
          <w:sz w:val="18"/>
          <w:szCs w:val="18"/>
        </w:rPr>
        <w:t>g</w:t>
      </w:r>
      <w:r w:rsidRPr="00365876">
        <w:rPr>
          <w:rFonts w:ascii="Arial" w:hAnsi="Arial" w:cs="Arial"/>
          <w:b/>
          <w:bCs/>
          <w:sz w:val="18"/>
          <w:szCs w:val="18"/>
        </w:rPr>
        <w:t>e</w:t>
      </w:r>
      <w:r w:rsidRPr="00365876">
        <w:rPr>
          <w:rFonts w:ascii="Arial" w:hAnsi="Arial" w:cs="Arial"/>
          <w:b/>
          <w:bCs/>
          <w:spacing w:val="1"/>
          <w:sz w:val="18"/>
          <w:szCs w:val="18"/>
        </w:rPr>
        <w:t xml:space="preserve"> 68</w:t>
      </w:r>
      <w:r w:rsidRPr="00365876">
        <w:rPr>
          <w:rFonts w:ascii="Arial" w:hAnsi="Arial" w:cs="Arial"/>
          <w:b/>
          <w:bCs/>
          <w:spacing w:val="-2"/>
          <w:sz w:val="18"/>
          <w:szCs w:val="18"/>
        </w:rPr>
        <w:t>/</w:t>
      </w:r>
      <w:r w:rsidRPr="00365876">
        <w:rPr>
          <w:rFonts w:ascii="Arial" w:hAnsi="Arial" w:cs="Arial"/>
          <w:b/>
          <w:bCs/>
          <w:spacing w:val="1"/>
          <w:sz w:val="18"/>
          <w:szCs w:val="18"/>
        </w:rPr>
        <w:t>9</w:t>
      </w:r>
      <w:r w:rsidRPr="00365876">
        <w:rPr>
          <w:rFonts w:ascii="Arial" w:hAnsi="Arial" w:cs="Arial"/>
          <w:b/>
          <w:bCs/>
          <w:sz w:val="18"/>
          <w:szCs w:val="18"/>
        </w:rPr>
        <w:t>9</w:t>
      </w:r>
      <w:r w:rsidRPr="00365876">
        <w:rPr>
          <w:rFonts w:ascii="Arial" w:hAnsi="Arial" w:cs="Arial"/>
          <w:b/>
          <w:bCs/>
          <w:spacing w:val="1"/>
          <w:sz w:val="18"/>
          <w:szCs w:val="18"/>
        </w:rPr>
        <w:t xml:space="preserve"> i</w:t>
      </w:r>
      <w:r w:rsidRPr="00365876">
        <w:rPr>
          <w:rFonts w:ascii="Arial" w:hAnsi="Arial" w:cs="Arial"/>
          <w:b/>
          <w:bCs/>
          <w:sz w:val="18"/>
          <w:szCs w:val="18"/>
        </w:rPr>
        <w:t>n</w:t>
      </w:r>
      <w:r w:rsidRPr="00365876">
        <w:rPr>
          <w:rFonts w:ascii="Arial" w:hAnsi="Arial" w:cs="Arial"/>
          <w:b/>
          <w:bCs/>
          <w:spacing w:val="-2"/>
          <w:sz w:val="18"/>
          <w:szCs w:val="18"/>
        </w:rPr>
        <w:t xml:space="preserve"> </w:t>
      </w:r>
      <w:r w:rsidRPr="00365876">
        <w:rPr>
          <w:rFonts w:ascii="Arial" w:hAnsi="Arial" w:cs="Arial"/>
          <w:b/>
          <w:bCs/>
          <w:spacing w:val="-1"/>
          <w:sz w:val="18"/>
          <w:szCs w:val="18"/>
        </w:rPr>
        <w:t>m</w:t>
      </w:r>
      <w:r w:rsidRPr="00365876">
        <w:rPr>
          <w:rFonts w:ascii="Arial" w:hAnsi="Arial" w:cs="Arial"/>
          <w:b/>
          <w:bCs/>
          <w:spacing w:val="1"/>
          <w:sz w:val="18"/>
          <w:szCs w:val="18"/>
        </w:rPr>
        <w:t>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ria</w:t>
      </w:r>
      <w:r w:rsidRPr="00365876">
        <w:rPr>
          <w:rFonts w:ascii="Arial" w:hAnsi="Arial" w:cs="Arial"/>
          <w:b/>
          <w:bCs/>
          <w:spacing w:val="1"/>
          <w:sz w:val="18"/>
          <w:szCs w:val="18"/>
        </w:rPr>
        <w:t xml:space="preserve"> d</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
          <w:sz w:val="18"/>
          <w:szCs w:val="18"/>
        </w:rPr>
        <w:t>se</w:t>
      </w:r>
      <w:r w:rsidRPr="00365876">
        <w:rPr>
          <w:rFonts w:ascii="Arial" w:hAnsi="Arial" w:cs="Arial"/>
          <w:b/>
          <w:bCs/>
          <w:sz w:val="18"/>
          <w:szCs w:val="18"/>
        </w:rPr>
        <w:t>r</w:t>
      </w:r>
      <w:r w:rsidRPr="00365876">
        <w:rPr>
          <w:rFonts w:ascii="Arial" w:hAnsi="Arial" w:cs="Arial"/>
          <w:b/>
          <w:bCs/>
          <w:spacing w:val="-3"/>
          <w:sz w:val="18"/>
          <w:szCs w:val="18"/>
        </w:rPr>
        <w:t>i</w:t>
      </w:r>
      <w:r w:rsidRPr="00365876">
        <w:rPr>
          <w:rFonts w:ascii="Arial" w:hAnsi="Arial" w:cs="Arial"/>
          <w:b/>
          <w:bCs/>
          <w:spacing w:val="1"/>
          <w:sz w:val="18"/>
          <w:szCs w:val="18"/>
        </w:rPr>
        <w:t>me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pacing w:val="1"/>
          <w:sz w:val="18"/>
          <w:szCs w:val="18"/>
        </w:rPr>
        <w:t>a</w:t>
      </w:r>
      <w:r w:rsidRPr="00365876">
        <w:rPr>
          <w:rFonts w:ascii="Arial" w:hAnsi="Arial" w:cs="Arial"/>
          <w:b/>
          <w:bCs/>
          <w:sz w:val="18"/>
          <w:szCs w:val="18"/>
        </w:rPr>
        <w:t>l</w:t>
      </w:r>
      <w:r w:rsidRPr="00365876">
        <w:rPr>
          <w:rFonts w:ascii="Arial" w:hAnsi="Arial" w:cs="Arial"/>
          <w:b/>
          <w:bCs/>
          <w:spacing w:val="1"/>
          <w:sz w:val="18"/>
          <w:szCs w:val="18"/>
        </w:rPr>
        <w:t xml:space="preserve"> </w:t>
      </w:r>
      <w:r w:rsidRPr="00365876">
        <w:rPr>
          <w:rFonts w:ascii="Arial" w:hAnsi="Arial" w:cs="Arial"/>
          <w:b/>
          <w:bCs/>
          <w:spacing w:val="-2"/>
          <w:sz w:val="18"/>
          <w:szCs w:val="18"/>
        </w:rPr>
        <w:t>l</w:t>
      </w:r>
      <w:r w:rsidRPr="00365876">
        <w:rPr>
          <w:rFonts w:ascii="Arial" w:hAnsi="Arial" w:cs="Arial"/>
          <w:b/>
          <w:bCs/>
          <w:spacing w:val="1"/>
          <w:sz w:val="18"/>
          <w:szCs w:val="18"/>
        </w:rPr>
        <w:t>a</w:t>
      </w:r>
      <w:r w:rsidRPr="00365876">
        <w:rPr>
          <w:rFonts w:ascii="Arial" w:hAnsi="Arial" w:cs="Arial"/>
          <w:b/>
          <w:bCs/>
          <w:spacing w:val="-2"/>
          <w:sz w:val="18"/>
          <w:szCs w:val="18"/>
        </w:rPr>
        <w:t>v</w:t>
      </w:r>
      <w:r w:rsidRPr="00365876">
        <w:rPr>
          <w:rFonts w:ascii="Arial" w:hAnsi="Arial" w:cs="Arial"/>
          <w:b/>
          <w:bCs/>
          <w:sz w:val="18"/>
          <w:szCs w:val="18"/>
        </w:rPr>
        <w:t>oro</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i</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6"/>
          <w:sz w:val="18"/>
          <w:szCs w:val="18"/>
        </w:rPr>
        <w:t>i</w:t>
      </w:r>
      <w:r w:rsidRPr="00365876">
        <w:rPr>
          <w:rFonts w:ascii="Arial" w:hAnsi="Arial" w:cs="Arial"/>
          <w:b/>
          <w:bCs/>
          <w:spacing w:val="1"/>
          <w:sz w:val="18"/>
          <w:szCs w:val="18"/>
        </w:rPr>
        <w:t>sa</w:t>
      </w:r>
      <w:r w:rsidRPr="00365876">
        <w:rPr>
          <w:rFonts w:ascii="Arial" w:hAnsi="Arial" w:cs="Arial"/>
          <w:b/>
          <w:bCs/>
          <w:sz w:val="18"/>
          <w:szCs w:val="18"/>
        </w:rPr>
        <w:t>b</w:t>
      </w:r>
      <w:r w:rsidRPr="00365876">
        <w:rPr>
          <w:rFonts w:ascii="Arial" w:hAnsi="Arial" w:cs="Arial"/>
          <w:b/>
          <w:bCs/>
          <w:spacing w:val="-2"/>
          <w:sz w:val="18"/>
          <w:szCs w:val="18"/>
        </w:rPr>
        <w:t>i</w:t>
      </w:r>
      <w:r w:rsidRPr="00365876">
        <w:rPr>
          <w:rFonts w:ascii="Arial" w:hAnsi="Arial" w:cs="Arial"/>
          <w:b/>
          <w:bCs/>
          <w:sz w:val="18"/>
          <w:szCs w:val="18"/>
        </w:rPr>
        <w:t>li</w:t>
      </w:r>
    </w:p>
    <w:p w:rsidR="003C7B72" w:rsidRPr="00365876" w:rsidRDefault="003C7B72" w:rsidP="00C379DA">
      <w:pPr>
        <w:widowControl w:val="0"/>
        <w:autoSpaceDE w:val="0"/>
        <w:autoSpaceDN w:val="0"/>
        <w:adjustRightInd w:val="0"/>
        <w:spacing w:after="0" w:line="240" w:lineRule="auto"/>
        <w:ind w:left="101" w:right="37"/>
        <w:jc w:val="both"/>
        <w:rPr>
          <w:rFonts w:ascii="Arial" w:hAnsi="Arial" w:cs="Arial"/>
          <w:sz w:val="18"/>
          <w:szCs w:val="18"/>
        </w:rPr>
      </w:pPr>
      <w:r w:rsidRPr="00365876">
        <w:rPr>
          <w:rFonts w:ascii="Times New Roman" w:hAnsi="Times New Roman"/>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1"/>
          <w:sz w:val="18"/>
          <w:szCs w:val="18"/>
        </w:rPr>
        <w:t>so</w:t>
      </w:r>
      <w:r w:rsidRPr="00365876">
        <w:rPr>
          <w:rFonts w:ascii="Arial" w:hAnsi="Arial" w:cs="Arial"/>
          <w:spacing w:val="-2"/>
          <w:sz w:val="18"/>
          <w:szCs w:val="18"/>
        </w:rPr>
        <w:t>g</w:t>
      </w:r>
      <w:r w:rsidRPr="00365876">
        <w:rPr>
          <w:rFonts w:ascii="Arial" w:hAnsi="Arial" w:cs="Arial"/>
          <w:spacing w:val="1"/>
          <w:sz w:val="18"/>
          <w:szCs w:val="18"/>
        </w:rPr>
        <w:t>ge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2"/>
          <w:sz w:val="18"/>
          <w:szCs w:val="18"/>
        </w:rPr>
        <w:t>q</w:t>
      </w:r>
      <w:r w:rsidRPr="00365876">
        <w:rPr>
          <w:rFonts w:ascii="Arial" w:hAnsi="Arial" w:cs="Arial"/>
          <w:spacing w:val="1"/>
          <w:sz w:val="18"/>
          <w:szCs w:val="18"/>
        </w:rPr>
        <w:t>uan</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h</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u</w:t>
      </w:r>
      <w:r w:rsidRPr="00365876">
        <w:rPr>
          <w:rFonts w:ascii="Arial" w:hAnsi="Arial" w:cs="Arial"/>
          <w:sz w:val="18"/>
          <w:szCs w:val="18"/>
        </w:rPr>
        <w:t>n</w:t>
      </w:r>
      <w:r w:rsidRPr="00365876">
        <w:rPr>
          <w:rFonts w:ascii="Arial" w:hAnsi="Arial" w:cs="Arial"/>
          <w:spacing w:val="1"/>
          <w:sz w:val="18"/>
          <w:szCs w:val="18"/>
        </w:rPr>
        <w:t xml:space="preserve"> n</w:t>
      </w:r>
      <w:r w:rsidRPr="00365876">
        <w:rPr>
          <w:rFonts w:ascii="Arial" w:hAnsi="Arial" w:cs="Arial"/>
          <w:spacing w:val="-2"/>
          <w:sz w:val="18"/>
          <w:szCs w:val="18"/>
        </w:rPr>
        <w:t>u</w:t>
      </w:r>
      <w:r w:rsidRPr="00365876">
        <w:rPr>
          <w:rFonts w:ascii="Arial" w:hAnsi="Arial" w:cs="Arial"/>
          <w:spacing w:val="1"/>
          <w:sz w:val="18"/>
          <w:szCs w:val="18"/>
        </w:rPr>
        <w:t>me</w:t>
      </w:r>
      <w:r w:rsidRPr="00365876">
        <w:rPr>
          <w:rFonts w:ascii="Arial" w:hAnsi="Arial" w:cs="Arial"/>
          <w:spacing w:val="-2"/>
          <w:sz w:val="18"/>
          <w:szCs w:val="18"/>
        </w:rPr>
        <w:t>r</w:t>
      </w:r>
      <w:r w:rsidRPr="00365876">
        <w:rPr>
          <w:rFonts w:ascii="Arial" w:hAnsi="Arial" w:cs="Arial"/>
          <w:sz w:val="18"/>
          <w:szCs w:val="18"/>
        </w:rPr>
        <w:t>o</w:t>
      </w:r>
      <w:r w:rsidRPr="00365876">
        <w:rPr>
          <w:rFonts w:ascii="Arial" w:hAnsi="Arial" w:cs="Arial"/>
          <w:spacing w:val="1"/>
          <w:sz w:val="18"/>
          <w:szCs w:val="18"/>
        </w:rPr>
        <w:t xml:space="preserve"> 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1"/>
          <w:sz w:val="18"/>
          <w:szCs w:val="18"/>
        </w:rPr>
        <w:t>di</w:t>
      </w:r>
      <w:r w:rsidRPr="00365876">
        <w:rPr>
          <w:rFonts w:ascii="Arial" w:hAnsi="Arial" w:cs="Arial"/>
          <w:spacing w:val="-2"/>
          <w:sz w:val="18"/>
          <w:szCs w:val="18"/>
        </w:rPr>
        <w:t>p</w:t>
      </w:r>
      <w:r w:rsidRPr="00365876">
        <w:rPr>
          <w:rFonts w:ascii="Arial" w:hAnsi="Arial" w:cs="Arial"/>
          <w:spacing w:val="1"/>
          <w:sz w:val="18"/>
          <w:szCs w:val="18"/>
        </w:rPr>
        <w:t>en</w:t>
      </w:r>
      <w:r w:rsidRPr="00365876">
        <w:rPr>
          <w:rFonts w:ascii="Arial" w:hAnsi="Arial" w:cs="Arial"/>
          <w:spacing w:val="-2"/>
          <w:sz w:val="18"/>
          <w:szCs w:val="18"/>
        </w:rPr>
        <w:t>d</w:t>
      </w:r>
      <w:r w:rsidRPr="00365876">
        <w:rPr>
          <w:rFonts w:ascii="Arial" w:hAnsi="Arial" w:cs="Arial"/>
          <w:spacing w:val="1"/>
          <w:sz w:val="18"/>
          <w:szCs w:val="18"/>
        </w:rPr>
        <w:t>en</w:t>
      </w:r>
      <w:r w:rsidRPr="00365876">
        <w:rPr>
          <w:rFonts w:ascii="Arial" w:hAnsi="Arial" w:cs="Arial"/>
          <w:sz w:val="18"/>
          <w:szCs w:val="18"/>
        </w:rPr>
        <w:t>ti</w:t>
      </w:r>
      <w:r w:rsidRPr="00365876">
        <w:rPr>
          <w:rFonts w:ascii="Arial" w:hAnsi="Arial" w:cs="Arial"/>
          <w:spacing w:val="-1"/>
          <w:sz w:val="18"/>
          <w:szCs w:val="18"/>
        </w:rPr>
        <w:t xml:space="preserve"> </w:t>
      </w:r>
      <w:r w:rsidRPr="00365876">
        <w:rPr>
          <w:rFonts w:ascii="Arial" w:hAnsi="Arial" w:cs="Arial"/>
          <w:spacing w:val="1"/>
          <w:sz w:val="18"/>
          <w:szCs w:val="18"/>
        </w:rPr>
        <w:t>in</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pacing w:val="-2"/>
          <w:sz w:val="18"/>
          <w:szCs w:val="18"/>
        </w:rPr>
        <w:t>r</w:t>
      </w:r>
      <w:r w:rsidRPr="00365876">
        <w:rPr>
          <w:rFonts w:ascii="Arial" w:hAnsi="Arial" w:cs="Arial"/>
          <w:spacing w:val="1"/>
          <w:sz w:val="18"/>
          <w:szCs w:val="18"/>
        </w:rPr>
        <w:t>io</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 xml:space="preserve"> 1</w:t>
      </w:r>
      <w:r w:rsidRPr="00365876">
        <w:rPr>
          <w:rFonts w:ascii="Arial" w:hAnsi="Arial" w:cs="Arial"/>
          <w:spacing w:val="-2"/>
          <w:sz w:val="18"/>
          <w:szCs w:val="18"/>
        </w:rPr>
        <w:t>5</w:t>
      </w:r>
      <w:r w:rsidRPr="00365876">
        <w:rPr>
          <w:rFonts w:ascii="Arial" w:hAnsi="Arial" w:cs="Arial"/>
          <w:sz w:val="18"/>
          <w:szCs w:val="18"/>
        </w:rPr>
        <w:t>;</w:t>
      </w:r>
    </w:p>
    <w:p w:rsidR="003C7B72" w:rsidRPr="00365876" w:rsidRDefault="003C7B72" w:rsidP="00C379DA">
      <w:pPr>
        <w:widowControl w:val="0"/>
        <w:autoSpaceDE w:val="0"/>
        <w:autoSpaceDN w:val="0"/>
        <w:adjustRightInd w:val="0"/>
        <w:spacing w:after="0" w:line="322" w:lineRule="exact"/>
        <w:ind w:left="101" w:right="59"/>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32"/>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no</w:t>
      </w:r>
      <w:r w:rsidRPr="00365876">
        <w:rPr>
          <w:rFonts w:ascii="Arial" w:hAnsi="Arial" w:cs="Arial"/>
          <w:sz w:val="18"/>
          <w:szCs w:val="18"/>
        </w:rPr>
        <w:t>n</w:t>
      </w:r>
      <w:r w:rsidRPr="00365876">
        <w:rPr>
          <w:rFonts w:ascii="Arial" w:hAnsi="Arial" w:cs="Arial"/>
          <w:spacing w:val="30"/>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se</w:t>
      </w:r>
      <w:r w:rsidRPr="00365876">
        <w:rPr>
          <w:rFonts w:ascii="Arial" w:hAnsi="Arial" w:cs="Arial"/>
          <w:sz w:val="18"/>
          <w:szCs w:val="18"/>
        </w:rPr>
        <w:t>re</w:t>
      </w:r>
      <w:r w:rsidRPr="00365876">
        <w:rPr>
          <w:rFonts w:ascii="Arial" w:hAnsi="Arial" w:cs="Arial"/>
          <w:spacing w:val="30"/>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o</w:t>
      </w:r>
      <w:r w:rsidRPr="00365876">
        <w:rPr>
          <w:rFonts w:ascii="Arial" w:hAnsi="Arial" w:cs="Arial"/>
          <w:spacing w:val="1"/>
          <w:sz w:val="18"/>
          <w:szCs w:val="18"/>
        </w:rPr>
        <w:t>gge</w:t>
      </w:r>
      <w:r w:rsidRPr="00365876">
        <w:rPr>
          <w:rFonts w:ascii="Arial" w:hAnsi="Arial" w:cs="Arial"/>
          <w:spacing w:val="-2"/>
          <w:sz w:val="18"/>
          <w:szCs w:val="18"/>
        </w:rPr>
        <w:t>t</w:t>
      </w:r>
      <w:r w:rsidRPr="00365876">
        <w:rPr>
          <w:rFonts w:ascii="Arial" w:hAnsi="Arial" w:cs="Arial"/>
          <w:sz w:val="18"/>
          <w:szCs w:val="18"/>
        </w:rPr>
        <w:t>to</w:t>
      </w:r>
      <w:r w:rsidRPr="00365876">
        <w:rPr>
          <w:rFonts w:ascii="Arial" w:hAnsi="Arial" w:cs="Arial"/>
          <w:spacing w:val="30"/>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30"/>
          <w:sz w:val="18"/>
          <w:szCs w:val="18"/>
        </w:rPr>
        <w:t xml:space="preserve"> </w:t>
      </w:r>
      <w:r w:rsidRPr="00365876">
        <w:rPr>
          <w:rFonts w:ascii="Arial" w:hAnsi="Arial" w:cs="Arial"/>
          <w:spacing w:val="1"/>
          <w:sz w:val="18"/>
          <w:szCs w:val="18"/>
        </w:rPr>
        <w:t>qua</w:t>
      </w:r>
      <w:r w:rsidRPr="00365876">
        <w:rPr>
          <w:rFonts w:ascii="Arial" w:hAnsi="Arial" w:cs="Arial"/>
          <w:spacing w:val="-2"/>
          <w:sz w:val="18"/>
          <w:szCs w:val="18"/>
        </w:rPr>
        <w:t>n</w:t>
      </w:r>
      <w:r w:rsidRPr="00365876">
        <w:rPr>
          <w:rFonts w:ascii="Arial" w:hAnsi="Arial" w:cs="Arial"/>
          <w:sz w:val="18"/>
          <w:szCs w:val="18"/>
        </w:rPr>
        <w:t>to</w:t>
      </w:r>
      <w:r w:rsidRPr="00365876">
        <w:rPr>
          <w:rFonts w:ascii="Arial" w:hAnsi="Arial" w:cs="Arial"/>
          <w:spacing w:val="32"/>
          <w:sz w:val="18"/>
          <w:szCs w:val="18"/>
        </w:rPr>
        <w:t xml:space="preserve"> </w:t>
      </w:r>
      <w:r w:rsidRPr="00365876">
        <w:rPr>
          <w:rFonts w:ascii="Arial" w:hAnsi="Arial" w:cs="Arial"/>
          <w:spacing w:val="-2"/>
          <w:sz w:val="18"/>
          <w:szCs w:val="18"/>
        </w:rPr>
        <w:t>p</w:t>
      </w:r>
      <w:r w:rsidRPr="00365876">
        <w:rPr>
          <w:rFonts w:ascii="Arial" w:hAnsi="Arial" w:cs="Arial"/>
          <w:spacing w:val="1"/>
          <w:sz w:val="18"/>
          <w:szCs w:val="18"/>
        </w:rPr>
        <w:t>u</w:t>
      </w:r>
      <w:r w:rsidRPr="00365876">
        <w:rPr>
          <w:rFonts w:ascii="Arial" w:hAnsi="Arial" w:cs="Arial"/>
          <w:sz w:val="18"/>
          <w:szCs w:val="18"/>
        </w:rPr>
        <w:t>r</w:t>
      </w:r>
      <w:r w:rsidRPr="00365876">
        <w:rPr>
          <w:rFonts w:ascii="Arial" w:hAnsi="Arial" w:cs="Arial"/>
          <w:spacing w:val="31"/>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pacing w:val="-2"/>
          <w:sz w:val="18"/>
          <w:szCs w:val="18"/>
        </w:rPr>
        <w:t>n</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32"/>
          <w:sz w:val="18"/>
          <w:szCs w:val="18"/>
        </w:rPr>
        <w:t xml:space="preserve"> </w:t>
      </w:r>
      <w:r w:rsidRPr="00365876">
        <w:rPr>
          <w:rFonts w:ascii="Arial" w:hAnsi="Arial" w:cs="Arial"/>
          <w:spacing w:val="-2"/>
          <w:sz w:val="18"/>
          <w:szCs w:val="18"/>
        </w:rPr>
        <w:t>u</w:t>
      </w:r>
      <w:r w:rsidRPr="00365876">
        <w:rPr>
          <w:rFonts w:ascii="Arial" w:hAnsi="Arial" w:cs="Arial"/>
          <w:sz w:val="18"/>
          <w:szCs w:val="18"/>
        </w:rPr>
        <w:t>n</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u</w:t>
      </w:r>
      <w:r w:rsidRPr="00365876">
        <w:rPr>
          <w:rFonts w:ascii="Arial" w:hAnsi="Arial" w:cs="Arial"/>
          <w:spacing w:val="-1"/>
          <w:sz w:val="18"/>
          <w:szCs w:val="18"/>
        </w:rPr>
        <w:t>m</w:t>
      </w:r>
      <w:r w:rsidRPr="00365876">
        <w:rPr>
          <w:rFonts w:ascii="Arial" w:hAnsi="Arial" w:cs="Arial"/>
          <w:spacing w:val="1"/>
          <w:sz w:val="18"/>
          <w:szCs w:val="18"/>
        </w:rPr>
        <w:t>e</w:t>
      </w:r>
      <w:r w:rsidRPr="00365876">
        <w:rPr>
          <w:rFonts w:ascii="Arial" w:hAnsi="Arial" w:cs="Arial"/>
          <w:sz w:val="18"/>
          <w:szCs w:val="18"/>
        </w:rPr>
        <w:t>ro</w:t>
      </w:r>
      <w:r w:rsidRPr="00365876">
        <w:rPr>
          <w:rFonts w:ascii="Arial" w:hAnsi="Arial" w:cs="Arial"/>
          <w:spacing w:val="32"/>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30"/>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i</w:t>
      </w:r>
      <w:r w:rsidRPr="00365876">
        <w:rPr>
          <w:rFonts w:ascii="Arial" w:hAnsi="Arial" w:cs="Arial"/>
          <w:spacing w:val="1"/>
          <w:sz w:val="18"/>
          <w:szCs w:val="18"/>
        </w:rPr>
        <w:t>pe</w:t>
      </w:r>
      <w:r w:rsidRPr="00365876">
        <w:rPr>
          <w:rFonts w:ascii="Arial" w:hAnsi="Arial" w:cs="Arial"/>
          <w:spacing w:val="-2"/>
          <w:sz w:val="18"/>
          <w:szCs w:val="18"/>
        </w:rPr>
        <w:t>n</w:t>
      </w:r>
      <w:r w:rsidRPr="00365876">
        <w:rPr>
          <w:rFonts w:ascii="Arial" w:hAnsi="Arial" w:cs="Arial"/>
          <w:spacing w:val="1"/>
          <w:sz w:val="18"/>
          <w:szCs w:val="18"/>
        </w:rPr>
        <w:t>den</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2"/>
          <w:sz w:val="18"/>
          <w:szCs w:val="18"/>
        </w:rPr>
        <w:t xml:space="preserve"> </w:t>
      </w:r>
      <w:r w:rsidRPr="00365876">
        <w:rPr>
          <w:rFonts w:ascii="Arial" w:hAnsi="Arial" w:cs="Arial"/>
          <w:spacing w:val="-1"/>
          <w:sz w:val="18"/>
          <w:szCs w:val="18"/>
        </w:rPr>
        <w:t>c</w:t>
      </w:r>
      <w:r w:rsidRPr="00365876">
        <w:rPr>
          <w:rFonts w:ascii="Arial" w:hAnsi="Arial" w:cs="Arial"/>
          <w:spacing w:val="1"/>
          <w:sz w:val="18"/>
          <w:szCs w:val="18"/>
        </w:rPr>
        <w:t>omp</w:t>
      </w:r>
      <w:r w:rsidRPr="00365876">
        <w:rPr>
          <w:rFonts w:ascii="Arial" w:hAnsi="Arial" w:cs="Arial"/>
          <w:spacing w:val="-2"/>
          <w:sz w:val="18"/>
          <w:szCs w:val="18"/>
        </w:rPr>
        <w:t>r</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32"/>
          <w:sz w:val="18"/>
          <w:szCs w:val="18"/>
        </w:rPr>
        <w:t xml:space="preserve"> </w:t>
      </w:r>
      <w:r w:rsidRPr="00365876">
        <w:rPr>
          <w:rFonts w:ascii="Arial" w:hAnsi="Arial" w:cs="Arial"/>
          <w:sz w:val="18"/>
          <w:szCs w:val="18"/>
        </w:rPr>
        <w:t>t</w:t>
      </w:r>
      <w:r w:rsidRPr="00365876">
        <w:rPr>
          <w:rFonts w:ascii="Arial" w:hAnsi="Arial" w:cs="Arial"/>
          <w:spacing w:val="-2"/>
          <w:sz w:val="18"/>
          <w:szCs w:val="18"/>
        </w:rPr>
        <w:t>r</w:t>
      </w:r>
      <w:r w:rsidRPr="00365876">
        <w:rPr>
          <w:rFonts w:ascii="Arial" w:hAnsi="Arial" w:cs="Arial"/>
          <w:sz w:val="18"/>
          <w:szCs w:val="18"/>
        </w:rPr>
        <w:t>a</w:t>
      </w:r>
      <w:r w:rsidRPr="00365876">
        <w:rPr>
          <w:rFonts w:ascii="Arial" w:hAnsi="Arial" w:cs="Arial"/>
          <w:spacing w:val="32"/>
          <w:sz w:val="18"/>
          <w:szCs w:val="18"/>
        </w:rPr>
        <w:t xml:space="preserve"> </w:t>
      </w:r>
      <w:r w:rsidRPr="00365876">
        <w:rPr>
          <w:rFonts w:ascii="Arial" w:hAnsi="Arial" w:cs="Arial"/>
          <w:spacing w:val="1"/>
          <w:sz w:val="18"/>
          <w:szCs w:val="18"/>
        </w:rPr>
        <w:t>1</w:t>
      </w:r>
      <w:r w:rsidRPr="00365876">
        <w:rPr>
          <w:rFonts w:ascii="Arial" w:hAnsi="Arial" w:cs="Arial"/>
          <w:sz w:val="18"/>
          <w:szCs w:val="18"/>
        </w:rPr>
        <w:t>5</w:t>
      </w:r>
      <w:r w:rsidRPr="00365876">
        <w:rPr>
          <w:rFonts w:ascii="Arial" w:hAnsi="Arial" w:cs="Arial"/>
          <w:spacing w:val="29"/>
          <w:sz w:val="18"/>
          <w:szCs w:val="18"/>
        </w:rPr>
        <w:t xml:space="preserve"> </w:t>
      </w:r>
      <w:r w:rsidRPr="00365876">
        <w:rPr>
          <w:rFonts w:ascii="Arial" w:hAnsi="Arial" w:cs="Arial"/>
          <w:sz w:val="18"/>
          <w:szCs w:val="18"/>
        </w:rPr>
        <w:t>e</w:t>
      </w:r>
      <w:r w:rsidRPr="00365876">
        <w:rPr>
          <w:rFonts w:ascii="Arial" w:hAnsi="Arial" w:cs="Arial"/>
          <w:spacing w:val="32"/>
          <w:sz w:val="18"/>
          <w:szCs w:val="18"/>
        </w:rPr>
        <w:t xml:space="preserve"> </w:t>
      </w:r>
      <w:r w:rsidRPr="00365876">
        <w:rPr>
          <w:rFonts w:ascii="Arial" w:hAnsi="Arial" w:cs="Arial"/>
          <w:spacing w:val="-2"/>
          <w:sz w:val="18"/>
          <w:szCs w:val="18"/>
        </w:rPr>
        <w:t>3</w:t>
      </w:r>
      <w:r w:rsidRPr="00365876">
        <w:rPr>
          <w:rFonts w:ascii="Arial" w:hAnsi="Arial" w:cs="Arial"/>
          <w:spacing w:val="1"/>
          <w:sz w:val="18"/>
          <w:szCs w:val="18"/>
        </w:rPr>
        <w:t>5</w:t>
      </w:r>
      <w:r w:rsidRPr="00365876">
        <w:rPr>
          <w:rFonts w:ascii="Arial" w:hAnsi="Arial" w:cs="Arial"/>
          <w:sz w:val="18"/>
          <w:szCs w:val="18"/>
        </w:rPr>
        <w:t>,</w:t>
      </w:r>
      <w:r w:rsidRPr="00365876">
        <w:rPr>
          <w:rFonts w:ascii="Arial" w:hAnsi="Arial" w:cs="Arial"/>
          <w:spacing w:val="32"/>
          <w:sz w:val="18"/>
          <w:szCs w:val="18"/>
        </w:rPr>
        <w:t xml:space="preserve"> </w:t>
      </w:r>
      <w:r w:rsidRPr="00365876">
        <w:rPr>
          <w:rFonts w:ascii="Arial" w:hAnsi="Arial" w:cs="Arial"/>
          <w:spacing w:val="-2"/>
          <w:sz w:val="18"/>
          <w:szCs w:val="18"/>
        </w:rPr>
        <w:t>n</w:t>
      </w:r>
      <w:r w:rsidRPr="00365876">
        <w:rPr>
          <w:rFonts w:ascii="Arial" w:hAnsi="Arial" w:cs="Arial"/>
          <w:spacing w:val="1"/>
          <w:sz w:val="18"/>
          <w:szCs w:val="18"/>
        </w:rPr>
        <w:t>o</w:t>
      </w:r>
      <w:r w:rsidRPr="00365876">
        <w:rPr>
          <w:rFonts w:ascii="Arial" w:hAnsi="Arial" w:cs="Arial"/>
          <w:sz w:val="18"/>
          <w:szCs w:val="18"/>
        </w:rPr>
        <w:t>n</w:t>
      </w:r>
      <w:r w:rsidRPr="00365876">
        <w:rPr>
          <w:rFonts w:ascii="Arial" w:hAnsi="Arial" w:cs="Arial"/>
          <w:spacing w:val="32"/>
          <w:sz w:val="18"/>
          <w:szCs w:val="18"/>
        </w:rPr>
        <w:t xml:space="preserve"> </w:t>
      </w:r>
      <w:r w:rsidRPr="00365876">
        <w:rPr>
          <w:rFonts w:ascii="Arial" w:hAnsi="Arial" w:cs="Arial"/>
          <w:spacing w:val="-2"/>
          <w:sz w:val="18"/>
          <w:szCs w:val="18"/>
        </w:rPr>
        <w:t>h</w:t>
      </w:r>
      <w:r w:rsidRPr="00365876">
        <w:rPr>
          <w:rFonts w:ascii="Arial" w:hAnsi="Arial" w:cs="Arial"/>
          <w:sz w:val="18"/>
          <w:szCs w:val="18"/>
        </w:rPr>
        <w:t>a</w:t>
      </w:r>
      <w:r w:rsidRPr="00365876">
        <w:rPr>
          <w:rFonts w:ascii="Arial" w:hAnsi="Arial" w:cs="Arial"/>
          <w:spacing w:val="32"/>
          <w:sz w:val="18"/>
          <w:szCs w:val="18"/>
        </w:rPr>
        <w:t xml:space="preserve"> </w:t>
      </w:r>
      <w:r w:rsidRPr="00365876">
        <w:rPr>
          <w:rFonts w:ascii="Arial" w:hAnsi="Arial" w:cs="Arial"/>
          <w:spacing w:val="1"/>
          <w:sz w:val="18"/>
          <w:szCs w:val="18"/>
        </w:rPr>
        <w:t>e</w:t>
      </w:r>
      <w:r w:rsidRPr="00365876">
        <w:rPr>
          <w:rFonts w:ascii="Arial" w:hAnsi="Arial" w:cs="Arial"/>
          <w:spacing w:val="-2"/>
          <w:sz w:val="18"/>
          <w:szCs w:val="18"/>
        </w:rPr>
        <w:t>f</w:t>
      </w:r>
      <w:r w:rsidRPr="00365876">
        <w:rPr>
          <w:rFonts w:ascii="Arial" w:hAnsi="Arial" w:cs="Arial"/>
          <w:sz w:val="18"/>
          <w:szCs w:val="18"/>
        </w:rPr>
        <w:t>f</w:t>
      </w:r>
      <w:r w:rsidRPr="00365876">
        <w:rPr>
          <w:rFonts w:ascii="Arial" w:hAnsi="Arial" w:cs="Arial"/>
          <w:spacing w:val="1"/>
          <w:sz w:val="18"/>
          <w:szCs w:val="18"/>
        </w:rPr>
        <w:t>e</w:t>
      </w:r>
      <w:r w:rsidRPr="00365876">
        <w:rPr>
          <w:rFonts w:ascii="Arial" w:hAnsi="Arial" w:cs="Arial"/>
          <w:sz w:val="18"/>
          <w:szCs w:val="18"/>
        </w:rPr>
        <w:t>t</w:t>
      </w:r>
      <w:r w:rsidRPr="00365876">
        <w:rPr>
          <w:rFonts w:ascii="Arial" w:hAnsi="Arial" w:cs="Arial"/>
          <w:spacing w:val="1"/>
          <w:sz w:val="18"/>
          <w:szCs w:val="18"/>
        </w:rPr>
        <w:t>t</w:t>
      </w:r>
      <w:r w:rsidRPr="00365876">
        <w:rPr>
          <w:rFonts w:ascii="Arial" w:hAnsi="Arial" w:cs="Arial"/>
          <w:spacing w:val="-2"/>
          <w:sz w:val="18"/>
          <w:szCs w:val="18"/>
        </w:rPr>
        <w:t>u</w:t>
      </w:r>
      <w:r w:rsidRPr="00365876">
        <w:rPr>
          <w:rFonts w:ascii="Arial" w:hAnsi="Arial" w:cs="Arial"/>
          <w:spacing w:val="1"/>
          <w:sz w:val="18"/>
          <w:szCs w:val="18"/>
        </w:rPr>
        <w:t>a</w:t>
      </w:r>
      <w:r w:rsidRPr="00365876">
        <w:rPr>
          <w:rFonts w:ascii="Arial" w:hAnsi="Arial" w:cs="Arial"/>
          <w:sz w:val="18"/>
          <w:szCs w:val="18"/>
        </w:rPr>
        <w:t>to</w:t>
      </w:r>
      <w:r w:rsidRPr="00365876">
        <w:rPr>
          <w:rFonts w:ascii="Arial" w:hAnsi="Arial" w:cs="Arial"/>
          <w:spacing w:val="30"/>
          <w:sz w:val="18"/>
          <w:szCs w:val="18"/>
        </w:rPr>
        <w:t xml:space="preserve"> </w:t>
      </w:r>
      <w:r w:rsidRPr="00365876">
        <w:rPr>
          <w:rFonts w:ascii="Arial" w:hAnsi="Arial" w:cs="Arial"/>
          <w:spacing w:val="1"/>
          <w:sz w:val="18"/>
          <w:szCs w:val="18"/>
        </w:rPr>
        <w:t>nuo</w:t>
      </w:r>
      <w:r w:rsidRPr="00365876">
        <w:rPr>
          <w:rFonts w:ascii="Arial" w:hAnsi="Arial" w:cs="Arial"/>
          <w:spacing w:val="-1"/>
          <w:sz w:val="18"/>
          <w:szCs w:val="18"/>
        </w:rPr>
        <w:t>v</w:t>
      </w:r>
      <w:r w:rsidRPr="00365876">
        <w:rPr>
          <w:rFonts w:ascii="Arial" w:hAnsi="Arial" w:cs="Arial"/>
          <w:sz w:val="18"/>
          <w:szCs w:val="18"/>
        </w:rPr>
        <w:t>e</w:t>
      </w:r>
      <w:r w:rsidR="00C379DA" w:rsidRPr="00365876">
        <w:rPr>
          <w:rFonts w:ascii="Arial" w:hAnsi="Arial" w:cs="Arial"/>
          <w:sz w:val="18"/>
          <w:szCs w:val="18"/>
        </w:rPr>
        <w:t xml:space="preserve"> </w:t>
      </w:r>
      <w:r w:rsidRPr="00365876">
        <w:rPr>
          <w:rFonts w:ascii="Arial" w:hAnsi="Arial" w:cs="Arial"/>
          <w:spacing w:val="1"/>
          <w:sz w:val="18"/>
          <w:szCs w:val="18"/>
        </w:rPr>
        <w:t>as</w:t>
      </w:r>
      <w:r w:rsidRPr="00365876">
        <w:rPr>
          <w:rFonts w:ascii="Arial" w:hAnsi="Arial" w:cs="Arial"/>
          <w:spacing w:val="-1"/>
          <w:sz w:val="18"/>
          <w:szCs w:val="18"/>
        </w:rPr>
        <w:t>s</w:t>
      </w:r>
      <w:r w:rsidRPr="00365876">
        <w:rPr>
          <w:rFonts w:ascii="Arial" w:hAnsi="Arial" w:cs="Arial"/>
          <w:spacing w:val="1"/>
          <w:sz w:val="18"/>
          <w:szCs w:val="18"/>
        </w:rPr>
        <w:t>un</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i</w:t>
      </w:r>
      <w:r w:rsidRPr="00365876">
        <w:rPr>
          <w:rFonts w:ascii="Arial" w:hAnsi="Arial" w:cs="Arial"/>
          <w:spacing w:val="1"/>
          <w:sz w:val="18"/>
          <w:szCs w:val="18"/>
        </w:rPr>
        <w:t xml:space="preserve"> d</w:t>
      </w:r>
      <w:r w:rsidRPr="00365876">
        <w:rPr>
          <w:rFonts w:ascii="Arial" w:hAnsi="Arial" w:cs="Arial"/>
          <w:spacing w:val="-2"/>
          <w:sz w:val="18"/>
          <w:szCs w:val="18"/>
        </w:rPr>
        <w:t>a</w:t>
      </w:r>
      <w:r w:rsidRPr="00365876">
        <w:rPr>
          <w:rFonts w:ascii="Arial" w:hAnsi="Arial" w:cs="Arial"/>
          <w:sz w:val="18"/>
          <w:szCs w:val="18"/>
        </w:rPr>
        <w:t>l</w:t>
      </w:r>
      <w:r w:rsidRPr="00365876">
        <w:rPr>
          <w:rFonts w:ascii="Arial" w:hAnsi="Arial" w:cs="Arial"/>
          <w:spacing w:val="1"/>
          <w:sz w:val="18"/>
          <w:szCs w:val="18"/>
        </w:rPr>
        <w:t xml:space="preserve"> 1</w:t>
      </w:r>
      <w:r w:rsidRPr="00365876">
        <w:rPr>
          <w:rFonts w:ascii="Arial" w:hAnsi="Arial" w:cs="Arial"/>
          <w:spacing w:val="-2"/>
          <w:sz w:val="18"/>
          <w:szCs w:val="18"/>
        </w:rPr>
        <w:t>8</w:t>
      </w:r>
      <w:r w:rsidRPr="00365876">
        <w:rPr>
          <w:rFonts w:ascii="Arial" w:hAnsi="Arial" w:cs="Arial"/>
          <w:sz w:val="18"/>
          <w:szCs w:val="18"/>
        </w:rPr>
        <w:t>/</w:t>
      </w:r>
      <w:r w:rsidRPr="00365876">
        <w:rPr>
          <w:rFonts w:ascii="Arial" w:hAnsi="Arial" w:cs="Arial"/>
          <w:spacing w:val="1"/>
          <w:sz w:val="18"/>
          <w:szCs w:val="18"/>
        </w:rPr>
        <w:t>1</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w:t>
      </w:r>
      <w:r w:rsidRPr="00365876">
        <w:rPr>
          <w:rFonts w:ascii="Arial" w:hAnsi="Arial" w:cs="Arial"/>
          <w:sz w:val="18"/>
          <w:szCs w:val="18"/>
        </w:rPr>
        <w:t>0</w:t>
      </w:r>
      <w:r w:rsidRPr="00365876">
        <w:rPr>
          <w:rFonts w:ascii="Arial" w:hAnsi="Arial" w:cs="Arial"/>
          <w:spacing w:val="-1"/>
          <w:sz w:val="18"/>
          <w:szCs w:val="18"/>
        </w:rPr>
        <w:t xml:space="preserve"> </w:t>
      </w:r>
      <w:r w:rsidRPr="00365876">
        <w:rPr>
          <w:rFonts w:ascii="Arial" w:hAnsi="Arial" w:cs="Arial"/>
          <w:spacing w:val="1"/>
          <w:sz w:val="18"/>
          <w:szCs w:val="18"/>
        </w:rPr>
        <w:t>o</w:t>
      </w:r>
      <w:r w:rsidRPr="00365876">
        <w:rPr>
          <w:rFonts w:ascii="Arial" w:hAnsi="Arial" w:cs="Arial"/>
          <w:sz w:val="18"/>
          <w:szCs w:val="18"/>
        </w:rPr>
        <w:t>,</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an</w:t>
      </w:r>
      <w:r w:rsidRPr="00365876">
        <w:rPr>
          <w:rFonts w:ascii="Arial" w:hAnsi="Arial" w:cs="Arial"/>
          <w:spacing w:val="-1"/>
          <w:sz w:val="18"/>
          <w:szCs w:val="18"/>
        </w:rPr>
        <w:t>c</w:t>
      </w:r>
      <w:r w:rsidRPr="00365876">
        <w:rPr>
          <w:rFonts w:ascii="Arial" w:hAnsi="Arial" w:cs="Arial"/>
          <w:spacing w:val="1"/>
          <w:sz w:val="18"/>
          <w:szCs w:val="18"/>
        </w:rPr>
        <w:t>h</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h</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z w:val="18"/>
          <w:szCs w:val="18"/>
        </w:rPr>
        <w:t>f</w:t>
      </w:r>
      <w:r w:rsidRPr="00365876">
        <w:rPr>
          <w:rFonts w:ascii="Arial" w:hAnsi="Arial" w:cs="Arial"/>
          <w:spacing w:val="1"/>
          <w:sz w:val="18"/>
          <w:szCs w:val="18"/>
        </w:rPr>
        <w:t>f</w:t>
      </w:r>
      <w:r w:rsidRPr="00365876">
        <w:rPr>
          <w:rFonts w:ascii="Arial" w:hAnsi="Arial" w:cs="Arial"/>
          <w:spacing w:val="-2"/>
          <w:sz w:val="18"/>
          <w:szCs w:val="18"/>
        </w:rPr>
        <w:t>e</w:t>
      </w:r>
      <w:r w:rsidRPr="00365876">
        <w:rPr>
          <w:rFonts w:ascii="Arial" w:hAnsi="Arial" w:cs="Arial"/>
          <w:sz w:val="18"/>
          <w:szCs w:val="18"/>
        </w:rPr>
        <w:t>t</w:t>
      </w:r>
      <w:r w:rsidRPr="00365876">
        <w:rPr>
          <w:rFonts w:ascii="Arial" w:hAnsi="Arial" w:cs="Arial"/>
          <w:spacing w:val="1"/>
          <w:sz w:val="18"/>
          <w:szCs w:val="18"/>
        </w:rPr>
        <w:t>tua</w:t>
      </w:r>
      <w:r w:rsidRPr="00365876">
        <w:rPr>
          <w:rFonts w:ascii="Arial" w:hAnsi="Arial" w:cs="Arial"/>
          <w:spacing w:val="-2"/>
          <w:sz w:val="18"/>
          <w:szCs w:val="18"/>
        </w:rPr>
        <w:t>t</w:t>
      </w:r>
      <w:r w:rsidRPr="00365876">
        <w:rPr>
          <w:rFonts w:ascii="Arial" w:hAnsi="Arial" w:cs="Arial"/>
          <w:spacing w:val="1"/>
          <w:sz w:val="18"/>
          <w:szCs w:val="18"/>
        </w:rPr>
        <w:t>e</w:t>
      </w:r>
      <w:r w:rsidRPr="00365876">
        <w:rPr>
          <w:rFonts w:ascii="Arial" w:hAnsi="Arial" w:cs="Arial"/>
          <w:sz w:val="18"/>
          <w:szCs w:val="18"/>
        </w:rPr>
        <w:t>,</w:t>
      </w:r>
      <w:r w:rsidRPr="00365876">
        <w:rPr>
          <w:rFonts w:ascii="Arial" w:hAnsi="Arial" w:cs="Arial"/>
          <w:spacing w:val="6"/>
          <w:sz w:val="18"/>
          <w:szCs w:val="18"/>
        </w:rPr>
        <w:t xml:space="preserve"> </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en</w:t>
      </w:r>
      <w:r w:rsidRPr="00365876">
        <w:rPr>
          <w:rFonts w:ascii="Arial" w:hAnsi="Arial" w:cs="Arial"/>
          <w:sz w:val="18"/>
          <w:szCs w:val="18"/>
        </w:rPr>
        <w:t>tra</w:t>
      </w:r>
      <w:r w:rsidRPr="00365876">
        <w:rPr>
          <w:rFonts w:ascii="Arial" w:hAnsi="Arial" w:cs="Arial"/>
          <w:spacing w:val="-3"/>
          <w:sz w:val="18"/>
          <w:szCs w:val="18"/>
        </w:rPr>
        <w:t xml:space="preserve"> </w:t>
      </w:r>
      <w:r w:rsidRPr="00365876">
        <w:rPr>
          <w:rFonts w:ascii="Arial" w:hAnsi="Arial" w:cs="Arial"/>
          <w:spacing w:val="1"/>
          <w:sz w:val="18"/>
          <w:szCs w:val="18"/>
        </w:rPr>
        <w:t>ne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sen</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al</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p</w:t>
      </w:r>
      <w:r w:rsidRPr="00365876">
        <w:rPr>
          <w:rFonts w:ascii="Arial" w:hAnsi="Arial" w:cs="Arial"/>
          <w:sz w:val="18"/>
          <w:szCs w:val="18"/>
        </w:rPr>
        <w:t>r</w:t>
      </w:r>
      <w:r w:rsidRPr="00365876">
        <w:rPr>
          <w:rFonts w:ascii="Arial" w:hAnsi="Arial" w:cs="Arial"/>
          <w:spacing w:val="1"/>
          <w:sz w:val="18"/>
          <w:szCs w:val="18"/>
        </w:rPr>
        <w:t>es</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w:t>
      </w:r>
      <w:r w:rsidRPr="00365876">
        <w:rPr>
          <w:rFonts w:ascii="Arial" w:hAnsi="Arial" w:cs="Arial"/>
          <w:spacing w:val="1"/>
          <w:sz w:val="18"/>
          <w:szCs w:val="18"/>
        </w:rPr>
        <w:t>a</w:t>
      </w:r>
      <w:r w:rsidRPr="00365876">
        <w:rPr>
          <w:rFonts w:ascii="Arial" w:hAnsi="Arial" w:cs="Arial"/>
          <w:spacing w:val="-1"/>
          <w:sz w:val="18"/>
          <w:szCs w:val="18"/>
        </w:rPr>
        <w:t>z</w:t>
      </w:r>
      <w:r w:rsidRPr="00365876">
        <w:rPr>
          <w:rFonts w:ascii="Arial" w:hAnsi="Arial" w:cs="Arial"/>
          <w:spacing w:val="1"/>
          <w:sz w:val="18"/>
          <w:szCs w:val="18"/>
        </w:rPr>
        <w:t>i</w:t>
      </w:r>
      <w:r w:rsidRPr="00365876">
        <w:rPr>
          <w:rFonts w:ascii="Arial" w:hAnsi="Arial" w:cs="Arial"/>
          <w:spacing w:val="-2"/>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2"/>
          <w:sz w:val="18"/>
          <w:szCs w:val="18"/>
        </w:rPr>
        <w:t xml:space="preserve"> </w:t>
      </w:r>
      <w:r w:rsidRPr="00365876">
        <w:rPr>
          <w:rFonts w:ascii="Arial" w:hAnsi="Arial" w:cs="Arial"/>
          <w:spacing w:val="1"/>
          <w:sz w:val="18"/>
          <w:szCs w:val="18"/>
        </w:rPr>
        <w:t>ce</w:t>
      </w:r>
      <w:r w:rsidRPr="00365876">
        <w:rPr>
          <w:rFonts w:ascii="Arial" w:hAnsi="Arial" w:cs="Arial"/>
          <w:spacing w:val="-2"/>
          <w:sz w:val="18"/>
          <w:szCs w:val="18"/>
        </w:rPr>
        <w:t>r</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z w:val="18"/>
          <w:szCs w:val="18"/>
        </w:rPr>
        <w:t>f</w:t>
      </w:r>
      <w:r w:rsidRPr="00365876">
        <w:rPr>
          <w:rFonts w:ascii="Arial" w:hAnsi="Arial" w:cs="Arial"/>
          <w:spacing w:val="-1"/>
          <w:sz w:val="18"/>
          <w:szCs w:val="18"/>
        </w:rPr>
        <w:t>i</w:t>
      </w:r>
      <w:r w:rsidRPr="00365876">
        <w:rPr>
          <w:rFonts w:ascii="Arial" w:hAnsi="Arial" w:cs="Arial"/>
          <w:spacing w:val="1"/>
          <w:sz w:val="18"/>
          <w:szCs w:val="18"/>
        </w:rPr>
        <w:t>ca</w:t>
      </w:r>
      <w:r w:rsidRPr="00365876">
        <w:rPr>
          <w:rFonts w:ascii="Arial" w:hAnsi="Arial" w:cs="Arial"/>
          <w:spacing w:val="-1"/>
          <w:sz w:val="18"/>
          <w:szCs w:val="18"/>
        </w:rPr>
        <w:t>z</w:t>
      </w:r>
      <w:r w:rsidRPr="00365876">
        <w:rPr>
          <w:rFonts w:ascii="Arial" w:hAnsi="Arial" w:cs="Arial"/>
          <w:spacing w:val="-2"/>
          <w:sz w:val="18"/>
          <w:szCs w:val="18"/>
        </w:rPr>
        <w:t>i</w:t>
      </w:r>
      <w:r w:rsidRPr="00365876">
        <w:rPr>
          <w:rFonts w:ascii="Arial" w:hAnsi="Arial" w:cs="Arial"/>
          <w:spacing w:val="1"/>
          <w:sz w:val="18"/>
          <w:szCs w:val="18"/>
        </w:rPr>
        <w:t>one</w:t>
      </w:r>
      <w:r w:rsidRPr="00365876">
        <w:rPr>
          <w:rFonts w:ascii="Arial" w:hAnsi="Arial" w:cs="Arial"/>
          <w:sz w:val="18"/>
          <w:szCs w:val="18"/>
        </w:rPr>
        <w:t>;</w:t>
      </w:r>
    </w:p>
    <w:p w:rsidR="003C7B72" w:rsidRPr="00365876" w:rsidRDefault="003C7B72" w:rsidP="00C379DA">
      <w:pPr>
        <w:widowControl w:val="0"/>
        <w:autoSpaceDE w:val="0"/>
        <w:autoSpaceDN w:val="0"/>
        <w:adjustRightInd w:val="0"/>
        <w:spacing w:after="0" w:line="315" w:lineRule="exact"/>
        <w:ind w:left="101" w:right="37"/>
        <w:jc w:val="both"/>
        <w:rPr>
          <w:rFonts w:ascii="Arial" w:hAnsi="Arial" w:cs="Arial"/>
          <w:sz w:val="18"/>
          <w:szCs w:val="18"/>
        </w:rPr>
      </w:pPr>
      <w:r w:rsidRPr="00365876">
        <w:rPr>
          <w:rFonts w:ascii="Times New Roman" w:hAnsi="Times New Roman"/>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z w:val="18"/>
          <w:szCs w:val="18"/>
        </w:rPr>
        <w:t>re</w:t>
      </w:r>
      <w:r w:rsidRPr="00365876">
        <w:rPr>
          <w:rFonts w:ascii="Arial" w:hAnsi="Arial" w:cs="Arial"/>
          <w:spacing w:val="1"/>
          <w:sz w:val="18"/>
          <w:szCs w:val="18"/>
        </w:rPr>
        <w:t xml:space="preserve"> </w:t>
      </w:r>
      <w:r w:rsidRPr="00365876">
        <w:rPr>
          <w:rFonts w:ascii="Arial" w:hAnsi="Arial" w:cs="Arial"/>
          <w:spacing w:val="-2"/>
          <w:sz w:val="18"/>
          <w:szCs w:val="18"/>
        </w:rPr>
        <w:t>t</w:t>
      </w:r>
      <w:r w:rsidRPr="00365876">
        <w:rPr>
          <w:rFonts w:ascii="Arial" w:hAnsi="Arial" w:cs="Arial"/>
          <w:spacing w:val="1"/>
          <w:sz w:val="18"/>
          <w:szCs w:val="18"/>
        </w:rPr>
        <w:t>enu</w:t>
      </w:r>
      <w:r w:rsidRPr="00365876">
        <w:rPr>
          <w:rFonts w:ascii="Arial" w:hAnsi="Arial" w:cs="Arial"/>
          <w:spacing w:val="-2"/>
          <w:sz w:val="18"/>
          <w:szCs w:val="18"/>
        </w:rPr>
        <w:t>t</w:t>
      </w:r>
      <w:r w:rsidRPr="00365876">
        <w:rPr>
          <w:rFonts w:ascii="Arial" w:hAnsi="Arial" w:cs="Arial"/>
          <w:sz w:val="18"/>
          <w:szCs w:val="18"/>
        </w:rPr>
        <w:t>o</w:t>
      </w:r>
      <w:r w:rsidRPr="00365876">
        <w:rPr>
          <w:rFonts w:ascii="Arial" w:hAnsi="Arial" w:cs="Arial"/>
          <w:spacing w:val="1"/>
          <w:sz w:val="18"/>
          <w:szCs w:val="18"/>
        </w:rPr>
        <w:t xml:space="preserve"> a</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pacing w:val="-2"/>
          <w:sz w:val="18"/>
          <w:szCs w:val="18"/>
        </w:rPr>
        <w:t>a</w:t>
      </w:r>
      <w:r w:rsidRPr="00365876">
        <w:rPr>
          <w:rFonts w:ascii="Arial" w:hAnsi="Arial" w:cs="Arial"/>
          <w:spacing w:val="1"/>
          <w:sz w:val="18"/>
          <w:szCs w:val="18"/>
        </w:rPr>
        <w:t>pp</w:t>
      </w:r>
      <w:r w:rsidRPr="00365876">
        <w:rPr>
          <w:rFonts w:ascii="Arial" w:hAnsi="Arial" w:cs="Arial"/>
          <w:spacing w:val="-2"/>
          <w:sz w:val="18"/>
          <w:szCs w:val="18"/>
        </w:rPr>
        <w:t>l</w:t>
      </w:r>
      <w:r w:rsidRPr="00365876">
        <w:rPr>
          <w:rFonts w:ascii="Arial" w:hAnsi="Arial" w:cs="Arial"/>
          <w:spacing w:val="1"/>
          <w:sz w:val="18"/>
          <w:szCs w:val="18"/>
        </w:rPr>
        <w:t>ica</w:t>
      </w:r>
      <w:r w:rsidRPr="00365876">
        <w:rPr>
          <w:rFonts w:ascii="Arial" w:hAnsi="Arial" w:cs="Arial"/>
          <w:spacing w:val="-4"/>
          <w:sz w:val="18"/>
          <w:szCs w:val="18"/>
        </w:rPr>
        <w:t>z</w:t>
      </w:r>
      <w:r w:rsidRPr="00365876">
        <w:rPr>
          <w:rFonts w:ascii="Arial" w:hAnsi="Arial" w:cs="Arial"/>
          <w:spacing w:val="1"/>
          <w:sz w:val="18"/>
          <w:szCs w:val="18"/>
        </w:rPr>
        <w:t>ion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n</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h</w:t>
      </w:r>
      <w:r w:rsidRPr="00365876">
        <w:rPr>
          <w:rFonts w:ascii="Arial" w:hAnsi="Arial" w:cs="Arial"/>
          <w:sz w:val="18"/>
          <w:szCs w:val="18"/>
        </w:rPr>
        <w:t>e</w:t>
      </w:r>
      <w:r w:rsidRPr="00365876">
        <w:rPr>
          <w:rFonts w:ascii="Arial" w:hAnsi="Arial" w:cs="Arial"/>
          <w:spacing w:val="1"/>
          <w:sz w:val="18"/>
          <w:szCs w:val="18"/>
        </w:rPr>
        <w:t xml:space="preserve"> d</w:t>
      </w:r>
      <w:r w:rsidRPr="00365876">
        <w:rPr>
          <w:rFonts w:ascii="Arial" w:hAnsi="Arial" w:cs="Arial"/>
          <w:spacing w:val="-2"/>
          <w:sz w:val="18"/>
          <w:szCs w:val="18"/>
        </w:rPr>
        <w:t>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pacing w:val="1"/>
          <w:sz w:val="18"/>
          <w:szCs w:val="18"/>
        </w:rPr>
        <w:t>ip</w:t>
      </w:r>
      <w:r w:rsidRPr="00365876">
        <w:rPr>
          <w:rFonts w:ascii="Arial" w:hAnsi="Arial" w:cs="Arial"/>
          <w:spacing w:val="-2"/>
          <w:sz w:val="18"/>
          <w:szCs w:val="18"/>
        </w:rPr>
        <w:t>l</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an</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se</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to</w:t>
      </w:r>
      <w:r w:rsidRPr="00365876">
        <w:rPr>
          <w:rFonts w:ascii="Arial" w:hAnsi="Arial" w:cs="Arial"/>
          <w:spacing w:val="1"/>
          <w:sz w:val="18"/>
          <w:szCs w:val="18"/>
        </w:rPr>
        <w:t xml:space="preserve"> </w:t>
      </w:r>
      <w:r w:rsidRPr="00365876">
        <w:rPr>
          <w:rFonts w:ascii="Arial" w:hAnsi="Arial" w:cs="Arial"/>
          <w:spacing w:val="-1"/>
          <w:sz w:val="18"/>
          <w:szCs w:val="18"/>
        </w:rPr>
        <w:t>d</w:t>
      </w:r>
      <w:r w:rsidRPr="00365876">
        <w:rPr>
          <w:rFonts w:ascii="Arial" w:hAnsi="Arial" w:cs="Arial"/>
          <w:spacing w:val="1"/>
          <w:sz w:val="18"/>
          <w:szCs w:val="18"/>
        </w:rPr>
        <w:t>e</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di</w:t>
      </w:r>
      <w:r w:rsidRPr="00365876">
        <w:rPr>
          <w:rFonts w:ascii="Arial" w:hAnsi="Arial" w:cs="Arial"/>
          <w:spacing w:val="-1"/>
          <w:sz w:val="18"/>
          <w:szCs w:val="18"/>
        </w:rPr>
        <w:t>s</w:t>
      </w:r>
      <w:r w:rsidRPr="00365876">
        <w:rPr>
          <w:rFonts w:ascii="Arial" w:hAnsi="Arial" w:cs="Arial"/>
          <w:spacing w:val="1"/>
          <w:sz w:val="18"/>
          <w:szCs w:val="18"/>
        </w:rPr>
        <w:t>ab</w:t>
      </w:r>
      <w:r w:rsidRPr="00365876">
        <w:rPr>
          <w:rFonts w:ascii="Arial" w:hAnsi="Arial" w:cs="Arial"/>
          <w:spacing w:val="-2"/>
          <w:sz w:val="18"/>
          <w:szCs w:val="18"/>
        </w:rPr>
        <w:t>i</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1"/>
          <w:sz w:val="18"/>
          <w:szCs w:val="18"/>
        </w:rPr>
        <w:t xml:space="preserve"> </w:t>
      </w:r>
      <w:r w:rsidRPr="00365876">
        <w:rPr>
          <w:rFonts w:ascii="Arial" w:hAnsi="Arial" w:cs="Arial"/>
          <w:spacing w:val="-1"/>
          <w:sz w:val="18"/>
          <w:szCs w:val="18"/>
        </w:rPr>
        <w:t>e</w:t>
      </w:r>
      <w:r w:rsidRPr="00365876">
        <w:rPr>
          <w:rFonts w:ascii="Arial" w:hAnsi="Arial" w:cs="Arial"/>
          <w:spacing w:val="1"/>
          <w:sz w:val="18"/>
          <w:szCs w:val="18"/>
        </w:rPr>
        <w:t>sse</w:t>
      </w:r>
      <w:r w:rsidRPr="00365876">
        <w:rPr>
          <w:rFonts w:ascii="Arial" w:hAnsi="Arial" w:cs="Arial"/>
          <w:spacing w:val="-2"/>
          <w:sz w:val="18"/>
          <w:szCs w:val="18"/>
        </w:rPr>
        <w:t>r</w:t>
      </w:r>
      <w:r w:rsidRPr="00365876">
        <w:rPr>
          <w:rFonts w:ascii="Arial" w:hAnsi="Arial" w:cs="Arial"/>
          <w:sz w:val="18"/>
          <w:szCs w:val="18"/>
        </w:rPr>
        <w:t>e</w:t>
      </w:r>
      <w:r w:rsidRPr="00365876">
        <w:rPr>
          <w:rFonts w:ascii="Arial" w:hAnsi="Arial" w:cs="Arial"/>
          <w:spacing w:val="1"/>
          <w:sz w:val="18"/>
          <w:szCs w:val="18"/>
        </w:rPr>
        <w:t xml:space="preserve"> i</w:t>
      </w:r>
      <w:r w:rsidRPr="00365876">
        <w:rPr>
          <w:rFonts w:ascii="Arial" w:hAnsi="Arial" w:cs="Arial"/>
          <w:sz w:val="18"/>
          <w:szCs w:val="18"/>
        </w:rPr>
        <w:t>n</w:t>
      </w:r>
      <w:r w:rsidRPr="00365876">
        <w:rPr>
          <w:rFonts w:ascii="Arial" w:hAnsi="Arial" w:cs="Arial"/>
          <w:spacing w:val="-2"/>
          <w:sz w:val="18"/>
          <w:szCs w:val="18"/>
        </w:rPr>
        <w:t xml:space="preserve"> </w:t>
      </w:r>
      <w:r w:rsidRPr="00365876">
        <w:rPr>
          <w:rFonts w:ascii="Arial" w:hAnsi="Arial" w:cs="Arial"/>
          <w:sz w:val="18"/>
          <w:szCs w:val="18"/>
        </w:rPr>
        <w:t>r</w:t>
      </w:r>
      <w:r w:rsidRPr="00365876">
        <w:rPr>
          <w:rFonts w:ascii="Arial" w:hAnsi="Arial" w:cs="Arial"/>
          <w:spacing w:val="1"/>
          <w:sz w:val="18"/>
          <w:szCs w:val="18"/>
        </w:rPr>
        <w:t>eg</w:t>
      </w:r>
      <w:r w:rsidRPr="00365876">
        <w:rPr>
          <w:rFonts w:ascii="Arial" w:hAnsi="Arial" w:cs="Arial"/>
          <w:spacing w:val="-2"/>
          <w:sz w:val="18"/>
          <w:szCs w:val="18"/>
        </w:rPr>
        <w:t>o</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co</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s</w:t>
      </w:r>
      <w:r w:rsidRPr="00365876">
        <w:rPr>
          <w:rFonts w:ascii="Arial" w:hAnsi="Arial" w:cs="Arial"/>
          <w:sz w:val="18"/>
          <w:szCs w:val="18"/>
        </w:rPr>
        <w:t>t</w:t>
      </w:r>
      <w:r w:rsidRPr="00365876">
        <w:rPr>
          <w:rFonts w:ascii="Arial" w:hAnsi="Arial" w:cs="Arial"/>
          <w:spacing w:val="-1"/>
          <w:sz w:val="18"/>
          <w:szCs w:val="18"/>
        </w:rPr>
        <w:t>es</w:t>
      </w:r>
      <w:r w:rsidRPr="00365876">
        <w:rPr>
          <w:rFonts w:ascii="Arial" w:hAnsi="Arial" w:cs="Arial"/>
          <w:spacing w:val="1"/>
          <w:sz w:val="18"/>
          <w:szCs w:val="18"/>
        </w:rPr>
        <w:t>s</w:t>
      </w:r>
      <w:r w:rsidRPr="00365876">
        <w:rPr>
          <w:rFonts w:ascii="Arial" w:hAnsi="Arial" w:cs="Arial"/>
          <w:sz w:val="18"/>
          <w:szCs w:val="18"/>
        </w:rPr>
        <w:t>e</w:t>
      </w:r>
    </w:p>
    <w:p w:rsidR="003C7B72" w:rsidRPr="00365876" w:rsidRDefault="003C7B72">
      <w:pPr>
        <w:widowControl w:val="0"/>
        <w:autoSpaceDE w:val="0"/>
        <w:autoSpaceDN w:val="0"/>
        <w:adjustRightInd w:val="0"/>
        <w:spacing w:before="17" w:after="0" w:line="260" w:lineRule="exact"/>
        <w:rPr>
          <w:rFonts w:ascii="Arial" w:hAnsi="Arial" w:cs="Arial"/>
          <w:sz w:val="26"/>
          <w:szCs w:val="26"/>
        </w:rPr>
      </w:pPr>
    </w:p>
    <w:p w:rsidR="003C7B72" w:rsidRPr="00365876" w:rsidRDefault="003C7B72" w:rsidP="00C379DA">
      <w:pPr>
        <w:widowControl w:val="0"/>
        <w:autoSpaceDE w:val="0"/>
        <w:autoSpaceDN w:val="0"/>
        <w:adjustRightInd w:val="0"/>
        <w:spacing w:after="0" w:line="240" w:lineRule="auto"/>
        <w:ind w:left="101" w:right="37"/>
        <w:jc w:val="both"/>
        <w:rPr>
          <w:rFonts w:ascii="Arial" w:hAnsi="Arial" w:cs="Arial"/>
          <w:sz w:val="18"/>
          <w:szCs w:val="18"/>
        </w:rPr>
      </w:pPr>
      <w:r w:rsidRPr="00365876">
        <w:rPr>
          <w:rFonts w:ascii="Arial" w:hAnsi="Arial" w:cs="Arial"/>
          <w:b/>
          <w:bCs/>
          <w:sz w:val="18"/>
          <w:szCs w:val="18"/>
        </w:rPr>
        <w:t>In</w:t>
      </w:r>
      <w:r w:rsidRPr="00365876">
        <w:rPr>
          <w:rFonts w:ascii="Arial" w:hAnsi="Arial" w:cs="Arial"/>
          <w:b/>
          <w:bCs/>
          <w:spacing w:val="1"/>
          <w:sz w:val="18"/>
          <w:szCs w:val="18"/>
        </w:rPr>
        <w:t xml:space="preserve"> </w:t>
      </w:r>
      <w:r w:rsidRPr="00365876">
        <w:rPr>
          <w:rFonts w:ascii="Arial" w:hAnsi="Arial" w:cs="Arial"/>
          <w:b/>
          <w:bCs/>
          <w:sz w:val="18"/>
          <w:szCs w:val="18"/>
        </w:rPr>
        <w:t>rif</w:t>
      </w:r>
      <w:r w:rsidRPr="00365876">
        <w:rPr>
          <w:rFonts w:ascii="Arial" w:hAnsi="Arial" w:cs="Arial"/>
          <w:b/>
          <w:bCs/>
          <w:spacing w:val="1"/>
          <w:sz w:val="18"/>
          <w:szCs w:val="18"/>
        </w:rPr>
        <w:t>e</w:t>
      </w:r>
      <w:r w:rsidRPr="00365876">
        <w:rPr>
          <w:rFonts w:ascii="Arial" w:hAnsi="Arial" w:cs="Arial"/>
          <w:b/>
          <w:bCs/>
          <w:sz w:val="18"/>
          <w:szCs w:val="18"/>
        </w:rPr>
        <w:t>ri</w:t>
      </w:r>
      <w:r w:rsidRPr="00365876">
        <w:rPr>
          <w:rFonts w:ascii="Arial" w:hAnsi="Arial" w:cs="Arial"/>
          <w:b/>
          <w:bCs/>
          <w:spacing w:val="1"/>
          <w:sz w:val="18"/>
          <w:szCs w:val="18"/>
        </w:rPr>
        <w:t>m</w:t>
      </w:r>
      <w:r w:rsidRPr="00365876">
        <w:rPr>
          <w:rFonts w:ascii="Arial" w:hAnsi="Arial" w:cs="Arial"/>
          <w:b/>
          <w:bCs/>
          <w:spacing w:val="-2"/>
          <w:sz w:val="18"/>
          <w:szCs w:val="18"/>
        </w:rPr>
        <w:t>e</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z w:val="18"/>
          <w:szCs w:val="18"/>
        </w:rPr>
        <w:t>a</w:t>
      </w:r>
      <w:r w:rsidRPr="00365876">
        <w:rPr>
          <w:rFonts w:ascii="Arial" w:hAnsi="Arial" w:cs="Arial"/>
          <w:b/>
          <w:bCs/>
          <w:spacing w:val="-1"/>
          <w:sz w:val="18"/>
          <w:szCs w:val="18"/>
        </w:rPr>
        <w:t xml:space="preserve"> </w:t>
      </w:r>
      <w:r w:rsidRPr="00365876">
        <w:rPr>
          <w:rFonts w:ascii="Arial" w:hAnsi="Arial" w:cs="Arial"/>
          <w:b/>
          <w:bCs/>
          <w:sz w:val="18"/>
          <w:szCs w:val="18"/>
        </w:rPr>
        <w:t>q</w:t>
      </w:r>
      <w:r w:rsidRPr="00365876">
        <w:rPr>
          <w:rFonts w:ascii="Arial" w:hAnsi="Arial" w:cs="Arial"/>
          <w:b/>
          <w:bCs/>
          <w:spacing w:val="1"/>
          <w:sz w:val="18"/>
          <w:szCs w:val="18"/>
        </w:rPr>
        <w:t>ua</w:t>
      </w:r>
      <w:r w:rsidRPr="00365876">
        <w:rPr>
          <w:rFonts w:ascii="Arial" w:hAnsi="Arial" w:cs="Arial"/>
          <w:b/>
          <w:bCs/>
          <w:sz w:val="18"/>
          <w:szCs w:val="18"/>
        </w:rPr>
        <w:t>nto</w:t>
      </w:r>
      <w:r w:rsidRPr="00365876">
        <w:rPr>
          <w:rFonts w:ascii="Arial" w:hAnsi="Arial" w:cs="Arial"/>
          <w:b/>
          <w:bCs/>
          <w:spacing w:val="-1"/>
          <w:sz w:val="18"/>
          <w:szCs w:val="18"/>
        </w:rPr>
        <w:t xml:space="preserve"> </w:t>
      </w:r>
      <w:r w:rsidRPr="00365876">
        <w:rPr>
          <w:rFonts w:ascii="Arial" w:hAnsi="Arial" w:cs="Arial"/>
          <w:b/>
          <w:bCs/>
          <w:spacing w:val="1"/>
          <w:sz w:val="18"/>
          <w:szCs w:val="18"/>
        </w:rPr>
        <w:t>s</w:t>
      </w:r>
      <w:r w:rsidRPr="00365876">
        <w:rPr>
          <w:rFonts w:ascii="Arial" w:hAnsi="Arial" w:cs="Arial"/>
          <w:b/>
          <w:bCs/>
          <w:sz w:val="18"/>
          <w:szCs w:val="18"/>
        </w:rPr>
        <w:t>t</w:t>
      </w:r>
      <w:r w:rsidRPr="00365876">
        <w:rPr>
          <w:rFonts w:ascii="Arial" w:hAnsi="Arial" w:cs="Arial"/>
          <w:b/>
          <w:bCs/>
          <w:spacing w:val="1"/>
          <w:sz w:val="18"/>
          <w:szCs w:val="18"/>
        </w:rPr>
        <w:t>a</w:t>
      </w:r>
      <w:r w:rsidRPr="00365876">
        <w:rPr>
          <w:rFonts w:ascii="Arial" w:hAnsi="Arial" w:cs="Arial"/>
          <w:b/>
          <w:bCs/>
          <w:sz w:val="18"/>
          <w:szCs w:val="18"/>
        </w:rPr>
        <w:t>b</w:t>
      </w:r>
      <w:r w:rsidRPr="00365876">
        <w:rPr>
          <w:rFonts w:ascii="Arial" w:hAnsi="Arial" w:cs="Arial"/>
          <w:b/>
          <w:bCs/>
          <w:spacing w:val="-2"/>
          <w:sz w:val="18"/>
          <w:szCs w:val="18"/>
        </w:rPr>
        <w:t>i</w:t>
      </w:r>
      <w:r w:rsidRPr="00365876">
        <w:rPr>
          <w:rFonts w:ascii="Arial" w:hAnsi="Arial" w:cs="Arial"/>
          <w:b/>
          <w:bCs/>
          <w:sz w:val="18"/>
          <w:szCs w:val="18"/>
        </w:rPr>
        <w:t>l</w:t>
      </w:r>
      <w:r w:rsidRPr="00365876">
        <w:rPr>
          <w:rFonts w:ascii="Arial" w:hAnsi="Arial" w:cs="Arial"/>
          <w:b/>
          <w:bCs/>
          <w:spacing w:val="1"/>
          <w:sz w:val="18"/>
          <w:szCs w:val="18"/>
        </w:rPr>
        <w:t>i</w:t>
      </w:r>
      <w:r w:rsidRPr="00365876">
        <w:rPr>
          <w:rFonts w:ascii="Arial" w:hAnsi="Arial" w:cs="Arial"/>
          <w:b/>
          <w:bCs/>
          <w:sz w:val="18"/>
          <w:szCs w:val="18"/>
        </w:rPr>
        <w:t>to</w:t>
      </w:r>
      <w:r w:rsidRPr="00365876">
        <w:rPr>
          <w:rFonts w:ascii="Arial" w:hAnsi="Arial" w:cs="Arial"/>
          <w:b/>
          <w:bCs/>
          <w:spacing w:val="1"/>
          <w:sz w:val="18"/>
          <w:szCs w:val="18"/>
        </w:rPr>
        <w:t xml:space="preserve"> c</w:t>
      </w:r>
      <w:r w:rsidRPr="00365876">
        <w:rPr>
          <w:rFonts w:ascii="Arial" w:hAnsi="Arial" w:cs="Arial"/>
          <w:b/>
          <w:bCs/>
          <w:sz w:val="18"/>
          <w:szCs w:val="18"/>
        </w:rPr>
        <w:t>on</w:t>
      </w:r>
      <w:r w:rsidRPr="00365876">
        <w:rPr>
          <w:rFonts w:ascii="Arial" w:hAnsi="Arial" w:cs="Arial"/>
          <w:b/>
          <w:bCs/>
          <w:spacing w:val="-2"/>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l</w:t>
      </w:r>
      <w:r w:rsidRPr="00365876">
        <w:rPr>
          <w:rFonts w:ascii="Arial" w:hAnsi="Arial" w:cs="Arial"/>
          <w:b/>
          <w:bCs/>
          <w:sz w:val="18"/>
          <w:szCs w:val="18"/>
        </w:rPr>
        <w:t>g</w:t>
      </w:r>
      <w:r w:rsidRPr="00365876">
        <w:rPr>
          <w:rFonts w:ascii="Arial" w:hAnsi="Arial" w:cs="Arial"/>
          <w:b/>
          <w:bCs/>
          <w:spacing w:val="1"/>
          <w:sz w:val="18"/>
          <w:szCs w:val="18"/>
        </w:rPr>
        <w:t>s</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1"/>
          <w:sz w:val="18"/>
          <w:szCs w:val="18"/>
        </w:rPr>
        <w:t>c</w:t>
      </w:r>
      <w:r w:rsidRPr="00365876">
        <w:rPr>
          <w:rFonts w:ascii="Arial" w:hAnsi="Arial" w:cs="Arial"/>
          <w:b/>
          <w:bCs/>
          <w:sz w:val="18"/>
          <w:szCs w:val="18"/>
        </w:rPr>
        <w:t>on</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2"/>
          <w:sz w:val="18"/>
          <w:szCs w:val="18"/>
        </w:rPr>
        <w:t>l</w:t>
      </w:r>
      <w:r w:rsidRPr="00365876">
        <w:rPr>
          <w:rFonts w:ascii="Arial" w:hAnsi="Arial" w:cs="Arial"/>
          <w:b/>
          <w:bCs/>
          <w:sz w:val="18"/>
          <w:szCs w:val="18"/>
        </w:rPr>
        <w:t>g</w:t>
      </w:r>
      <w:r w:rsidRPr="00365876">
        <w:rPr>
          <w:rFonts w:ascii="Arial" w:hAnsi="Arial" w:cs="Arial"/>
          <w:b/>
          <w:bCs/>
          <w:spacing w:val="1"/>
          <w:sz w:val="18"/>
          <w:szCs w:val="18"/>
        </w:rPr>
        <w:t>s</w:t>
      </w:r>
      <w:r w:rsidRPr="00365876">
        <w:rPr>
          <w:rFonts w:ascii="Arial" w:hAnsi="Arial" w:cs="Arial"/>
          <w:b/>
          <w:bCs/>
          <w:sz w:val="18"/>
          <w:szCs w:val="18"/>
        </w:rPr>
        <w:t>.</w:t>
      </w:r>
      <w:r w:rsidRPr="00365876">
        <w:rPr>
          <w:rFonts w:ascii="Arial" w:hAnsi="Arial" w:cs="Arial"/>
          <w:b/>
          <w:bCs/>
          <w:spacing w:val="1"/>
          <w:sz w:val="18"/>
          <w:szCs w:val="18"/>
        </w:rPr>
        <w:t xml:space="preserve"> </w:t>
      </w:r>
      <w:r w:rsidRPr="00365876">
        <w:rPr>
          <w:rFonts w:ascii="Arial" w:hAnsi="Arial" w:cs="Arial"/>
          <w:b/>
          <w:bCs/>
          <w:spacing w:val="-2"/>
          <w:sz w:val="18"/>
          <w:szCs w:val="18"/>
        </w:rPr>
        <w:t>n</w:t>
      </w:r>
      <w:r w:rsidRPr="00365876">
        <w:rPr>
          <w:rFonts w:ascii="Arial" w:hAnsi="Arial" w:cs="Arial"/>
          <w:b/>
          <w:bCs/>
          <w:sz w:val="18"/>
          <w:szCs w:val="18"/>
        </w:rPr>
        <w:t>.</w:t>
      </w:r>
      <w:r w:rsidRPr="00365876">
        <w:rPr>
          <w:rFonts w:ascii="Arial" w:hAnsi="Arial" w:cs="Arial"/>
          <w:b/>
          <w:bCs/>
          <w:spacing w:val="1"/>
          <w:sz w:val="18"/>
          <w:szCs w:val="18"/>
        </w:rPr>
        <w:t xml:space="preserve"> </w:t>
      </w:r>
      <w:r w:rsidRPr="00365876">
        <w:rPr>
          <w:rFonts w:ascii="Arial" w:hAnsi="Arial" w:cs="Arial"/>
          <w:b/>
          <w:bCs/>
          <w:spacing w:val="-2"/>
          <w:sz w:val="18"/>
          <w:szCs w:val="18"/>
        </w:rPr>
        <w:t>1</w:t>
      </w:r>
      <w:r w:rsidRPr="00365876">
        <w:rPr>
          <w:rFonts w:ascii="Arial" w:hAnsi="Arial" w:cs="Arial"/>
          <w:b/>
          <w:bCs/>
          <w:spacing w:val="1"/>
          <w:sz w:val="18"/>
          <w:szCs w:val="18"/>
        </w:rPr>
        <w:t>98</w:t>
      </w:r>
      <w:r w:rsidRPr="00365876">
        <w:rPr>
          <w:rFonts w:ascii="Arial" w:hAnsi="Arial" w:cs="Arial"/>
          <w:b/>
          <w:bCs/>
          <w:sz w:val="18"/>
          <w:szCs w:val="18"/>
        </w:rPr>
        <w:t>/</w:t>
      </w:r>
      <w:r w:rsidRPr="00365876">
        <w:rPr>
          <w:rFonts w:ascii="Arial" w:hAnsi="Arial" w:cs="Arial"/>
          <w:b/>
          <w:bCs/>
          <w:spacing w:val="1"/>
          <w:sz w:val="18"/>
          <w:szCs w:val="18"/>
        </w:rPr>
        <w:t>2</w:t>
      </w:r>
      <w:r w:rsidRPr="00365876">
        <w:rPr>
          <w:rFonts w:ascii="Arial" w:hAnsi="Arial" w:cs="Arial"/>
          <w:b/>
          <w:bCs/>
          <w:spacing w:val="-2"/>
          <w:sz w:val="18"/>
          <w:szCs w:val="18"/>
        </w:rPr>
        <w:t>0</w:t>
      </w:r>
      <w:r w:rsidRPr="00365876">
        <w:rPr>
          <w:rFonts w:ascii="Arial" w:hAnsi="Arial" w:cs="Arial"/>
          <w:b/>
          <w:bCs/>
          <w:spacing w:val="1"/>
          <w:sz w:val="18"/>
          <w:szCs w:val="18"/>
        </w:rPr>
        <w:t>0</w:t>
      </w:r>
      <w:r w:rsidRPr="00365876">
        <w:rPr>
          <w:rFonts w:ascii="Arial" w:hAnsi="Arial" w:cs="Arial"/>
          <w:b/>
          <w:bCs/>
          <w:sz w:val="18"/>
          <w:szCs w:val="18"/>
        </w:rPr>
        <w:t>6</w:t>
      </w:r>
      <w:r w:rsidRPr="00365876">
        <w:rPr>
          <w:rFonts w:ascii="Arial" w:hAnsi="Arial" w:cs="Arial"/>
          <w:b/>
          <w:bCs/>
          <w:spacing w:val="1"/>
          <w:sz w:val="18"/>
          <w:szCs w:val="18"/>
        </w:rPr>
        <w:t xml:space="preserve"> i</w:t>
      </w:r>
      <w:r w:rsidRPr="00365876">
        <w:rPr>
          <w:rFonts w:ascii="Arial" w:hAnsi="Arial" w:cs="Arial"/>
          <w:b/>
          <w:bCs/>
          <w:sz w:val="18"/>
          <w:szCs w:val="18"/>
        </w:rPr>
        <w:t>n</w:t>
      </w:r>
      <w:r w:rsidRPr="00365876">
        <w:rPr>
          <w:rFonts w:ascii="Arial" w:hAnsi="Arial" w:cs="Arial"/>
          <w:b/>
          <w:bCs/>
          <w:spacing w:val="-2"/>
          <w:sz w:val="18"/>
          <w:szCs w:val="18"/>
        </w:rPr>
        <w:t xml:space="preserve"> </w:t>
      </w:r>
      <w:r w:rsidRPr="00365876">
        <w:rPr>
          <w:rFonts w:ascii="Arial" w:hAnsi="Arial" w:cs="Arial"/>
          <w:b/>
          <w:bCs/>
          <w:spacing w:val="1"/>
          <w:sz w:val="18"/>
          <w:szCs w:val="18"/>
        </w:rPr>
        <w:t>ma</w:t>
      </w:r>
      <w:r w:rsidRPr="00365876">
        <w:rPr>
          <w:rFonts w:ascii="Arial" w:hAnsi="Arial" w:cs="Arial"/>
          <w:b/>
          <w:bCs/>
          <w:sz w:val="18"/>
          <w:szCs w:val="18"/>
        </w:rPr>
        <w:t>t</w:t>
      </w:r>
      <w:r w:rsidRPr="00365876">
        <w:rPr>
          <w:rFonts w:ascii="Arial" w:hAnsi="Arial" w:cs="Arial"/>
          <w:b/>
          <w:bCs/>
          <w:spacing w:val="1"/>
          <w:sz w:val="18"/>
          <w:szCs w:val="18"/>
        </w:rPr>
        <w:t>e</w:t>
      </w:r>
      <w:r w:rsidRPr="00365876">
        <w:rPr>
          <w:rFonts w:ascii="Arial" w:hAnsi="Arial" w:cs="Arial"/>
          <w:b/>
          <w:bCs/>
          <w:sz w:val="18"/>
          <w:szCs w:val="18"/>
        </w:rPr>
        <w:t>r</w:t>
      </w:r>
      <w:r w:rsidRPr="00365876">
        <w:rPr>
          <w:rFonts w:ascii="Arial" w:hAnsi="Arial" w:cs="Arial"/>
          <w:b/>
          <w:bCs/>
          <w:spacing w:val="-3"/>
          <w:sz w:val="18"/>
          <w:szCs w:val="18"/>
        </w:rPr>
        <w:t>i</w:t>
      </w:r>
      <w:r w:rsidRPr="00365876">
        <w:rPr>
          <w:rFonts w:ascii="Arial" w:hAnsi="Arial" w:cs="Arial"/>
          <w:b/>
          <w:bCs/>
          <w:sz w:val="18"/>
          <w:szCs w:val="18"/>
        </w:rPr>
        <w:t>a</w:t>
      </w:r>
      <w:r w:rsidRPr="00365876">
        <w:rPr>
          <w:rFonts w:ascii="Arial" w:hAnsi="Arial" w:cs="Arial"/>
          <w:b/>
          <w:bCs/>
          <w:spacing w:val="1"/>
          <w:sz w:val="18"/>
          <w:szCs w:val="18"/>
        </w:rPr>
        <w:t xml:space="preserve"> d</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z w:val="18"/>
          <w:szCs w:val="18"/>
        </w:rPr>
        <w:t>p</w:t>
      </w:r>
      <w:r w:rsidRPr="00365876">
        <w:rPr>
          <w:rFonts w:ascii="Arial" w:hAnsi="Arial" w:cs="Arial"/>
          <w:b/>
          <w:bCs/>
          <w:spacing w:val="1"/>
          <w:sz w:val="18"/>
          <w:szCs w:val="18"/>
        </w:rPr>
        <w:t>a</w:t>
      </w:r>
      <w:r w:rsidRPr="00365876">
        <w:rPr>
          <w:rFonts w:ascii="Arial" w:hAnsi="Arial" w:cs="Arial"/>
          <w:b/>
          <w:bCs/>
          <w:sz w:val="18"/>
          <w:szCs w:val="18"/>
        </w:rPr>
        <w:t xml:space="preserve">ri </w:t>
      </w:r>
      <w:r w:rsidRPr="00365876">
        <w:rPr>
          <w:rFonts w:ascii="Arial" w:hAnsi="Arial" w:cs="Arial"/>
          <w:b/>
          <w:bCs/>
          <w:spacing w:val="1"/>
          <w:sz w:val="18"/>
          <w:szCs w:val="18"/>
        </w:rPr>
        <w:t>o</w:t>
      </w:r>
      <w:r w:rsidRPr="00365876">
        <w:rPr>
          <w:rFonts w:ascii="Arial" w:hAnsi="Arial" w:cs="Arial"/>
          <w:b/>
          <w:bCs/>
          <w:spacing w:val="-2"/>
          <w:sz w:val="18"/>
          <w:szCs w:val="18"/>
        </w:rPr>
        <w:t>p</w:t>
      </w:r>
      <w:r w:rsidRPr="00365876">
        <w:rPr>
          <w:rFonts w:ascii="Arial" w:hAnsi="Arial" w:cs="Arial"/>
          <w:b/>
          <w:bCs/>
          <w:sz w:val="18"/>
          <w:szCs w:val="18"/>
        </w:rPr>
        <w:t>p</w:t>
      </w:r>
      <w:r w:rsidRPr="00365876">
        <w:rPr>
          <w:rFonts w:ascii="Arial" w:hAnsi="Arial" w:cs="Arial"/>
          <w:b/>
          <w:bCs/>
          <w:spacing w:val="1"/>
          <w:sz w:val="18"/>
          <w:szCs w:val="18"/>
        </w:rPr>
        <w:t>o</w:t>
      </w:r>
      <w:r w:rsidRPr="00365876">
        <w:rPr>
          <w:rFonts w:ascii="Arial" w:hAnsi="Arial" w:cs="Arial"/>
          <w:b/>
          <w:bCs/>
          <w:sz w:val="18"/>
          <w:szCs w:val="18"/>
        </w:rPr>
        <w:t>rtun</w:t>
      </w:r>
      <w:r w:rsidRPr="00365876">
        <w:rPr>
          <w:rFonts w:ascii="Arial" w:hAnsi="Arial" w:cs="Arial"/>
          <w:b/>
          <w:bCs/>
          <w:spacing w:val="1"/>
          <w:sz w:val="18"/>
          <w:szCs w:val="18"/>
        </w:rPr>
        <w:t>i</w:t>
      </w:r>
      <w:r w:rsidRPr="00365876">
        <w:rPr>
          <w:rFonts w:ascii="Arial" w:hAnsi="Arial" w:cs="Arial"/>
          <w:b/>
          <w:bCs/>
          <w:sz w:val="18"/>
          <w:szCs w:val="18"/>
        </w:rPr>
        <w:t>tà</w:t>
      </w:r>
      <w:r w:rsidRPr="00365876">
        <w:rPr>
          <w:rFonts w:ascii="Arial" w:hAnsi="Arial" w:cs="Arial"/>
          <w:b/>
          <w:bCs/>
          <w:spacing w:val="1"/>
          <w:sz w:val="18"/>
          <w:szCs w:val="18"/>
        </w:rPr>
        <w:t xml:space="preserve"> </w:t>
      </w:r>
      <w:r w:rsidRPr="00365876">
        <w:rPr>
          <w:rFonts w:ascii="Arial" w:hAnsi="Arial" w:cs="Arial"/>
          <w:b/>
          <w:bCs/>
          <w:sz w:val="18"/>
          <w:szCs w:val="18"/>
        </w:rPr>
        <w:t>fra</w:t>
      </w:r>
      <w:r w:rsidRPr="00365876">
        <w:rPr>
          <w:rFonts w:ascii="Arial" w:hAnsi="Arial" w:cs="Arial"/>
          <w:b/>
          <w:bCs/>
          <w:spacing w:val="-1"/>
          <w:sz w:val="18"/>
          <w:szCs w:val="18"/>
        </w:rPr>
        <w:t xml:space="preserve"> </w:t>
      </w:r>
      <w:r w:rsidRPr="00365876">
        <w:rPr>
          <w:rFonts w:ascii="Arial" w:hAnsi="Arial" w:cs="Arial"/>
          <w:b/>
          <w:bCs/>
          <w:sz w:val="18"/>
          <w:szCs w:val="18"/>
        </w:rPr>
        <w:t>u</w:t>
      </w:r>
      <w:r w:rsidRPr="00365876">
        <w:rPr>
          <w:rFonts w:ascii="Arial" w:hAnsi="Arial" w:cs="Arial"/>
          <w:b/>
          <w:bCs/>
          <w:spacing w:val="1"/>
          <w:sz w:val="18"/>
          <w:szCs w:val="18"/>
        </w:rPr>
        <w:t>om</w:t>
      </w:r>
      <w:r w:rsidRPr="00365876">
        <w:rPr>
          <w:rFonts w:ascii="Arial" w:hAnsi="Arial" w:cs="Arial"/>
          <w:b/>
          <w:bCs/>
          <w:sz w:val="18"/>
          <w:szCs w:val="18"/>
        </w:rPr>
        <w:t>o</w:t>
      </w:r>
      <w:r w:rsidRPr="00365876">
        <w:rPr>
          <w:rFonts w:ascii="Arial" w:hAnsi="Arial" w:cs="Arial"/>
          <w:b/>
          <w:bCs/>
          <w:spacing w:val="-2"/>
          <w:sz w:val="18"/>
          <w:szCs w:val="18"/>
        </w:rPr>
        <w:t xml:space="preserve"> </w:t>
      </w:r>
      <w:r w:rsidRPr="00365876">
        <w:rPr>
          <w:rFonts w:ascii="Arial" w:hAnsi="Arial" w:cs="Arial"/>
          <w:b/>
          <w:bCs/>
          <w:sz w:val="18"/>
          <w:szCs w:val="18"/>
        </w:rPr>
        <w:t>e</w:t>
      </w:r>
      <w:r w:rsidRPr="00365876">
        <w:rPr>
          <w:rFonts w:ascii="Arial" w:hAnsi="Arial" w:cs="Arial"/>
          <w:b/>
          <w:bCs/>
          <w:spacing w:val="1"/>
          <w:sz w:val="18"/>
          <w:szCs w:val="18"/>
        </w:rPr>
        <w:t xml:space="preserve"> d</w:t>
      </w:r>
      <w:r w:rsidRPr="00365876">
        <w:rPr>
          <w:rFonts w:ascii="Arial" w:hAnsi="Arial" w:cs="Arial"/>
          <w:b/>
          <w:bCs/>
          <w:sz w:val="18"/>
          <w:szCs w:val="18"/>
        </w:rPr>
        <w:t>o</w:t>
      </w:r>
      <w:r w:rsidRPr="00365876">
        <w:rPr>
          <w:rFonts w:ascii="Arial" w:hAnsi="Arial" w:cs="Arial"/>
          <w:b/>
          <w:bCs/>
          <w:spacing w:val="-2"/>
          <w:sz w:val="18"/>
          <w:szCs w:val="18"/>
        </w:rPr>
        <w:t>n</w:t>
      </w:r>
      <w:r w:rsidRPr="00365876">
        <w:rPr>
          <w:rFonts w:ascii="Arial" w:hAnsi="Arial" w:cs="Arial"/>
          <w:b/>
          <w:bCs/>
          <w:sz w:val="18"/>
          <w:szCs w:val="18"/>
        </w:rPr>
        <w:t>n</w:t>
      </w:r>
      <w:r w:rsidRPr="00365876">
        <w:rPr>
          <w:rFonts w:ascii="Arial" w:hAnsi="Arial" w:cs="Arial"/>
          <w:b/>
          <w:bCs/>
          <w:spacing w:val="1"/>
          <w:sz w:val="18"/>
          <w:szCs w:val="18"/>
        </w:rPr>
        <w:t>a</w:t>
      </w:r>
      <w:r w:rsidRPr="00365876">
        <w:rPr>
          <w:rFonts w:ascii="Arial" w:hAnsi="Arial" w:cs="Arial"/>
          <w:b/>
          <w:bCs/>
          <w:sz w:val="18"/>
          <w:szCs w:val="18"/>
        </w:rPr>
        <w:t>:</w:t>
      </w:r>
    </w:p>
    <w:p w:rsidR="003C7B72" w:rsidRPr="00365876" w:rsidRDefault="003C7B72">
      <w:pPr>
        <w:widowControl w:val="0"/>
        <w:autoSpaceDE w:val="0"/>
        <w:autoSpaceDN w:val="0"/>
        <w:adjustRightInd w:val="0"/>
        <w:spacing w:after="0" w:line="241" w:lineRule="auto"/>
        <w:ind w:left="101" w:right="44" w:firstLine="60"/>
        <w:jc w:val="both"/>
        <w:rPr>
          <w:rFonts w:ascii="Arial" w:hAnsi="Arial" w:cs="Arial"/>
          <w:sz w:val="18"/>
          <w:szCs w:val="18"/>
        </w:rPr>
      </w:pPr>
      <w:r w:rsidRPr="00365876">
        <w:rPr>
          <w:rFonts w:ascii="Times New Roman" w:hAnsi="Times New Roman"/>
          <w:sz w:val="28"/>
          <w:szCs w:val="28"/>
        </w:rPr>
        <w:t>□</w:t>
      </w:r>
      <w:r w:rsidRPr="00365876">
        <w:rPr>
          <w:rFonts w:ascii="Times New Roman" w:hAnsi="Times New Roman"/>
          <w:spacing w:val="8"/>
          <w:sz w:val="28"/>
          <w:szCs w:val="28"/>
        </w:rPr>
        <w:t xml:space="preserve"> </w:t>
      </w:r>
      <w:r w:rsidRPr="00365876">
        <w:rPr>
          <w:rFonts w:ascii="Arial" w:hAnsi="Arial" w:cs="Arial"/>
          <w:spacing w:val="1"/>
          <w:sz w:val="18"/>
          <w:szCs w:val="18"/>
        </w:rPr>
        <w:t>d</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n</w:t>
      </w:r>
      <w:r w:rsidRPr="00365876">
        <w:rPr>
          <w:rFonts w:ascii="Arial" w:hAnsi="Arial" w:cs="Arial"/>
          <w:spacing w:val="-2"/>
          <w:sz w:val="18"/>
          <w:szCs w:val="18"/>
        </w:rPr>
        <w:t>o</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a</w:t>
      </w:r>
      <w:r w:rsidRPr="00365876">
        <w:rPr>
          <w:rFonts w:ascii="Arial" w:hAnsi="Arial" w:cs="Arial"/>
          <w:spacing w:val="-1"/>
          <w:sz w:val="18"/>
          <w:szCs w:val="18"/>
        </w:rPr>
        <w:t>v</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7"/>
          <w:sz w:val="18"/>
          <w:szCs w:val="18"/>
        </w:rPr>
        <w:t xml:space="preserve"> </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s</w:t>
      </w:r>
      <w:r w:rsidRPr="00365876">
        <w:rPr>
          <w:rFonts w:ascii="Arial" w:hAnsi="Arial" w:cs="Arial"/>
          <w:spacing w:val="-1"/>
          <w:sz w:val="18"/>
          <w:szCs w:val="18"/>
        </w:rPr>
        <w:t>s</w:t>
      </w:r>
      <w:r w:rsidRPr="00365876">
        <w:rPr>
          <w:rFonts w:ascii="Arial" w:hAnsi="Arial" w:cs="Arial"/>
          <w:sz w:val="18"/>
          <w:szCs w:val="18"/>
        </w:rPr>
        <w:t>o</w:t>
      </w:r>
      <w:r w:rsidRPr="00365876">
        <w:rPr>
          <w:rFonts w:ascii="Arial" w:hAnsi="Arial" w:cs="Arial"/>
          <w:spacing w:val="8"/>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8"/>
          <w:sz w:val="18"/>
          <w:szCs w:val="18"/>
        </w:rPr>
        <w:t xml:space="preserve"> </w:t>
      </w:r>
      <w:r w:rsidRPr="00365876">
        <w:rPr>
          <w:rFonts w:ascii="Arial" w:hAnsi="Arial" w:cs="Arial"/>
          <w:spacing w:val="1"/>
          <w:sz w:val="18"/>
          <w:szCs w:val="18"/>
        </w:rPr>
        <w:t>p</w:t>
      </w:r>
      <w:r w:rsidRPr="00365876">
        <w:rPr>
          <w:rFonts w:ascii="Arial" w:hAnsi="Arial" w:cs="Arial"/>
          <w:spacing w:val="-2"/>
          <w:sz w:val="18"/>
          <w:szCs w:val="18"/>
        </w:rPr>
        <w:t>r</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1"/>
          <w:sz w:val="18"/>
          <w:szCs w:val="18"/>
        </w:rPr>
        <w:t>i</w:t>
      </w:r>
      <w:r w:rsidRPr="00365876">
        <w:rPr>
          <w:rFonts w:ascii="Arial" w:hAnsi="Arial" w:cs="Arial"/>
          <w:spacing w:val="1"/>
          <w:sz w:val="18"/>
          <w:szCs w:val="18"/>
        </w:rPr>
        <w:t>c</w:t>
      </w:r>
      <w:r w:rsidRPr="00365876">
        <w:rPr>
          <w:rFonts w:ascii="Arial" w:hAnsi="Arial" w:cs="Arial"/>
          <w:sz w:val="18"/>
          <w:szCs w:val="18"/>
        </w:rPr>
        <w:t>a</w:t>
      </w:r>
      <w:r w:rsidRPr="00365876">
        <w:rPr>
          <w:rFonts w:ascii="Arial" w:hAnsi="Arial" w:cs="Arial"/>
          <w:spacing w:val="8"/>
          <w:sz w:val="18"/>
          <w:szCs w:val="18"/>
        </w:rPr>
        <w:t xml:space="preserve"> </w:t>
      </w:r>
      <w:r w:rsidRPr="00365876">
        <w:rPr>
          <w:rFonts w:ascii="Arial" w:hAnsi="Arial" w:cs="Arial"/>
          <w:spacing w:val="1"/>
          <w:sz w:val="18"/>
          <w:szCs w:val="18"/>
        </w:rPr>
        <w:t>a</w:t>
      </w:r>
      <w:r w:rsidRPr="00365876">
        <w:rPr>
          <w:rFonts w:ascii="Arial" w:hAnsi="Arial" w:cs="Arial"/>
          <w:sz w:val="18"/>
          <w:szCs w:val="18"/>
        </w:rPr>
        <w:t>t</w:t>
      </w:r>
      <w:r w:rsidRPr="00365876">
        <w:rPr>
          <w:rFonts w:ascii="Arial" w:hAnsi="Arial" w:cs="Arial"/>
          <w:spacing w:val="-2"/>
          <w:sz w:val="18"/>
          <w:szCs w:val="18"/>
        </w:rPr>
        <w:t>t</w:t>
      </w:r>
      <w:r w:rsidRPr="00365876">
        <w:rPr>
          <w:rFonts w:ascii="Arial" w:hAnsi="Arial" w:cs="Arial"/>
          <w:spacing w:val="1"/>
          <w:sz w:val="18"/>
          <w:szCs w:val="18"/>
        </w:rPr>
        <w:t>i</w:t>
      </w:r>
      <w:r w:rsidRPr="00365876">
        <w:rPr>
          <w:rFonts w:ascii="Arial" w:hAnsi="Arial" w:cs="Arial"/>
          <w:sz w:val="18"/>
          <w:szCs w:val="18"/>
        </w:rPr>
        <w:t>,</w:t>
      </w:r>
      <w:r w:rsidRPr="00365876">
        <w:rPr>
          <w:rFonts w:ascii="Arial" w:hAnsi="Arial" w:cs="Arial"/>
          <w:spacing w:val="8"/>
          <w:sz w:val="18"/>
          <w:szCs w:val="18"/>
        </w:rPr>
        <w:t xml:space="preserve"> </w:t>
      </w:r>
      <w:r w:rsidRPr="00365876">
        <w:rPr>
          <w:rFonts w:ascii="Arial" w:hAnsi="Arial" w:cs="Arial"/>
          <w:spacing w:val="1"/>
          <w:sz w:val="18"/>
          <w:szCs w:val="18"/>
        </w:rPr>
        <w:t>pa</w:t>
      </w:r>
      <w:r w:rsidRPr="00365876">
        <w:rPr>
          <w:rFonts w:ascii="Arial" w:hAnsi="Arial" w:cs="Arial"/>
          <w:spacing w:val="-2"/>
          <w:sz w:val="18"/>
          <w:szCs w:val="18"/>
        </w:rPr>
        <w:t>t</w:t>
      </w:r>
      <w:r w:rsidRPr="00365876">
        <w:rPr>
          <w:rFonts w:ascii="Arial" w:hAnsi="Arial" w:cs="Arial"/>
          <w:sz w:val="18"/>
          <w:szCs w:val="18"/>
        </w:rPr>
        <w:t>ti</w:t>
      </w:r>
      <w:r w:rsidRPr="00365876">
        <w:rPr>
          <w:rFonts w:ascii="Arial" w:hAnsi="Arial" w:cs="Arial"/>
          <w:spacing w:val="8"/>
          <w:sz w:val="18"/>
          <w:szCs w:val="18"/>
        </w:rPr>
        <w:t xml:space="preserve"> </w:t>
      </w:r>
      <w:r w:rsidRPr="00365876">
        <w:rPr>
          <w:rFonts w:ascii="Arial" w:hAnsi="Arial" w:cs="Arial"/>
          <w:sz w:val="18"/>
          <w:szCs w:val="18"/>
        </w:rPr>
        <w:t>o</w:t>
      </w:r>
      <w:r w:rsidRPr="00365876">
        <w:rPr>
          <w:rFonts w:ascii="Arial" w:hAnsi="Arial" w:cs="Arial"/>
          <w:spacing w:val="6"/>
          <w:sz w:val="18"/>
          <w:szCs w:val="18"/>
        </w:rPr>
        <w:t xml:space="preserve"> </w:t>
      </w:r>
      <w:r w:rsidRPr="00365876">
        <w:rPr>
          <w:rFonts w:ascii="Arial" w:hAnsi="Arial" w:cs="Arial"/>
          <w:spacing w:val="1"/>
          <w:sz w:val="18"/>
          <w:szCs w:val="18"/>
        </w:rPr>
        <w:t>co</w:t>
      </w:r>
      <w:r w:rsidRPr="00365876">
        <w:rPr>
          <w:rFonts w:ascii="Arial" w:hAnsi="Arial" w:cs="Arial"/>
          <w:spacing w:val="-1"/>
          <w:sz w:val="18"/>
          <w:szCs w:val="18"/>
        </w:rPr>
        <w:t>m</w:t>
      </w:r>
      <w:r w:rsidRPr="00365876">
        <w:rPr>
          <w:rFonts w:ascii="Arial" w:hAnsi="Arial" w:cs="Arial"/>
          <w:spacing w:val="1"/>
          <w:sz w:val="18"/>
          <w:szCs w:val="18"/>
        </w:rPr>
        <w:t>po</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1"/>
          <w:sz w:val="18"/>
          <w:szCs w:val="18"/>
        </w:rPr>
        <w:t>m</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z w:val="18"/>
          <w:szCs w:val="18"/>
        </w:rPr>
        <w:t>ti</w:t>
      </w:r>
      <w:r w:rsidRPr="00365876">
        <w:rPr>
          <w:rFonts w:ascii="Arial" w:hAnsi="Arial" w:cs="Arial"/>
          <w:spacing w:val="6"/>
          <w:sz w:val="18"/>
          <w:szCs w:val="18"/>
        </w:rPr>
        <w:t xml:space="preserve"> </w:t>
      </w:r>
      <w:r w:rsidRPr="00365876">
        <w:rPr>
          <w:rFonts w:ascii="Arial" w:hAnsi="Arial" w:cs="Arial"/>
          <w:spacing w:val="1"/>
          <w:sz w:val="18"/>
          <w:szCs w:val="18"/>
        </w:rPr>
        <w:t>di</w:t>
      </w:r>
      <w:r w:rsidRPr="00365876">
        <w:rPr>
          <w:rFonts w:ascii="Arial" w:hAnsi="Arial" w:cs="Arial"/>
          <w:spacing w:val="-1"/>
          <w:sz w:val="18"/>
          <w:szCs w:val="18"/>
        </w:rPr>
        <w:t>s</w:t>
      </w:r>
      <w:r w:rsidRPr="00365876">
        <w:rPr>
          <w:rFonts w:ascii="Arial" w:hAnsi="Arial" w:cs="Arial"/>
          <w:spacing w:val="1"/>
          <w:sz w:val="18"/>
          <w:szCs w:val="18"/>
        </w:rPr>
        <w:t>c</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in</w:t>
      </w:r>
      <w:r w:rsidRPr="00365876">
        <w:rPr>
          <w:rFonts w:ascii="Arial" w:hAnsi="Arial" w:cs="Arial"/>
          <w:spacing w:val="-2"/>
          <w:sz w:val="18"/>
          <w:szCs w:val="18"/>
        </w:rPr>
        <w:t>a</w:t>
      </w:r>
      <w:r w:rsidRPr="00365876">
        <w:rPr>
          <w:rFonts w:ascii="Arial" w:hAnsi="Arial" w:cs="Arial"/>
          <w:sz w:val="18"/>
          <w:szCs w:val="18"/>
        </w:rPr>
        <w:t>t</w:t>
      </w:r>
      <w:r w:rsidRPr="00365876">
        <w:rPr>
          <w:rFonts w:ascii="Arial" w:hAnsi="Arial" w:cs="Arial"/>
          <w:spacing w:val="1"/>
          <w:sz w:val="18"/>
          <w:szCs w:val="18"/>
        </w:rPr>
        <w:t>o</w:t>
      </w:r>
      <w:r w:rsidRPr="00365876">
        <w:rPr>
          <w:rFonts w:ascii="Arial" w:hAnsi="Arial" w:cs="Arial"/>
          <w:sz w:val="18"/>
          <w:szCs w:val="18"/>
        </w:rPr>
        <w:t>ri</w:t>
      </w:r>
      <w:r w:rsidRPr="00365876">
        <w:rPr>
          <w:rFonts w:ascii="Arial" w:hAnsi="Arial" w:cs="Arial"/>
          <w:spacing w:val="8"/>
          <w:sz w:val="18"/>
          <w:szCs w:val="18"/>
        </w:rPr>
        <w:t xml:space="preserve"> </w:t>
      </w:r>
      <w:r w:rsidRPr="00365876">
        <w:rPr>
          <w:rFonts w:ascii="Arial" w:hAnsi="Arial" w:cs="Arial"/>
          <w:spacing w:val="-2"/>
          <w:sz w:val="18"/>
          <w:szCs w:val="18"/>
        </w:rPr>
        <w:t>a</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s</w:t>
      </w:r>
      <w:r w:rsidRPr="00365876">
        <w:rPr>
          <w:rFonts w:ascii="Arial" w:hAnsi="Arial" w:cs="Arial"/>
          <w:spacing w:val="-2"/>
          <w:sz w:val="18"/>
          <w:szCs w:val="18"/>
        </w:rPr>
        <w:t>e</w:t>
      </w:r>
      <w:r w:rsidRPr="00365876">
        <w:rPr>
          <w:rFonts w:ascii="Arial" w:hAnsi="Arial" w:cs="Arial"/>
          <w:spacing w:val="1"/>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g</w:t>
      </w:r>
      <w:r w:rsidRPr="00365876">
        <w:rPr>
          <w:rFonts w:ascii="Arial" w:hAnsi="Arial" w:cs="Arial"/>
          <w:spacing w:val="1"/>
          <w:sz w:val="18"/>
          <w:szCs w:val="18"/>
        </w:rPr>
        <w:t>l</w:t>
      </w:r>
      <w:r w:rsidRPr="00365876">
        <w:rPr>
          <w:rFonts w:ascii="Arial" w:hAnsi="Arial" w:cs="Arial"/>
          <w:sz w:val="18"/>
          <w:szCs w:val="18"/>
        </w:rPr>
        <w:t>i</w:t>
      </w:r>
      <w:r w:rsidRPr="00365876">
        <w:rPr>
          <w:rFonts w:ascii="Arial" w:hAnsi="Arial" w:cs="Arial"/>
          <w:spacing w:val="8"/>
          <w:sz w:val="18"/>
          <w:szCs w:val="18"/>
        </w:rPr>
        <w:t xml:space="preserve"> </w:t>
      </w:r>
      <w:r w:rsidRPr="00365876">
        <w:rPr>
          <w:rFonts w:ascii="Arial" w:hAnsi="Arial" w:cs="Arial"/>
          <w:spacing w:val="1"/>
          <w:sz w:val="18"/>
          <w:szCs w:val="18"/>
        </w:rPr>
        <w:t>a</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z w:val="18"/>
          <w:szCs w:val="18"/>
        </w:rPr>
        <w:t>t.</w:t>
      </w:r>
      <w:r w:rsidRPr="00365876">
        <w:rPr>
          <w:rFonts w:ascii="Arial" w:hAnsi="Arial" w:cs="Arial"/>
          <w:spacing w:val="8"/>
          <w:sz w:val="18"/>
          <w:szCs w:val="18"/>
        </w:rPr>
        <w:t xml:space="preserve"> </w:t>
      </w:r>
      <w:r w:rsidRPr="00365876">
        <w:rPr>
          <w:rFonts w:ascii="Arial" w:hAnsi="Arial" w:cs="Arial"/>
          <w:spacing w:val="1"/>
          <w:sz w:val="18"/>
          <w:szCs w:val="18"/>
        </w:rPr>
        <w:t>2</w:t>
      </w:r>
      <w:r w:rsidRPr="00365876">
        <w:rPr>
          <w:rFonts w:ascii="Arial" w:hAnsi="Arial" w:cs="Arial"/>
          <w:sz w:val="18"/>
          <w:szCs w:val="18"/>
        </w:rPr>
        <w:t>5</w:t>
      </w:r>
      <w:r w:rsidRPr="00365876">
        <w:rPr>
          <w:rFonts w:ascii="Arial" w:hAnsi="Arial" w:cs="Arial"/>
          <w:spacing w:val="8"/>
          <w:sz w:val="18"/>
          <w:szCs w:val="18"/>
        </w:rPr>
        <w:t xml:space="preserve"> </w:t>
      </w:r>
      <w:r w:rsidRPr="00365876">
        <w:rPr>
          <w:rFonts w:ascii="Arial" w:hAnsi="Arial" w:cs="Arial"/>
          <w:sz w:val="18"/>
          <w:szCs w:val="18"/>
        </w:rPr>
        <w:t>e</w:t>
      </w:r>
      <w:r w:rsidRPr="00365876">
        <w:rPr>
          <w:rFonts w:ascii="Arial" w:hAnsi="Arial" w:cs="Arial"/>
          <w:spacing w:val="8"/>
          <w:sz w:val="18"/>
          <w:szCs w:val="18"/>
        </w:rPr>
        <w:t xml:space="preserve"> </w:t>
      </w:r>
      <w:r w:rsidRPr="00365876">
        <w:rPr>
          <w:rFonts w:ascii="Arial" w:hAnsi="Arial" w:cs="Arial"/>
          <w:sz w:val="18"/>
          <w:szCs w:val="18"/>
        </w:rPr>
        <w:t>2</w:t>
      </w:r>
      <w:r w:rsidRPr="00365876">
        <w:rPr>
          <w:rFonts w:ascii="Arial" w:hAnsi="Arial" w:cs="Arial"/>
          <w:spacing w:val="8"/>
          <w:sz w:val="18"/>
          <w:szCs w:val="18"/>
        </w:rPr>
        <w:t xml:space="preserve"> </w:t>
      </w:r>
      <w:r w:rsidRPr="00365876">
        <w:rPr>
          <w:rFonts w:ascii="Arial" w:hAnsi="Arial" w:cs="Arial"/>
          <w:spacing w:val="-2"/>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8"/>
          <w:sz w:val="18"/>
          <w:szCs w:val="18"/>
        </w:rPr>
        <w:t xml:space="preserve"> </w:t>
      </w:r>
      <w:r w:rsidRPr="00365876">
        <w:rPr>
          <w:rFonts w:ascii="Arial" w:hAnsi="Arial" w:cs="Arial"/>
          <w:sz w:val="18"/>
          <w:szCs w:val="18"/>
        </w:rPr>
        <w:t>D.</w:t>
      </w:r>
      <w:r w:rsidRPr="00365876">
        <w:rPr>
          <w:rFonts w:ascii="Arial" w:hAnsi="Arial" w:cs="Arial"/>
          <w:spacing w:val="-2"/>
          <w:sz w:val="18"/>
          <w:szCs w:val="18"/>
        </w:rPr>
        <w:t>l</w:t>
      </w:r>
      <w:r w:rsidRPr="00365876">
        <w:rPr>
          <w:rFonts w:ascii="Arial" w:hAnsi="Arial" w:cs="Arial"/>
          <w:spacing w:val="1"/>
          <w:sz w:val="18"/>
          <w:szCs w:val="18"/>
        </w:rPr>
        <w:t>g</w:t>
      </w:r>
      <w:r w:rsidRPr="00365876">
        <w:rPr>
          <w:rFonts w:ascii="Arial" w:hAnsi="Arial" w:cs="Arial"/>
          <w:sz w:val="18"/>
          <w:szCs w:val="18"/>
        </w:rPr>
        <w:t>s</w:t>
      </w:r>
      <w:r w:rsidRPr="00365876">
        <w:rPr>
          <w:rFonts w:ascii="Arial" w:hAnsi="Arial" w:cs="Arial"/>
          <w:spacing w:val="8"/>
          <w:sz w:val="18"/>
          <w:szCs w:val="18"/>
        </w:rPr>
        <w:t xml:space="preserve"> </w:t>
      </w:r>
      <w:r w:rsidRPr="00365876">
        <w:rPr>
          <w:rFonts w:ascii="Arial" w:hAnsi="Arial" w:cs="Arial"/>
          <w:spacing w:val="-2"/>
          <w:sz w:val="18"/>
          <w:szCs w:val="18"/>
        </w:rPr>
        <w:t>1</w:t>
      </w:r>
      <w:r w:rsidRPr="00365876">
        <w:rPr>
          <w:rFonts w:ascii="Arial" w:hAnsi="Arial" w:cs="Arial"/>
          <w:spacing w:val="1"/>
          <w:sz w:val="18"/>
          <w:szCs w:val="18"/>
        </w:rPr>
        <w:t>98</w:t>
      </w:r>
      <w:r w:rsidRPr="00365876">
        <w:rPr>
          <w:rFonts w:ascii="Arial" w:hAnsi="Arial" w:cs="Arial"/>
          <w:sz w:val="18"/>
          <w:szCs w:val="18"/>
        </w:rPr>
        <w:t>/</w:t>
      </w:r>
      <w:r w:rsidRPr="00365876">
        <w:rPr>
          <w:rFonts w:ascii="Arial" w:hAnsi="Arial" w:cs="Arial"/>
          <w:spacing w:val="-1"/>
          <w:sz w:val="18"/>
          <w:szCs w:val="18"/>
        </w:rPr>
        <w:t>2</w:t>
      </w:r>
      <w:r w:rsidRPr="00365876">
        <w:rPr>
          <w:rFonts w:ascii="Arial" w:hAnsi="Arial" w:cs="Arial"/>
          <w:spacing w:val="1"/>
          <w:sz w:val="18"/>
          <w:szCs w:val="18"/>
        </w:rPr>
        <w:t>00</w:t>
      </w:r>
      <w:r w:rsidRPr="00365876">
        <w:rPr>
          <w:rFonts w:ascii="Arial" w:hAnsi="Arial" w:cs="Arial"/>
          <w:sz w:val="18"/>
          <w:szCs w:val="18"/>
        </w:rPr>
        <w:t>6</w:t>
      </w:r>
      <w:r w:rsidRPr="00365876">
        <w:rPr>
          <w:rFonts w:ascii="Arial" w:hAnsi="Arial" w:cs="Arial"/>
          <w:spacing w:val="8"/>
          <w:sz w:val="18"/>
          <w:szCs w:val="18"/>
        </w:rPr>
        <w:t xml:space="preserve"> </w:t>
      </w:r>
      <w:r w:rsidRPr="00365876">
        <w:rPr>
          <w:rFonts w:ascii="Arial" w:hAnsi="Arial" w:cs="Arial"/>
          <w:spacing w:val="-2"/>
          <w:sz w:val="18"/>
          <w:szCs w:val="18"/>
        </w:rPr>
        <w:t>“</w:t>
      </w:r>
      <w:r w:rsidRPr="00365876">
        <w:rPr>
          <w:rFonts w:ascii="Arial" w:hAnsi="Arial" w:cs="Arial"/>
          <w:sz w:val="18"/>
          <w:szCs w:val="18"/>
        </w:rPr>
        <w:t>Co</w:t>
      </w:r>
      <w:r w:rsidRPr="00365876">
        <w:rPr>
          <w:rFonts w:ascii="Arial" w:hAnsi="Arial" w:cs="Arial"/>
          <w:spacing w:val="1"/>
          <w:sz w:val="18"/>
          <w:szCs w:val="18"/>
        </w:rPr>
        <w:t>di</w:t>
      </w:r>
      <w:r w:rsidRPr="00365876">
        <w:rPr>
          <w:rFonts w:ascii="Arial" w:hAnsi="Arial" w:cs="Arial"/>
          <w:sz w:val="18"/>
          <w:szCs w:val="18"/>
        </w:rPr>
        <w:t xml:space="preserve">ce </w:t>
      </w:r>
      <w:r w:rsidRPr="00365876">
        <w:rPr>
          <w:rFonts w:ascii="Arial" w:hAnsi="Arial" w:cs="Arial"/>
          <w:spacing w:val="1"/>
          <w:sz w:val="18"/>
          <w:szCs w:val="18"/>
        </w:rPr>
        <w:t>del</w:t>
      </w:r>
      <w:r w:rsidRPr="00365876">
        <w:rPr>
          <w:rFonts w:ascii="Arial" w:hAnsi="Arial" w:cs="Arial"/>
          <w:spacing w:val="-2"/>
          <w:sz w:val="18"/>
          <w:szCs w:val="18"/>
        </w:rPr>
        <w:t>l</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pa</w:t>
      </w:r>
      <w:r w:rsidRPr="00365876">
        <w:rPr>
          <w:rFonts w:ascii="Arial" w:hAnsi="Arial" w:cs="Arial"/>
          <w:sz w:val="18"/>
          <w:szCs w:val="18"/>
        </w:rPr>
        <w:t>ri</w:t>
      </w:r>
      <w:r w:rsidRPr="00365876">
        <w:rPr>
          <w:rFonts w:ascii="Arial" w:hAnsi="Arial" w:cs="Arial"/>
          <w:spacing w:val="3"/>
          <w:sz w:val="18"/>
          <w:szCs w:val="18"/>
        </w:rPr>
        <w:t xml:space="preserve"> </w:t>
      </w:r>
      <w:r w:rsidRPr="00365876">
        <w:rPr>
          <w:rFonts w:ascii="Arial" w:hAnsi="Arial" w:cs="Arial"/>
          <w:spacing w:val="-2"/>
          <w:sz w:val="18"/>
          <w:szCs w:val="18"/>
        </w:rPr>
        <w:t>o</w:t>
      </w:r>
      <w:r w:rsidRPr="00365876">
        <w:rPr>
          <w:rFonts w:ascii="Arial" w:hAnsi="Arial" w:cs="Arial"/>
          <w:spacing w:val="1"/>
          <w:sz w:val="18"/>
          <w:szCs w:val="18"/>
        </w:rPr>
        <w:t>ppo</w:t>
      </w:r>
      <w:r w:rsidRPr="00365876">
        <w:rPr>
          <w:rFonts w:ascii="Arial" w:hAnsi="Arial" w:cs="Arial"/>
          <w:sz w:val="18"/>
          <w:szCs w:val="18"/>
        </w:rPr>
        <w:t>r</w:t>
      </w:r>
      <w:r w:rsidRPr="00365876">
        <w:rPr>
          <w:rFonts w:ascii="Arial" w:hAnsi="Arial" w:cs="Arial"/>
          <w:spacing w:val="-2"/>
          <w:sz w:val="18"/>
          <w:szCs w:val="18"/>
        </w:rPr>
        <w:t>t</w:t>
      </w:r>
      <w:r w:rsidRPr="00365876">
        <w:rPr>
          <w:rFonts w:ascii="Arial" w:hAnsi="Arial" w:cs="Arial"/>
          <w:spacing w:val="1"/>
          <w:sz w:val="18"/>
          <w:szCs w:val="18"/>
        </w:rPr>
        <w:t>un</w:t>
      </w:r>
      <w:r w:rsidRPr="00365876">
        <w:rPr>
          <w:rFonts w:ascii="Arial" w:hAnsi="Arial" w:cs="Arial"/>
          <w:spacing w:val="-2"/>
          <w:sz w:val="18"/>
          <w:szCs w:val="18"/>
        </w:rPr>
        <w:t>i</w:t>
      </w:r>
      <w:r w:rsidRPr="00365876">
        <w:rPr>
          <w:rFonts w:ascii="Arial" w:hAnsi="Arial" w:cs="Arial"/>
          <w:sz w:val="18"/>
          <w:szCs w:val="18"/>
        </w:rPr>
        <w:t>tà</w:t>
      </w:r>
      <w:r w:rsidRPr="00365876">
        <w:rPr>
          <w:rFonts w:ascii="Arial" w:hAnsi="Arial" w:cs="Arial"/>
          <w:spacing w:val="3"/>
          <w:sz w:val="18"/>
          <w:szCs w:val="18"/>
        </w:rPr>
        <w:t xml:space="preserve"> </w:t>
      </w:r>
      <w:r w:rsidRPr="00365876">
        <w:rPr>
          <w:rFonts w:ascii="Arial" w:hAnsi="Arial" w:cs="Arial"/>
          <w:sz w:val="18"/>
          <w:szCs w:val="18"/>
        </w:rPr>
        <w:t>tra</w:t>
      </w:r>
      <w:r w:rsidRPr="00365876">
        <w:rPr>
          <w:rFonts w:ascii="Arial" w:hAnsi="Arial" w:cs="Arial"/>
          <w:spacing w:val="3"/>
          <w:sz w:val="18"/>
          <w:szCs w:val="18"/>
        </w:rPr>
        <w:t xml:space="preserve"> </w:t>
      </w:r>
      <w:r w:rsidRPr="00365876">
        <w:rPr>
          <w:rFonts w:ascii="Arial" w:hAnsi="Arial" w:cs="Arial"/>
          <w:spacing w:val="1"/>
          <w:sz w:val="18"/>
          <w:szCs w:val="18"/>
        </w:rPr>
        <w:t>u</w:t>
      </w:r>
      <w:r w:rsidRPr="00365876">
        <w:rPr>
          <w:rFonts w:ascii="Arial" w:hAnsi="Arial" w:cs="Arial"/>
          <w:spacing w:val="-2"/>
          <w:sz w:val="18"/>
          <w:szCs w:val="18"/>
        </w:rPr>
        <w:t>o</w:t>
      </w:r>
      <w:r w:rsidRPr="00365876">
        <w:rPr>
          <w:rFonts w:ascii="Arial" w:hAnsi="Arial" w:cs="Arial"/>
          <w:spacing w:val="-1"/>
          <w:sz w:val="18"/>
          <w:szCs w:val="18"/>
        </w:rPr>
        <w:t>m</w:t>
      </w:r>
      <w:r w:rsidRPr="00365876">
        <w:rPr>
          <w:rFonts w:ascii="Arial" w:hAnsi="Arial" w:cs="Arial"/>
          <w:sz w:val="18"/>
          <w:szCs w:val="18"/>
        </w:rPr>
        <w:t>o</w:t>
      </w:r>
      <w:r w:rsidRPr="00365876">
        <w:rPr>
          <w:rFonts w:ascii="Arial" w:hAnsi="Arial" w:cs="Arial"/>
          <w:spacing w:val="3"/>
          <w:sz w:val="18"/>
          <w:szCs w:val="18"/>
        </w:rPr>
        <w:t xml:space="preserve"> </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don</w:t>
      </w:r>
      <w:r w:rsidRPr="00365876">
        <w:rPr>
          <w:rFonts w:ascii="Arial" w:hAnsi="Arial" w:cs="Arial"/>
          <w:spacing w:val="-2"/>
          <w:sz w:val="18"/>
          <w:szCs w:val="18"/>
        </w:rPr>
        <w:t>n</w:t>
      </w:r>
      <w:r w:rsidRPr="00365876">
        <w:rPr>
          <w:rFonts w:ascii="Arial" w:hAnsi="Arial" w:cs="Arial"/>
          <w:sz w:val="18"/>
          <w:szCs w:val="18"/>
        </w:rPr>
        <w:t>a</w:t>
      </w:r>
      <w:r w:rsidRPr="00365876">
        <w:rPr>
          <w:rFonts w:ascii="Arial" w:hAnsi="Arial" w:cs="Arial"/>
          <w:spacing w:val="3"/>
          <w:sz w:val="18"/>
          <w:szCs w:val="18"/>
        </w:rPr>
        <w:t xml:space="preserve"> </w:t>
      </w:r>
      <w:r w:rsidRPr="00365876">
        <w:rPr>
          <w:rFonts w:ascii="Arial" w:hAnsi="Arial" w:cs="Arial"/>
          <w:spacing w:val="1"/>
          <w:sz w:val="18"/>
          <w:szCs w:val="18"/>
        </w:rPr>
        <w:t>a</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s</w:t>
      </w:r>
      <w:r w:rsidRPr="00365876">
        <w:rPr>
          <w:rFonts w:ascii="Arial" w:hAnsi="Arial" w:cs="Arial"/>
          <w:spacing w:val="1"/>
          <w:sz w:val="18"/>
          <w:szCs w:val="18"/>
        </w:rPr>
        <w:t>e</w:t>
      </w:r>
      <w:r w:rsidRPr="00365876">
        <w:rPr>
          <w:rFonts w:ascii="Arial" w:hAnsi="Arial" w:cs="Arial"/>
          <w:spacing w:val="-2"/>
          <w:sz w:val="18"/>
          <w:szCs w:val="18"/>
        </w:rPr>
        <w:t>n</w:t>
      </w:r>
      <w:r w:rsidRPr="00365876">
        <w:rPr>
          <w:rFonts w:ascii="Arial" w:hAnsi="Arial" w:cs="Arial"/>
          <w:spacing w:val="1"/>
          <w:sz w:val="18"/>
          <w:szCs w:val="18"/>
        </w:rPr>
        <w:t>s</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pacing w:val="-2"/>
          <w:sz w:val="18"/>
          <w:szCs w:val="18"/>
        </w:rPr>
        <w:t>e</w:t>
      </w:r>
      <w:r w:rsidRPr="00365876">
        <w:rPr>
          <w:rFonts w:ascii="Arial" w:hAnsi="Arial" w:cs="Arial"/>
          <w:spacing w:val="1"/>
          <w:sz w:val="18"/>
          <w:szCs w:val="18"/>
        </w:rPr>
        <w:t>ll</w:t>
      </w:r>
      <w:r w:rsidRPr="00365876">
        <w:rPr>
          <w:rFonts w:ascii="Arial" w:hAnsi="Arial" w:cs="Arial"/>
          <w:spacing w:val="-2"/>
          <w:sz w:val="18"/>
          <w:szCs w:val="18"/>
        </w:rPr>
        <w:t>’</w:t>
      </w:r>
      <w:r w:rsidRPr="00365876">
        <w:rPr>
          <w:rFonts w:ascii="Arial" w:hAnsi="Arial" w:cs="Arial"/>
          <w:spacing w:val="1"/>
          <w:sz w:val="18"/>
          <w:szCs w:val="18"/>
        </w:rPr>
        <w:t>a</w:t>
      </w:r>
      <w:r w:rsidRPr="00365876">
        <w:rPr>
          <w:rFonts w:ascii="Arial" w:hAnsi="Arial" w:cs="Arial"/>
          <w:sz w:val="18"/>
          <w:szCs w:val="18"/>
        </w:rPr>
        <w:t>rt</w:t>
      </w:r>
      <w:r w:rsidRPr="00365876">
        <w:rPr>
          <w:rFonts w:ascii="Arial" w:hAnsi="Arial" w:cs="Arial"/>
          <w:spacing w:val="-1"/>
          <w:sz w:val="18"/>
          <w:szCs w:val="18"/>
        </w:rPr>
        <w:t>i</w:t>
      </w:r>
      <w:r w:rsidRPr="00365876">
        <w:rPr>
          <w:rFonts w:ascii="Arial" w:hAnsi="Arial" w:cs="Arial"/>
          <w:spacing w:val="1"/>
          <w:sz w:val="18"/>
          <w:szCs w:val="18"/>
        </w:rPr>
        <w:t>co</w:t>
      </w:r>
      <w:r w:rsidRPr="00365876">
        <w:rPr>
          <w:rFonts w:ascii="Arial" w:hAnsi="Arial" w:cs="Arial"/>
          <w:spacing w:val="6"/>
          <w:sz w:val="18"/>
          <w:szCs w:val="18"/>
        </w:rPr>
        <w:t>l</w:t>
      </w:r>
      <w:r w:rsidRPr="00365876">
        <w:rPr>
          <w:rFonts w:ascii="Arial" w:hAnsi="Arial" w:cs="Arial"/>
          <w:sz w:val="18"/>
          <w:szCs w:val="18"/>
        </w:rPr>
        <w:t>o</w:t>
      </w:r>
      <w:r w:rsidRPr="00365876">
        <w:rPr>
          <w:rFonts w:ascii="Arial" w:hAnsi="Arial" w:cs="Arial"/>
          <w:spacing w:val="3"/>
          <w:sz w:val="18"/>
          <w:szCs w:val="18"/>
        </w:rPr>
        <w:t xml:space="preserve"> </w:t>
      </w:r>
      <w:r w:rsidRPr="00365876">
        <w:rPr>
          <w:rFonts w:ascii="Arial" w:hAnsi="Arial" w:cs="Arial"/>
          <w:sz w:val="18"/>
          <w:szCs w:val="18"/>
        </w:rPr>
        <w:t>6</w:t>
      </w:r>
      <w:r w:rsidRPr="00365876">
        <w:rPr>
          <w:rFonts w:ascii="Arial" w:hAnsi="Arial" w:cs="Arial"/>
          <w:spacing w:val="3"/>
          <w:sz w:val="18"/>
          <w:szCs w:val="18"/>
        </w:rPr>
        <w:t xml:space="preserve"> </w:t>
      </w:r>
      <w:r w:rsidRPr="00365876">
        <w:rPr>
          <w:rFonts w:ascii="Arial" w:hAnsi="Arial" w:cs="Arial"/>
          <w:spacing w:val="1"/>
          <w:sz w:val="18"/>
          <w:szCs w:val="18"/>
        </w:rPr>
        <w:t>del</w:t>
      </w:r>
      <w:r w:rsidRPr="00365876">
        <w:rPr>
          <w:rFonts w:ascii="Arial" w:hAnsi="Arial" w:cs="Arial"/>
          <w:spacing w:val="-2"/>
          <w:sz w:val="18"/>
          <w:szCs w:val="18"/>
        </w:rPr>
        <w:t>l</w:t>
      </w:r>
      <w:r w:rsidRPr="00365876">
        <w:rPr>
          <w:rFonts w:ascii="Arial" w:hAnsi="Arial" w:cs="Arial"/>
          <w:sz w:val="18"/>
          <w:szCs w:val="18"/>
        </w:rPr>
        <w:t>a</w:t>
      </w:r>
      <w:r w:rsidRPr="00365876">
        <w:rPr>
          <w:rFonts w:ascii="Arial" w:hAnsi="Arial" w:cs="Arial"/>
          <w:spacing w:val="3"/>
          <w:sz w:val="18"/>
          <w:szCs w:val="18"/>
        </w:rPr>
        <w:t xml:space="preserve"> </w:t>
      </w:r>
      <w:r w:rsidRPr="00365876">
        <w:rPr>
          <w:rFonts w:ascii="Arial" w:hAnsi="Arial" w:cs="Arial"/>
          <w:spacing w:val="1"/>
          <w:sz w:val="18"/>
          <w:szCs w:val="18"/>
        </w:rPr>
        <w:t>l</w:t>
      </w:r>
      <w:r w:rsidRPr="00365876">
        <w:rPr>
          <w:rFonts w:ascii="Arial" w:hAnsi="Arial" w:cs="Arial"/>
          <w:spacing w:val="-2"/>
          <w:sz w:val="18"/>
          <w:szCs w:val="18"/>
        </w:rPr>
        <w:t>e</w:t>
      </w:r>
      <w:r w:rsidRPr="00365876">
        <w:rPr>
          <w:rFonts w:ascii="Arial" w:hAnsi="Arial" w:cs="Arial"/>
          <w:spacing w:val="1"/>
          <w:sz w:val="18"/>
          <w:szCs w:val="18"/>
        </w:rPr>
        <w:t>gg</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pacing w:val="1"/>
          <w:sz w:val="18"/>
          <w:szCs w:val="18"/>
        </w:rPr>
        <w:t>2</w:t>
      </w:r>
      <w:r w:rsidRPr="00365876">
        <w:rPr>
          <w:rFonts w:ascii="Arial" w:hAnsi="Arial" w:cs="Arial"/>
          <w:sz w:val="18"/>
          <w:szCs w:val="18"/>
        </w:rPr>
        <w:t xml:space="preserve">8 </w:t>
      </w:r>
      <w:r w:rsidRPr="00365876">
        <w:rPr>
          <w:rFonts w:ascii="Arial" w:hAnsi="Arial" w:cs="Arial"/>
          <w:spacing w:val="1"/>
          <w:sz w:val="18"/>
          <w:szCs w:val="18"/>
        </w:rPr>
        <w:t>no</w:t>
      </w:r>
      <w:r w:rsidRPr="00365876">
        <w:rPr>
          <w:rFonts w:ascii="Arial" w:hAnsi="Arial" w:cs="Arial"/>
          <w:spacing w:val="-1"/>
          <w:sz w:val="18"/>
          <w:szCs w:val="18"/>
        </w:rPr>
        <w:t>v</w:t>
      </w:r>
      <w:r w:rsidRPr="00365876">
        <w:rPr>
          <w:rFonts w:ascii="Arial" w:hAnsi="Arial" w:cs="Arial"/>
          <w:spacing w:val="1"/>
          <w:sz w:val="18"/>
          <w:szCs w:val="18"/>
        </w:rPr>
        <w:t>emb</w:t>
      </w:r>
      <w:r w:rsidRPr="00365876">
        <w:rPr>
          <w:rFonts w:ascii="Arial" w:hAnsi="Arial" w:cs="Arial"/>
          <w:spacing w:val="-2"/>
          <w:sz w:val="18"/>
          <w:szCs w:val="18"/>
        </w:rPr>
        <w:t>r</w:t>
      </w:r>
      <w:r w:rsidRPr="00365876">
        <w:rPr>
          <w:rFonts w:ascii="Arial" w:hAnsi="Arial" w:cs="Arial"/>
          <w:sz w:val="18"/>
          <w:szCs w:val="18"/>
        </w:rPr>
        <w:t xml:space="preserve">e </w:t>
      </w:r>
      <w:r w:rsidRPr="00365876">
        <w:rPr>
          <w:rFonts w:ascii="Arial" w:hAnsi="Arial" w:cs="Arial"/>
          <w:spacing w:val="1"/>
          <w:sz w:val="18"/>
          <w:szCs w:val="18"/>
        </w:rPr>
        <w:t>200</w:t>
      </w:r>
      <w:r w:rsidRPr="00365876">
        <w:rPr>
          <w:rFonts w:ascii="Arial" w:hAnsi="Arial" w:cs="Arial"/>
          <w:sz w:val="18"/>
          <w:szCs w:val="18"/>
        </w:rPr>
        <w:t>5</w:t>
      </w:r>
      <w:r w:rsidRPr="00365876">
        <w:rPr>
          <w:rFonts w:ascii="Arial" w:hAnsi="Arial" w:cs="Arial"/>
          <w:spacing w:val="3"/>
          <w:sz w:val="18"/>
          <w:szCs w:val="18"/>
        </w:rPr>
        <w:t xml:space="preserve"> </w:t>
      </w:r>
      <w:r w:rsidRPr="00365876">
        <w:rPr>
          <w:rFonts w:ascii="Arial" w:hAnsi="Arial" w:cs="Arial"/>
          <w:spacing w:val="1"/>
          <w:sz w:val="18"/>
          <w:szCs w:val="18"/>
        </w:rPr>
        <w:t>n</w:t>
      </w:r>
      <w:r w:rsidRPr="00365876">
        <w:rPr>
          <w:rFonts w:ascii="Arial" w:hAnsi="Arial" w:cs="Arial"/>
          <w:sz w:val="18"/>
          <w:szCs w:val="18"/>
        </w:rPr>
        <w:t xml:space="preserve">. </w:t>
      </w:r>
      <w:r w:rsidRPr="00365876">
        <w:rPr>
          <w:rFonts w:ascii="Arial" w:hAnsi="Arial" w:cs="Arial"/>
          <w:spacing w:val="1"/>
          <w:sz w:val="18"/>
          <w:szCs w:val="18"/>
        </w:rPr>
        <w:t>246</w:t>
      </w:r>
      <w:r w:rsidRPr="00365876">
        <w:rPr>
          <w:rFonts w:ascii="Arial" w:hAnsi="Arial" w:cs="Arial"/>
          <w:sz w:val="18"/>
          <w:szCs w:val="18"/>
        </w:rPr>
        <w:t>”,</w:t>
      </w:r>
      <w:r w:rsidRPr="00365876">
        <w:rPr>
          <w:rFonts w:ascii="Arial" w:hAnsi="Arial" w:cs="Arial"/>
          <w:spacing w:val="3"/>
          <w:sz w:val="18"/>
          <w:szCs w:val="18"/>
        </w:rPr>
        <w:t xml:space="preserve"> </w:t>
      </w:r>
      <w:r w:rsidRPr="00365876">
        <w:rPr>
          <w:rFonts w:ascii="Arial" w:hAnsi="Arial" w:cs="Arial"/>
          <w:spacing w:val="-2"/>
          <w:sz w:val="18"/>
          <w:szCs w:val="18"/>
        </w:rPr>
        <w:t>a</w:t>
      </w:r>
      <w:r w:rsidRPr="00365876">
        <w:rPr>
          <w:rFonts w:ascii="Arial" w:hAnsi="Arial" w:cs="Arial"/>
          <w:spacing w:val="1"/>
          <w:sz w:val="18"/>
          <w:szCs w:val="18"/>
        </w:rPr>
        <w:t>c</w:t>
      </w:r>
      <w:r w:rsidRPr="00365876">
        <w:rPr>
          <w:rFonts w:ascii="Arial" w:hAnsi="Arial" w:cs="Arial"/>
          <w:spacing w:val="-1"/>
          <w:sz w:val="18"/>
          <w:szCs w:val="18"/>
        </w:rPr>
        <w:t>c</w:t>
      </w:r>
      <w:r w:rsidRPr="00365876">
        <w:rPr>
          <w:rFonts w:ascii="Arial" w:hAnsi="Arial" w:cs="Arial"/>
          <w:spacing w:val="1"/>
          <w:sz w:val="18"/>
          <w:szCs w:val="18"/>
        </w:rPr>
        <w:t>e</w:t>
      </w:r>
      <w:r w:rsidRPr="00365876">
        <w:rPr>
          <w:rFonts w:ascii="Arial" w:hAnsi="Arial" w:cs="Arial"/>
          <w:sz w:val="18"/>
          <w:szCs w:val="18"/>
        </w:rPr>
        <w:t>rt</w:t>
      </w:r>
      <w:r w:rsidRPr="00365876">
        <w:rPr>
          <w:rFonts w:ascii="Arial" w:hAnsi="Arial" w:cs="Arial"/>
          <w:spacing w:val="1"/>
          <w:sz w:val="18"/>
          <w:szCs w:val="18"/>
        </w:rPr>
        <w:t>a</w:t>
      </w:r>
      <w:r w:rsidRPr="00365876">
        <w:rPr>
          <w:rFonts w:ascii="Arial" w:hAnsi="Arial" w:cs="Arial"/>
          <w:spacing w:val="-2"/>
          <w:sz w:val="18"/>
          <w:szCs w:val="18"/>
        </w:rPr>
        <w:t>t</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1"/>
          <w:sz w:val="18"/>
          <w:szCs w:val="18"/>
        </w:rPr>
        <w:t>d</w:t>
      </w:r>
      <w:r w:rsidRPr="00365876">
        <w:rPr>
          <w:rFonts w:ascii="Arial" w:hAnsi="Arial" w:cs="Arial"/>
          <w:sz w:val="18"/>
          <w:szCs w:val="18"/>
        </w:rPr>
        <w:t>a</w:t>
      </w:r>
      <w:r w:rsidRPr="00365876">
        <w:rPr>
          <w:rFonts w:ascii="Arial" w:hAnsi="Arial" w:cs="Arial"/>
          <w:spacing w:val="3"/>
          <w:sz w:val="18"/>
          <w:szCs w:val="18"/>
        </w:rPr>
        <w:t xml:space="preserve"> </w:t>
      </w:r>
      <w:r w:rsidRPr="00365876">
        <w:rPr>
          <w:rFonts w:ascii="Arial" w:hAnsi="Arial" w:cs="Arial"/>
          <w:spacing w:val="1"/>
          <w:sz w:val="18"/>
          <w:szCs w:val="18"/>
        </w:rPr>
        <w:t>pa</w:t>
      </w:r>
      <w:r w:rsidRPr="00365876">
        <w:rPr>
          <w:rFonts w:ascii="Arial" w:hAnsi="Arial" w:cs="Arial"/>
          <w:spacing w:val="-2"/>
          <w:sz w:val="18"/>
          <w:szCs w:val="18"/>
        </w:rPr>
        <w:t>r</w:t>
      </w:r>
      <w:r w:rsidRPr="00365876">
        <w:rPr>
          <w:rFonts w:ascii="Arial" w:hAnsi="Arial" w:cs="Arial"/>
          <w:sz w:val="18"/>
          <w:szCs w:val="18"/>
        </w:rPr>
        <w:t>te</w:t>
      </w:r>
      <w:r w:rsidRPr="00365876">
        <w:rPr>
          <w:rFonts w:ascii="Arial" w:hAnsi="Arial" w:cs="Arial"/>
          <w:spacing w:val="3"/>
          <w:sz w:val="18"/>
          <w:szCs w:val="18"/>
        </w:rPr>
        <w:t xml:space="preserve"> </w:t>
      </w:r>
      <w:r w:rsidRPr="00365876">
        <w:rPr>
          <w:rFonts w:ascii="Arial" w:hAnsi="Arial" w:cs="Arial"/>
          <w:spacing w:val="1"/>
          <w:sz w:val="18"/>
          <w:szCs w:val="18"/>
        </w:rPr>
        <w:t>de</w:t>
      </w:r>
      <w:r w:rsidRPr="00365876">
        <w:rPr>
          <w:rFonts w:ascii="Arial" w:hAnsi="Arial" w:cs="Arial"/>
          <w:spacing w:val="-2"/>
          <w:sz w:val="18"/>
          <w:szCs w:val="18"/>
        </w:rPr>
        <w:t>l</w:t>
      </w:r>
      <w:r w:rsidRPr="00365876">
        <w:rPr>
          <w:rFonts w:ascii="Arial" w:hAnsi="Arial" w:cs="Arial"/>
          <w:spacing w:val="1"/>
          <w:sz w:val="18"/>
          <w:szCs w:val="18"/>
        </w:rPr>
        <w:t>l</w:t>
      </w:r>
      <w:r w:rsidRPr="00365876">
        <w:rPr>
          <w:rFonts w:ascii="Arial" w:hAnsi="Arial" w:cs="Arial"/>
          <w:sz w:val="18"/>
          <w:szCs w:val="18"/>
        </w:rPr>
        <w:t xml:space="preserve">a </w:t>
      </w:r>
      <w:r w:rsidRPr="00365876">
        <w:rPr>
          <w:rFonts w:ascii="Arial" w:hAnsi="Arial" w:cs="Arial"/>
          <w:spacing w:val="1"/>
          <w:sz w:val="18"/>
          <w:szCs w:val="18"/>
        </w:rPr>
        <w:t>di</w:t>
      </w:r>
      <w:r w:rsidRPr="00365876">
        <w:rPr>
          <w:rFonts w:ascii="Arial" w:hAnsi="Arial" w:cs="Arial"/>
          <w:sz w:val="18"/>
          <w:szCs w:val="18"/>
        </w:rPr>
        <w:t>r</w:t>
      </w:r>
      <w:r w:rsidRPr="00365876">
        <w:rPr>
          <w:rFonts w:ascii="Arial" w:hAnsi="Arial" w:cs="Arial"/>
          <w:spacing w:val="1"/>
          <w:sz w:val="18"/>
          <w:szCs w:val="18"/>
        </w:rPr>
        <w:t>e</w:t>
      </w:r>
      <w:r w:rsidRPr="00365876">
        <w:rPr>
          <w:rFonts w:ascii="Arial" w:hAnsi="Arial" w:cs="Arial"/>
          <w:spacing w:val="-1"/>
          <w:sz w:val="18"/>
          <w:szCs w:val="18"/>
        </w:rPr>
        <w:t>z</w:t>
      </w:r>
      <w:r w:rsidRPr="00365876">
        <w:rPr>
          <w:rFonts w:ascii="Arial" w:hAnsi="Arial" w:cs="Arial"/>
          <w:spacing w:val="1"/>
          <w:sz w:val="18"/>
          <w:szCs w:val="18"/>
        </w:rPr>
        <w:t>io</w:t>
      </w:r>
      <w:r w:rsidRPr="00365876">
        <w:rPr>
          <w:rFonts w:ascii="Arial" w:hAnsi="Arial" w:cs="Arial"/>
          <w:spacing w:val="-2"/>
          <w:sz w:val="18"/>
          <w:szCs w:val="18"/>
        </w:rPr>
        <w:t>n</w:t>
      </w:r>
      <w:r w:rsidRPr="00365876">
        <w:rPr>
          <w:rFonts w:ascii="Arial" w:hAnsi="Arial" w:cs="Arial"/>
          <w:sz w:val="18"/>
          <w:szCs w:val="18"/>
        </w:rPr>
        <w:t>e</w:t>
      </w:r>
      <w:r w:rsidRPr="00365876">
        <w:rPr>
          <w:rFonts w:ascii="Arial" w:hAnsi="Arial" w:cs="Arial"/>
          <w:spacing w:val="1"/>
          <w:sz w:val="18"/>
          <w:szCs w:val="18"/>
        </w:rPr>
        <w:t xml:space="preserve"> p</w:t>
      </w:r>
      <w:r w:rsidRPr="00365876">
        <w:rPr>
          <w:rFonts w:ascii="Arial" w:hAnsi="Arial" w:cs="Arial"/>
          <w:sz w:val="18"/>
          <w:szCs w:val="18"/>
        </w:rPr>
        <w:t>r</w:t>
      </w:r>
      <w:r w:rsidRPr="00365876">
        <w:rPr>
          <w:rFonts w:ascii="Arial" w:hAnsi="Arial" w:cs="Arial"/>
          <w:spacing w:val="1"/>
          <w:sz w:val="18"/>
          <w:szCs w:val="18"/>
        </w:rPr>
        <w:t>o</w:t>
      </w:r>
      <w:r w:rsidRPr="00365876">
        <w:rPr>
          <w:rFonts w:ascii="Arial" w:hAnsi="Arial" w:cs="Arial"/>
          <w:spacing w:val="-1"/>
          <w:sz w:val="18"/>
          <w:szCs w:val="18"/>
        </w:rPr>
        <w:t>v</w:t>
      </w:r>
      <w:r w:rsidRPr="00365876">
        <w:rPr>
          <w:rFonts w:ascii="Arial" w:hAnsi="Arial" w:cs="Arial"/>
          <w:spacing w:val="1"/>
          <w:sz w:val="18"/>
          <w:szCs w:val="18"/>
        </w:rPr>
        <w:t>i</w:t>
      </w:r>
      <w:r w:rsidRPr="00365876">
        <w:rPr>
          <w:rFonts w:ascii="Arial" w:hAnsi="Arial" w:cs="Arial"/>
          <w:spacing w:val="-2"/>
          <w:sz w:val="18"/>
          <w:szCs w:val="18"/>
        </w:rPr>
        <w:t>n</w:t>
      </w:r>
      <w:r w:rsidRPr="00365876">
        <w:rPr>
          <w:rFonts w:ascii="Arial" w:hAnsi="Arial" w:cs="Arial"/>
          <w:spacing w:val="1"/>
          <w:sz w:val="18"/>
          <w:szCs w:val="18"/>
        </w:rPr>
        <w:t>c</w:t>
      </w:r>
      <w:r w:rsidRPr="00365876">
        <w:rPr>
          <w:rFonts w:ascii="Arial" w:hAnsi="Arial" w:cs="Arial"/>
          <w:spacing w:val="-2"/>
          <w:sz w:val="18"/>
          <w:szCs w:val="18"/>
        </w:rPr>
        <w:t>i</w:t>
      </w:r>
      <w:r w:rsidRPr="00365876">
        <w:rPr>
          <w:rFonts w:ascii="Arial" w:hAnsi="Arial" w:cs="Arial"/>
          <w:spacing w:val="1"/>
          <w:sz w:val="18"/>
          <w:szCs w:val="18"/>
        </w:rPr>
        <w:t>al</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1"/>
          <w:sz w:val="18"/>
          <w:szCs w:val="18"/>
        </w:rPr>
        <w:t>de</w:t>
      </w:r>
      <w:r w:rsidRPr="00365876">
        <w:rPr>
          <w:rFonts w:ascii="Arial" w:hAnsi="Arial" w:cs="Arial"/>
          <w:sz w:val="18"/>
          <w:szCs w:val="18"/>
        </w:rPr>
        <w:t>l</w:t>
      </w:r>
      <w:r w:rsidRPr="00365876">
        <w:rPr>
          <w:rFonts w:ascii="Arial" w:hAnsi="Arial" w:cs="Arial"/>
          <w:spacing w:val="-1"/>
          <w:sz w:val="18"/>
          <w:szCs w:val="18"/>
        </w:rPr>
        <w:t xml:space="preserve"> </w:t>
      </w:r>
      <w:r w:rsidRPr="00365876">
        <w:rPr>
          <w:rFonts w:ascii="Arial" w:hAnsi="Arial" w:cs="Arial"/>
          <w:spacing w:val="1"/>
          <w:sz w:val="18"/>
          <w:szCs w:val="18"/>
        </w:rPr>
        <w:t>la</w:t>
      </w:r>
      <w:r w:rsidRPr="00365876">
        <w:rPr>
          <w:rFonts w:ascii="Arial" w:hAnsi="Arial" w:cs="Arial"/>
          <w:spacing w:val="-1"/>
          <w:sz w:val="18"/>
          <w:szCs w:val="18"/>
        </w:rPr>
        <w:t>v</w:t>
      </w:r>
      <w:r w:rsidRPr="00365876">
        <w:rPr>
          <w:rFonts w:ascii="Arial" w:hAnsi="Arial" w:cs="Arial"/>
          <w:spacing w:val="1"/>
          <w:sz w:val="18"/>
          <w:szCs w:val="18"/>
        </w:rPr>
        <w:t>o</w:t>
      </w:r>
      <w:r w:rsidRPr="00365876">
        <w:rPr>
          <w:rFonts w:ascii="Arial" w:hAnsi="Arial" w:cs="Arial"/>
          <w:spacing w:val="-2"/>
          <w:sz w:val="18"/>
          <w:szCs w:val="18"/>
        </w:rPr>
        <w:t>r</w:t>
      </w:r>
      <w:r w:rsidRPr="00365876">
        <w:rPr>
          <w:rFonts w:ascii="Arial" w:hAnsi="Arial" w:cs="Arial"/>
          <w:sz w:val="18"/>
          <w:szCs w:val="18"/>
        </w:rPr>
        <w:t>o</w:t>
      </w:r>
      <w:r w:rsidRPr="00365876">
        <w:rPr>
          <w:rFonts w:ascii="Arial" w:hAnsi="Arial" w:cs="Arial"/>
          <w:spacing w:val="1"/>
          <w:sz w:val="18"/>
          <w:szCs w:val="18"/>
        </w:rPr>
        <w:t xml:space="preserve"> te</w:t>
      </w:r>
      <w:r w:rsidRPr="00365876">
        <w:rPr>
          <w:rFonts w:ascii="Arial" w:hAnsi="Arial" w:cs="Arial"/>
          <w:sz w:val="18"/>
          <w:szCs w:val="18"/>
        </w:rPr>
        <w:t>rr</w:t>
      </w:r>
      <w:r w:rsidRPr="00365876">
        <w:rPr>
          <w:rFonts w:ascii="Arial" w:hAnsi="Arial" w:cs="Arial"/>
          <w:spacing w:val="1"/>
          <w:sz w:val="18"/>
          <w:szCs w:val="18"/>
        </w:rPr>
        <w:t>i</w:t>
      </w:r>
      <w:r w:rsidRPr="00365876">
        <w:rPr>
          <w:rFonts w:ascii="Arial" w:hAnsi="Arial" w:cs="Arial"/>
          <w:spacing w:val="-2"/>
          <w:sz w:val="18"/>
          <w:szCs w:val="18"/>
        </w:rPr>
        <w:t>t</w:t>
      </w:r>
      <w:r w:rsidRPr="00365876">
        <w:rPr>
          <w:rFonts w:ascii="Arial" w:hAnsi="Arial" w:cs="Arial"/>
          <w:spacing w:val="1"/>
          <w:sz w:val="18"/>
          <w:szCs w:val="18"/>
        </w:rPr>
        <w:t>o</w:t>
      </w:r>
      <w:r w:rsidRPr="00365876">
        <w:rPr>
          <w:rFonts w:ascii="Arial" w:hAnsi="Arial" w:cs="Arial"/>
          <w:sz w:val="18"/>
          <w:szCs w:val="18"/>
        </w:rPr>
        <w:t>r</w:t>
      </w:r>
      <w:r w:rsidRPr="00365876">
        <w:rPr>
          <w:rFonts w:ascii="Arial" w:hAnsi="Arial" w:cs="Arial"/>
          <w:spacing w:val="1"/>
          <w:sz w:val="18"/>
          <w:szCs w:val="18"/>
        </w:rPr>
        <w:t>i</w:t>
      </w:r>
      <w:r w:rsidRPr="00365876">
        <w:rPr>
          <w:rFonts w:ascii="Arial" w:hAnsi="Arial" w:cs="Arial"/>
          <w:spacing w:val="-2"/>
          <w:sz w:val="18"/>
          <w:szCs w:val="18"/>
        </w:rPr>
        <w:t>a</w:t>
      </w:r>
      <w:r w:rsidRPr="00365876">
        <w:rPr>
          <w:rFonts w:ascii="Arial" w:hAnsi="Arial" w:cs="Arial"/>
          <w:spacing w:val="1"/>
          <w:sz w:val="18"/>
          <w:szCs w:val="18"/>
        </w:rPr>
        <w:t>l</w:t>
      </w:r>
      <w:r w:rsidRPr="00365876">
        <w:rPr>
          <w:rFonts w:ascii="Arial" w:hAnsi="Arial" w:cs="Arial"/>
          <w:spacing w:val="-1"/>
          <w:sz w:val="18"/>
          <w:szCs w:val="18"/>
        </w:rPr>
        <w:t>m</w:t>
      </w:r>
      <w:r w:rsidRPr="00365876">
        <w:rPr>
          <w:rFonts w:ascii="Arial" w:hAnsi="Arial" w:cs="Arial"/>
          <w:spacing w:val="1"/>
          <w:sz w:val="18"/>
          <w:szCs w:val="18"/>
        </w:rPr>
        <w:t>en</w:t>
      </w:r>
      <w:r w:rsidRPr="00365876">
        <w:rPr>
          <w:rFonts w:ascii="Arial" w:hAnsi="Arial" w:cs="Arial"/>
          <w:sz w:val="18"/>
          <w:szCs w:val="18"/>
        </w:rPr>
        <w:t>te</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pacing w:val="-2"/>
          <w:sz w:val="18"/>
          <w:szCs w:val="18"/>
        </w:rPr>
        <w:t>o</w:t>
      </w:r>
      <w:r w:rsidRPr="00365876">
        <w:rPr>
          <w:rFonts w:ascii="Arial" w:hAnsi="Arial" w:cs="Arial"/>
          <w:spacing w:val="1"/>
          <w:sz w:val="18"/>
          <w:szCs w:val="18"/>
        </w:rPr>
        <w:t>mpe</w:t>
      </w:r>
      <w:r w:rsidRPr="00365876">
        <w:rPr>
          <w:rFonts w:ascii="Arial" w:hAnsi="Arial" w:cs="Arial"/>
          <w:spacing w:val="-2"/>
          <w:sz w:val="18"/>
          <w:szCs w:val="18"/>
        </w:rPr>
        <w:t>t</w:t>
      </w:r>
      <w:r w:rsidRPr="00365876">
        <w:rPr>
          <w:rFonts w:ascii="Arial" w:hAnsi="Arial" w:cs="Arial"/>
          <w:spacing w:val="1"/>
          <w:sz w:val="18"/>
          <w:szCs w:val="18"/>
        </w:rPr>
        <w:t>en</w:t>
      </w:r>
      <w:r w:rsidRPr="00365876">
        <w:rPr>
          <w:rFonts w:ascii="Arial" w:hAnsi="Arial" w:cs="Arial"/>
          <w:sz w:val="18"/>
          <w:szCs w:val="18"/>
        </w:rPr>
        <w:t>t</w:t>
      </w:r>
      <w:r w:rsidRPr="00365876">
        <w:rPr>
          <w:rFonts w:ascii="Arial" w:hAnsi="Arial" w:cs="Arial"/>
          <w:spacing w:val="-1"/>
          <w:sz w:val="18"/>
          <w:szCs w:val="18"/>
        </w:rPr>
        <w:t>e</w:t>
      </w:r>
      <w:r w:rsidRPr="00365876">
        <w:rPr>
          <w:rFonts w:ascii="Arial" w:hAnsi="Arial" w:cs="Arial"/>
          <w:sz w:val="18"/>
          <w:szCs w:val="18"/>
        </w:rPr>
        <w:t>.</w:t>
      </w:r>
    </w:p>
    <w:p w:rsidR="003C7B72" w:rsidRPr="00365876" w:rsidRDefault="003C7B72">
      <w:pPr>
        <w:widowControl w:val="0"/>
        <w:autoSpaceDE w:val="0"/>
        <w:autoSpaceDN w:val="0"/>
        <w:adjustRightInd w:val="0"/>
        <w:spacing w:before="6" w:after="0" w:line="190" w:lineRule="exact"/>
        <w:rPr>
          <w:rFonts w:ascii="Arial" w:hAnsi="Arial" w:cs="Arial"/>
          <w:sz w:val="19"/>
          <w:szCs w:val="19"/>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541886" w:rsidRPr="00983218" w:rsidRDefault="00541886" w:rsidP="00541886">
      <w:pPr>
        <w:keepNext/>
        <w:jc w:val="both"/>
        <w:rPr>
          <w:rFonts w:ascii="Arial" w:hAnsi="Arial" w:cs="Arial"/>
          <w:sz w:val="18"/>
          <w:szCs w:val="18"/>
        </w:rPr>
      </w:pPr>
      <w:r w:rsidRPr="00983218">
        <w:rPr>
          <w:rFonts w:ascii="Arial" w:hAnsi="Arial" w:cs="Arial"/>
          <w:sz w:val="18"/>
          <w:szCs w:val="18"/>
        </w:rPr>
        <w:t>Il</w:t>
      </w:r>
      <w:r>
        <w:rPr>
          <w:rFonts w:ascii="Arial" w:hAnsi="Arial" w:cs="Arial"/>
          <w:sz w:val="18"/>
          <w:szCs w:val="18"/>
        </w:rPr>
        <w:t>/la</w:t>
      </w:r>
      <w:r w:rsidRPr="00983218">
        <w:rPr>
          <w:rFonts w:ascii="Arial" w:hAnsi="Arial" w:cs="Arial"/>
          <w:sz w:val="18"/>
          <w:szCs w:val="18"/>
        </w:rPr>
        <w:t xml:space="preserve"> sottoscritto</w:t>
      </w:r>
      <w:r>
        <w:rPr>
          <w:rFonts w:ascii="Arial" w:hAnsi="Arial" w:cs="Arial"/>
          <w:sz w:val="18"/>
          <w:szCs w:val="18"/>
        </w:rPr>
        <w:t>/a</w:t>
      </w:r>
      <w:r w:rsidRPr="00983218">
        <w:rPr>
          <w:rFonts w:ascii="Arial" w:hAnsi="Arial" w:cs="Arial"/>
          <w:sz w:val="18"/>
          <w:szCs w:val="18"/>
        </w:rPr>
        <w:t xml:space="preserve"> prende atto che i dati forniti in sede di partecipazione alla presente procedura saranno oggetto di trattamento secondo quanto indicato nell'in</w:t>
      </w:r>
      <w:r>
        <w:rPr>
          <w:rFonts w:ascii="Arial" w:hAnsi="Arial" w:cs="Arial"/>
          <w:sz w:val="18"/>
          <w:szCs w:val="18"/>
        </w:rPr>
        <w:t>formativa di cui all’allegato F, di cui dichiara di aver preso visione.</w:t>
      </w:r>
      <w:r w:rsidRPr="00983218">
        <w:rPr>
          <w:rFonts w:ascii="Arial" w:hAnsi="Arial" w:cs="Arial"/>
          <w:sz w:val="18"/>
          <w:szCs w:val="18"/>
        </w:rPr>
        <w:t xml:space="preserve"> Con la sottoscrizione del presente atto, dunque, fornisce espresso consenso al trattamento detto.</w: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661D6B" w:rsidRPr="00365876" w:rsidRDefault="00C379DA" w:rsidP="00C379DA">
      <w:pPr>
        <w:widowControl w:val="0"/>
        <w:tabs>
          <w:tab w:val="left" w:pos="2480"/>
        </w:tabs>
        <w:autoSpaceDE w:val="0"/>
        <w:autoSpaceDN w:val="0"/>
        <w:adjustRightInd w:val="0"/>
        <w:spacing w:before="29" w:after="0" w:line="240" w:lineRule="auto"/>
        <w:ind w:left="142" w:right="-20"/>
        <w:rPr>
          <w:rFonts w:ascii="Arial" w:hAnsi="Arial" w:cs="Arial"/>
          <w:w w:val="137"/>
          <w:position w:val="7"/>
          <w:sz w:val="18"/>
          <w:szCs w:val="18"/>
        </w:rPr>
      </w:pPr>
      <w:r w:rsidRPr="00365876">
        <w:rPr>
          <w:rFonts w:ascii="Arial" w:hAnsi="Arial" w:cs="Arial"/>
          <w:bCs/>
          <w:spacing w:val="-1"/>
          <w:sz w:val="18"/>
          <w:szCs w:val="18"/>
        </w:rPr>
        <w:t xml:space="preserve">Data </w:t>
      </w:r>
      <w:r w:rsidRPr="00365876">
        <w:rPr>
          <w:rFonts w:ascii="Arial" w:hAnsi="Arial" w:cs="Arial"/>
          <w:bCs/>
          <w:spacing w:val="-1"/>
          <w:sz w:val="18"/>
          <w:szCs w:val="18"/>
        </w:rPr>
        <w:tab/>
      </w:r>
      <w:r w:rsidRPr="00365876">
        <w:rPr>
          <w:rFonts w:ascii="Arial" w:hAnsi="Arial" w:cs="Arial"/>
          <w:bCs/>
          <w:spacing w:val="-1"/>
          <w:sz w:val="18"/>
          <w:szCs w:val="18"/>
        </w:rPr>
        <w:tab/>
      </w:r>
      <w:r w:rsidRPr="00365876">
        <w:rPr>
          <w:rFonts w:ascii="Arial" w:hAnsi="Arial" w:cs="Arial"/>
          <w:bCs/>
          <w:spacing w:val="-1"/>
          <w:sz w:val="18"/>
          <w:szCs w:val="18"/>
        </w:rPr>
        <w:tab/>
      </w:r>
      <w:r w:rsidRPr="00365876">
        <w:rPr>
          <w:rFonts w:ascii="Arial" w:hAnsi="Arial" w:cs="Arial"/>
          <w:bCs/>
          <w:spacing w:val="-1"/>
          <w:sz w:val="18"/>
          <w:szCs w:val="18"/>
        </w:rPr>
        <w:tab/>
      </w:r>
      <w:r w:rsidRPr="00365876">
        <w:rPr>
          <w:rFonts w:ascii="Arial" w:hAnsi="Arial" w:cs="Arial"/>
          <w:bCs/>
          <w:spacing w:val="-1"/>
          <w:sz w:val="18"/>
          <w:szCs w:val="18"/>
        </w:rPr>
        <w:tab/>
      </w:r>
      <w:r w:rsidRPr="00365876">
        <w:rPr>
          <w:rFonts w:ascii="Arial" w:hAnsi="Arial" w:cs="Arial"/>
          <w:bCs/>
          <w:spacing w:val="-1"/>
          <w:sz w:val="18"/>
          <w:szCs w:val="18"/>
        </w:rPr>
        <w:tab/>
      </w:r>
      <w:r w:rsidR="00661D6B" w:rsidRPr="00365876">
        <w:rPr>
          <w:rFonts w:ascii="Arial" w:hAnsi="Arial" w:cs="Arial"/>
          <w:bCs/>
          <w:spacing w:val="-1"/>
          <w:sz w:val="18"/>
          <w:szCs w:val="18"/>
        </w:rPr>
        <w:t xml:space="preserve">Timbro e firma del Legale Rappresentante </w:t>
      </w:r>
      <w:r w:rsidR="00661D6B" w:rsidRPr="00365876">
        <w:rPr>
          <w:rFonts w:ascii="Arial" w:hAnsi="Arial" w:cs="Arial"/>
          <w:w w:val="137"/>
          <w:position w:val="7"/>
          <w:sz w:val="16"/>
          <w:szCs w:val="16"/>
        </w:rPr>
        <w:t>1</w:t>
      </w:r>
    </w:p>
    <w:p w:rsidR="00661D6B" w:rsidRPr="00365876" w:rsidRDefault="00661D6B"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661D6B" w:rsidRPr="00365876" w:rsidRDefault="00661D6B"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C379DA" w:rsidRPr="00365876" w:rsidRDefault="00C379DA" w:rsidP="00661D6B">
      <w:pPr>
        <w:widowControl w:val="0"/>
        <w:tabs>
          <w:tab w:val="left" w:pos="2480"/>
        </w:tabs>
        <w:autoSpaceDE w:val="0"/>
        <w:autoSpaceDN w:val="0"/>
        <w:adjustRightInd w:val="0"/>
        <w:spacing w:before="29" w:after="0" w:line="240" w:lineRule="auto"/>
        <w:ind w:left="333" w:right="-20"/>
        <w:rPr>
          <w:rFonts w:ascii="Times New Roman" w:hAnsi="Times New Roman"/>
          <w:w w:val="137"/>
          <w:position w:val="7"/>
          <w:sz w:val="12"/>
          <w:szCs w:val="12"/>
        </w:rPr>
      </w:pPr>
    </w:p>
    <w:p w:rsidR="00661D6B" w:rsidRPr="00B543DE" w:rsidRDefault="00661D6B" w:rsidP="00B543DE">
      <w:pPr>
        <w:widowControl w:val="0"/>
        <w:tabs>
          <w:tab w:val="left" w:pos="2480"/>
        </w:tabs>
        <w:autoSpaceDE w:val="0"/>
        <w:autoSpaceDN w:val="0"/>
        <w:adjustRightInd w:val="0"/>
        <w:spacing w:after="0" w:line="240" w:lineRule="auto"/>
        <w:ind w:left="333" w:right="-23"/>
        <w:rPr>
          <w:rFonts w:ascii="Arial" w:hAnsi="Arial" w:cs="Arial"/>
          <w:spacing w:val="-13"/>
          <w:w w:val="122"/>
          <w:position w:val="1"/>
          <w:sz w:val="14"/>
          <w:szCs w:val="14"/>
        </w:rPr>
      </w:pPr>
    </w:p>
    <w:p w:rsidR="00661D6B" w:rsidRPr="00365876" w:rsidRDefault="00661D6B" w:rsidP="00B543DE">
      <w:pPr>
        <w:pStyle w:val="Paragrafoelenco"/>
        <w:widowControl w:val="0"/>
        <w:numPr>
          <w:ilvl w:val="0"/>
          <w:numId w:val="9"/>
        </w:numPr>
        <w:autoSpaceDE w:val="0"/>
        <w:autoSpaceDN w:val="0"/>
        <w:adjustRightInd w:val="0"/>
        <w:spacing w:after="0" w:line="240" w:lineRule="auto"/>
        <w:ind w:right="-23"/>
        <w:rPr>
          <w:rFonts w:ascii="Arial" w:hAnsi="Arial" w:cs="Arial"/>
          <w:sz w:val="14"/>
          <w:szCs w:val="14"/>
        </w:rPr>
      </w:pPr>
      <w:r w:rsidRPr="00365876">
        <w:rPr>
          <w:rFonts w:ascii="Arial" w:hAnsi="Arial" w:cs="Arial"/>
          <w:spacing w:val="-13"/>
          <w:w w:val="122"/>
          <w:position w:val="1"/>
          <w:sz w:val="14"/>
          <w:szCs w:val="14"/>
        </w:rPr>
        <w:t>A</w:t>
      </w:r>
      <w:r w:rsidRPr="00365876">
        <w:rPr>
          <w:rFonts w:ascii="Arial" w:hAnsi="Arial" w:cs="Arial"/>
          <w:spacing w:val="-20"/>
          <w:w w:val="161"/>
          <w:position w:val="1"/>
          <w:sz w:val="14"/>
          <w:szCs w:val="14"/>
        </w:rPr>
        <w:t>I</w:t>
      </w:r>
      <w:r w:rsidRPr="00365876">
        <w:rPr>
          <w:rFonts w:ascii="Arial" w:hAnsi="Arial" w:cs="Arial"/>
          <w:spacing w:val="-5"/>
          <w:w w:val="107"/>
          <w:position w:val="1"/>
          <w:sz w:val="14"/>
          <w:szCs w:val="14"/>
        </w:rPr>
        <w:t>I</w:t>
      </w:r>
      <w:r w:rsidRPr="00365876">
        <w:rPr>
          <w:rFonts w:ascii="Arial" w:hAnsi="Arial" w:cs="Arial"/>
          <w:w w:val="114"/>
          <w:position w:val="1"/>
          <w:sz w:val="14"/>
          <w:szCs w:val="14"/>
        </w:rPr>
        <w:t>egare</w:t>
      </w:r>
      <w:r w:rsidRPr="00365876">
        <w:rPr>
          <w:rFonts w:ascii="Arial" w:hAnsi="Arial" w:cs="Arial"/>
          <w:spacing w:val="2"/>
          <w:position w:val="1"/>
          <w:sz w:val="14"/>
          <w:szCs w:val="14"/>
        </w:rPr>
        <w:t xml:space="preserve"> </w:t>
      </w:r>
      <w:r w:rsidRPr="00365876">
        <w:rPr>
          <w:rFonts w:ascii="Arial" w:hAnsi="Arial" w:cs="Arial"/>
          <w:w w:val="115"/>
          <w:position w:val="1"/>
          <w:sz w:val="14"/>
          <w:szCs w:val="14"/>
        </w:rPr>
        <w:t>fotocopia</w:t>
      </w:r>
      <w:r w:rsidRPr="00365876">
        <w:rPr>
          <w:rFonts w:ascii="Arial" w:hAnsi="Arial" w:cs="Arial"/>
          <w:spacing w:val="2"/>
          <w:w w:val="115"/>
          <w:position w:val="1"/>
          <w:sz w:val="14"/>
          <w:szCs w:val="14"/>
        </w:rPr>
        <w:t xml:space="preserve"> </w:t>
      </w:r>
      <w:r w:rsidRPr="00365876">
        <w:rPr>
          <w:rFonts w:ascii="Arial" w:hAnsi="Arial" w:cs="Arial"/>
          <w:position w:val="1"/>
          <w:sz w:val="14"/>
          <w:szCs w:val="14"/>
        </w:rPr>
        <w:t>del</w:t>
      </w:r>
      <w:r w:rsidRPr="00365876">
        <w:rPr>
          <w:rFonts w:ascii="Arial" w:hAnsi="Arial" w:cs="Arial"/>
          <w:spacing w:val="21"/>
          <w:position w:val="1"/>
          <w:sz w:val="14"/>
          <w:szCs w:val="14"/>
        </w:rPr>
        <w:t xml:space="preserve"> </w:t>
      </w:r>
      <w:r w:rsidRPr="00365876">
        <w:rPr>
          <w:rFonts w:ascii="Arial" w:hAnsi="Arial" w:cs="Arial"/>
          <w:w w:val="114"/>
          <w:position w:val="1"/>
          <w:sz w:val="14"/>
          <w:szCs w:val="14"/>
        </w:rPr>
        <w:t>documento</w:t>
      </w:r>
      <w:r w:rsidRPr="00365876">
        <w:rPr>
          <w:rFonts w:ascii="Arial" w:hAnsi="Arial" w:cs="Arial"/>
          <w:spacing w:val="-5"/>
          <w:w w:val="114"/>
          <w:position w:val="1"/>
          <w:sz w:val="14"/>
          <w:szCs w:val="14"/>
        </w:rPr>
        <w:t xml:space="preserve"> </w:t>
      </w:r>
      <w:r w:rsidRPr="00365876">
        <w:rPr>
          <w:rFonts w:ascii="Arial" w:hAnsi="Arial" w:cs="Arial"/>
          <w:position w:val="1"/>
          <w:sz w:val="14"/>
          <w:szCs w:val="14"/>
        </w:rPr>
        <w:t>di</w:t>
      </w:r>
      <w:r w:rsidRPr="00365876">
        <w:rPr>
          <w:rFonts w:ascii="Arial" w:hAnsi="Arial" w:cs="Arial"/>
          <w:spacing w:val="8"/>
          <w:position w:val="1"/>
          <w:sz w:val="14"/>
          <w:szCs w:val="14"/>
        </w:rPr>
        <w:t xml:space="preserve"> </w:t>
      </w:r>
      <w:r w:rsidRPr="00365876">
        <w:rPr>
          <w:rFonts w:ascii="Arial" w:hAnsi="Arial" w:cs="Arial"/>
          <w:w w:val="116"/>
          <w:position w:val="1"/>
          <w:sz w:val="14"/>
          <w:szCs w:val="14"/>
        </w:rPr>
        <w:t>ricon</w:t>
      </w:r>
      <w:r w:rsidRPr="00365876">
        <w:rPr>
          <w:rFonts w:ascii="Arial" w:hAnsi="Arial" w:cs="Arial"/>
          <w:spacing w:val="-4"/>
          <w:w w:val="116"/>
          <w:position w:val="1"/>
          <w:sz w:val="14"/>
          <w:szCs w:val="14"/>
        </w:rPr>
        <w:t>o</w:t>
      </w:r>
      <w:r w:rsidRPr="00365876">
        <w:rPr>
          <w:rFonts w:ascii="Arial" w:hAnsi="Arial" w:cs="Arial"/>
          <w:w w:val="107"/>
          <w:position w:val="1"/>
          <w:sz w:val="14"/>
          <w:szCs w:val="14"/>
        </w:rPr>
        <w:t>s</w:t>
      </w:r>
      <w:r w:rsidRPr="00365876">
        <w:rPr>
          <w:rFonts w:ascii="Arial" w:hAnsi="Arial" w:cs="Arial"/>
          <w:spacing w:val="3"/>
          <w:w w:val="107"/>
          <w:position w:val="1"/>
          <w:sz w:val="14"/>
          <w:szCs w:val="14"/>
        </w:rPr>
        <w:t>c</w:t>
      </w:r>
      <w:r w:rsidR="00B543DE">
        <w:rPr>
          <w:rFonts w:ascii="Arial" w:hAnsi="Arial" w:cs="Arial"/>
          <w:w w:val="117"/>
          <w:position w:val="1"/>
          <w:sz w:val="14"/>
          <w:szCs w:val="14"/>
        </w:rPr>
        <w:t>i</w:t>
      </w:r>
      <w:r w:rsidRPr="00365876">
        <w:rPr>
          <w:rFonts w:ascii="Arial" w:hAnsi="Arial" w:cs="Arial"/>
          <w:spacing w:val="3"/>
          <w:w w:val="117"/>
          <w:position w:val="1"/>
          <w:sz w:val="14"/>
          <w:szCs w:val="14"/>
        </w:rPr>
        <w:t>m</w:t>
      </w:r>
      <w:r w:rsidRPr="00365876">
        <w:rPr>
          <w:rFonts w:ascii="Arial" w:hAnsi="Arial" w:cs="Arial"/>
          <w:w w:val="114"/>
          <w:position w:val="1"/>
          <w:sz w:val="14"/>
          <w:szCs w:val="14"/>
        </w:rPr>
        <w:t>ento</w:t>
      </w:r>
    </w:p>
    <w:p w:rsidR="00661D6B" w:rsidRPr="00365876" w:rsidRDefault="00661D6B" w:rsidP="00661D6B">
      <w:pPr>
        <w:widowControl w:val="0"/>
        <w:autoSpaceDE w:val="0"/>
        <w:autoSpaceDN w:val="0"/>
        <w:adjustRightInd w:val="0"/>
        <w:spacing w:before="10" w:after="0" w:line="150" w:lineRule="exact"/>
        <w:rPr>
          <w:rFonts w:ascii="Arial" w:hAnsi="Arial" w:cs="Arial"/>
          <w:sz w:val="15"/>
          <w:szCs w:val="15"/>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661D6B" w:rsidRPr="00365876" w:rsidRDefault="00661D6B">
      <w:pPr>
        <w:rPr>
          <w:rFonts w:ascii="Arial" w:hAnsi="Arial" w:cs="Arial"/>
          <w:i/>
          <w:sz w:val="12"/>
          <w:szCs w:val="12"/>
        </w:rPr>
      </w:pPr>
      <w:r w:rsidRPr="00365876">
        <w:rPr>
          <w:rFonts w:ascii="Arial" w:hAnsi="Arial" w:cs="Arial"/>
          <w:i/>
          <w:sz w:val="12"/>
          <w:szCs w:val="12"/>
        </w:rPr>
        <w:br w:type="page"/>
      </w: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rsidP="008445C1">
      <w:pPr>
        <w:widowControl w:val="0"/>
        <w:tabs>
          <w:tab w:val="left" w:pos="2320"/>
        </w:tabs>
        <w:autoSpaceDE w:val="0"/>
        <w:autoSpaceDN w:val="0"/>
        <w:adjustRightInd w:val="0"/>
        <w:spacing w:before="32" w:after="0" w:line="240" w:lineRule="auto"/>
        <w:ind w:right="-20"/>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 xml:space="preserve">O </w:t>
      </w:r>
      <w:r w:rsidRPr="00365876">
        <w:rPr>
          <w:rFonts w:ascii="Arial" w:hAnsi="Arial" w:cs="Arial"/>
          <w:b/>
          <w:bCs/>
          <w:spacing w:val="1"/>
        </w:rPr>
        <w:t xml:space="preserve"> </w:t>
      </w:r>
      <w:r w:rsidRPr="00365876">
        <w:rPr>
          <w:rFonts w:ascii="Arial" w:hAnsi="Arial" w:cs="Arial"/>
          <w:b/>
          <w:bCs/>
        </w:rPr>
        <w:t>03:</w:t>
      </w:r>
      <w:r w:rsidRPr="00365876">
        <w:rPr>
          <w:rFonts w:ascii="Arial" w:hAnsi="Arial" w:cs="Arial"/>
          <w:b/>
          <w:bCs/>
        </w:rPr>
        <w:tab/>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1"/>
        </w:rPr>
        <w:t>E</w:t>
      </w:r>
      <w:r w:rsidRPr="00365876">
        <w:rPr>
          <w:rFonts w:ascii="Arial" w:hAnsi="Arial" w:cs="Arial"/>
          <w:b/>
          <w:bCs/>
          <w:spacing w:val="3"/>
        </w:rPr>
        <w:t>G</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P</w:t>
      </w:r>
      <w:r w:rsidRPr="00365876">
        <w:rPr>
          <w:rFonts w:ascii="Arial" w:hAnsi="Arial" w:cs="Arial"/>
          <w:b/>
          <w:bCs/>
          <w:spacing w:val="1"/>
        </w:rPr>
        <w:t>R</w:t>
      </w:r>
      <w:r w:rsidRPr="00365876">
        <w:rPr>
          <w:rFonts w:ascii="Arial" w:hAnsi="Arial" w:cs="Arial"/>
          <w:b/>
          <w:bCs/>
          <w:spacing w:val="-1"/>
        </w:rPr>
        <w:t>ESE</w:t>
      </w:r>
      <w:r w:rsidRPr="00365876">
        <w:rPr>
          <w:rFonts w:ascii="Arial" w:hAnsi="Arial" w:cs="Arial"/>
          <w:b/>
          <w:bCs/>
          <w:spacing w:val="1"/>
        </w:rPr>
        <w:t>N</w:t>
      </w:r>
      <w:r w:rsidRPr="00365876">
        <w:rPr>
          <w:rFonts w:ascii="Arial" w:hAnsi="Arial" w:cs="Arial"/>
          <w:b/>
          <w:bCs/>
          <w:spacing w:val="2"/>
        </w:rPr>
        <w:t>T</w:t>
      </w:r>
      <w:r w:rsidRPr="00365876">
        <w:rPr>
          <w:rFonts w:ascii="Arial" w:hAnsi="Arial" w:cs="Arial"/>
          <w:b/>
          <w:bCs/>
          <w:spacing w:val="-3"/>
        </w:rPr>
        <w:t>A</w:t>
      </w:r>
      <w:r w:rsidRPr="00365876">
        <w:rPr>
          <w:rFonts w:ascii="Arial" w:hAnsi="Arial" w:cs="Arial"/>
          <w:b/>
          <w:bCs/>
          <w:spacing w:val="-1"/>
        </w:rPr>
        <w:t>R</w:t>
      </w:r>
      <w:r w:rsidRPr="00365876">
        <w:rPr>
          <w:rFonts w:ascii="Arial" w:hAnsi="Arial" w:cs="Arial"/>
          <w:b/>
          <w:bCs/>
        </w:rPr>
        <w:t xml:space="preserve">E </w:t>
      </w:r>
      <w:r w:rsidRPr="00365876">
        <w:rPr>
          <w:rFonts w:ascii="Arial" w:hAnsi="Arial" w:cs="Arial"/>
          <w:b/>
          <w:bCs/>
          <w:spacing w:val="2"/>
        </w:rPr>
        <w:t>L</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PR</w:t>
      </w:r>
      <w:r w:rsidRPr="00365876">
        <w:rPr>
          <w:rFonts w:ascii="Arial" w:hAnsi="Arial" w:cs="Arial"/>
          <w:b/>
          <w:bCs/>
          <w:spacing w:val="1"/>
        </w:rPr>
        <w:t>O</w:t>
      </w:r>
      <w:r w:rsidRPr="00365876">
        <w:rPr>
          <w:rFonts w:ascii="Arial" w:hAnsi="Arial" w:cs="Arial"/>
          <w:b/>
          <w:bCs/>
          <w:spacing w:val="-1"/>
        </w:rPr>
        <w:t>P</w:t>
      </w:r>
      <w:r w:rsidRPr="00365876">
        <w:rPr>
          <w:rFonts w:ascii="Arial" w:hAnsi="Arial" w:cs="Arial"/>
          <w:b/>
          <w:bCs/>
          <w:spacing w:val="4"/>
        </w:rPr>
        <w:t>O</w:t>
      </w:r>
      <w:r w:rsidRPr="00365876">
        <w:rPr>
          <w:rFonts w:ascii="Arial" w:hAnsi="Arial" w:cs="Arial"/>
          <w:b/>
          <w:bCs/>
          <w:spacing w:val="-1"/>
        </w:rPr>
        <w:t>S</w:t>
      </w:r>
      <w:r w:rsidRPr="00365876">
        <w:rPr>
          <w:rFonts w:ascii="Arial" w:hAnsi="Arial" w:cs="Arial"/>
          <w:b/>
          <w:bCs/>
          <w:spacing w:val="2"/>
        </w:rPr>
        <w:t>T</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D</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IN</w:t>
      </w:r>
      <w:r w:rsidRPr="00365876">
        <w:rPr>
          <w:rFonts w:ascii="Arial" w:hAnsi="Arial" w:cs="Arial"/>
          <w:b/>
          <w:bCs/>
          <w:spacing w:val="-3"/>
        </w:rPr>
        <w:t>T</w:t>
      </w:r>
      <w:r w:rsidRPr="00365876">
        <w:rPr>
          <w:rFonts w:ascii="Arial" w:hAnsi="Arial" w:cs="Arial"/>
          <w:b/>
          <w:bCs/>
          <w:spacing w:val="1"/>
        </w:rPr>
        <w:t>E</w:t>
      </w:r>
      <w:r w:rsidRPr="00365876">
        <w:rPr>
          <w:rFonts w:ascii="Arial" w:hAnsi="Arial" w:cs="Arial"/>
          <w:b/>
          <w:bCs/>
          <w:spacing w:val="-1"/>
        </w:rPr>
        <w:t>RVE</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rPr>
        <w:t>O</w:t>
      </w:r>
    </w:p>
    <w:p w:rsidR="006B0588" w:rsidRPr="00365876" w:rsidRDefault="00937BED" w:rsidP="008445C1">
      <w:pPr>
        <w:pStyle w:val="Predefinito"/>
        <w:ind w:right="37"/>
        <w:jc w:val="both"/>
        <w:rPr>
          <w:rFonts w:ascii="Arial" w:eastAsia="Arial Unicode MS" w:hAnsi="Arial" w:cs="Arial"/>
          <w:i/>
          <w:sz w:val="18"/>
          <w:szCs w:val="18"/>
        </w:rPr>
      </w:pPr>
      <w:r w:rsidRPr="00365876">
        <w:rPr>
          <w:rFonts w:ascii="Arial" w:eastAsia="Arial Unicode MS" w:hAnsi="Arial" w:cs="Arial"/>
          <w:i/>
          <w:sz w:val="18"/>
          <w:szCs w:val="18"/>
        </w:rPr>
        <w:t>Deve essere compilata e sottoscritta da</w:t>
      </w:r>
      <w:r w:rsidR="006B0588" w:rsidRPr="00365876">
        <w:rPr>
          <w:rFonts w:ascii="Arial" w:eastAsia="Arial Unicode MS" w:hAnsi="Arial" w:cs="Arial"/>
          <w:i/>
          <w:sz w:val="18"/>
          <w:szCs w:val="18"/>
        </w:rPr>
        <w:t>:</w:t>
      </w:r>
    </w:p>
    <w:p w:rsidR="006B0588" w:rsidRPr="00365876" w:rsidRDefault="006B0588" w:rsidP="006B0588">
      <w:pPr>
        <w:pStyle w:val="Predefinito"/>
        <w:numPr>
          <w:ilvl w:val="0"/>
          <w:numId w:val="26"/>
        </w:numPr>
        <w:ind w:right="37"/>
        <w:jc w:val="both"/>
        <w:rPr>
          <w:rFonts w:ascii="Arial" w:eastAsia="Arial Unicode MS" w:hAnsi="Arial" w:cs="Arial"/>
          <w:i/>
          <w:sz w:val="18"/>
          <w:szCs w:val="18"/>
        </w:rPr>
      </w:pPr>
      <w:r w:rsidRPr="00365876">
        <w:rPr>
          <w:rFonts w:ascii="Arial" w:eastAsia="Arial Unicode MS" w:hAnsi="Arial" w:cs="Arial"/>
          <w:i/>
          <w:sz w:val="18"/>
          <w:szCs w:val="18"/>
        </w:rPr>
        <w:t>l</w:t>
      </w:r>
      <w:r w:rsidR="00937BED" w:rsidRPr="00365876">
        <w:rPr>
          <w:rFonts w:ascii="Arial" w:eastAsia="Arial Unicode MS" w:hAnsi="Arial" w:cs="Arial"/>
          <w:i/>
          <w:sz w:val="18"/>
          <w:szCs w:val="18"/>
        </w:rPr>
        <w:t>egale rappresentante dell’azienda</w:t>
      </w:r>
      <w:r w:rsidR="00085E58" w:rsidRPr="00365876">
        <w:rPr>
          <w:rFonts w:ascii="Arial" w:eastAsia="Arial Unicode MS" w:hAnsi="Arial" w:cs="Arial"/>
          <w:i/>
          <w:sz w:val="18"/>
          <w:szCs w:val="18"/>
        </w:rPr>
        <w:t>/e</w:t>
      </w:r>
      <w:r w:rsidR="00937BED" w:rsidRPr="00365876">
        <w:rPr>
          <w:rFonts w:ascii="Arial" w:eastAsia="Arial Unicode MS" w:hAnsi="Arial" w:cs="Arial"/>
          <w:i/>
          <w:sz w:val="18"/>
          <w:szCs w:val="18"/>
        </w:rPr>
        <w:t xml:space="preserve"> beneficiaria</w:t>
      </w:r>
      <w:r w:rsidR="00085E58" w:rsidRPr="00365876">
        <w:rPr>
          <w:rFonts w:ascii="Arial" w:eastAsia="Arial Unicode MS" w:hAnsi="Arial" w:cs="Arial"/>
          <w:i/>
          <w:sz w:val="18"/>
          <w:szCs w:val="18"/>
        </w:rPr>
        <w:t>/e</w:t>
      </w:r>
      <w:r w:rsidR="00937BED" w:rsidRPr="00365876">
        <w:rPr>
          <w:rFonts w:ascii="Arial" w:eastAsia="Arial Unicode MS" w:hAnsi="Arial" w:cs="Arial"/>
          <w:i/>
          <w:sz w:val="18"/>
          <w:szCs w:val="18"/>
        </w:rPr>
        <w:t xml:space="preserve"> </w:t>
      </w:r>
      <w:r w:rsidRPr="00365876">
        <w:rPr>
          <w:rFonts w:ascii="Arial" w:eastAsia="Arial Unicode MS" w:hAnsi="Arial" w:cs="Arial"/>
          <w:i/>
          <w:sz w:val="18"/>
          <w:szCs w:val="18"/>
        </w:rPr>
        <w:t>deleganti l’Operatore della Formazione (</w:t>
      </w:r>
      <w:r w:rsidR="00937BED" w:rsidRPr="00365876">
        <w:rPr>
          <w:rFonts w:ascii="Arial" w:eastAsia="Arial Unicode MS" w:hAnsi="Arial" w:cs="Arial"/>
          <w:i/>
          <w:sz w:val="18"/>
          <w:szCs w:val="18"/>
        </w:rPr>
        <w:t xml:space="preserve">progetti aziendali, </w:t>
      </w:r>
      <w:r w:rsidR="00085E58" w:rsidRPr="00365876">
        <w:rPr>
          <w:rFonts w:ascii="Arial" w:eastAsia="Arial Unicode MS" w:hAnsi="Arial" w:cs="Arial"/>
          <w:i/>
          <w:sz w:val="18"/>
          <w:szCs w:val="18"/>
        </w:rPr>
        <w:t>o</w:t>
      </w:r>
      <w:r w:rsidR="00937BED" w:rsidRPr="00365876">
        <w:rPr>
          <w:rFonts w:ascii="Arial" w:eastAsia="Arial Unicode MS" w:hAnsi="Arial" w:cs="Arial"/>
          <w:i/>
          <w:sz w:val="18"/>
          <w:szCs w:val="18"/>
        </w:rPr>
        <w:t xml:space="preserve"> mul</w:t>
      </w:r>
      <w:r w:rsidR="00293DC1" w:rsidRPr="00365876">
        <w:rPr>
          <w:rFonts w:ascii="Arial" w:eastAsia="Arial Unicode MS" w:hAnsi="Arial" w:cs="Arial"/>
          <w:i/>
          <w:sz w:val="18"/>
          <w:szCs w:val="18"/>
        </w:rPr>
        <w:t>t</w:t>
      </w:r>
      <w:r w:rsidRPr="00365876">
        <w:rPr>
          <w:rFonts w:ascii="Arial" w:eastAsia="Arial Unicode MS" w:hAnsi="Arial" w:cs="Arial"/>
          <w:i/>
          <w:sz w:val="18"/>
          <w:szCs w:val="18"/>
        </w:rPr>
        <w:t>iaziendali)</w:t>
      </w:r>
    </w:p>
    <w:p w:rsidR="00937BED" w:rsidRPr="00365876" w:rsidRDefault="00937BED" w:rsidP="006B0588">
      <w:pPr>
        <w:pStyle w:val="Predefinito"/>
        <w:numPr>
          <w:ilvl w:val="0"/>
          <w:numId w:val="26"/>
        </w:numPr>
        <w:ind w:right="37"/>
        <w:jc w:val="both"/>
        <w:rPr>
          <w:rFonts w:ascii="Arial" w:hAnsi="Arial" w:cs="Arial"/>
          <w:i/>
          <w:sz w:val="18"/>
          <w:szCs w:val="18"/>
        </w:rPr>
      </w:pPr>
      <w:r w:rsidRPr="00365876">
        <w:rPr>
          <w:rFonts w:ascii="Arial" w:eastAsia="Arial Unicode MS" w:hAnsi="Arial" w:cs="Arial"/>
          <w:i/>
          <w:sz w:val="18"/>
          <w:szCs w:val="18"/>
        </w:rPr>
        <w:t xml:space="preserve">dai manager, titolari d’impresa e lavoratori autonomi </w:t>
      </w:r>
      <w:r w:rsidR="006B0588" w:rsidRPr="00365876">
        <w:rPr>
          <w:rFonts w:ascii="Arial" w:eastAsia="Arial Unicode MS" w:hAnsi="Arial" w:cs="Arial"/>
          <w:i/>
          <w:sz w:val="18"/>
          <w:szCs w:val="18"/>
        </w:rPr>
        <w:t>deleganti l’Operatore della Formazione</w:t>
      </w:r>
    </w:p>
    <w:p w:rsidR="003C7B72" w:rsidRPr="00365876" w:rsidRDefault="006B0588" w:rsidP="006B0588">
      <w:pPr>
        <w:widowControl w:val="0"/>
        <w:autoSpaceDE w:val="0"/>
        <w:autoSpaceDN w:val="0"/>
        <w:adjustRightInd w:val="0"/>
        <w:spacing w:after="0" w:line="200" w:lineRule="exact"/>
        <w:jc w:val="center"/>
        <w:rPr>
          <w:rFonts w:ascii="Arial" w:hAnsi="Arial" w:cs="Arial"/>
          <w:sz w:val="20"/>
          <w:szCs w:val="20"/>
        </w:rPr>
      </w:pPr>
      <w:r w:rsidRPr="00365876">
        <w:rPr>
          <w:rFonts w:ascii="Arial" w:eastAsia="Arial Unicode MS" w:hAnsi="Arial" w:cs="Arial"/>
          <w:i/>
          <w:sz w:val="18"/>
          <w:szCs w:val="18"/>
        </w:rPr>
        <w:t>(una delega per ogni delegante)</w:t>
      </w:r>
    </w:p>
    <w:p w:rsidR="003C7B72" w:rsidRPr="00365876" w:rsidRDefault="003C7B72">
      <w:pPr>
        <w:widowControl w:val="0"/>
        <w:autoSpaceDE w:val="0"/>
        <w:autoSpaceDN w:val="0"/>
        <w:adjustRightInd w:val="0"/>
        <w:spacing w:after="0" w:line="200" w:lineRule="exact"/>
        <w:rPr>
          <w:rFonts w:ascii="Arial" w:hAnsi="Arial" w:cs="Arial"/>
          <w:sz w:val="20"/>
          <w:szCs w:val="20"/>
        </w:rPr>
      </w:pPr>
    </w:p>
    <w:tbl>
      <w:tblPr>
        <w:tblW w:w="0" w:type="auto"/>
        <w:tblInd w:w="99" w:type="dxa"/>
        <w:tblLayout w:type="fixed"/>
        <w:tblCellMar>
          <w:left w:w="0" w:type="dxa"/>
          <w:right w:w="0" w:type="dxa"/>
        </w:tblCellMar>
        <w:tblLook w:val="0000" w:firstRow="0" w:lastRow="0" w:firstColumn="0" w:lastColumn="0" w:noHBand="0" w:noVBand="0"/>
      </w:tblPr>
      <w:tblGrid>
        <w:gridCol w:w="2768"/>
        <w:gridCol w:w="1697"/>
        <w:gridCol w:w="4789"/>
        <w:gridCol w:w="516"/>
      </w:tblGrid>
      <w:tr w:rsidR="00365876" w:rsidRPr="00365876">
        <w:trPr>
          <w:trHeight w:hRule="exact" w:val="6630"/>
        </w:trPr>
        <w:tc>
          <w:tcPr>
            <w:tcW w:w="9770" w:type="dxa"/>
            <w:gridSpan w:val="4"/>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9" w:after="0" w:line="100" w:lineRule="exact"/>
              <w:rPr>
                <w:rFonts w:ascii="Times New Roman" w:hAnsi="Times New Roman"/>
                <w:sz w:val="18"/>
                <w:szCs w:val="18"/>
              </w:rPr>
            </w:pPr>
          </w:p>
          <w:p w:rsidR="003C7B72" w:rsidRPr="00365876" w:rsidRDefault="003C7B72">
            <w:pPr>
              <w:widowControl w:val="0"/>
              <w:autoSpaceDE w:val="0"/>
              <w:autoSpaceDN w:val="0"/>
              <w:adjustRightInd w:val="0"/>
              <w:spacing w:after="0" w:line="200" w:lineRule="exact"/>
              <w:rPr>
                <w:rFonts w:ascii="Times New Roman" w:hAnsi="Times New Roman"/>
                <w:sz w:val="18"/>
                <w:szCs w:val="18"/>
              </w:rPr>
            </w:pPr>
          </w:p>
          <w:p w:rsidR="003C7B72" w:rsidRPr="00365876" w:rsidRDefault="003C7B72">
            <w:pPr>
              <w:widowControl w:val="0"/>
              <w:tabs>
                <w:tab w:val="left" w:pos="2480"/>
                <w:tab w:val="left" w:pos="5340"/>
              </w:tabs>
              <w:autoSpaceDE w:val="0"/>
              <w:autoSpaceDN w:val="0"/>
              <w:adjustRightInd w:val="0"/>
              <w:spacing w:after="0" w:line="594" w:lineRule="auto"/>
              <w:ind w:left="45" w:right="3693"/>
              <w:rPr>
                <w:rFonts w:ascii="Arial" w:hAnsi="Arial" w:cs="Arial"/>
                <w:sz w:val="18"/>
                <w:szCs w:val="18"/>
              </w:rPr>
            </w:pPr>
            <w:r w:rsidRPr="00365876">
              <w:rPr>
                <w:rFonts w:ascii="Arial" w:hAnsi="Arial" w:cs="Arial"/>
                <w:spacing w:val="1"/>
                <w:sz w:val="18"/>
                <w:szCs w:val="18"/>
              </w:rPr>
              <w:t>I</w:t>
            </w:r>
            <w:r w:rsidRPr="00365876">
              <w:rPr>
                <w:rFonts w:ascii="Arial" w:hAnsi="Arial" w:cs="Arial"/>
                <w:sz w:val="18"/>
                <w:szCs w:val="18"/>
              </w:rPr>
              <w:t>l so</w:t>
            </w:r>
            <w:r w:rsidRPr="00365876">
              <w:rPr>
                <w:rFonts w:ascii="Arial" w:hAnsi="Arial" w:cs="Arial"/>
                <w:spacing w:val="-2"/>
                <w:sz w:val="18"/>
                <w:szCs w:val="18"/>
              </w:rPr>
              <w:t>t</w:t>
            </w:r>
            <w:r w:rsidRPr="00365876">
              <w:rPr>
                <w:rFonts w:ascii="Arial" w:hAnsi="Arial" w:cs="Arial"/>
                <w:spacing w:val="1"/>
                <w:sz w:val="18"/>
                <w:szCs w:val="18"/>
              </w:rPr>
              <w:t>t</w:t>
            </w:r>
            <w:r w:rsidRPr="00365876">
              <w:rPr>
                <w:rFonts w:ascii="Arial" w:hAnsi="Arial" w:cs="Arial"/>
                <w:sz w:val="18"/>
                <w:szCs w:val="18"/>
              </w:rPr>
              <w:t>os</w:t>
            </w:r>
            <w:r w:rsidRPr="00365876">
              <w:rPr>
                <w:rFonts w:ascii="Arial" w:hAnsi="Arial" w:cs="Arial"/>
                <w:spacing w:val="-3"/>
                <w:sz w:val="18"/>
                <w:szCs w:val="18"/>
              </w:rPr>
              <w:t>c</w:t>
            </w:r>
            <w:r w:rsidRPr="00365876">
              <w:rPr>
                <w:rFonts w:ascii="Arial" w:hAnsi="Arial" w:cs="Arial"/>
                <w:spacing w:val="1"/>
                <w:sz w:val="18"/>
                <w:szCs w:val="18"/>
              </w:rPr>
              <w:t>r</w:t>
            </w:r>
            <w:r w:rsidRPr="00365876">
              <w:rPr>
                <w:rFonts w:ascii="Arial" w:hAnsi="Arial" w:cs="Arial"/>
                <w:spacing w:val="-1"/>
                <w:sz w:val="18"/>
                <w:szCs w:val="18"/>
              </w:rPr>
              <w:t>i</w:t>
            </w:r>
            <w:r w:rsidRPr="00365876">
              <w:rPr>
                <w:rFonts w:ascii="Arial" w:hAnsi="Arial" w:cs="Arial"/>
                <w:spacing w:val="1"/>
                <w:sz w:val="18"/>
                <w:szCs w:val="18"/>
              </w:rPr>
              <w:t>tt</w:t>
            </w:r>
            <w:r w:rsidRPr="00365876">
              <w:rPr>
                <w:rFonts w:ascii="Arial" w:hAnsi="Arial" w:cs="Arial"/>
                <w:sz w:val="18"/>
                <w:szCs w:val="18"/>
              </w:rPr>
              <w:t>o</w:t>
            </w:r>
            <w:r w:rsidRPr="00365876">
              <w:rPr>
                <w:rFonts w:ascii="Arial" w:hAnsi="Arial" w:cs="Arial"/>
                <w:sz w:val="18"/>
                <w:szCs w:val="18"/>
              </w:rPr>
              <w:tab/>
            </w:r>
            <w:r w:rsidRPr="00365876">
              <w:rPr>
                <w:rFonts w:ascii="Arial" w:hAnsi="Arial" w:cs="Arial"/>
                <w:sz w:val="18"/>
                <w:szCs w:val="18"/>
              </w:rPr>
              <w:tab/>
            </w:r>
            <w:r w:rsidRPr="00365876">
              <w:rPr>
                <w:rFonts w:ascii="Arial" w:hAnsi="Arial" w:cs="Arial"/>
                <w:spacing w:val="-1"/>
                <w:sz w:val="18"/>
                <w:szCs w:val="18"/>
              </w:rPr>
              <w:t>N</w:t>
            </w:r>
            <w:r w:rsidRPr="00365876">
              <w:rPr>
                <w:rFonts w:ascii="Arial" w:hAnsi="Arial" w:cs="Arial"/>
                <w:sz w:val="18"/>
                <w:szCs w:val="18"/>
              </w:rPr>
              <w:t>ato</w:t>
            </w:r>
            <w:r w:rsidRPr="00365876">
              <w:rPr>
                <w:rFonts w:ascii="Arial" w:hAnsi="Arial" w:cs="Arial"/>
                <w:spacing w:val="1"/>
                <w:sz w:val="18"/>
                <w:szCs w:val="18"/>
              </w:rPr>
              <w:t xml:space="preserve"> </w:t>
            </w:r>
            <w:r w:rsidRPr="00365876">
              <w:rPr>
                <w:rFonts w:ascii="Arial" w:hAnsi="Arial" w:cs="Arial"/>
                <w:sz w:val="18"/>
                <w:szCs w:val="18"/>
              </w:rPr>
              <w:t xml:space="preserve">a </w:t>
            </w:r>
            <w:r w:rsidRPr="00365876">
              <w:rPr>
                <w:rFonts w:ascii="Arial" w:hAnsi="Arial" w:cs="Arial"/>
                <w:spacing w:val="-1"/>
                <w:sz w:val="18"/>
                <w:szCs w:val="18"/>
              </w:rPr>
              <w:t>i</w:t>
            </w:r>
            <w:r w:rsidRPr="00365876">
              <w:rPr>
                <w:rFonts w:ascii="Arial" w:hAnsi="Arial" w:cs="Arial"/>
                <w:sz w:val="18"/>
                <w:szCs w:val="18"/>
              </w:rPr>
              <w:t>l</w:t>
            </w:r>
            <w:r w:rsidRPr="00365876">
              <w:rPr>
                <w:rFonts w:ascii="Arial" w:hAnsi="Arial" w:cs="Arial"/>
                <w:sz w:val="18"/>
                <w:szCs w:val="18"/>
              </w:rPr>
              <w:tab/>
            </w:r>
            <w:r w:rsidRPr="00365876">
              <w:rPr>
                <w:rFonts w:ascii="Arial" w:hAnsi="Arial" w:cs="Arial"/>
                <w:spacing w:val="-1"/>
                <w:sz w:val="18"/>
                <w:szCs w:val="18"/>
              </w:rPr>
              <w:t>R</w:t>
            </w:r>
            <w:r w:rsidRPr="00365876">
              <w:rPr>
                <w:rFonts w:ascii="Arial" w:hAnsi="Arial" w:cs="Arial"/>
                <w:sz w:val="18"/>
                <w:szCs w:val="18"/>
              </w:rPr>
              <w:t>es</w:t>
            </w:r>
            <w:r w:rsidRPr="00365876">
              <w:rPr>
                <w:rFonts w:ascii="Arial" w:hAnsi="Arial" w:cs="Arial"/>
                <w:spacing w:val="-1"/>
                <w:sz w:val="18"/>
                <w:szCs w:val="18"/>
              </w:rPr>
              <w:t>i</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nte</w:t>
            </w:r>
            <w:r w:rsidRPr="00365876">
              <w:rPr>
                <w:rFonts w:ascii="Arial" w:hAnsi="Arial" w:cs="Arial"/>
                <w:spacing w:val="1"/>
                <w:sz w:val="18"/>
                <w:szCs w:val="18"/>
              </w:rPr>
              <w:t xml:space="preserve"> </w:t>
            </w:r>
            <w:r w:rsidRPr="00365876">
              <w:rPr>
                <w:rFonts w:ascii="Arial" w:hAnsi="Arial" w:cs="Arial"/>
                <w:sz w:val="18"/>
                <w:szCs w:val="18"/>
              </w:rPr>
              <w:t>a</w:t>
            </w:r>
          </w:p>
          <w:p w:rsidR="003C7B72" w:rsidRPr="00365876" w:rsidRDefault="003C7B72">
            <w:pPr>
              <w:widowControl w:val="0"/>
              <w:autoSpaceDE w:val="0"/>
              <w:autoSpaceDN w:val="0"/>
              <w:adjustRightInd w:val="0"/>
              <w:spacing w:before="10" w:after="0" w:line="240" w:lineRule="auto"/>
              <w:ind w:left="45" w:right="-20"/>
              <w:rPr>
                <w:rFonts w:ascii="Arial" w:hAnsi="Arial" w:cs="Arial"/>
                <w:sz w:val="18"/>
                <w:szCs w:val="18"/>
              </w:rPr>
            </w:pP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di</w:t>
            </w:r>
            <w:r w:rsidRPr="00365876">
              <w:rPr>
                <w:rFonts w:ascii="Arial" w:hAnsi="Arial" w:cs="Arial"/>
                <w:spacing w:val="1"/>
                <w:sz w:val="18"/>
                <w:szCs w:val="18"/>
              </w:rPr>
              <w:t>r</w:t>
            </w:r>
            <w:r w:rsidRPr="00365876">
              <w:rPr>
                <w:rFonts w:ascii="Arial" w:hAnsi="Arial" w:cs="Arial"/>
                <w:sz w:val="18"/>
                <w:szCs w:val="18"/>
              </w:rPr>
              <w:t>iz</w:t>
            </w:r>
            <w:r w:rsidRPr="00365876">
              <w:rPr>
                <w:rFonts w:ascii="Arial" w:hAnsi="Arial" w:cs="Arial"/>
                <w:spacing w:val="-2"/>
                <w:sz w:val="18"/>
                <w:szCs w:val="18"/>
              </w:rPr>
              <w:t>z</w:t>
            </w:r>
            <w:r w:rsidRPr="00365876">
              <w:rPr>
                <w:rFonts w:ascii="Arial" w:hAnsi="Arial" w:cs="Arial"/>
                <w:sz w:val="18"/>
                <w:szCs w:val="18"/>
              </w:rPr>
              <w:t>o</w:t>
            </w:r>
          </w:p>
          <w:p w:rsidR="003C7B72" w:rsidRPr="00365876" w:rsidRDefault="003C7B72">
            <w:pPr>
              <w:widowControl w:val="0"/>
              <w:autoSpaceDE w:val="0"/>
              <w:autoSpaceDN w:val="0"/>
              <w:adjustRightInd w:val="0"/>
              <w:spacing w:after="0" w:line="200" w:lineRule="exact"/>
              <w:rPr>
                <w:rFonts w:ascii="Times New Roman" w:hAnsi="Times New Roman"/>
                <w:sz w:val="18"/>
                <w:szCs w:val="18"/>
              </w:rPr>
            </w:pPr>
          </w:p>
          <w:p w:rsidR="003C7B72" w:rsidRPr="00365876" w:rsidRDefault="003C7B72">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pacing w:val="-1"/>
                <w:sz w:val="18"/>
                <w:szCs w:val="18"/>
              </w:rPr>
              <w:t>R</w:t>
            </w:r>
            <w:r w:rsidRPr="00365876">
              <w:rPr>
                <w:rFonts w:ascii="Arial" w:hAnsi="Arial" w:cs="Arial"/>
                <w:sz w:val="18"/>
                <w:szCs w:val="18"/>
              </w:rPr>
              <w:t>ec</w:t>
            </w:r>
            <w:r w:rsidRPr="00365876">
              <w:rPr>
                <w:rFonts w:ascii="Arial" w:hAnsi="Arial" w:cs="Arial"/>
                <w:spacing w:val="-1"/>
                <w:sz w:val="18"/>
                <w:szCs w:val="18"/>
              </w:rPr>
              <w:t>a</w:t>
            </w:r>
            <w:r w:rsidRPr="00365876">
              <w:rPr>
                <w:rFonts w:ascii="Arial" w:hAnsi="Arial" w:cs="Arial"/>
                <w:sz w:val="18"/>
                <w:szCs w:val="18"/>
              </w:rPr>
              <w:t>p</w:t>
            </w:r>
            <w:r w:rsidRPr="00365876">
              <w:rPr>
                <w:rFonts w:ascii="Arial" w:hAnsi="Arial" w:cs="Arial"/>
                <w:spacing w:val="-1"/>
                <w:sz w:val="18"/>
                <w:szCs w:val="18"/>
              </w:rPr>
              <w:t>i</w:t>
            </w:r>
            <w:r w:rsidRPr="00365876">
              <w:rPr>
                <w:rFonts w:ascii="Arial" w:hAnsi="Arial" w:cs="Arial"/>
                <w:spacing w:val="1"/>
                <w:sz w:val="18"/>
                <w:szCs w:val="18"/>
              </w:rPr>
              <w:t>t</w:t>
            </w:r>
            <w:r w:rsidRPr="00365876">
              <w:rPr>
                <w:rFonts w:ascii="Arial" w:hAnsi="Arial" w:cs="Arial"/>
                <w:sz w:val="18"/>
                <w:szCs w:val="18"/>
              </w:rPr>
              <w:t xml:space="preserve">i </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1"/>
                <w:sz w:val="18"/>
                <w:szCs w:val="18"/>
              </w:rPr>
              <w:t>l</w:t>
            </w:r>
            <w:r w:rsidRPr="00365876">
              <w:rPr>
                <w:rFonts w:ascii="Arial" w:hAnsi="Arial" w:cs="Arial"/>
                <w:spacing w:val="-3"/>
                <w:sz w:val="18"/>
                <w:szCs w:val="18"/>
              </w:rPr>
              <w:t>e</w:t>
            </w:r>
            <w:r w:rsidRPr="00365876">
              <w:rPr>
                <w:rFonts w:ascii="Arial" w:hAnsi="Arial" w:cs="Arial"/>
                <w:spacing w:val="3"/>
                <w:sz w:val="18"/>
                <w:szCs w:val="18"/>
              </w:rPr>
              <w:t>f</w:t>
            </w:r>
            <w:r w:rsidRPr="00365876">
              <w:rPr>
                <w:rFonts w:ascii="Arial" w:hAnsi="Arial" w:cs="Arial"/>
                <w:sz w:val="18"/>
                <w:szCs w:val="18"/>
              </w:rPr>
              <w:t>o</w:t>
            </w:r>
            <w:r w:rsidRPr="00365876">
              <w:rPr>
                <w:rFonts w:ascii="Arial" w:hAnsi="Arial" w:cs="Arial"/>
                <w:spacing w:val="-1"/>
                <w:sz w:val="18"/>
                <w:szCs w:val="18"/>
              </w:rPr>
              <w:t>ni</w:t>
            </w:r>
            <w:r w:rsidRPr="00365876">
              <w:rPr>
                <w:rFonts w:ascii="Arial" w:hAnsi="Arial" w:cs="Arial"/>
                <w:sz w:val="18"/>
                <w:szCs w:val="18"/>
              </w:rPr>
              <w:t>ci</w:t>
            </w:r>
          </w:p>
          <w:p w:rsidR="003C7B72" w:rsidRPr="00365876" w:rsidRDefault="003C7B72">
            <w:pPr>
              <w:widowControl w:val="0"/>
              <w:autoSpaceDE w:val="0"/>
              <w:autoSpaceDN w:val="0"/>
              <w:adjustRightInd w:val="0"/>
              <w:spacing w:before="3" w:after="0" w:line="170" w:lineRule="exact"/>
              <w:rPr>
                <w:rFonts w:ascii="Times New Roman" w:hAnsi="Times New Roman"/>
                <w:sz w:val="18"/>
                <w:szCs w:val="18"/>
              </w:rPr>
            </w:pPr>
          </w:p>
          <w:p w:rsidR="003C7B72" w:rsidRPr="00365876" w:rsidRDefault="00F841BF">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pacing w:val="1"/>
                <w:sz w:val="18"/>
                <w:szCs w:val="18"/>
              </w:rPr>
              <w:t xml:space="preserve">□ </w:t>
            </w:r>
            <w:r w:rsidR="003C7B72" w:rsidRPr="00365876">
              <w:rPr>
                <w:rFonts w:ascii="Arial" w:hAnsi="Arial" w:cs="Arial"/>
                <w:spacing w:val="1"/>
                <w:sz w:val="18"/>
                <w:szCs w:val="18"/>
              </w:rPr>
              <w:t>I</w:t>
            </w:r>
            <w:r w:rsidR="003C7B72" w:rsidRPr="00365876">
              <w:rPr>
                <w:rFonts w:ascii="Arial" w:hAnsi="Arial" w:cs="Arial"/>
                <w:sz w:val="18"/>
                <w:szCs w:val="18"/>
              </w:rPr>
              <w:t>n</w:t>
            </w:r>
            <w:r w:rsidR="003C7B72" w:rsidRPr="00365876">
              <w:rPr>
                <w:rFonts w:ascii="Arial" w:hAnsi="Arial" w:cs="Arial"/>
                <w:spacing w:val="-2"/>
                <w:sz w:val="18"/>
                <w:szCs w:val="18"/>
              </w:rPr>
              <w:t xml:space="preserve"> </w:t>
            </w:r>
            <w:r w:rsidR="003C7B72" w:rsidRPr="00365876">
              <w:rPr>
                <w:rFonts w:ascii="Arial" w:hAnsi="Arial" w:cs="Arial"/>
                <w:spacing w:val="2"/>
                <w:sz w:val="18"/>
                <w:szCs w:val="18"/>
              </w:rPr>
              <w:t>q</w:t>
            </w:r>
            <w:r w:rsidR="003C7B72" w:rsidRPr="00365876">
              <w:rPr>
                <w:rFonts w:ascii="Arial" w:hAnsi="Arial" w:cs="Arial"/>
                <w:sz w:val="18"/>
                <w:szCs w:val="18"/>
              </w:rPr>
              <w:t>u</w:t>
            </w:r>
            <w:r w:rsidR="003C7B72" w:rsidRPr="00365876">
              <w:rPr>
                <w:rFonts w:ascii="Arial" w:hAnsi="Arial" w:cs="Arial"/>
                <w:spacing w:val="-1"/>
                <w:sz w:val="18"/>
                <w:szCs w:val="18"/>
              </w:rPr>
              <w:t>ali</w:t>
            </w:r>
            <w:r w:rsidR="003C7B72" w:rsidRPr="00365876">
              <w:rPr>
                <w:rFonts w:ascii="Arial" w:hAnsi="Arial" w:cs="Arial"/>
                <w:spacing w:val="1"/>
                <w:sz w:val="18"/>
                <w:szCs w:val="18"/>
              </w:rPr>
              <w:t>t</w:t>
            </w:r>
            <w:r w:rsidR="003C7B72" w:rsidRPr="00365876">
              <w:rPr>
                <w:rFonts w:ascii="Arial" w:hAnsi="Arial" w:cs="Arial"/>
                <w:sz w:val="18"/>
                <w:szCs w:val="18"/>
              </w:rPr>
              <w:t>à di</w:t>
            </w:r>
            <w:r w:rsidR="003C7B72" w:rsidRPr="00365876">
              <w:rPr>
                <w:rFonts w:ascii="Arial" w:hAnsi="Arial" w:cs="Arial"/>
                <w:spacing w:val="-2"/>
                <w:sz w:val="18"/>
                <w:szCs w:val="18"/>
              </w:rPr>
              <w:t xml:space="preserve"> </w:t>
            </w:r>
            <w:r w:rsidR="003C7B72" w:rsidRPr="00365876">
              <w:rPr>
                <w:rFonts w:ascii="Arial" w:hAnsi="Arial" w:cs="Arial"/>
                <w:spacing w:val="1"/>
                <w:sz w:val="18"/>
                <w:szCs w:val="18"/>
              </w:rPr>
              <w:t>r</w:t>
            </w:r>
            <w:r w:rsidR="003C7B72" w:rsidRPr="00365876">
              <w:rPr>
                <w:rFonts w:ascii="Arial" w:hAnsi="Arial" w:cs="Arial"/>
                <w:sz w:val="18"/>
                <w:szCs w:val="18"/>
              </w:rPr>
              <w:t>a</w:t>
            </w:r>
            <w:r w:rsidR="003C7B72" w:rsidRPr="00365876">
              <w:rPr>
                <w:rFonts w:ascii="Arial" w:hAnsi="Arial" w:cs="Arial"/>
                <w:spacing w:val="-1"/>
                <w:sz w:val="18"/>
                <w:szCs w:val="18"/>
              </w:rPr>
              <w:t>p</w:t>
            </w:r>
            <w:r w:rsidR="003C7B72" w:rsidRPr="00365876">
              <w:rPr>
                <w:rFonts w:ascii="Arial" w:hAnsi="Arial" w:cs="Arial"/>
                <w:spacing w:val="-3"/>
                <w:sz w:val="18"/>
                <w:szCs w:val="18"/>
              </w:rPr>
              <w:t>p</w:t>
            </w:r>
            <w:r w:rsidR="003C7B72" w:rsidRPr="00365876">
              <w:rPr>
                <w:rFonts w:ascii="Arial" w:hAnsi="Arial" w:cs="Arial"/>
                <w:spacing w:val="1"/>
                <w:sz w:val="18"/>
                <w:szCs w:val="18"/>
              </w:rPr>
              <w:t>r</w:t>
            </w:r>
            <w:r w:rsidR="003C7B72" w:rsidRPr="00365876">
              <w:rPr>
                <w:rFonts w:ascii="Arial" w:hAnsi="Arial" w:cs="Arial"/>
                <w:sz w:val="18"/>
                <w:szCs w:val="18"/>
              </w:rPr>
              <w:t>es</w:t>
            </w:r>
            <w:r w:rsidR="003C7B72" w:rsidRPr="00365876">
              <w:rPr>
                <w:rFonts w:ascii="Arial" w:hAnsi="Arial" w:cs="Arial"/>
                <w:spacing w:val="-1"/>
                <w:sz w:val="18"/>
                <w:szCs w:val="18"/>
              </w:rPr>
              <w:t>e</w:t>
            </w:r>
            <w:r w:rsidR="003C7B72" w:rsidRPr="00365876">
              <w:rPr>
                <w:rFonts w:ascii="Arial" w:hAnsi="Arial" w:cs="Arial"/>
                <w:sz w:val="18"/>
                <w:szCs w:val="18"/>
              </w:rPr>
              <w:t>nt</w:t>
            </w:r>
            <w:r w:rsidR="003C7B72" w:rsidRPr="00365876">
              <w:rPr>
                <w:rFonts w:ascii="Arial" w:hAnsi="Arial" w:cs="Arial"/>
                <w:spacing w:val="-2"/>
                <w:sz w:val="18"/>
                <w:szCs w:val="18"/>
              </w:rPr>
              <w:t>a</w:t>
            </w:r>
            <w:r w:rsidR="003C7B72" w:rsidRPr="00365876">
              <w:rPr>
                <w:rFonts w:ascii="Arial" w:hAnsi="Arial" w:cs="Arial"/>
                <w:sz w:val="18"/>
                <w:szCs w:val="18"/>
              </w:rPr>
              <w:t>nte</w:t>
            </w:r>
            <w:r w:rsidR="003C7B72" w:rsidRPr="00365876">
              <w:rPr>
                <w:rFonts w:ascii="Arial" w:hAnsi="Arial" w:cs="Arial"/>
                <w:spacing w:val="1"/>
                <w:sz w:val="18"/>
                <w:szCs w:val="18"/>
              </w:rPr>
              <w:t xml:space="preserve"> </w:t>
            </w:r>
            <w:r w:rsidR="003C7B72" w:rsidRPr="00365876">
              <w:rPr>
                <w:rFonts w:ascii="Arial" w:hAnsi="Arial" w:cs="Arial"/>
                <w:spacing w:val="-1"/>
                <w:sz w:val="18"/>
                <w:szCs w:val="18"/>
              </w:rPr>
              <w:t>l</w:t>
            </w:r>
            <w:r w:rsidR="003C7B72" w:rsidRPr="00365876">
              <w:rPr>
                <w:rFonts w:ascii="Arial" w:hAnsi="Arial" w:cs="Arial"/>
                <w:spacing w:val="-3"/>
                <w:sz w:val="18"/>
                <w:szCs w:val="18"/>
              </w:rPr>
              <w:t>e</w:t>
            </w:r>
            <w:r w:rsidR="003C7B72" w:rsidRPr="00365876">
              <w:rPr>
                <w:rFonts w:ascii="Arial" w:hAnsi="Arial" w:cs="Arial"/>
                <w:spacing w:val="2"/>
                <w:sz w:val="18"/>
                <w:szCs w:val="18"/>
              </w:rPr>
              <w:t>g</w:t>
            </w:r>
            <w:r w:rsidR="003C7B72" w:rsidRPr="00365876">
              <w:rPr>
                <w:rFonts w:ascii="Arial" w:hAnsi="Arial" w:cs="Arial"/>
                <w:sz w:val="18"/>
                <w:szCs w:val="18"/>
              </w:rPr>
              <w:t>a</w:t>
            </w:r>
            <w:r w:rsidR="003C7B72" w:rsidRPr="00365876">
              <w:rPr>
                <w:rFonts w:ascii="Arial" w:hAnsi="Arial" w:cs="Arial"/>
                <w:spacing w:val="-1"/>
                <w:sz w:val="18"/>
                <w:szCs w:val="18"/>
              </w:rPr>
              <w:t>l</w:t>
            </w:r>
            <w:r w:rsidR="003C7B72" w:rsidRPr="00365876">
              <w:rPr>
                <w:rFonts w:ascii="Arial" w:hAnsi="Arial" w:cs="Arial"/>
                <w:sz w:val="18"/>
                <w:szCs w:val="18"/>
              </w:rPr>
              <w:t>e de</w:t>
            </w:r>
            <w:r w:rsidR="003C7B72" w:rsidRPr="00365876">
              <w:rPr>
                <w:rFonts w:ascii="Arial" w:hAnsi="Arial" w:cs="Arial"/>
                <w:spacing w:val="-1"/>
                <w:sz w:val="18"/>
                <w:szCs w:val="18"/>
              </w:rPr>
              <w:t>ll’A</w:t>
            </w:r>
            <w:r w:rsidR="003C7B72" w:rsidRPr="00365876">
              <w:rPr>
                <w:rFonts w:ascii="Arial" w:hAnsi="Arial" w:cs="Arial"/>
                <w:spacing w:val="-2"/>
                <w:sz w:val="18"/>
                <w:szCs w:val="18"/>
              </w:rPr>
              <w:t>z</w:t>
            </w:r>
            <w:r w:rsidR="003C7B72" w:rsidRPr="00365876">
              <w:rPr>
                <w:rFonts w:ascii="Arial" w:hAnsi="Arial" w:cs="Arial"/>
                <w:spacing w:val="-1"/>
                <w:sz w:val="18"/>
                <w:szCs w:val="18"/>
              </w:rPr>
              <w:t>i</w:t>
            </w:r>
            <w:r w:rsidR="003C7B72" w:rsidRPr="00365876">
              <w:rPr>
                <w:rFonts w:ascii="Arial" w:hAnsi="Arial" w:cs="Arial"/>
                <w:sz w:val="18"/>
                <w:szCs w:val="18"/>
              </w:rPr>
              <w:t>e</w:t>
            </w:r>
            <w:r w:rsidR="003C7B72" w:rsidRPr="00365876">
              <w:rPr>
                <w:rFonts w:ascii="Arial" w:hAnsi="Arial" w:cs="Arial"/>
                <w:spacing w:val="-1"/>
                <w:sz w:val="18"/>
                <w:szCs w:val="18"/>
              </w:rPr>
              <w:t>n</w:t>
            </w:r>
            <w:r w:rsidRPr="00365876">
              <w:rPr>
                <w:rFonts w:ascii="Arial" w:hAnsi="Arial" w:cs="Arial"/>
                <w:sz w:val="18"/>
                <w:szCs w:val="18"/>
              </w:rPr>
              <w:t>da______________________</w:t>
            </w:r>
          </w:p>
          <w:p w:rsidR="00F841BF" w:rsidRPr="00365876" w:rsidRDefault="00F841BF">
            <w:pPr>
              <w:widowControl w:val="0"/>
              <w:autoSpaceDE w:val="0"/>
              <w:autoSpaceDN w:val="0"/>
              <w:adjustRightInd w:val="0"/>
              <w:spacing w:after="0" w:line="240" w:lineRule="auto"/>
              <w:ind w:left="45" w:right="-20"/>
              <w:rPr>
                <w:rFonts w:ascii="Arial" w:hAnsi="Arial" w:cs="Arial"/>
                <w:sz w:val="18"/>
                <w:szCs w:val="18"/>
              </w:rPr>
            </w:pPr>
          </w:p>
          <w:p w:rsidR="00F841BF" w:rsidRPr="00365876" w:rsidRDefault="00F841BF">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z w:val="18"/>
                <w:szCs w:val="18"/>
              </w:rPr>
              <w:t>□ Manager, titolare di impresa, libero professionista</w:t>
            </w:r>
          </w:p>
          <w:p w:rsidR="003C7B72" w:rsidRPr="00365876" w:rsidRDefault="003C7B72">
            <w:pPr>
              <w:widowControl w:val="0"/>
              <w:autoSpaceDE w:val="0"/>
              <w:autoSpaceDN w:val="0"/>
              <w:adjustRightInd w:val="0"/>
              <w:spacing w:after="0" w:line="200" w:lineRule="exact"/>
              <w:rPr>
                <w:rFonts w:ascii="Times New Roman" w:hAnsi="Times New Roman"/>
                <w:sz w:val="18"/>
                <w:szCs w:val="18"/>
              </w:rPr>
            </w:pPr>
          </w:p>
          <w:p w:rsidR="003C7B72" w:rsidRPr="00365876" w:rsidRDefault="003C7B72">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pacing w:val="-1"/>
                <w:sz w:val="18"/>
                <w:szCs w:val="18"/>
              </w:rPr>
              <w:t>D</w:t>
            </w:r>
            <w:r w:rsidRPr="00365876">
              <w:rPr>
                <w:rFonts w:ascii="Arial" w:hAnsi="Arial" w:cs="Arial"/>
                <w:sz w:val="18"/>
                <w:szCs w:val="18"/>
              </w:rPr>
              <w:t>e</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a</w:t>
            </w:r>
            <w:r w:rsidR="00F841BF" w:rsidRPr="00365876">
              <w:rPr>
                <w:rFonts w:ascii="Arial" w:hAnsi="Arial" w:cs="Arial"/>
                <w:sz w:val="18"/>
                <w:szCs w:val="18"/>
              </w:rPr>
              <w:t xml:space="preserve"> L’Operatore della Formazione _________________________________________________</w:t>
            </w:r>
          </w:p>
          <w:p w:rsidR="003C7B72" w:rsidRPr="00365876" w:rsidRDefault="003C7B72">
            <w:pPr>
              <w:widowControl w:val="0"/>
              <w:autoSpaceDE w:val="0"/>
              <w:autoSpaceDN w:val="0"/>
              <w:adjustRightInd w:val="0"/>
              <w:spacing w:after="0" w:line="200" w:lineRule="exact"/>
              <w:rPr>
                <w:rFonts w:ascii="Times New Roman" w:hAnsi="Times New Roman"/>
                <w:sz w:val="18"/>
                <w:szCs w:val="18"/>
              </w:rPr>
            </w:pPr>
          </w:p>
          <w:p w:rsidR="003C7B72" w:rsidRPr="00365876" w:rsidRDefault="003C7B72">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z w:val="18"/>
                <w:szCs w:val="18"/>
              </w:rPr>
              <w:t>A prese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are</w:t>
            </w:r>
            <w:r w:rsidRPr="00365876">
              <w:rPr>
                <w:rFonts w:ascii="Arial" w:hAnsi="Arial" w:cs="Arial"/>
                <w:spacing w:val="-1"/>
                <w:sz w:val="18"/>
                <w:szCs w:val="18"/>
              </w:rPr>
              <w:t xml:space="preserve"> l’i</w:t>
            </w:r>
            <w:r w:rsidRPr="00365876">
              <w:rPr>
                <w:rFonts w:ascii="Arial" w:hAnsi="Arial" w:cs="Arial"/>
                <w:sz w:val="18"/>
                <w:szCs w:val="18"/>
              </w:rPr>
              <w:t>nte</w:t>
            </w:r>
            <w:r w:rsidRPr="00365876">
              <w:rPr>
                <w:rFonts w:ascii="Arial" w:hAnsi="Arial" w:cs="Arial"/>
                <w:spacing w:val="1"/>
                <w:sz w:val="18"/>
                <w:szCs w:val="18"/>
              </w:rPr>
              <w:t>r</w:t>
            </w:r>
            <w:r w:rsidRPr="00365876">
              <w:rPr>
                <w:rFonts w:ascii="Arial" w:hAnsi="Arial" w:cs="Arial"/>
                <w:spacing w:val="-2"/>
                <w:sz w:val="18"/>
                <w:szCs w:val="18"/>
              </w:rPr>
              <w:t>v</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f</w:t>
            </w:r>
            <w:r w:rsidRPr="00365876">
              <w:rPr>
                <w:rFonts w:ascii="Arial" w:hAnsi="Arial" w:cs="Arial"/>
                <w:sz w:val="18"/>
                <w:szCs w:val="18"/>
              </w:rPr>
              <w:t>o</w:t>
            </w:r>
            <w:r w:rsidRPr="00365876">
              <w:rPr>
                <w:rFonts w:ascii="Arial" w:hAnsi="Arial" w:cs="Arial"/>
                <w:spacing w:val="-2"/>
                <w:sz w:val="18"/>
                <w:szCs w:val="18"/>
              </w:rPr>
              <w:t>r</w:t>
            </w:r>
            <w:r w:rsidRPr="00365876">
              <w:rPr>
                <w:rFonts w:ascii="Arial" w:hAnsi="Arial" w:cs="Arial"/>
                <w:spacing w:val="1"/>
                <w:sz w:val="18"/>
                <w:szCs w:val="18"/>
              </w:rPr>
              <w:t>m</w:t>
            </w:r>
            <w:r w:rsidRPr="00365876">
              <w:rPr>
                <w:rFonts w:ascii="Arial" w:hAnsi="Arial" w:cs="Arial"/>
                <w:sz w:val="18"/>
                <w:szCs w:val="18"/>
              </w:rPr>
              <w:t>ati</w:t>
            </w:r>
            <w:r w:rsidRPr="00365876">
              <w:rPr>
                <w:rFonts w:ascii="Arial" w:hAnsi="Arial" w:cs="Arial"/>
                <w:spacing w:val="-3"/>
                <w:sz w:val="18"/>
                <w:szCs w:val="18"/>
              </w:rPr>
              <w:t>v</w:t>
            </w:r>
            <w:r w:rsidRPr="00365876">
              <w:rPr>
                <w:rFonts w:ascii="Arial" w:hAnsi="Arial" w:cs="Arial"/>
                <w:sz w:val="18"/>
                <w:szCs w:val="18"/>
              </w:rPr>
              <w:t>o den</w:t>
            </w:r>
            <w:r w:rsidRPr="00365876">
              <w:rPr>
                <w:rFonts w:ascii="Arial" w:hAnsi="Arial" w:cs="Arial"/>
                <w:spacing w:val="-1"/>
                <w:sz w:val="18"/>
                <w:szCs w:val="18"/>
              </w:rPr>
              <w:t>o</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a</w:t>
            </w:r>
            <w:r w:rsidRPr="00365876">
              <w:rPr>
                <w:rFonts w:ascii="Arial" w:hAnsi="Arial" w:cs="Arial"/>
                <w:spacing w:val="1"/>
                <w:sz w:val="18"/>
                <w:szCs w:val="18"/>
              </w:rPr>
              <w:t>t</w:t>
            </w:r>
            <w:r w:rsidRPr="00365876">
              <w:rPr>
                <w:rFonts w:ascii="Arial" w:hAnsi="Arial" w:cs="Arial"/>
                <w:sz w:val="18"/>
                <w:szCs w:val="18"/>
              </w:rPr>
              <w:t>o:</w:t>
            </w:r>
          </w:p>
          <w:p w:rsidR="00F841BF" w:rsidRPr="00365876" w:rsidRDefault="00F841BF">
            <w:pPr>
              <w:widowControl w:val="0"/>
              <w:autoSpaceDE w:val="0"/>
              <w:autoSpaceDN w:val="0"/>
              <w:adjustRightInd w:val="0"/>
              <w:spacing w:after="0" w:line="240" w:lineRule="auto"/>
              <w:ind w:left="45" w:right="-20"/>
              <w:rPr>
                <w:rFonts w:ascii="Arial" w:hAnsi="Arial" w:cs="Arial"/>
                <w:sz w:val="18"/>
                <w:szCs w:val="18"/>
              </w:rPr>
            </w:pPr>
          </w:p>
          <w:p w:rsidR="00F841BF" w:rsidRPr="00365876" w:rsidRDefault="00F841BF">
            <w:pPr>
              <w:widowControl w:val="0"/>
              <w:autoSpaceDE w:val="0"/>
              <w:autoSpaceDN w:val="0"/>
              <w:adjustRightInd w:val="0"/>
              <w:spacing w:after="0" w:line="240" w:lineRule="auto"/>
              <w:ind w:left="45" w:right="-20"/>
              <w:rPr>
                <w:rFonts w:ascii="Arial" w:hAnsi="Arial" w:cs="Arial"/>
                <w:sz w:val="18"/>
                <w:szCs w:val="18"/>
              </w:rPr>
            </w:pPr>
            <w:r w:rsidRPr="00365876">
              <w:rPr>
                <w:rFonts w:ascii="Arial" w:hAnsi="Arial" w:cs="Arial"/>
                <w:sz w:val="18"/>
                <w:szCs w:val="18"/>
              </w:rPr>
              <w:t>_____________________________________________________________________________</w:t>
            </w:r>
          </w:p>
          <w:p w:rsidR="00F841BF" w:rsidRPr="00365876" w:rsidRDefault="00F841BF">
            <w:pPr>
              <w:widowControl w:val="0"/>
              <w:autoSpaceDE w:val="0"/>
              <w:autoSpaceDN w:val="0"/>
              <w:adjustRightInd w:val="0"/>
              <w:spacing w:after="0" w:line="200" w:lineRule="exact"/>
              <w:rPr>
                <w:rFonts w:ascii="Times New Roman" w:hAnsi="Times New Roman"/>
                <w:sz w:val="18"/>
                <w:szCs w:val="18"/>
              </w:rPr>
            </w:pPr>
          </w:p>
          <w:p w:rsidR="00F841BF" w:rsidRPr="00365876" w:rsidRDefault="00F841BF" w:rsidP="00F841BF">
            <w:pPr>
              <w:widowControl w:val="0"/>
              <w:autoSpaceDE w:val="0"/>
              <w:autoSpaceDN w:val="0"/>
              <w:adjustRightInd w:val="0"/>
              <w:spacing w:before="36" w:after="0" w:line="240" w:lineRule="auto"/>
              <w:ind w:left="593" w:right="596"/>
              <w:jc w:val="center"/>
              <w:rPr>
                <w:rFonts w:ascii="Arial" w:hAnsi="Arial" w:cs="Arial"/>
                <w:sz w:val="18"/>
                <w:szCs w:val="18"/>
              </w:rPr>
            </w:pPr>
            <w:r w:rsidRPr="00365876">
              <w:rPr>
                <w:rFonts w:ascii="Arial" w:hAnsi="Arial" w:cs="Arial"/>
                <w:i/>
                <w:iCs/>
                <w:sz w:val="18"/>
                <w:szCs w:val="18"/>
              </w:rPr>
              <w:t xml:space="preserve">A </w:t>
            </w:r>
            <w:r w:rsidRPr="00365876">
              <w:rPr>
                <w:rFonts w:ascii="Arial" w:hAnsi="Arial" w:cs="Arial"/>
                <w:i/>
                <w:iCs/>
                <w:spacing w:val="1"/>
                <w:sz w:val="18"/>
                <w:szCs w:val="18"/>
              </w:rPr>
              <w:t>va</w:t>
            </w:r>
            <w:r w:rsidRPr="00365876">
              <w:rPr>
                <w:rFonts w:ascii="Arial" w:hAnsi="Arial" w:cs="Arial"/>
                <w:i/>
                <w:iCs/>
                <w:spacing w:val="-2"/>
                <w:sz w:val="18"/>
                <w:szCs w:val="18"/>
              </w:rPr>
              <w:t>l</w:t>
            </w:r>
            <w:r w:rsidRPr="00365876">
              <w:rPr>
                <w:rFonts w:ascii="Arial" w:hAnsi="Arial" w:cs="Arial"/>
                <w:i/>
                <w:iCs/>
                <w:spacing w:val="1"/>
                <w:sz w:val="18"/>
                <w:szCs w:val="18"/>
              </w:rPr>
              <w:t>e</w:t>
            </w:r>
            <w:r w:rsidRPr="00365876">
              <w:rPr>
                <w:rFonts w:ascii="Arial" w:hAnsi="Arial" w:cs="Arial"/>
                <w:i/>
                <w:iCs/>
                <w:sz w:val="18"/>
                <w:szCs w:val="18"/>
              </w:rPr>
              <w:t>re</w:t>
            </w:r>
            <w:r w:rsidRPr="00365876">
              <w:rPr>
                <w:rFonts w:ascii="Arial" w:hAnsi="Arial" w:cs="Arial"/>
                <w:i/>
                <w:iCs/>
                <w:spacing w:val="-1"/>
                <w:sz w:val="18"/>
                <w:szCs w:val="18"/>
              </w:rPr>
              <w:t xml:space="preserve"> </w:t>
            </w:r>
            <w:r w:rsidRPr="00365876">
              <w:rPr>
                <w:rFonts w:ascii="Arial" w:hAnsi="Arial" w:cs="Arial"/>
                <w:i/>
                <w:iCs/>
                <w:spacing w:val="1"/>
                <w:sz w:val="18"/>
                <w:szCs w:val="18"/>
              </w:rPr>
              <w:t>sull</w:t>
            </w:r>
            <w:r w:rsidRPr="00365876">
              <w:rPr>
                <w:rFonts w:ascii="Arial" w:hAnsi="Arial" w:cs="Arial"/>
                <w:i/>
                <w:iCs/>
                <w:spacing w:val="-4"/>
                <w:sz w:val="18"/>
                <w:szCs w:val="18"/>
              </w:rPr>
              <w:t>’</w:t>
            </w:r>
            <w:r w:rsidRPr="00365876">
              <w:rPr>
                <w:rFonts w:ascii="Arial" w:hAnsi="Arial" w:cs="Arial"/>
                <w:i/>
                <w:iCs/>
                <w:spacing w:val="2"/>
                <w:sz w:val="18"/>
                <w:szCs w:val="18"/>
              </w:rPr>
              <w:t xml:space="preserve"> </w:t>
            </w:r>
            <w:r w:rsidRPr="00365876">
              <w:rPr>
                <w:rFonts w:ascii="Arial" w:hAnsi="Arial" w:cs="Arial"/>
                <w:i/>
                <w:iCs/>
                <w:spacing w:val="-2"/>
                <w:position w:val="1"/>
                <w:sz w:val="18"/>
                <w:szCs w:val="18"/>
              </w:rPr>
              <w:t>“</w:t>
            </w:r>
            <w:r w:rsidRPr="00365876">
              <w:rPr>
                <w:rFonts w:ascii="Arial" w:hAnsi="Arial" w:cs="Arial"/>
                <w:i/>
                <w:iCs/>
                <w:sz w:val="18"/>
                <w:szCs w:val="18"/>
              </w:rPr>
              <w:t>A</w:t>
            </w:r>
            <w:r w:rsidRPr="00365876">
              <w:rPr>
                <w:rFonts w:ascii="Arial" w:hAnsi="Arial" w:cs="Arial"/>
                <w:i/>
                <w:iCs/>
                <w:spacing w:val="1"/>
                <w:sz w:val="18"/>
                <w:szCs w:val="18"/>
              </w:rPr>
              <w:t>vvi</w:t>
            </w:r>
            <w:r w:rsidRPr="00365876">
              <w:rPr>
                <w:rFonts w:ascii="Arial" w:hAnsi="Arial" w:cs="Arial"/>
                <w:i/>
                <w:iCs/>
                <w:spacing w:val="-1"/>
                <w:sz w:val="18"/>
                <w:szCs w:val="18"/>
              </w:rPr>
              <w:t>s</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pacing w:val="1"/>
                <w:sz w:val="18"/>
                <w:szCs w:val="18"/>
              </w:rPr>
              <w:t>pu</w:t>
            </w:r>
            <w:r w:rsidRPr="00365876">
              <w:rPr>
                <w:rFonts w:ascii="Arial" w:hAnsi="Arial" w:cs="Arial"/>
                <w:i/>
                <w:iCs/>
                <w:spacing w:val="-2"/>
                <w:sz w:val="18"/>
                <w:szCs w:val="18"/>
              </w:rPr>
              <w:t>b</w:t>
            </w:r>
            <w:r w:rsidRPr="00365876">
              <w:rPr>
                <w:rFonts w:ascii="Arial" w:hAnsi="Arial" w:cs="Arial"/>
                <w:i/>
                <w:iCs/>
                <w:spacing w:val="1"/>
                <w:sz w:val="18"/>
                <w:szCs w:val="18"/>
              </w:rPr>
              <w:t>bl</w:t>
            </w:r>
            <w:r w:rsidRPr="00365876">
              <w:rPr>
                <w:rFonts w:ascii="Arial" w:hAnsi="Arial" w:cs="Arial"/>
                <w:i/>
                <w:iCs/>
                <w:spacing w:val="-2"/>
                <w:sz w:val="18"/>
                <w:szCs w:val="18"/>
              </w:rPr>
              <w:t>i</w:t>
            </w:r>
            <w:r w:rsidRPr="00365876">
              <w:rPr>
                <w:rFonts w:ascii="Arial" w:hAnsi="Arial" w:cs="Arial"/>
                <w:i/>
                <w:iCs/>
                <w:spacing w:val="1"/>
                <w:sz w:val="18"/>
                <w:szCs w:val="18"/>
              </w:rPr>
              <w:t>c</w:t>
            </w:r>
            <w:r w:rsidRPr="00365876">
              <w:rPr>
                <w:rFonts w:ascii="Arial" w:hAnsi="Arial" w:cs="Arial"/>
                <w:i/>
                <w:iCs/>
                <w:sz w:val="18"/>
                <w:szCs w:val="18"/>
              </w:rPr>
              <w:t>o</w:t>
            </w:r>
            <w:r w:rsidRPr="00365876">
              <w:rPr>
                <w:rFonts w:ascii="Arial" w:hAnsi="Arial" w:cs="Arial"/>
                <w:i/>
                <w:iCs/>
                <w:spacing w:val="6"/>
                <w:sz w:val="18"/>
                <w:szCs w:val="18"/>
              </w:rPr>
              <w:t xml:space="preserve"> </w:t>
            </w:r>
            <w:r w:rsidRPr="00365876">
              <w:rPr>
                <w:rFonts w:ascii="Arial" w:hAnsi="Arial" w:cs="Arial"/>
                <w:i/>
                <w:iCs/>
                <w:sz w:val="18"/>
                <w:szCs w:val="18"/>
              </w:rPr>
              <w:t>per il finanziamento di azioni formative e seminariali per l’accrescimento/aggiornamento delle competenze del settore audiovisivo</w:t>
            </w:r>
            <w:r w:rsidR="00085E58" w:rsidRPr="00365876">
              <w:rPr>
                <w:rFonts w:ascii="Arial" w:hAnsi="Arial" w:cs="Arial"/>
                <w:i/>
                <w:iCs/>
                <w:sz w:val="18"/>
                <w:szCs w:val="18"/>
              </w:rPr>
              <w:t>”</w:t>
            </w:r>
          </w:p>
          <w:p w:rsidR="00F841BF" w:rsidRPr="00365876" w:rsidRDefault="00F841BF" w:rsidP="00BE1458">
            <w:pPr>
              <w:widowControl w:val="0"/>
              <w:autoSpaceDE w:val="0"/>
              <w:autoSpaceDN w:val="0"/>
              <w:adjustRightInd w:val="0"/>
              <w:spacing w:after="0" w:line="252" w:lineRule="exact"/>
              <w:ind w:left="45" w:right="-20"/>
              <w:jc w:val="center"/>
              <w:rPr>
                <w:rFonts w:ascii="Arial" w:hAnsi="Arial" w:cs="Arial"/>
                <w:i/>
                <w:iCs/>
                <w:sz w:val="18"/>
                <w:szCs w:val="18"/>
              </w:rPr>
            </w:pPr>
            <w:r w:rsidRPr="00365876">
              <w:rPr>
                <w:rFonts w:ascii="Arial" w:hAnsi="Arial" w:cs="Arial"/>
                <w:i/>
                <w:iCs/>
                <w:sz w:val="18"/>
                <w:szCs w:val="18"/>
              </w:rPr>
              <w:t>(compilare nel caso di Azienda)</w:t>
            </w:r>
          </w:p>
          <w:p w:rsidR="00F841BF" w:rsidRPr="00365876" w:rsidRDefault="00F841BF">
            <w:pPr>
              <w:widowControl w:val="0"/>
              <w:autoSpaceDE w:val="0"/>
              <w:autoSpaceDN w:val="0"/>
              <w:adjustRightInd w:val="0"/>
              <w:spacing w:after="0" w:line="252" w:lineRule="exact"/>
              <w:ind w:left="45" w:right="-20"/>
              <w:rPr>
                <w:rFonts w:ascii="Arial" w:hAnsi="Arial" w:cs="Arial"/>
                <w:i/>
                <w:iCs/>
                <w:sz w:val="18"/>
                <w:szCs w:val="18"/>
              </w:rPr>
            </w:pPr>
          </w:p>
          <w:p w:rsidR="00F841BF" w:rsidRPr="00365876" w:rsidRDefault="00F841BF">
            <w:pPr>
              <w:widowControl w:val="0"/>
              <w:autoSpaceDE w:val="0"/>
              <w:autoSpaceDN w:val="0"/>
              <w:adjustRightInd w:val="0"/>
              <w:spacing w:after="0" w:line="252" w:lineRule="exact"/>
              <w:ind w:left="45" w:right="-20"/>
              <w:rPr>
                <w:rFonts w:ascii="Arial" w:hAnsi="Arial" w:cs="Arial"/>
                <w:i/>
                <w:iCs/>
                <w:sz w:val="18"/>
                <w:szCs w:val="18"/>
              </w:rPr>
            </w:pPr>
          </w:p>
          <w:p w:rsidR="00F841BF" w:rsidRPr="00365876" w:rsidRDefault="00F841BF">
            <w:pPr>
              <w:widowControl w:val="0"/>
              <w:autoSpaceDE w:val="0"/>
              <w:autoSpaceDN w:val="0"/>
              <w:adjustRightInd w:val="0"/>
              <w:spacing w:after="0" w:line="252" w:lineRule="exact"/>
              <w:ind w:left="45" w:right="-20"/>
              <w:rPr>
                <w:rFonts w:ascii="Arial" w:hAnsi="Arial" w:cs="Arial"/>
                <w:sz w:val="18"/>
                <w:szCs w:val="18"/>
              </w:rPr>
            </w:pPr>
          </w:p>
          <w:p w:rsidR="003C7B72" w:rsidRPr="00365876" w:rsidRDefault="003C7B72">
            <w:pPr>
              <w:widowControl w:val="0"/>
              <w:autoSpaceDE w:val="0"/>
              <w:autoSpaceDN w:val="0"/>
              <w:adjustRightInd w:val="0"/>
              <w:spacing w:before="4" w:after="0" w:line="170" w:lineRule="exact"/>
              <w:rPr>
                <w:rFonts w:ascii="Times New Roman" w:hAnsi="Times New Roman"/>
                <w:sz w:val="18"/>
                <w:szCs w:val="18"/>
              </w:rPr>
            </w:pPr>
          </w:p>
          <w:p w:rsidR="003C7B72" w:rsidRPr="00365876" w:rsidRDefault="003C7B72">
            <w:pPr>
              <w:widowControl w:val="0"/>
              <w:autoSpaceDE w:val="0"/>
              <w:autoSpaceDN w:val="0"/>
              <w:adjustRightInd w:val="0"/>
              <w:spacing w:after="0" w:line="200" w:lineRule="exact"/>
              <w:rPr>
                <w:rFonts w:ascii="Times New Roman" w:hAnsi="Times New Roman"/>
                <w:sz w:val="18"/>
                <w:szCs w:val="18"/>
              </w:rPr>
            </w:pPr>
          </w:p>
          <w:p w:rsidR="003C7B72" w:rsidRPr="00365876" w:rsidRDefault="003C7B72">
            <w:pPr>
              <w:widowControl w:val="0"/>
              <w:tabs>
                <w:tab w:val="left" w:pos="2920"/>
              </w:tabs>
              <w:autoSpaceDE w:val="0"/>
              <w:autoSpaceDN w:val="0"/>
              <w:adjustRightInd w:val="0"/>
              <w:spacing w:after="0" w:line="240" w:lineRule="auto"/>
              <w:ind w:left="45" w:right="-20"/>
              <w:rPr>
                <w:rFonts w:ascii="Times New Roman" w:hAnsi="Times New Roman"/>
                <w:sz w:val="18"/>
                <w:szCs w:val="18"/>
              </w:rPr>
            </w:pPr>
            <w:r w:rsidRPr="00365876">
              <w:rPr>
                <w:rFonts w:ascii="Arial" w:hAnsi="Arial" w:cs="Arial"/>
                <w:sz w:val="18"/>
                <w:szCs w:val="18"/>
              </w:rPr>
              <w:t>L</w:t>
            </w:r>
            <w:r w:rsidRPr="00365876">
              <w:rPr>
                <w:rFonts w:ascii="Arial" w:hAnsi="Arial" w:cs="Arial"/>
                <w:spacing w:val="-1"/>
                <w:sz w:val="18"/>
                <w:szCs w:val="18"/>
              </w:rPr>
              <w:t>’i</w:t>
            </w:r>
            <w:r w:rsidRPr="00365876">
              <w:rPr>
                <w:rFonts w:ascii="Arial" w:hAnsi="Arial" w:cs="Arial"/>
                <w:sz w:val="18"/>
                <w:szCs w:val="18"/>
              </w:rPr>
              <w:t>nte</w:t>
            </w:r>
            <w:r w:rsidRPr="00365876">
              <w:rPr>
                <w:rFonts w:ascii="Arial" w:hAnsi="Arial" w:cs="Arial"/>
                <w:spacing w:val="1"/>
                <w:sz w:val="18"/>
                <w:szCs w:val="18"/>
              </w:rPr>
              <w:t>r</w:t>
            </w:r>
            <w:r w:rsidRPr="00365876">
              <w:rPr>
                <w:rFonts w:ascii="Arial" w:hAnsi="Arial" w:cs="Arial"/>
                <w:spacing w:val="-2"/>
                <w:sz w:val="18"/>
                <w:szCs w:val="18"/>
              </w:rPr>
              <w:t>v</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pacing w:val="1"/>
                <w:sz w:val="18"/>
                <w:szCs w:val="18"/>
              </w:rPr>
              <w:t>t</w:t>
            </w:r>
            <w:r w:rsidRPr="00365876">
              <w:rPr>
                <w:rFonts w:ascii="Arial" w:hAnsi="Arial" w:cs="Arial"/>
                <w:sz w:val="18"/>
                <w:szCs w:val="18"/>
              </w:rPr>
              <w:t>o i</w:t>
            </w:r>
            <w:r w:rsidRPr="00365876">
              <w:rPr>
                <w:rFonts w:ascii="Arial" w:hAnsi="Arial" w:cs="Arial"/>
                <w:spacing w:val="-1"/>
                <w:sz w:val="18"/>
                <w:szCs w:val="18"/>
              </w:rPr>
              <w:t>n</w:t>
            </w:r>
            <w:r w:rsidRPr="00365876">
              <w:rPr>
                <w:rFonts w:ascii="Arial" w:hAnsi="Arial" w:cs="Arial"/>
                <w:spacing w:val="1"/>
                <w:sz w:val="18"/>
                <w:szCs w:val="18"/>
              </w:rPr>
              <w:t>t</w:t>
            </w:r>
            <w:r w:rsidRPr="00365876">
              <w:rPr>
                <w:rFonts w:ascii="Arial" w:hAnsi="Arial" w:cs="Arial"/>
                <w:sz w:val="18"/>
                <w:szCs w:val="18"/>
              </w:rPr>
              <w:t>ere</w:t>
            </w:r>
            <w:r w:rsidRPr="00365876">
              <w:rPr>
                <w:rFonts w:ascii="Arial" w:hAnsi="Arial" w:cs="Arial"/>
                <w:spacing w:val="-2"/>
                <w:sz w:val="18"/>
                <w:szCs w:val="18"/>
              </w:rPr>
              <w:t>s</w:t>
            </w:r>
            <w:r w:rsidRPr="00365876">
              <w:rPr>
                <w:rFonts w:ascii="Arial" w:hAnsi="Arial" w:cs="Arial"/>
                <w:sz w:val="18"/>
                <w:szCs w:val="18"/>
              </w:rPr>
              <w:t xml:space="preserve">sa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z w:val="18"/>
                <w:szCs w:val="18"/>
              </w:rPr>
              <w:tab/>
              <w:t>d</w:t>
            </w:r>
            <w:r w:rsidRPr="00365876">
              <w:rPr>
                <w:rFonts w:ascii="Arial" w:hAnsi="Arial" w:cs="Arial"/>
                <w:spacing w:val="-1"/>
                <w:sz w:val="18"/>
                <w:szCs w:val="18"/>
              </w:rPr>
              <w:t>i</w:t>
            </w:r>
            <w:r w:rsidRPr="00365876">
              <w:rPr>
                <w:rFonts w:ascii="Arial" w:hAnsi="Arial" w:cs="Arial"/>
                <w:sz w:val="18"/>
                <w:szCs w:val="18"/>
              </w:rPr>
              <w:t>p</w:t>
            </w:r>
            <w:r w:rsidRPr="00365876">
              <w:rPr>
                <w:rFonts w:ascii="Arial" w:hAnsi="Arial" w:cs="Arial"/>
                <w:spacing w:val="-1"/>
                <w:sz w:val="18"/>
                <w:szCs w:val="18"/>
              </w:rPr>
              <w:t>e</w:t>
            </w:r>
            <w:r w:rsidRPr="00365876">
              <w:rPr>
                <w:rFonts w:ascii="Arial" w:hAnsi="Arial" w:cs="Arial"/>
                <w:sz w:val="18"/>
                <w:szCs w:val="18"/>
              </w:rPr>
              <w:t>n</w:t>
            </w:r>
            <w:r w:rsidRPr="00365876">
              <w:rPr>
                <w:rFonts w:ascii="Arial" w:hAnsi="Arial" w:cs="Arial"/>
                <w:spacing w:val="-1"/>
                <w:sz w:val="18"/>
                <w:szCs w:val="18"/>
              </w:rPr>
              <w:t>d</w:t>
            </w:r>
            <w:r w:rsidRPr="00365876">
              <w:rPr>
                <w:rFonts w:ascii="Arial" w:hAnsi="Arial" w:cs="Arial"/>
                <w:sz w:val="18"/>
                <w:szCs w:val="18"/>
              </w:rPr>
              <w:t>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i con i</w:t>
            </w:r>
            <w:r w:rsidRPr="00365876">
              <w:rPr>
                <w:rFonts w:ascii="Arial" w:hAnsi="Arial" w:cs="Arial"/>
                <w:spacing w:val="-2"/>
                <w:sz w:val="18"/>
                <w:szCs w:val="18"/>
              </w:rPr>
              <w:t xml:space="preserve"> </w:t>
            </w:r>
            <w:r w:rsidRPr="00365876">
              <w:rPr>
                <w:rFonts w:ascii="Arial" w:hAnsi="Arial" w:cs="Arial"/>
                <w:sz w:val="18"/>
                <w:szCs w:val="18"/>
              </w:rPr>
              <w:t>s</w:t>
            </w:r>
            <w:r w:rsidRPr="00365876">
              <w:rPr>
                <w:rFonts w:ascii="Arial" w:hAnsi="Arial" w:cs="Arial"/>
                <w:spacing w:val="-3"/>
                <w:sz w:val="18"/>
                <w:szCs w:val="18"/>
              </w:rPr>
              <w:t>e</w:t>
            </w:r>
            <w:r w:rsidRPr="00365876">
              <w:rPr>
                <w:rFonts w:ascii="Arial" w:hAnsi="Arial" w:cs="Arial"/>
                <w:sz w:val="18"/>
                <w:szCs w:val="18"/>
              </w:rPr>
              <w:t>g</w:t>
            </w:r>
            <w:r w:rsidRPr="00365876">
              <w:rPr>
                <w:rFonts w:ascii="Arial" w:hAnsi="Arial" w:cs="Arial"/>
                <w:spacing w:val="-1"/>
                <w:sz w:val="18"/>
                <w:szCs w:val="18"/>
              </w:rPr>
              <w:t>u</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pacing w:val="1"/>
                <w:sz w:val="18"/>
                <w:szCs w:val="18"/>
              </w:rPr>
              <w:t>t</w:t>
            </w:r>
            <w:r w:rsidRPr="00365876">
              <w:rPr>
                <w:rFonts w:ascii="Arial" w:hAnsi="Arial" w:cs="Arial"/>
                <w:sz w:val="18"/>
                <w:szCs w:val="18"/>
              </w:rPr>
              <w:t xml:space="preserve">i </w:t>
            </w:r>
            <w:r w:rsidRPr="00365876">
              <w:rPr>
                <w:rFonts w:ascii="Arial" w:hAnsi="Arial" w:cs="Arial"/>
                <w:spacing w:val="1"/>
                <w:sz w:val="18"/>
                <w:szCs w:val="18"/>
              </w:rPr>
              <w:t>r</w:t>
            </w:r>
            <w:r w:rsidRPr="00365876">
              <w:rPr>
                <w:rFonts w:ascii="Arial" w:hAnsi="Arial" w:cs="Arial"/>
                <w:sz w:val="18"/>
                <w:szCs w:val="18"/>
              </w:rPr>
              <w:t>a</w:t>
            </w:r>
            <w:r w:rsidRPr="00365876">
              <w:rPr>
                <w:rFonts w:ascii="Arial" w:hAnsi="Arial" w:cs="Arial"/>
                <w:spacing w:val="-1"/>
                <w:sz w:val="18"/>
                <w:szCs w:val="18"/>
              </w:rPr>
              <w:t>p</w:t>
            </w:r>
            <w:r w:rsidRPr="00365876">
              <w:rPr>
                <w:rFonts w:ascii="Arial" w:hAnsi="Arial" w:cs="Arial"/>
                <w:sz w:val="18"/>
                <w:szCs w:val="18"/>
              </w:rPr>
              <w:t>p</w:t>
            </w:r>
            <w:r w:rsidRPr="00365876">
              <w:rPr>
                <w:rFonts w:ascii="Arial" w:hAnsi="Arial" w:cs="Arial"/>
                <w:spacing w:val="-3"/>
                <w:sz w:val="18"/>
                <w:szCs w:val="18"/>
              </w:rPr>
              <w:t>o</w:t>
            </w:r>
            <w:r w:rsidRPr="00365876">
              <w:rPr>
                <w:rFonts w:ascii="Arial" w:hAnsi="Arial" w:cs="Arial"/>
                <w:spacing w:val="1"/>
                <w:sz w:val="18"/>
                <w:szCs w:val="18"/>
              </w:rPr>
              <w:t>rt</w:t>
            </w:r>
            <w:r w:rsidRPr="00365876">
              <w:rPr>
                <w:rFonts w:ascii="Arial" w:hAnsi="Arial" w:cs="Arial"/>
                <w:sz w:val="18"/>
                <w:szCs w:val="18"/>
              </w:rPr>
              <w:t>i di</w:t>
            </w:r>
            <w:r w:rsidRPr="00365876">
              <w:rPr>
                <w:rFonts w:ascii="Arial" w:hAnsi="Arial" w:cs="Arial"/>
                <w:spacing w:val="-3"/>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3"/>
                <w:sz w:val="18"/>
                <w:szCs w:val="18"/>
              </w:rPr>
              <w:t>v</w:t>
            </w:r>
            <w:r w:rsidRPr="00365876">
              <w:rPr>
                <w:rFonts w:ascii="Arial" w:hAnsi="Arial" w:cs="Arial"/>
                <w:sz w:val="18"/>
                <w:szCs w:val="18"/>
              </w:rPr>
              <w:t>oro,</w:t>
            </w:r>
            <w:r w:rsidRPr="00365876">
              <w:rPr>
                <w:rFonts w:ascii="Arial" w:hAnsi="Arial" w:cs="Arial"/>
                <w:spacing w:val="2"/>
                <w:sz w:val="18"/>
                <w:szCs w:val="18"/>
              </w:rPr>
              <w:t xml:space="preserve"> </w:t>
            </w:r>
            <w:r w:rsidRPr="00365876">
              <w:rPr>
                <w:rFonts w:ascii="Arial" w:hAnsi="Arial" w:cs="Arial"/>
                <w:spacing w:val="-2"/>
                <w:sz w:val="18"/>
                <w:szCs w:val="18"/>
              </w:rPr>
              <w:t>r</w:t>
            </w:r>
            <w:r w:rsidRPr="00365876">
              <w:rPr>
                <w:rFonts w:ascii="Arial" w:hAnsi="Arial" w:cs="Arial"/>
                <w:sz w:val="18"/>
                <w:szCs w:val="18"/>
              </w:rPr>
              <w:t>u</w:t>
            </w:r>
            <w:r w:rsidRPr="00365876">
              <w:rPr>
                <w:rFonts w:ascii="Arial" w:hAnsi="Arial" w:cs="Arial"/>
                <w:spacing w:val="-1"/>
                <w:sz w:val="18"/>
                <w:szCs w:val="18"/>
              </w:rPr>
              <w:t>ol</w:t>
            </w:r>
            <w:r w:rsidRPr="00365876">
              <w:rPr>
                <w:rFonts w:ascii="Arial" w:hAnsi="Arial" w:cs="Arial"/>
                <w:sz w:val="18"/>
                <w:szCs w:val="18"/>
              </w:rPr>
              <w:t xml:space="preserve">i e </w:t>
            </w:r>
            <w:r w:rsidRPr="00365876">
              <w:rPr>
                <w:rFonts w:ascii="Arial" w:hAnsi="Arial" w:cs="Arial"/>
                <w:spacing w:val="2"/>
                <w:sz w:val="18"/>
                <w:szCs w:val="18"/>
              </w:rPr>
              <w:t>q</w:t>
            </w:r>
            <w:r w:rsidRPr="00365876">
              <w:rPr>
                <w:rFonts w:ascii="Arial" w:hAnsi="Arial" w:cs="Arial"/>
                <w:sz w:val="18"/>
                <w:szCs w:val="18"/>
              </w:rPr>
              <w:t>u</w:t>
            </w:r>
            <w:r w:rsidRPr="00365876">
              <w:rPr>
                <w:rFonts w:ascii="Arial" w:hAnsi="Arial" w:cs="Arial"/>
                <w:spacing w:val="-1"/>
                <w:sz w:val="18"/>
                <w:szCs w:val="18"/>
              </w:rPr>
              <w:t>al</w:t>
            </w:r>
            <w:r w:rsidRPr="00365876">
              <w:rPr>
                <w:rFonts w:ascii="Arial" w:hAnsi="Arial" w:cs="Arial"/>
                <w:spacing w:val="-3"/>
                <w:sz w:val="18"/>
                <w:szCs w:val="18"/>
              </w:rPr>
              <w:t>i</w:t>
            </w:r>
            <w:r w:rsidRPr="00365876">
              <w:rPr>
                <w:rFonts w:ascii="Arial" w:hAnsi="Arial" w:cs="Arial"/>
                <w:spacing w:val="3"/>
                <w:sz w:val="18"/>
                <w:szCs w:val="18"/>
              </w:rPr>
              <w:t>f</w:t>
            </w:r>
            <w:r w:rsidRPr="00365876">
              <w:rPr>
                <w:rFonts w:ascii="Arial" w:hAnsi="Arial" w:cs="Arial"/>
                <w:spacing w:val="-1"/>
                <w:sz w:val="18"/>
                <w:szCs w:val="18"/>
              </w:rPr>
              <w:t>i</w:t>
            </w:r>
            <w:r w:rsidRPr="00365876">
              <w:rPr>
                <w:rFonts w:ascii="Arial" w:hAnsi="Arial" w:cs="Arial"/>
                <w:sz w:val="18"/>
                <w:szCs w:val="18"/>
              </w:rPr>
              <w:t>ch</w:t>
            </w:r>
            <w:r w:rsidRPr="00365876">
              <w:rPr>
                <w:rFonts w:ascii="Arial" w:hAnsi="Arial" w:cs="Arial"/>
                <w:spacing w:val="-3"/>
                <w:sz w:val="18"/>
                <w:szCs w:val="18"/>
              </w:rPr>
              <w:t>e</w:t>
            </w:r>
            <w:r w:rsidRPr="00365876">
              <w:rPr>
                <w:rFonts w:ascii="Arial" w:hAnsi="Arial" w:cs="Arial"/>
                <w:sz w:val="18"/>
                <w:szCs w:val="18"/>
              </w:rPr>
              <w:t>:</w:t>
            </w:r>
          </w:p>
        </w:tc>
      </w:tr>
      <w:tr w:rsidR="00365876" w:rsidRPr="00365876">
        <w:trPr>
          <w:trHeight w:hRule="exact" w:val="384"/>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56" w:after="0" w:line="240" w:lineRule="auto"/>
              <w:ind w:left="45" w:right="-20"/>
              <w:rPr>
                <w:rFonts w:ascii="Times New Roman" w:hAnsi="Times New Roman"/>
                <w:sz w:val="18"/>
                <w:szCs w:val="18"/>
              </w:rPr>
            </w:pPr>
            <w:r w:rsidRPr="00365876">
              <w:rPr>
                <w:rFonts w:ascii="Arial" w:hAnsi="Arial" w:cs="Arial"/>
                <w:spacing w:val="2"/>
                <w:sz w:val="18"/>
                <w:szCs w:val="18"/>
              </w:rPr>
              <w:t>T</w:t>
            </w:r>
            <w:r w:rsidRPr="00365876">
              <w:rPr>
                <w:rFonts w:ascii="Arial" w:hAnsi="Arial" w:cs="Arial"/>
                <w:spacing w:val="-1"/>
                <w:sz w:val="18"/>
                <w:szCs w:val="18"/>
              </w:rPr>
              <w:t>i</w:t>
            </w:r>
            <w:r w:rsidRPr="00365876">
              <w:rPr>
                <w:rFonts w:ascii="Arial" w:hAnsi="Arial" w:cs="Arial"/>
                <w:sz w:val="18"/>
                <w:szCs w:val="18"/>
              </w:rPr>
              <w:t>po di</w:t>
            </w:r>
            <w:r w:rsidRPr="00365876">
              <w:rPr>
                <w:rFonts w:ascii="Arial" w:hAnsi="Arial" w:cs="Arial"/>
                <w:spacing w:val="-2"/>
                <w:sz w:val="18"/>
                <w:szCs w:val="18"/>
              </w:rPr>
              <w:t xml:space="preserve"> </w:t>
            </w:r>
            <w:r w:rsidRPr="00365876">
              <w:rPr>
                <w:rFonts w:ascii="Arial" w:hAnsi="Arial" w:cs="Arial"/>
                <w:sz w:val="18"/>
                <w:szCs w:val="18"/>
              </w:rPr>
              <w:t>co</w:t>
            </w:r>
            <w:r w:rsidRPr="00365876">
              <w:rPr>
                <w:rFonts w:ascii="Arial" w:hAnsi="Arial" w:cs="Arial"/>
                <w:spacing w:val="-1"/>
                <w:sz w:val="18"/>
                <w:szCs w:val="18"/>
              </w:rPr>
              <w:t>nt</w:t>
            </w:r>
            <w:r w:rsidRPr="00365876">
              <w:rPr>
                <w:rFonts w:ascii="Arial" w:hAnsi="Arial" w:cs="Arial"/>
                <w:spacing w:val="1"/>
                <w:sz w:val="18"/>
                <w:szCs w:val="18"/>
              </w:rPr>
              <w:t>r</w:t>
            </w:r>
            <w:r w:rsidRPr="00365876">
              <w:rPr>
                <w:rFonts w:ascii="Arial" w:hAnsi="Arial" w:cs="Arial"/>
                <w:sz w:val="18"/>
                <w:szCs w:val="18"/>
              </w:rPr>
              <w:t>a</w:t>
            </w:r>
            <w:r w:rsidRPr="00365876">
              <w:rPr>
                <w:rFonts w:ascii="Arial" w:hAnsi="Arial" w:cs="Arial"/>
                <w:spacing w:val="-2"/>
                <w:sz w:val="18"/>
                <w:szCs w:val="18"/>
              </w:rPr>
              <w:t>t</w:t>
            </w:r>
            <w:r w:rsidRPr="00365876">
              <w:rPr>
                <w:rFonts w:ascii="Arial" w:hAnsi="Arial" w:cs="Arial"/>
                <w:spacing w:val="1"/>
                <w:sz w:val="18"/>
                <w:szCs w:val="18"/>
              </w:rPr>
              <w:t>t</w:t>
            </w:r>
            <w:r w:rsidRPr="00365876">
              <w:rPr>
                <w:rFonts w:ascii="Arial" w:hAnsi="Arial" w:cs="Arial"/>
                <w:sz w:val="18"/>
                <w:szCs w:val="18"/>
              </w:rPr>
              <w:t>o</w:t>
            </w: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56" w:after="0" w:line="240" w:lineRule="auto"/>
              <w:ind w:left="45" w:right="-20"/>
              <w:rPr>
                <w:rFonts w:ascii="Times New Roman" w:hAnsi="Times New Roman"/>
                <w:sz w:val="18"/>
                <w:szCs w:val="18"/>
              </w:rPr>
            </w:pPr>
            <w:r w:rsidRPr="00365876">
              <w:rPr>
                <w:rFonts w:ascii="Arial" w:hAnsi="Arial" w:cs="Arial"/>
                <w:spacing w:val="1"/>
                <w:sz w:val="18"/>
                <w:szCs w:val="18"/>
              </w:rPr>
              <w:t>Q</w:t>
            </w:r>
            <w:r w:rsidRPr="00365876">
              <w:rPr>
                <w:rFonts w:ascii="Arial" w:hAnsi="Arial" w:cs="Arial"/>
                <w:sz w:val="18"/>
                <w:szCs w:val="18"/>
              </w:rPr>
              <w:t>u</w:t>
            </w:r>
            <w:r w:rsidRPr="00365876">
              <w:rPr>
                <w:rFonts w:ascii="Arial" w:hAnsi="Arial" w:cs="Arial"/>
                <w:spacing w:val="-1"/>
                <w:sz w:val="18"/>
                <w:szCs w:val="18"/>
              </w:rPr>
              <w:t>al</w:t>
            </w:r>
            <w:r w:rsidRPr="00365876">
              <w:rPr>
                <w:rFonts w:ascii="Arial" w:hAnsi="Arial" w:cs="Arial"/>
                <w:spacing w:val="-3"/>
                <w:sz w:val="18"/>
                <w:szCs w:val="18"/>
              </w:rPr>
              <w:t>i</w:t>
            </w:r>
            <w:r w:rsidRPr="00365876">
              <w:rPr>
                <w:rFonts w:ascii="Arial" w:hAnsi="Arial" w:cs="Arial"/>
                <w:spacing w:val="3"/>
                <w:sz w:val="18"/>
                <w:szCs w:val="18"/>
              </w:rPr>
              <w:t>f</w:t>
            </w:r>
            <w:r w:rsidRPr="00365876">
              <w:rPr>
                <w:rFonts w:ascii="Arial" w:hAnsi="Arial" w:cs="Arial"/>
                <w:spacing w:val="-1"/>
                <w:sz w:val="18"/>
                <w:szCs w:val="18"/>
              </w:rPr>
              <w:t>i</w:t>
            </w:r>
            <w:r w:rsidRPr="00365876">
              <w:rPr>
                <w:rFonts w:ascii="Arial" w:hAnsi="Arial" w:cs="Arial"/>
                <w:sz w:val="18"/>
                <w:szCs w:val="18"/>
              </w:rPr>
              <w:t>ca</w:t>
            </w: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56" w:after="0" w:line="240" w:lineRule="auto"/>
              <w:ind w:left="45" w:right="-20"/>
              <w:rPr>
                <w:rFonts w:ascii="Times New Roman" w:hAnsi="Times New Roman"/>
                <w:sz w:val="18"/>
                <w:szCs w:val="18"/>
              </w:rPr>
            </w:pPr>
            <w:r w:rsidRPr="00365876">
              <w:rPr>
                <w:rFonts w:ascii="Arial" w:hAnsi="Arial" w:cs="Arial"/>
                <w:spacing w:val="-1"/>
                <w:sz w:val="18"/>
                <w:szCs w:val="18"/>
              </w:rPr>
              <w:t>R</w:t>
            </w:r>
            <w:r w:rsidRPr="00365876">
              <w:rPr>
                <w:rFonts w:ascii="Arial" w:hAnsi="Arial" w:cs="Arial"/>
                <w:sz w:val="18"/>
                <w:szCs w:val="18"/>
              </w:rPr>
              <w:t>u</w:t>
            </w:r>
            <w:r w:rsidRPr="00365876">
              <w:rPr>
                <w:rFonts w:ascii="Arial" w:hAnsi="Arial" w:cs="Arial"/>
                <w:spacing w:val="-1"/>
                <w:sz w:val="18"/>
                <w:szCs w:val="18"/>
              </w:rPr>
              <w:t>ol</w:t>
            </w:r>
            <w:r w:rsidRPr="00365876">
              <w:rPr>
                <w:rFonts w:ascii="Arial" w:hAnsi="Arial" w:cs="Arial"/>
                <w:sz w:val="18"/>
                <w:szCs w:val="18"/>
              </w:rPr>
              <w:t xml:space="preserve">o in </w:t>
            </w:r>
            <w:r w:rsidRPr="00365876">
              <w:rPr>
                <w:rFonts w:ascii="Arial" w:hAnsi="Arial" w:cs="Arial"/>
                <w:spacing w:val="-1"/>
                <w:sz w:val="18"/>
                <w:szCs w:val="18"/>
              </w:rPr>
              <w:t>A</w:t>
            </w:r>
            <w:r w:rsidRPr="00365876">
              <w:rPr>
                <w:rFonts w:ascii="Arial" w:hAnsi="Arial" w:cs="Arial"/>
                <w:spacing w:val="-2"/>
                <w:sz w:val="18"/>
                <w:szCs w:val="18"/>
              </w:rPr>
              <w:t>z</w:t>
            </w:r>
            <w:r w:rsidRPr="00365876">
              <w:rPr>
                <w:rFonts w:ascii="Arial" w:hAnsi="Arial" w:cs="Arial"/>
                <w:spacing w:val="-1"/>
                <w:sz w:val="18"/>
                <w:szCs w:val="18"/>
              </w:rPr>
              <w:t>i</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z w:val="18"/>
                <w:szCs w:val="18"/>
              </w:rPr>
              <w:t>da</w:t>
            </w: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56" w:after="0" w:line="240" w:lineRule="auto"/>
              <w:ind w:left="45" w:right="-20"/>
              <w:rPr>
                <w:rFonts w:ascii="Times New Roman" w:hAnsi="Times New Roman"/>
                <w:sz w:val="18"/>
                <w:szCs w:val="18"/>
              </w:rPr>
            </w:pPr>
            <w:r w:rsidRPr="00365876">
              <w:rPr>
                <w:rFonts w:ascii="Arial" w:hAnsi="Arial" w:cs="Arial"/>
                <w:spacing w:val="-1"/>
                <w:sz w:val="18"/>
                <w:szCs w:val="18"/>
              </w:rPr>
              <w:t>N.</w:t>
            </w:r>
          </w:p>
        </w:tc>
      </w:tr>
      <w:tr w:rsidR="00365876" w:rsidRPr="00365876">
        <w:trPr>
          <w:trHeight w:hRule="exact" w:val="382"/>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4"/>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4"/>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2"/>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2"/>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4"/>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65876" w:rsidRPr="00365876">
        <w:trPr>
          <w:trHeight w:hRule="exact" w:val="382"/>
        </w:trPr>
        <w:tc>
          <w:tcPr>
            <w:tcW w:w="2768"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1697"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4789"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r w:rsidR="003C7B72" w:rsidRPr="00365876">
        <w:trPr>
          <w:trHeight w:hRule="exact" w:val="384"/>
        </w:trPr>
        <w:tc>
          <w:tcPr>
            <w:tcW w:w="9254" w:type="dxa"/>
            <w:gridSpan w:val="3"/>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before="54" w:after="0" w:line="240" w:lineRule="auto"/>
              <w:ind w:right="29"/>
              <w:jc w:val="right"/>
              <w:rPr>
                <w:rFonts w:ascii="Times New Roman" w:hAnsi="Times New Roman"/>
                <w:sz w:val="18"/>
                <w:szCs w:val="18"/>
              </w:rPr>
            </w:pPr>
            <w:r w:rsidRPr="00365876">
              <w:rPr>
                <w:rFonts w:ascii="Arial" w:hAnsi="Arial" w:cs="Arial"/>
                <w:b/>
                <w:bCs/>
                <w:spacing w:val="-3"/>
                <w:sz w:val="18"/>
                <w:szCs w:val="18"/>
              </w:rPr>
              <w:t>T</w:t>
            </w:r>
            <w:r w:rsidRPr="00365876">
              <w:rPr>
                <w:rFonts w:ascii="Arial" w:hAnsi="Arial" w:cs="Arial"/>
                <w:b/>
                <w:bCs/>
                <w:spacing w:val="1"/>
                <w:sz w:val="18"/>
                <w:szCs w:val="18"/>
              </w:rPr>
              <w:t>O</w:t>
            </w:r>
            <w:r w:rsidRPr="00365876">
              <w:rPr>
                <w:rFonts w:ascii="Arial" w:hAnsi="Arial" w:cs="Arial"/>
                <w:b/>
                <w:bCs/>
                <w:spacing w:val="2"/>
                <w:sz w:val="18"/>
                <w:szCs w:val="18"/>
              </w:rPr>
              <w:t>T</w:t>
            </w:r>
            <w:r w:rsidRPr="00365876">
              <w:rPr>
                <w:rFonts w:ascii="Arial" w:hAnsi="Arial" w:cs="Arial"/>
                <w:b/>
                <w:bCs/>
                <w:spacing w:val="-6"/>
                <w:sz w:val="18"/>
                <w:szCs w:val="18"/>
              </w:rPr>
              <w:t>A</w:t>
            </w:r>
            <w:r w:rsidRPr="00365876">
              <w:rPr>
                <w:rFonts w:ascii="Arial" w:hAnsi="Arial" w:cs="Arial"/>
                <w:b/>
                <w:bCs/>
                <w:spacing w:val="2"/>
                <w:sz w:val="18"/>
                <w:szCs w:val="18"/>
              </w:rPr>
              <w:t>L</w:t>
            </w:r>
            <w:r w:rsidRPr="00365876">
              <w:rPr>
                <w:rFonts w:ascii="Arial" w:hAnsi="Arial" w:cs="Arial"/>
                <w:b/>
                <w:bCs/>
                <w:sz w:val="18"/>
                <w:szCs w:val="18"/>
              </w:rPr>
              <w:t>E</w:t>
            </w:r>
          </w:p>
        </w:tc>
        <w:tc>
          <w:tcPr>
            <w:tcW w:w="516" w:type="dxa"/>
            <w:tcBorders>
              <w:top w:val="single" w:sz="4" w:space="0" w:color="000000"/>
              <w:left w:val="single" w:sz="4" w:space="0" w:color="000000"/>
              <w:bottom w:val="single" w:sz="4" w:space="0" w:color="000000"/>
              <w:right w:val="single" w:sz="4" w:space="0" w:color="000000"/>
            </w:tcBorders>
          </w:tcPr>
          <w:p w:rsidR="003C7B72" w:rsidRPr="00365876" w:rsidRDefault="003C7B72">
            <w:pPr>
              <w:widowControl w:val="0"/>
              <w:autoSpaceDE w:val="0"/>
              <w:autoSpaceDN w:val="0"/>
              <w:adjustRightInd w:val="0"/>
              <w:spacing w:after="0" w:line="240" w:lineRule="auto"/>
              <w:rPr>
                <w:rFonts w:ascii="Times New Roman" w:hAnsi="Times New Roman"/>
                <w:sz w:val="18"/>
                <w:szCs w:val="18"/>
              </w:rPr>
            </w:pPr>
          </w:p>
        </w:tc>
      </w:tr>
    </w:tbl>
    <w:p w:rsidR="003C7B72" w:rsidRPr="00365876" w:rsidRDefault="003C7B72">
      <w:pPr>
        <w:widowControl w:val="0"/>
        <w:autoSpaceDE w:val="0"/>
        <w:autoSpaceDN w:val="0"/>
        <w:adjustRightInd w:val="0"/>
        <w:spacing w:before="2" w:after="0" w:line="190" w:lineRule="exact"/>
        <w:rPr>
          <w:rFonts w:ascii="Times New Roman" w:hAnsi="Times New Roman"/>
          <w:sz w:val="18"/>
          <w:szCs w:val="18"/>
        </w:rPr>
      </w:pPr>
    </w:p>
    <w:tbl>
      <w:tblPr>
        <w:tblW w:w="0" w:type="auto"/>
        <w:tblInd w:w="114" w:type="dxa"/>
        <w:tblLayout w:type="fixed"/>
        <w:tblCellMar>
          <w:left w:w="0" w:type="dxa"/>
          <w:right w:w="0" w:type="dxa"/>
        </w:tblCellMar>
        <w:tblLook w:val="0000" w:firstRow="0" w:lastRow="0" w:firstColumn="0" w:lastColumn="0" w:noHBand="0" w:noVBand="0"/>
      </w:tblPr>
      <w:tblGrid>
        <w:gridCol w:w="4463"/>
        <w:gridCol w:w="5306"/>
      </w:tblGrid>
      <w:tr w:rsidR="00365876" w:rsidRPr="00365876">
        <w:trPr>
          <w:trHeight w:hRule="exact" w:val="893"/>
        </w:trPr>
        <w:tc>
          <w:tcPr>
            <w:tcW w:w="9769" w:type="dxa"/>
            <w:gridSpan w:val="2"/>
            <w:tcBorders>
              <w:top w:val="nil"/>
              <w:left w:val="single" w:sz="8" w:space="0" w:color="000000"/>
              <w:bottom w:val="single" w:sz="4" w:space="0" w:color="000000"/>
              <w:right w:val="single" w:sz="8" w:space="0" w:color="000000"/>
            </w:tcBorders>
          </w:tcPr>
          <w:p w:rsidR="003C7B72" w:rsidRPr="00365876" w:rsidRDefault="003C7B72">
            <w:pPr>
              <w:widowControl w:val="0"/>
              <w:autoSpaceDE w:val="0"/>
              <w:autoSpaceDN w:val="0"/>
              <w:adjustRightInd w:val="0"/>
              <w:spacing w:before="69" w:after="0" w:line="257" w:lineRule="auto"/>
              <w:ind w:left="43" w:right="159" w:firstLine="14"/>
              <w:rPr>
                <w:rFonts w:ascii="Times New Roman" w:hAnsi="Times New Roman"/>
                <w:sz w:val="18"/>
                <w:szCs w:val="18"/>
              </w:rPr>
            </w:pPr>
            <w:r w:rsidRPr="00365876">
              <w:rPr>
                <w:rFonts w:ascii="Arial" w:hAnsi="Arial" w:cs="Arial"/>
                <w:sz w:val="18"/>
                <w:szCs w:val="18"/>
              </w:rPr>
              <w:t>II</w:t>
            </w:r>
            <w:r w:rsidRPr="00365876">
              <w:rPr>
                <w:rFonts w:ascii="Arial" w:hAnsi="Arial" w:cs="Arial"/>
                <w:spacing w:val="-11"/>
                <w:sz w:val="18"/>
                <w:szCs w:val="18"/>
              </w:rPr>
              <w:t xml:space="preserve"> </w:t>
            </w:r>
            <w:r w:rsidRPr="00365876">
              <w:rPr>
                <w:rFonts w:ascii="Arial" w:hAnsi="Arial" w:cs="Arial"/>
                <w:sz w:val="18"/>
                <w:szCs w:val="18"/>
              </w:rPr>
              <w:t>Sottoscritto</w:t>
            </w:r>
            <w:r w:rsidRPr="00365876">
              <w:rPr>
                <w:rFonts w:ascii="Arial" w:hAnsi="Arial" w:cs="Arial"/>
                <w:spacing w:val="56"/>
                <w:sz w:val="18"/>
                <w:szCs w:val="18"/>
              </w:rPr>
              <w:t xml:space="preserve"> </w:t>
            </w:r>
            <w:r w:rsidRPr="00365876">
              <w:rPr>
                <w:rFonts w:ascii="Arial" w:hAnsi="Arial" w:cs="Arial"/>
                <w:sz w:val="18"/>
                <w:szCs w:val="18"/>
              </w:rPr>
              <w:t>dichiara,</w:t>
            </w:r>
            <w:r w:rsidRPr="00365876">
              <w:rPr>
                <w:rFonts w:ascii="Arial" w:hAnsi="Arial" w:cs="Arial"/>
                <w:spacing w:val="42"/>
                <w:sz w:val="18"/>
                <w:szCs w:val="18"/>
              </w:rPr>
              <w:t xml:space="preserve"> </w:t>
            </w:r>
            <w:r w:rsidRPr="00365876">
              <w:rPr>
                <w:rFonts w:ascii="Arial" w:hAnsi="Arial" w:cs="Arial"/>
                <w:sz w:val="18"/>
                <w:szCs w:val="18"/>
              </w:rPr>
              <w:t>ai</w:t>
            </w:r>
            <w:r w:rsidRPr="00365876">
              <w:rPr>
                <w:rFonts w:ascii="Arial" w:hAnsi="Arial" w:cs="Arial"/>
                <w:spacing w:val="6"/>
                <w:sz w:val="18"/>
                <w:szCs w:val="18"/>
              </w:rPr>
              <w:t xml:space="preserve"> </w:t>
            </w:r>
            <w:r w:rsidRPr="00365876">
              <w:rPr>
                <w:rFonts w:ascii="Arial" w:hAnsi="Arial" w:cs="Arial"/>
                <w:sz w:val="18"/>
                <w:szCs w:val="18"/>
              </w:rPr>
              <w:t>sensi</w:t>
            </w:r>
            <w:r w:rsidRPr="00365876">
              <w:rPr>
                <w:rFonts w:ascii="Arial" w:hAnsi="Arial" w:cs="Arial"/>
                <w:spacing w:val="24"/>
                <w:sz w:val="18"/>
                <w:szCs w:val="18"/>
              </w:rPr>
              <w:t xml:space="preserve"> </w:t>
            </w:r>
            <w:r w:rsidRPr="00365876">
              <w:rPr>
                <w:rFonts w:ascii="Arial" w:hAnsi="Arial" w:cs="Arial"/>
                <w:sz w:val="18"/>
                <w:szCs w:val="18"/>
              </w:rPr>
              <w:t>dell'art.</w:t>
            </w:r>
            <w:r w:rsidRPr="00365876">
              <w:rPr>
                <w:rFonts w:ascii="Arial" w:hAnsi="Arial" w:cs="Arial"/>
                <w:spacing w:val="33"/>
                <w:sz w:val="18"/>
                <w:szCs w:val="18"/>
              </w:rPr>
              <w:t xml:space="preserve"> </w:t>
            </w:r>
            <w:r w:rsidRPr="00365876">
              <w:rPr>
                <w:rFonts w:ascii="Arial" w:hAnsi="Arial" w:cs="Arial"/>
                <w:sz w:val="18"/>
                <w:szCs w:val="18"/>
              </w:rPr>
              <w:t>76</w:t>
            </w:r>
            <w:r w:rsidRPr="00365876">
              <w:rPr>
                <w:rFonts w:ascii="Arial" w:hAnsi="Arial" w:cs="Arial"/>
                <w:spacing w:val="14"/>
                <w:sz w:val="18"/>
                <w:szCs w:val="18"/>
              </w:rPr>
              <w:t xml:space="preserve"> </w:t>
            </w:r>
            <w:r w:rsidRPr="00365876">
              <w:rPr>
                <w:rFonts w:ascii="Arial" w:hAnsi="Arial" w:cs="Arial"/>
                <w:sz w:val="18"/>
                <w:szCs w:val="18"/>
              </w:rPr>
              <w:t>del</w:t>
            </w:r>
            <w:r w:rsidRPr="00365876">
              <w:rPr>
                <w:rFonts w:ascii="Arial" w:hAnsi="Arial" w:cs="Arial"/>
                <w:spacing w:val="24"/>
                <w:sz w:val="18"/>
                <w:szCs w:val="18"/>
              </w:rPr>
              <w:t xml:space="preserve"> </w:t>
            </w:r>
            <w:r w:rsidRPr="00365876">
              <w:rPr>
                <w:rFonts w:ascii="Arial" w:hAnsi="Arial" w:cs="Arial"/>
                <w:sz w:val="18"/>
                <w:szCs w:val="18"/>
              </w:rPr>
              <w:t>DPR</w:t>
            </w:r>
            <w:r w:rsidRPr="00365876">
              <w:rPr>
                <w:rFonts w:ascii="Arial" w:hAnsi="Arial" w:cs="Arial"/>
                <w:spacing w:val="17"/>
                <w:sz w:val="18"/>
                <w:szCs w:val="18"/>
              </w:rPr>
              <w:t xml:space="preserve"> </w:t>
            </w:r>
            <w:r w:rsidRPr="00365876">
              <w:rPr>
                <w:rFonts w:ascii="Arial" w:hAnsi="Arial" w:cs="Arial"/>
                <w:sz w:val="18"/>
                <w:szCs w:val="18"/>
              </w:rPr>
              <w:t>28</w:t>
            </w:r>
            <w:r w:rsidRPr="00365876">
              <w:rPr>
                <w:rFonts w:ascii="Arial" w:hAnsi="Arial" w:cs="Arial"/>
                <w:spacing w:val="15"/>
                <w:sz w:val="18"/>
                <w:szCs w:val="18"/>
              </w:rPr>
              <w:t xml:space="preserve"> </w:t>
            </w:r>
            <w:r w:rsidRPr="00365876">
              <w:rPr>
                <w:rFonts w:ascii="Arial" w:hAnsi="Arial" w:cs="Arial"/>
                <w:sz w:val="18"/>
                <w:szCs w:val="18"/>
              </w:rPr>
              <w:t>Dicembre</w:t>
            </w:r>
            <w:r w:rsidRPr="00365876">
              <w:rPr>
                <w:rFonts w:ascii="Arial" w:hAnsi="Arial" w:cs="Arial"/>
                <w:spacing w:val="49"/>
                <w:sz w:val="18"/>
                <w:szCs w:val="18"/>
              </w:rPr>
              <w:t xml:space="preserve"> </w:t>
            </w:r>
            <w:r w:rsidRPr="00365876">
              <w:rPr>
                <w:rFonts w:ascii="Arial" w:hAnsi="Arial" w:cs="Arial"/>
                <w:sz w:val="18"/>
                <w:szCs w:val="18"/>
              </w:rPr>
              <w:t>2000,</w:t>
            </w:r>
            <w:r w:rsidRPr="00365876">
              <w:rPr>
                <w:rFonts w:ascii="Arial" w:hAnsi="Arial" w:cs="Arial"/>
                <w:spacing w:val="26"/>
                <w:sz w:val="18"/>
                <w:szCs w:val="18"/>
              </w:rPr>
              <w:t xml:space="preserve"> </w:t>
            </w:r>
            <w:r w:rsidRPr="00365876">
              <w:rPr>
                <w:rFonts w:ascii="Arial" w:hAnsi="Arial" w:cs="Arial"/>
                <w:sz w:val="18"/>
                <w:szCs w:val="18"/>
              </w:rPr>
              <w:t>n.</w:t>
            </w:r>
            <w:r w:rsidRPr="00365876">
              <w:rPr>
                <w:rFonts w:ascii="Arial" w:hAnsi="Arial" w:cs="Arial"/>
                <w:spacing w:val="7"/>
                <w:sz w:val="18"/>
                <w:szCs w:val="18"/>
              </w:rPr>
              <w:t xml:space="preserve"> </w:t>
            </w:r>
            <w:r w:rsidRPr="00365876">
              <w:rPr>
                <w:rFonts w:ascii="Arial" w:hAnsi="Arial" w:cs="Arial"/>
                <w:sz w:val="18"/>
                <w:szCs w:val="18"/>
              </w:rPr>
              <w:t>445,</w:t>
            </w:r>
            <w:r w:rsidRPr="00365876">
              <w:rPr>
                <w:rFonts w:ascii="Arial" w:hAnsi="Arial" w:cs="Arial"/>
                <w:spacing w:val="25"/>
                <w:sz w:val="18"/>
                <w:szCs w:val="18"/>
              </w:rPr>
              <w:t xml:space="preserve"> </w:t>
            </w:r>
            <w:r w:rsidRPr="00365876">
              <w:rPr>
                <w:rFonts w:ascii="Arial" w:hAnsi="Arial" w:cs="Arial"/>
                <w:sz w:val="18"/>
                <w:szCs w:val="18"/>
              </w:rPr>
              <w:t>che</w:t>
            </w:r>
            <w:r w:rsidRPr="00365876">
              <w:rPr>
                <w:rFonts w:ascii="Arial" w:hAnsi="Arial" w:cs="Arial"/>
                <w:spacing w:val="15"/>
                <w:sz w:val="18"/>
                <w:szCs w:val="18"/>
              </w:rPr>
              <w:t xml:space="preserve"> </w:t>
            </w:r>
            <w:r w:rsidRPr="00365876">
              <w:rPr>
                <w:rFonts w:ascii="Arial" w:hAnsi="Arial" w:cs="Arial"/>
                <w:sz w:val="18"/>
                <w:szCs w:val="18"/>
              </w:rPr>
              <w:t>le</w:t>
            </w:r>
            <w:r w:rsidRPr="00365876">
              <w:rPr>
                <w:rFonts w:ascii="Arial" w:hAnsi="Arial" w:cs="Arial"/>
                <w:spacing w:val="15"/>
                <w:sz w:val="18"/>
                <w:szCs w:val="18"/>
              </w:rPr>
              <w:t xml:space="preserve"> </w:t>
            </w:r>
            <w:r w:rsidRPr="00365876">
              <w:rPr>
                <w:rFonts w:ascii="Arial" w:hAnsi="Arial" w:cs="Arial"/>
                <w:w w:val="103"/>
                <w:sz w:val="18"/>
                <w:szCs w:val="18"/>
              </w:rPr>
              <w:t xml:space="preserve">informazioni </w:t>
            </w:r>
            <w:r w:rsidRPr="00365876">
              <w:rPr>
                <w:rFonts w:ascii="Arial" w:hAnsi="Arial" w:cs="Arial"/>
                <w:sz w:val="18"/>
                <w:szCs w:val="18"/>
              </w:rPr>
              <w:t>contenute</w:t>
            </w:r>
            <w:r w:rsidRPr="00365876">
              <w:rPr>
                <w:rFonts w:ascii="Arial" w:hAnsi="Arial" w:cs="Arial"/>
                <w:spacing w:val="43"/>
                <w:sz w:val="18"/>
                <w:szCs w:val="18"/>
              </w:rPr>
              <w:t xml:space="preserve"> </w:t>
            </w:r>
            <w:r w:rsidRPr="00365876">
              <w:rPr>
                <w:rFonts w:ascii="Arial" w:hAnsi="Arial" w:cs="Arial"/>
                <w:sz w:val="18"/>
                <w:szCs w:val="18"/>
              </w:rPr>
              <w:t>nella</w:t>
            </w:r>
            <w:r w:rsidRPr="00365876">
              <w:rPr>
                <w:rFonts w:ascii="Arial" w:hAnsi="Arial" w:cs="Arial"/>
                <w:spacing w:val="24"/>
                <w:sz w:val="18"/>
                <w:szCs w:val="18"/>
              </w:rPr>
              <w:t xml:space="preserve"> </w:t>
            </w:r>
            <w:r w:rsidRPr="00365876">
              <w:rPr>
                <w:rFonts w:ascii="Arial" w:hAnsi="Arial" w:cs="Arial"/>
                <w:sz w:val="18"/>
                <w:szCs w:val="18"/>
              </w:rPr>
              <w:t>presente</w:t>
            </w:r>
            <w:r w:rsidRPr="00365876">
              <w:rPr>
                <w:rFonts w:ascii="Arial" w:hAnsi="Arial" w:cs="Arial"/>
                <w:spacing w:val="38"/>
                <w:sz w:val="18"/>
                <w:szCs w:val="18"/>
              </w:rPr>
              <w:t xml:space="preserve"> </w:t>
            </w:r>
            <w:r w:rsidR="00B543DE">
              <w:rPr>
                <w:rFonts w:ascii="Arial" w:hAnsi="Arial" w:cs="Arial"/>
                <w:sz w:val="18"/>
                <w:szCs w:val="18"/>
              </w:rPr>
              <w:t>dichiarazione</w:t>
            </w:r>
            <w:r w:rsidRPr="00365876">
              <w:rPr>
                <w:rFonts w:ascii="Arial" w:hAnsi="Arial" w:cs="Arial"/>
                <w:spacing w:val="1"/>
                <w:sz w:val="18"/>
                <w:szCs w:val="18"/>
              </w:rPr>
              <w:t xml:space="preserve"> </w:t>
            </w:r>
            <w:r w:rsidRPr="00365876">
              <w:rPr>
                <w:rFonts w:ascii="Arial" w:hAnsi="Arial" w:cs="Arial"/>
                <w:sz w:val="18"/>
                <w:szCs w:val="18"/>
              </w:rPr>
              <w:t xml:space="preserve">corrispondono </w:t>
            </w:r>
            <w:r w:rsidRPr="00365876">
              <w:rPr>
                <w:rFonts w:ascii="Arial" w:hAnsi="Arial" w:cs="Arial"/>
                <w:spacing w:val="13"/>
                <w:sz w:val="18"/>
                <w:szCs w:val="18"/>
              </w:rPr>
              <w:t xml:space="preserve"> </w:t>
            </w:r>
            <w:r w:rsidRPr="00365876">
              <w:rPr>
                <w:rFonts w:ascii="Arial" w:hAnsi="Arial" w:cs="Arial"/>
                <w:sz w:val="18"/>
                <w:szCs w:val="18"/>
              </w:rPr>
              <w:t>al</w:t>
            </w:r>
            <w:r w:rsidRPr="00365876">
              <w:rPr>
                <w:rFonts w:ascii="Arial" w:hAnsi="Arial" w:cs="Arial"/>
                <w:spacing w:val="10"/>
                <w:sz w:val="18"/>
                <w:szCs w:val="18"/>
              </w:rPr>
              <w:t xml:space="preserve"> </w:t>
            </w:r>
            <w:r w:rsidRPr="00365876">
              <w:rPr>
                <w:rFonts w:ascii="Arial" w:hAnsi="Arial" w:cs="Arial"/>
                <w:w w:val="104"/>
                <w:sz w:val="18"/>
                <w:szCs w:val="18"/>
              </w:rPr>
              <w:t>vero.</w:t>
            </w:r>
          </w:p>
        </w:tc>
      </w:tr>
      <w:tr w:rsidR="003C7B72" w:rsidRPr="00365876">
        <w:trPr>
          <w:trHeight w:hRule="exact" w:val="382"/>
        </w:trPr>
        <w:tc>
          <w:tcPr>
            <w:tcW w:w="4463" w:type="dxa"/>
            <w:tcBorders>
              <w:top w:val="single" w:sz="4" w:space="0" w:color="000000"/>
              <w:left w:val="single" w:sz="8" w:space="0" w:color="000000"/>
              <w:bottom w:val="single" w:sz="4" w:space="0" w:color="000000"/>
              <w:right w:val="single" w:sz="8" w:space="0" w:color="000000"/>
            </w:tcBorders>
          </w:tcPr>
          <w:p w:rsidR="003C7B72" w:rsidRPr="00365876" w:rsidRDefault="003C7B72">
            <w:pPr>
              <w:widowControl w:val="0"/>
              <w:autoSpaceDE w:val="0"/>
              <w:autoSpaceDN w:val="0"/>
              <w:adjustRightInd w:val="0"/>
              <w:spacing w:before="62" w:after="0" w:line="240" w:lineRule="auto"/>
              <w:ind w:left="58" w:right="-20"/>
              <w:rPr>
                <w:rFonts w:ascii="Times New Roman" w:hAnsi="Times New Roman"/>
                <w:sz w:val="18"/>
                <w:szCs w:val="18"/>
              </w:rPr>
            </w:pPr>
            <w:r w:rsidRPr="00365876">
              <w:rPr>
                <w:rFonts w:ascii="Arial" w:hAnsi="Arial" w:cs="Arial"/>
                <w:w w:val="102"/>
                <w:sz w:val="18"/>
                <w:szCs w:val="18"/>
              </w:rPr>
              <w:t>Data</w:t>
            </w:r>
          </w:p>
        </w:tc>
        <w:tc>
          <w:tcPr>
            <w:tcW w:w="5306" w:type="dxa"/>
            <w:tcBorders>
              <w:top w:val="single" w:sz="4" w:space="0" w:color="000000"/>
              <w:left w:val="single" w:sz="8" w:space="0" w:color="000000"/>
              <w:bottom w:val="single" w:sz="4" w:space="0" w:color="000000"/>
              <w:right w:val="single" w:sz="8" w:space="0" w:color="000000"/>
            </w:tcBorders>
          </w:tcPr>
          <w:p w:rsidR="003C7B72" w:rsidRPr="00365876" w:rsidRDefault="003C7B72">
            <w:pPr>
              <w:widowControl w:val="0"/>
              <w:autoSpaceDE w:val="0"/>
              <w:autoSpaceDN w:val="0"/>
              <w:adjustRightInd w:val="0"/>
              <w:spacing w:before="62" w:after="0" w:line="240" w:lineRule="auto"/>
              <w:ind w:left="50" w:right="-20"/>
              <w:rPr>
                <w:rFonts w:ascii="Times New Roman" w:hAnsi="Times New Roman"/>
                <w:sz w:val="18"/>
                <w:szCs w:val="18"/>
              </w:rPr>
            </w:pPr>
            <w:r w:rsidRPr="00365876">
              <w:rPr>
                <w:rFonts w:ascii="Arial" w:hAnsi="Arial" w:cs="Arial"/>
                <w:sz w:val="18"/>
                <w:szCs w:val="18"/>
              </w:rPr>
              <w:t>Timbro</w:t>
            </w:r>
            <w:r w:rsidRPr="00365876">
              <w:rPr>
                <w:rFonts w:ascii="Arial" w:hAnsi="Arial" w:cs="Arial"/>
                <w:spacing w:val="19"/>
                <w:sz w:val="18"/>
                <w:szCs w:val="18"/>
              </w:rPr>
              <w:t xml:space="preserve"> </w:t>
            </w:r>
            <w:r w:rsidRPr="00365876">
              <w:rPr>
                <w:rFonts w:ascii="Arial" w:hAnsi="Arial" w:cs="Arial"/>
                <w:sz w:val="18"/>
                <w:szCs w:val="18"/>
              </w:rPr>
              <w:t>e</w:t>
            </w:r>
            <w:r w:rsidRPr="00365876">
              <w:rPr>
                <w:rFonts w:ascii="Arial" w:hAnsi="Arial" w:cs="Arial"/>
                <w:spacing w:val="11"/>
                <w:sz w:val="18"/>
                <w:szCs w:val="18"/>
              </w:rPr>
              <w:t xml:space="preserve"> </w:t>
            </w:r>
            <w:r w:rsidRPr="00365876">
              <w:rPr>
                <w:rFonts w:ascii="Arial" w:hAnsi="Arial" w:cs="Arial"/>
                <w:sz w:val="18"/>
                <w:szCs w:val="18"/>
              </w:rPr>
              <w:t>firma</w:t>
            </w:r>
            <w:r w:rsidRPr="00365876">
              <w:rPr>
                <w:rFonts w:ascii="Arial" w:hAnsi="Arial" w:cs="Arial"/>
                <w:spacing w:val="20"/>
                <w:sz w:val="18"/>
                <w:szCs w:val="18"/>
              </w:rPr>
              <w:t xml:space="preserve"> </w:t>
            </w:r>
            <w:r w:rsidRPr="00365876">
              <w:rPr>
                <w:rFonts w:ascii="Arial" w:hAnsi="Arial" w:cs="Arial"/>
                <w:sz w:val="18"/>
                <w:szCs w:val="18"/>
              </w:rPr>
              <w:t>del</w:t>
            </w:r>
            <w:r w:rsidRPr="00365876">
              <w:rPr>
                <w:rFonts w:ascii="Arial" w:hAnsi="Arial" w:cs="Arial"/>
                <w:spacing w:val="17"/>
                <w:sz w:val="18"/>
                <w:szCs w:val="18"/>
              </w:rPr>
              <w:t xml:space="preserve"> </w:t>
            </w:r>
            <w:r w:rsidRPr="00365876">
              <w:rPr>
                <w:rFonts w:ascii="Arial" w:hAnsi="Arial" w:cs="Arial"/>
                <w:sz w:val="18"/>
                <w:szCs w:val="18"/>
              </w:rPr>
              <w:t>Legale</w:t>
            </w:r>
            <w:r w:rsidRPr="00365876">
              <w:rPr>
                <w:rFonts w:ascii="Arial" w:hAnsi="Arial" w:cs="Arial"/>
                <w:spacing w:val="28"/>
                <w:sz w:val="18"/>
                <w:szCs w:val="18"/>
              </w:rPr>
              <w:t xml:space="preserve"> </w:t>
            </w:r>
            <w:r w:rsidRPr="00365876">
              <w:rPr>
                <w:rFonts w:ascii="Arial" w:hAnsi="Arial" w:cs="Arial"/>
                <w:w w:val="103"/>
                <w:sz w:val="18"/>
                <w:szCs w:val="18"/>
              </w:rPr>
              <w:t>Rappresentante</w:t>
            </w:r>
          </w:p>
        </w:tc>
      </w:tr>
    </w:tbl>
    <w:p w:rsidR="003C7B72" w:rsidRPr="00365876" w:rsidRDefault="003C7B72">
      <w:pPr>
        <w:widowControl w:val="0"/>
        <w:autoSpaceDE w:val="0"/>
        <w:autoSpaceDN w:val="0"/>
        <w:adjustRightInd w:val="0"/>
        <w:spacing w:after="0" w:line="240" w:lineRule="auto"/>
        <w:rPr>
          <w:rFonts w:ascii="Times New Roman" w:hAnsi="Times New Roman"/>
          <w:sz w:val="24"/>
          <w:szCs w:val="24"/>
        </w:rPr>
      </w:pPr>
    </w:p>
    <w:p w:rsidR="00F841BF" w:rsidRPr="00365876" w:rsidRDefault="00F841BF">
      <w:pPr>
        <w:rPr>
          <w:rFonts w:ascii="Times New Roman" w:hAnsi="Times New Roman"/>
          <w:sz w:val="24"/>
          <w:szCs w:val="24"/>
        </w:rPr>
      </w:pPr>
      <w:r w:rsidRPr="00365876">
        <w:rPr>
          <w:rFonts w:ascii="Times New Roman" w:hAnsi="Times New Roman"/>
          <w:sz w:val="24"/>
          <w:szCs w:val="24"/>
        </w:rPr>
        <w:br w:type="page"/>
      </w:r>
    </w:p>
    <w:p w:rsidR="00393B7F" w:rsidRDefault="00393B7F" w:rsidP="008445C1">
      <w:pPr>
        <w:widowControl w:val="0"/>
        <w:autoSpaceDE w:val="0"/>
        <w:autoSpaceDN w:val="0"/>
        <w:adjustRightInd w:val="0"/>
        <w:spacing w:before="25" w:after="0" w:line="240" w:lineRule="auto"/>
        <w:ind w:right="-20"/>
        <w:rPr>
          <w:rFonts w:ascii="Arial" w:hAnsi="Arial" w:cs="Arial"/>
          <w:b/>
          <w:bCs/>
          <w:spacing w:val="1"/>
        </w:rPr>
      </w:pPr>
    </w:p>
    <w:p w:rsidR="00026A56" w:rsidRPr="00365876" w:rsidRDefault="00026A56" w:rsidP="008445C1">
      <w:pPr>
        <w:widowControl w:val="0"/>
        <w:autoSpaceDE w:val="0"/>
        <w:autoSpaceDN w:val="0"/>
        <w:adjustRightInd w:val="0"/>
        <w:spacing w:before="25" w:after="0" w:line="240" w:lineRule="auto"/>
        <w:ind w:right="-20"/>
        <w:rPr>
          <w:rFonts w:ascii="Arial" w:hAnsi="Arial" w:cs="Arial"/>
          <w:b/>
          <w:bCs/>
        </w:rPr>
      </w:pPr>
      <w:r w:rsidRPr="00365876">
        <w:rPr>
          <w:rFonts w:ascii="Arial" w:hAnsi="Arial" w:cs="Arial"/>
          <w:b/>
          <w:bCs/>
          <w:spacing w:val="1"/>
        </w:rPr>
        <w:t>M</w:t>
      </w:r>
      <w:r w:rsidRPr="00365876">
        <w:rPr>
          <w:rFonts w:ascii="Arial" w:hAnsi="Arial" w:cs="Arial"/>
          <w:b/>
          <w:bCs/>
        </w:rPr>
        <w:t>O</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1"/>
        </w:rPr>
        <w:t>LL</w:t>
      </w:r>
      <w:r w:rsidRPr="00365876">
        <w:rPr>
          <w:rFonts w:ascii="Arial" w:hAnsi="Arial" w:cs="Arial"/>
          <w:b/>
          <w:bCs/>
        </w:rPr>
        <w:t xml:space="preserve">I </w:t>
      </w:r>
      <w:r w:rsidRPr="00365876">
        <w:rPr>
          <w:rFonts w:ascii="Arial" w:hAnsi="Arial" w:cs="Arial"/>
          <w:b/>
          <w:bCs/>
          <w:spacing w:val="2"/>
        </w:rPr>
        <w:t xml:space="preserve"> </w:t>
      </w:r>
      <w:r w:rsidRPr="00365876">
        <w:rPr>
          <w:rFonts w:ascii="Arial" w:hAnsi="Arial" w:cs="Arial"/>
          <w:b/>
          <w:bCs/>
        </w:rPr>
        <w:t>04:</w:t>
      </w:r>
      <w:r w:rsidRPr="00365876">
        <w:rPr>
          <w:rFonts w:ascii="Arial" w:hAnsi="Arial" w:cs="Arial"/>
          <w:b/>
          <w:bCs/>
        </w:rPr>
        <w:tab/>
        <w:t>S</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L</w:t>
      </w:r>
      <w:r w:rsidRPr="00365876">
        <w:rPr>
          <w:rFonts w:ascii="Arial" w:hAnsi="Arial" w:cs="Arial"/>
          <w:b/>
          <w:bCs/>
          <w:spacing w:val="3"/>
        </w:rPr>
        <w:t>T</w:t>
      </w:r>
      <w:r w:rsidRPr="00365876">
        <w:rPr>
          <w:rFonts w:ascii="Arial" w:hAnsi="Arial" w:cs="Arial"/>
          <w:b/>
          <w:bCs/>
        </w:rPr>
        <w:t>A</w:t>
      </w:r>
      <w:r w:rsidRPr="00365876">
        <w:rPr>
          <w:rFonts w:ascii="Arial" w:hAnsi="Arial" w:cs="Arial"/>
          <w:b/>
          <w:bCs/>
          <w:spacing w:val="-7"/>
        </w:rPr>
        <w:t xml:space="preserve"> </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1"/>
        </w:rPr>
        <w:t>L</w:t>
      </w:r>
      <w:r w:rsidRPr="00365876">
        <w:rPr>
          <w:rFonts w:ascii="Arial" w:hAnsi="Arial" w:cs="Arial"/>
          <w:b/>
          <w:bCs/>
          <w:spacing w:val="3"/>
        </w:rPr>
        <w:t>L</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TI</w:t>
      </w:r>
      <w:r w:rsidRPr="00365876">
        <w:rPr>
          <w:rFonts w:ascii="Arial" w:hAnsi="Arial" w:cs="Arial"/>
          <w:b/>
          <w:bCs/>
        </w:rPr>
        <w:t>PO</w:t>
      </w:r>
      <w:r w:rsidRPr="00365876">
        <w:rPr>
          <w:rFonts w:ascii="Arial" w:hAnsi="Arial" w:cs="Arial"/>
          <w:b/>
          <w:bCs/>
          <w:spacing w:val="-1"/>
        </w:rPr>
        <w:t>L</w:t>
      </w:r>
      <w:r w:rsidRPr="00365876">
        <w:rPr>
          <w:rFonts w:ascii="Arial" w:hAnsi="Arial" w:cs="Arial"/>
          <w:b/>
          <w:bCs/>
        </w:rPr>
        <w:t>O</w:t>
      </w:r>
      <w:r w:rsidRPr="00365876">
        <w:rPr>
          <w:rFonts w:ascii="Arial" w:hAnsi="Arial" w:cs="Arial"/>
          <w:b/>
          <w:bCs/>
          <w:spacing w:val="-3"/>
        </w:rPr>
        <w:t>G</w:t>
      </w:r>
      <w:r w:rsidRPr="00365876">
        <w:rPr>
          <w:rFonts w:ascii="Arial" w:hAnsi="Arial" w:cs="Arial"/>
          <w:b/>
          <w:bCs/>
          <w:spacing w:val="3"/>
        </w:rPr>
        <w:t>I</w:t>
      </w:r>
      <w:r w:rsidRPr="00365876">
        <w:rPr>
          <w:rFonts w:ascii="Arial" w:hAnsi="Arial" w:cs="Arial"/>
          <w:b/>
          <w:bCs/>
        </w:rPr>
        <w:t>A</w:t>
      </w:r>
      <w:r w:rsidRPr="00365876">
        <w:rPr>
          <w:rFonts w:ascii="Arial" w:hAnsi="Arial" w:cs="Arial"/>
          <w:b/>
          <w:bCs/>
          <w:spacing w:val="-7"/>
        </w:rPr>
        <w:t xml:space="preserve"> </w:t>
      </w:r>
      <w:r w:rsidRPr="00365876">
        <w:rPr>
          <w:rFonts w:ascii="Arial" w:hAnsi="Arial" w:cs="Arial"/>
          <w:b/>
          <w:bCs/>
          <w:spacing w:val="-1"/>
        </w:rPr>
        <w:t>D</w:t>
      </w:r>
      <w:r w:rsidRPr="00365876">
        <w:rPr>
          <w:rFonts w:ascii="Arial" w:hAnsi="Arial" w:cs="Arial"/>
          <w:b/>
          <w:bCs/>
        </w:rPr>
        <w:t>EL</w:t>
      </w:r>
      <w:r w:rsidRPr="00365876">
        <w:rPr>
          <w:rFonts w:ascii="Arial" w:hAnsi="Arial" w:cs="Arial"/>
          <w:b/>
          <w:bCs/>
          <w:spacing w:val="4"/>
        </w:rPr>
        <w:t xml:space="preserve"> </w:t>
      </w:r>
      <w:r w:rsidRPr="00365876">
        <w:rPr>
          <w:rFonts w:ascii="Arial" w:hAnsi="Arial" w:cs="Arial"/>
          <w:b/>
          <w:bCs/>
          <w:spacing w:val="1"/>
        </w:rPr>
        <w:t>R</w:t>
      </w:r>
      <w:r w:rsidRPr="00365876">
        <w:rPr>
          <w:rFonts w:ascii="Arial" w:hAnsi="Arial" w:cs="Arial"/>
          <w:b/>
          <w:bCs/>
        </w:rPr>
        <w:t>EG</w:t>
      </w:r>
      <w:r w:rsidRPr="00365876">
        <w:rPr>
          <w:rFonts w:ascii="Arial" w:hAnsi="Arial" w:cs="Arial"/>
          <w:b/>
          <w:bCs/>
          <w:spacing w:val="-1"/>
        </w:rPr>
        <w:t>I</w:t>
      </w:r>
      <w:r w:rsidRPr="00365876">
        <w:rPr>
          <w:rFonts w:ascii="Arial" w:hAnsi="Arial" w:cs="Arial"/>
          <w:b/>
          <w:bCs/>
          <w:spacing w:val="1"/>
        </w:rPr>
        <w:t>M</w:t>
      </w:r>
      <w:r w:rsidRPr="00365876">
        <w:rPr>
          <w:rFonts w:ascii="Arial" w:hAnsi="Arial" w:cs="Arial"/>
          <w:b/>
          <w:bCs/>
        </w:rPr>
        <w:t>E</w:t>
      </w:r>
      <w:r w:rsidRPr="00365876">
        <w:rPr>
          <w:rFonts w:ascii="Arial" w:hAnsi="Arial" w:cs="Arial"/>
          <w:b/>
          <w:bCs/>
          <w:spacing w:val="-1"/>
        </w:rPr>
        <w:t xml:space="preserve"> 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8"/>
        </w:rPr>
        <w:t>A</w:t>
      </w:r>
      <w:r w:rsidRPr="00365876">
        <w:rPr>
          <w:rFonts w:ascii="Arial" w:hAnsi="Arial" w:cs="Arial"/>
          <w:b/>
          <w:bCs/>
          <w:spacing w:val="1"/>
        </w:rPr>
        <w:t>I</w:t>
      </w:r>
      <w:r w:rsidRPr="00365876">
        <w:rPr>
          <w:rFonts w:ascii="Arial" w:hAnsi="Arial" w:cs="Arial"/>
          <w:b/>
          <w:bCs/>
          <w:spacing w:val="-1"/>
        </w:rPr>
        <w:t>UT</w:t>
      </w:r>
      <w:r w:rsidRPr="00365876">
        <w:rPr>
          <w:rFonts w:ascii="Arial" w:hAnsi="Arial" w:cs="Arial"/>
          <w:b/>
          <w:bCs/>
        </w:rPr>
        <w:t>I</w:t>
      </w:r>
    </w:p>
    <w:p w:rsidR="00026A56" w:rsidRDefault="00C379DA" w:rsidP="008445C1">
      <w:pPr>
        <w:widowControl w:val="0"/>
        <w:autoSpaceDE w:val="0"/>
        <w:autoSpaceDN w:val="0"/>
        <w:adjustRightInd w:val="0"/>
        <w:spacing w:before="25" w:after="0" w:line="240" w:lineRule="auto"/>
        <w:ind w:right="-20"/>
        <w:jc w:val="both"/>
        <w:rPr>
          <w:rFonts w:ascii="Arial" w:hAnsi="Arial" w:cs="Arial"/>
          <w:bCs/>
          <w:i/>
          <w:sz w:val="18"/>
          <w:szCs w:val="18"/>
        </w:rPr>
      </w:pPr>
      <w:r w:rsidRPr="00365876">
        <w:rPr>
          <w:rFonts w:ascii="Arial" w:hAnsi="Arial" w:cs="Arial"/>
          <w:bCs/>
          <w:i/>
          <w:sz w:val="18"/>
          <w:szCs w:val="18"/>
        </w:rPr>
        <w:t>D</w:t>
      </w:r>
      <w:r w:rsidR="00026A56" w:rsidRPr="00365876">
        <w:rPr>
          <w:rFonts w:ascii="Arial" w:hAnsi="Arial" w:cs="Arial"/>
          <w:bCs/>
          <w:i/>
          <w:sz w:val="18"/>
          <w:szCs w:val="18"/>
        </w:rPr>
        <w:t>eve essere compilata e sottoscritta da</w:t>
      </w:r>
      <w:r w:rsidR="0071021C" w:rsidRPr="00365876">
        <w:rPr>
          <w:rFonts w:ascii="Arial" w:hAnsi="Arial" w:cs="Arial"/>
          <w:bCs/>
          <w:i/>
          <w:sz w:val="18"/>
          <w:szCs w:val="18"/>
        </w:rPr>
        <w:t xml:space="preserve"> tutte </w:t>
      </w:r>
      <w:r w:rsidR="00026A56" w:rsidRPr="00365876">
        <w:rPr>
          <w:rFonts w:ascii="Arial" w:hAnsi="Arial" w:cs="Arial"/>
          <w:bCs/>
          <w:i/>
          <w:sz w:val="18"/>
          <w:szCs w:val="18"/>
        </w:rPr>
        <w:t xml:space="preserve">le imprese partecipanti </w:t>
      </w:r>
      <w:r w:rsidRPr="00365876">
        <w:rPr>
          <w:rFonts w:ascii="Arial" w:hAnsi="Arial" w:cs="Arial"/>
          <w:bCs/>
          <w:i/>
          <w:sz w:val="18"/>
          <w:szCs w:val="18"/>
        </w:rPr>
        <w:t>(</w:t>
      </w:r>
      <w:r w:rsidR="0071021C" w:rsidRPr="00365876">
        <w:rPr>
          <w:rFonts w:ascii="Arial" w:hAnsi="Arial" w:cs="Arial"/>
          <w:bCs/>
          <w:i/>
          <w:sz w:val="18"/>
          <w:szCs w:val="18"/>
        </w:rPr>
        <w:t>progetti aziendali e multiaziendali</w:t>
      </w:r>
      <w:r w:rsidRPr="00365876">
        <w:rPr>
          <w:rFonts w:ascii="Arial" w:hAnsi="Arial" w:cs="Arial"/>
          <w:bCs/>
          <w:i/>
          <w:sz w:val="18"/>
          <w:szCs w:val="18"/>
        </w:rPr>
        <w:t>)</w:t>
      </w:r>
      <w:r w:rsidR="0071021C" w:rsidRPr="00365876">
        <w:rPr>
          <w:rFonts w:ascii="Arial" w:hAnsi="Arial" w:cs="Arial"/>
          <w:bCs/>
          <w:i/>
          <w:sz w:val="18"/>
          <w:szCs w:val="18"/>
        </w:rPr>
        <w:t xml:space="preserve"> - </w:t>
      </w:r>
      <w:r w:rsidR="00026A56" w:rsidRPr="00365876">
        <w:rPr>
          <w:rFonts w:ascii="Arial" w:hAnsi="Arial" w:cs="Arial"/>
          <w:bCs/>
          <w:i/>
          <w:sz w:val="18"/>
          <w:szCs w:val="18"/>
        </w:rPr>
        <w:t>e da</w:t>
      </w:r>
      <w:r w:rsidR="0071021C" w:rsidRPr="00365876">
        <w:rPr>
          <w:rFonts w:ascii="Arial" w:hAnsi="Arial" w:cs="Arial"/>
          <w:bCs/>
          <w:i/>
          <w:sz w:val="18"/>
          <w:szCs w:val="18"/>
        </w:rPr>
        <w:t xml:space="preserve"> lavoratori autonomi in possesso di </w:t>
      </w:r>
      <w:r w:rsidR="00026A56" w:rsidRPr="00365876">
        <w:rPr>
          <w:rFonts w:ascii="Arial" w:hAnsi="Arial" w:cs="Arial"/>
          <w:bCs/>
          <w:i/>
          <w:sz w:val="18"/>
          <w:szCs w:val="18"/>
        </w:rPr>
        <w:t>partita iva. Nel caso di manager e titolari di impresa deve essere compilata e sottoscritta dal legale rappresentante dell’impresa stessa</w:t>
      </w:r>
      <w:r w:rsidR="0071021C" w:rsidRPr="00365876">
        <w:rPr>
          <w:rFonts w:ascii="Arial" w:hAnsi="Arial" w:cs="Arial"/>
          <w:bCs/>
          <w:i/>
          <w:sz w:val="18"/>
          <w:szCs w:val="18"/>
        </w:rPr>
        <w:t xml:space="preserve">. In fase di presentazione della proposta da parte dall’Operatore della </w:t>
      </w:r>
      <w:r w:rsidRPr="00365876">
        <w:rPr>
          <w:rFonts w:ascii="Arial" w:hAnsi="Arial" w:cs="Arial"/>
          <w:bCs/>
          <w:i/>
          <w:sz w:val="18"/>
          <w:szCs w:val="18"/>
        </w:rPr>
        <w:t>F</w:t>
      </w:r>
      <w:r w:rsidR="0071021C" w:rsidRPr="00365876">
        <w:rPr>
          <w:rFonts w:ascii="Arial" w:hAnsi="Arial" w:cs="Arial"/>
          <w:bCs/>
          <w:i/>
          <w:sz w:val="18"/>
          <w:szCs w:val="18"/>
        </w:rPr>
        <w:t>ormazione in  qualità di soggetto proponente in ATI/ATS con le imprese o su delega delle stesse o dei manager, titolari di impresa, lavoratori autonomi tali dichi</w:t>
      </w:r>
      <w:r w:rsidR="00293F84" w:rsidRPr="00365876">
        <w:rPr>
          <w:rFonts w:ascii="Arial" w:hAnsi="Arial" w:cs="Arial"/>
          <w:bCs/>
          <w:i/>
          <w:sz w:val="18"/>
          <w:szCs w:val="18"/>
        </w:rPr>
        <w:t>arazioni devono essere allegate alla proposta.</w:t>
      </w:r>
      <w:r w:rsidR="0071021C" w:rsidRPr="00365876">
        <w:rPr>
          <w:rFonts w:ascii="Arial" w:hAnsi="Arial" w:cs="Arial"/>
          <w:bCs/>
          <w:i/>
          <w:sz w:val="18"/>
          <w:szCs w:val="18"/>
        </w:rPr>
        <w:t xml:space="preserve"> </w:t>
      </w:r>
    </w:p>
    <w:p w:rsidR="00393B7F" w:rsidRPr="00393B7F" w:rsidRDefault="00393B7F" w:rsidP="008445C1">
      <w:pPr>
        <w:widowControl w:val="0"/>
        <w:autoSpaceDE w:val="0"/>
        <w:autoSpaceDN w:val="0"/>
        <w:adjustRightInd w:val="0"/>
        <w:spacing w:before="25" w:after="0" w:line="240" w:lineRule="auto"/>
        <w:ind w:right="-20"/>
        <w:jc w:val="both"/>
        <w:rPr>
          <w:rFonts w:ascii="Arial" w:hAnsi="Arial" w:cs="Arial"/>
          <w:b/>
          <w:bCs/>
          <w:i/>
          <w:sz w:val="18"/>
          <w:szCs w:val="18"/>
        </w:rPr>
      </w:pPr>
      <w:r w:rsidRPr="00EA22BD">
        <w:rPr>
          <w:rFonts w:ascii="Arial" w:hAnsi="Arial" w:cs="Arial"/>
          <w:b/>
          <w:bCs/>
          <w:i/>
          <w:sz w:val="18"/>
          <w:szCs w:val="18"/>
        </w:rPr>
        <w:t>Per ciascuna proposta progettuale, dovrà essere esercitata, pena la non ammissibilità della stessa, la medesima opzione in merito al regime di aiuti. Pertanto, nel caso di progetti multi aziendali e di progetti rivolti a manager, titolari di impresa, lavoratori autonomi, tutti i partecipanti alla stessa propos</w:t>
      </w:r>
      <w:r w:rsidR="00EA22BD">
        <w:rPr>
          <w:rFonts w:ascii="Arial" w:hAnsi="Arial" w:cs="Arial"/>
          <w:b/>
          <w:bCs/>
          <w:i/>
          <w:sz w:val="18"/>
          <w:szCs w:val="18"/>
        </w:rPr>
        <w:t xml:space="preserve">ta progettuale dovranno optare per </w:t>
      </w:r>
      <w:r w:rsidRPr="00EA22BD">
        <w:rPr>
          <w:rFonts w:ascii="Arial" w:hAnsi="Arial" w:cs="Arial"/>
          <w:b/>
          <w:bCs/>
          <w:i/>
          <w:sz w:val="18"/>
          <w:szCs w:val="18"/>
        </w:rPr>
        <w:t>lo stesso regime di aiuti.</w:t>
      </w:r>
      <w:r w:rsidRPr="00393B7F">
        <w:rPr>
          <w:rFonts w:ascii="Arial" w:hAnsi="Arial" w:cs="Arial"/>
          <w:b/>
          <w:bCs/>
          <w:i/>
          <w:sz w:val="18"/>
          <w:szCs w:val="18"/>
        </w:rPr>
        <w:t xml:space="preserve"> </w:t>
      </w:r>
    </w:p>
    <w:p w:rsidR="00AD08BF" w:rsidRDefault="00AD08BF" w:rsidP="008445C1">
      <w:pPr>
        <w:widowControl w:val="0"/>
        <w:autoSpaceDE w:val="0"/>
        <w:autoSpaceDN w:val="0"/>
        <w:adjustRightInd w:val="0"/>
        <w:spacing w:before="2" w:after="0" w:line="120" w:lineRule="exact"/>
        <w:rPr>
          <w:rFonts w:ascii="Arial" w:hAnsi="Arial" w:cs="Arial"/>
          <w:sz w:val="12"/>
          <w:szCs w:val="12"/>
        </w:rPr>
      </w:pPr>
      <w:r>
        <w:rPr>
          <w:rFonts w:ascii="Arial" w:hAnsi="Arial" w:cs="Arial"/>
          <w:sz w:val="12"/>
          <w:szCs w:val="12"/>
        </w:rPr>
        <w:br w:type="page"/>
      </w:r>
    </w:p>
    <w:p w:rsidR="00026A56" w:rsidRPr="00365876" w:rsidRDefault="00026A56" w:rsidP="008445C1">
      <w:pPr>
        <w:widowControl w:val="0"/>
        <w:autoSpaceDE w:val="0"/>
        <w:autoSpaceDN w:val="0"/>
        <w:adjustRightInd w:val="0"/>
        <w:spacing w:before="2" w:after="0" w:line="120" w:lineRule="exact"/>
        <w:rPr>
          <w:rFonts w:ascii="Arial" w:hAnsi="Arial" w:cs="Arial"/>
          <w:sz w:val="12"/>
          <w:szCs w:val="12"/>
        </w:rPr>
      </w:pPr>
    </w:p>
    <w:p w:rsidR="00AD08BF" w:rsidRDefault="00AD08BF" w:rsidP="008445C1">
      <w:pPr>
        <w:widowControl w:val="0"/>
        <w:autoSpaceDE w:val="0"/>
        <w:autoSpaceDN w:val="0"/>
        <w:adjustRightInd w:val="0"/>
        <w:spacing w:after="0" w:line="240" w:lineRule="auto"/>
        <w:ind w:right="-20"/>
        <w:rPr>
          <w:rFonts w:ascii="Arial" w:hAnsi="Arial" w:cs="Arial"/>
          <w:b/>
          <w:bCs/>
          <w:spacing w:val="-1"/>
        </w:rPr>
      </w:pPr>
    </w:p>
    <w:p w:rsidR="00026A56" w:rsidRPr="00365876" w:rsidRDefault="00026A56" w:rsidP="008445C1">
      <w:pPr>
        <w:widowControl w:val="0"/>
        <w:autoSpaceDE w:val="0"/>
        <w:autoSpaceDN w:val="0"/>
        <w:adjustRightInd w:val="0"/>
        <w:spacing w:after="0" w:line="240" w:lineRule="auto"/>
        <w:ind w:right="-20"/>
        <w:rPr>
          <w:rFonts w:ascii="Arial" w:hAnsi="Arial" w:cs="Arial"/>
        </w:rPr>
      </w:pPr>
      <w:r w:rsidRPr="00365876">
        <w:rPr>
          <w:rFonts w:ascii="Arial" w:hAnsi="Arial" w:cs="Arial"/>
          <w:b/>
          <w:bCs/>
          <w:spacing w:val="-1"/>
        </w:rPr>
        <w:t>M</w:t>
      </w:r>
      <w:r w:rsidRPr="00365876">
        <w:rPr>
          <w:rFonts w:ascii="Arial" w:hAnsi="Arial" w:cs="Arial"/>
          <w:b/>
          <w:bCs/>
        </w:rPr>
        <w:t xml:space="preserve">OD </w:t>
      </w:r>
      <w:r w:rsidRPr="00365876">
        <w:rPr>
          <w:rFonts w:ascii="Arial" w:hAnsi="Arial" w:cs="Arial"/>
          <w:b/>
          <w:bCs/>
          <w:spacing w:val="1"/>
        </w:rPr>
        <w:t>0</w:t>
      </w:r>
      <w:r w:rsidRPr="00365876">
        <w:rPr>
          <w:rFonts w:ascii="Arial" w:hAnsi="Arial" w:cs="Arial"/>
          <w:b/>
          <w:bCs/>
        </w:rPr>
        <w:t>4</w:t>
      </w:r>
      <w:r w:rsidR="004965C9" w:rsidRPr="00365876">
        <w:rPr>
          <w:rFonts w:ascii="Arial" w:hAnsi="Arial" w:cs="Arial"/>
          <w:b/>
          <w:bCs/>
          <w:spacing w:val="1"/>
        </w:rPr>
        <w:t>A</w:t>
      </w:r>
      <w:r w:rsidRPr="00365876">
        <w:rPr>
          <w:rFonts w:ascii="Arial" w:hAnsi="Arial" w:cs="Arial"/>
          <w:b/>
          <w:bCs/>
        </w:rPr>
        <w:t>:</w:t>
      </w:r>
      <w:r w:rsidRPr="00365876">
        <w:rPr>
          <w:rFonts w:ascii="Arial" w:hAnsi="Arial" w:cs="Arial"/>
          <w:b/>
          <w:bCs/>
          <w:spacing w:val="1"/>
        </w:rPr>
        <w:t xml:space="preserve"> </w:t>
      </w:r>
      <w:r w:rsidRPr="00365876">
        <w:rPr>
          <w:rFonts w:ascii="Arial" w:hAnsi="Arial" w:cs="Arial"/>
          <w:b/>
          <w:bCs/>
        </w:rPr>
        <w:t>DICH</w:t>
      </w:r>
      <w:r w:rsidRPr="00365876">
        <w:rPr>
          <w:rFonts w:ascii="Arial" w:hAnsi="Arial" w:cs="Arial"/>
          <w:b/>
          <w:bCs/>
          <w:spacing w:val="2"/>
        </w:rPr>
        <w:t>I</w:t>
      </w:r>
      <w:r w:rsidRPr="00365876">
        <w:rPr>
          <w:rFonts w:ascii="Arial" w:hAnsi="Arial" w:cs="Arial"/>
          <w:b/>
          <w:bCs/>
          <w:spacing w:val="-5"/>
        </w:rPr>
        <w:t>A</w:t>
      </w:r>
      <w:r w:rsidRPr="00365876">
        <w:rPr>
          <w:rFonts w:ascii="Arial" w:hAnsi="Arial" w:cs="Arial"/>
          <w:b/>
          <w:bCs/>
          <w:spacing w:val="4"/>
        </w:rPr>
        <w:t>R</w:t>
      </w:r>
      <w:r w:rsidRPr="00365876">
        <w:rPr>
          <w:rFonts w:ascii="Arial" w:hAnsi="Arial" w:cs="Arial"/>
          <w:b/>
          <w:bCs/>
          <w:spacing w:val="-3"/>
        </w:rPr>
        <w:t>A</w:t>
      </w:r>
      <w:r w:rsidRPr="00365876">
        <w:rPr>
          <w:rFonts w:ascii="Arial" w:hAnsi="Arial" w:cs="Arial"/>
          <w:b/>
          <w:bCs/>
        </w:rPr>
        <w:t>ZIONE</w:t>
      </w:r>
      <w:r w:rsidRPr="00365876">
        <w:rPr>
          <w:rFonts w:ascii="Arial" w:hAnsi="Arial" w:cs="Arial"/>
          <w:b/>
          <w:bCs/>
          <w:spacing w:val="3"/>
        </w:rPr>
        <w:t xml:space="preserve"> </w:t>
      </w:r>
      <w:r w:rsidRPr="00365876">
        <w:rPr>
          <w:rFonts w:ascii="Arial" w:hAnsi="Arial" w:cs="Arial"/>
          <w:b/>
          <w:bCs/>
          <w:spacing w:val="-8"/>
        </w:rPr>
        <w:t>A</w:t>
      </w:r>
      <w:r w:rsidRPr="00365876">
        <w:rPr>
          <w:rFonts w:ascii="Arial" w:hAnsi="Arial" w:cs="Arial"/>
          <w:b/>
          <w:bCs/>
          <w:spacing w:val="3"/>
        </w:rPr>
        <w:t>I</w:t>
      </w:r>
      <w:r w:rsidRPr="00365876">
        <w:rPr>
          <w:rFonts w:ascii="Arial" w:hAnsi="Arial" w:cs="Arial"/>
          <w:b/>
          <w:bCs/>
        </w:rPr>
        <w:t>UTI DE</w:t>
      </w:r>
      <w:r w:rsidRPr="00365876">
        <w:rPr>
          <w:rFonts w:ascii="Arial" w:hAnsi="Arial" w:cs="Arial"/>
          <w:b/>
          <w:bCs/>
          <w:spacing w:val="1"/>
        </w:rPr>
        <w:t xml:space="preserve"> </w:t>
      </w:r>
      <w:r w:rsidRPr="00365876">
        <w:rPr>
          <w:rFonts w:ascii="Arial" w:hAnsi="Arial" w:cs="Arial"/>
          <w:b/>
          <w:bCs/>
          <w:spacing w:val="-1"/>
        </w:rPr>
        <w:t>M</w:t>
      </w:r>
      <w:r w:rsidRPr="00365876">
        <w:rPr>
          <w:rFonts w:ascii="Arial" w:hAnsi="Arial" w:cs="Arial"/>
          <w:b/>
          <w:bCs/>
        </w:rPr>
        <w:t>INIMIS</w:t>
      </w:r>
    </w:p>
    <w:p w:rsidR="00026A56" w:rsidRPr="00365876" w:rsidRDefault="00C379DA" w:rsidP="008445C1">
      <w:pPr>
        <w:tabs>
          <w:tab w:val="center" w:pos="4980"/>
        </w:tabs>
        <w:rPr>
          <w:rFonts w:ascii="Arial" w:hAnsi="Arial" w:cs="Arial"/>
          <w:sz w:val="16"/>
          <w:szCs w:val="16"/>
        </w:rPr>
      </w:pPr>
      <w:r w:rsidRPr="00365876">
        <w:rPr>
          <w:rFonts w:ascii="Arial" w:hAnsi="Arial" w:cs="Arial"/>
          <w:sz w:val="16"/>
          <w:szCs w:val="16"/>
        </w:rPr>
        <w:tab/>
      </w:r>
    </w:p>
    <w:p w:rsidR="00C379DA" w:rsidRPr="00365876" w:rsidRDefault="0071021C" w:rsidP="008445C1">
      <w:pPr>
        <w:widowControl w:val="0"/>
        <w:autoSpaceDE w:val="0"/>
        <w:autoSpaceDN w:val="0"/>
        <w:adjustRightInd w:val="0"/>
        <w:spacing w:after="0" w:line="252" w:lineRule="exact"/>
        <w:ind w:right="37"/>
        <w:jc w:val="center"/>
        <w:rPr>
          <w:rFonts w:ascii="Arial" w:hAnsi="Arial" w:cs="Arial"/>
          <w:i/>
          <w:iCs/>
        </w:rPr>
      </w:pPr>
      <w:r w:rsidRPr="00365876">
        <w:rPr>
          <w:rFonts w:ascii="Arial" w:hAnsi="Arial" w:cs="Arial"/>
          <w:b/>
          <w:bCs/>
          <w:i/>
          <w:iCs/>
          <w:spacing w:val="-1"/>
        </w:rPr>
        <w:t>D</w:t>
      </w:r>
      <w:r w:rsidRPr="00365876">
        <w:rPr>
          <w:rFonts w:ascii="Arial" w:hAnsi="Arial" w:cs="Arial"/>
          <w:b/>
          <w:bCs/>
          <w:i/>
          <w:iCs/>
          <w:spacing w:val="1"/>
        </w:rPr>
        <w:t>i</w:t>
      </w:r>
      <w:r w:rsidRPr="00365876">
        <w:rPr>
          <w:rFonts w:ascii="Arial" w:hAnsi="Arial" w:cs="Arial"/>
          <w:b/>
          <w:bCs/>
          <w:i/>
          <w:iCs/>
        </w:rPr>
        <w:t>c</w:t>
      </w:r>
      <w:r w:rsidRPr="00365876">
        <w:rPr>
          <w:rFonts w:ascii="Arial" w:hAnsi="Arial" w:cs="Arial"/>
          <w:b/>
          <w:bCs/>
          <w:i/>
          <w:iCs/>
          <w:spacing w:val="-1"/>
        </w:rPr>
        <w:t>h</w:t>
      </w:r>
      <w:r w:rsidRPr="00365876">
        <w:rPr>
          <w:rFonts w:ascii="Arial" w:hAnsi="Arial" w:cs="Arial"/>
          <w:b/>
          <w:bCs/>
          <w:i/>
          <w:iCs/>
          <w:spacing w:val="1"/>
        </w:rPr>
        <w:t>i</w:t>
      </w:r>
      <w:r w:rsidRPr="00365876">
        <w:rPr>
          <w:rFonts w:ascii="Arial" w:hAnsi="Arial" w:cs="Arial"/>
          <w:b/>
          <w:bCs/>
          <w:i/>
          <w:iCs/>
        </w:rPr>
        <w:t>ara</w:t>
      </w:r>
      <w:r w:rsidRPr="00365876">
        <w:rPr>
          <w:rFonts w:ascii="Arial" w:hAnsi="Arial" w:cs="Arial"/>
          <w:b/>
          <w:bCs/>
          <w:i/>
          <w:iCs/>
          <w:spacing w:val="-3"/>
        </w:rPr>
        <w:t>z</w:t>
      </w:r>
      <w:r w:rsidRPr="00365876">
        <w:rPr>
          <w:rFonts w:ascii="Arial" w:hAnsi="Arial" w:cs="Arial"/>
          <w:b/>
          <w:bCs/>
          <w:i/>
          <w:iCs/>
          <w:spacing w:val="1"/>
        </w:rPr>
        <w:t>i</w:t>
      </w:r>
      <w:r w:rsidRPr="00365876">
        <w:rPr>
          <w:rFonts w:ascii="Arial" w:hAnsi="Arial" w:cs="Arial"/>
          <w:b/>
          <w:bCs/>
          <w:i/>
          <w:iCs/>
        </w:rPr>
        <w:t>o</w:t>
      </w:r>
      <w:r w:rsidRPr="00365876">
        <w:rPr>
          <w:rFonts w:ascii="Arial" w:hAnsi="Arial" w:cs="Arial"/>
          <w:b/>
          <w:bCs/>
          <w:i/>
          <w:iCs/>
          <w:spacing w:val="-1"/>
        </w:rPr>
        <w:t>n</w:t>
      </w:r>
      <w:r w:rsidRPr="00365876">
        <w:rPr>
          <w:rFonts w:ascii="Arial" w:hAnsi="Arial" w:cs="Arial"/>
          <w:b/>
          <w:bCs/>
          <w:i/>
          <w:iCs/>
        </w:rPr>
        <w:t>e s</w:t>
      </w:r>
      <w:r w:rsidRPr="00365876">
        <w:rPr>
          <w:rFonts w:ascii="Arial" w:hAnsi="Arial" w:cs="Arial"/>
          <w:b/>
          <w:bCs/>
          <w:i/>
          <w:iCs/>
          <w:spacing w:val="-3"/>
        </w:rPr>
        <w:t>o</w:t>
      </w:r>
      <w:r w:rsidRPr="00365876">
        <w:rPr>
          <w:rFonts w:ascii="Arial" w:hAnsi="Arial" w:cs="Arial"/>
          <w:b/>
          <w:bCs/>
          <w:i/>
          <w:iCs/>
        </w:rPr>
        <w:t>s</w:t>
      </w:r>
      <w:r w:rsidRPr="00365876">
        <w:rPr>
          <w:rFonts w:ascii="Arial" w:hAnsi="Arial" w:cs="Arial"/>
          <w:b/>
          <w:bCs/>
          <w:i/>
          <w:iCs/>
          <w:spacing w:val="-2"/>
        </w:rPr>
        <w:t>t</w:t>
      </w:r>
      <w:r w:rsidRPr="00365876">
        <w:rPr>
          <w:rFonts w:ascii="Arial" w:hAnsi="Arial" w:cs="Arial"/>
          <w:b/>
          <w:bCs/>
          <w:i/>
          <w:iCs/>
          <w:spacing w:val="1"/>
        </w:rPr>
        <w:t>it</w:t>
      </w:r>
      <w:r w:rsidRPr="00365876">
        <w:rPr>
          <w:rFonts w:ascii="Arial" w:hAnsi="Arial" w:cs="Arial"/>
          <w:b/>
          <w:bCs/>
          <w:i/>
          <w:iCs/>
        </w:rPr>
        <w:t>u</w:t>
      </w:r>
      <w:r w:rsidRPr="00365876">
        <w:rPr>
          <w:rFonts w:ascii="Arial" w:hAnsi="Arial" w:cs="Arial"/>
          <w:b/>
          <w:bCs/>
          <w:i/>
          <w:iCs/>
          <w:spacing w:val="-2"/>
        </w:rPr>
        <w:t>t</w:t>
      </w:r>
      <w:r w:rsidRPr="00365876">
        <w:rPr>
          <w:rFonts w:ascii="Arial" w:hAnsi="Arial" w:cs="Arial"/>
          <w:b/>
          <w:bCs/>
          <w:i/>
          <w:iCs/>
          <w:spacing w:val="-1"/>
        </w:rPr>
        <w:t>i</w:t>
      </w:r>
      <w:r w:rsidRPr="00365876">
        <w:rPr>
          <w:rFonts w:ascii="Arial" w:hAnsi="Arial" w:cs="Arial"/>
          <w:b/>
          <w:bCs/>
          <w:i/>
          <w:iCs/>
        </w:rPr>
        <w:t>va p</w:t>
      </w:r>
      <w:r w:rsidRPr="00365876">
        <w:rPr>
          <w:rFonts w:ascii="Arial" w:hAnsi="Arial" w:cs="Arial"/>
          <w:b/>
          <w:bCs/>
          <w:i/>
          <w:iCs/>
          <w:spacing w:val="-1"/>
        </w:rPr>
        <w:t>e</w:t>
      </w:r>
      <w:r w:rsidRPr="00365876">
        <w:rPr>
          <w:rFonts w:ascii="Arial" w:hAnsi="Arial" w:cs="Arial"/>
          <w:b/>
          <w:bCs/>
          <w:i/>
          <w:iCs/>
        </w:rPr>
        <w:t>r</w:t>
      </w:r>
      <w:r w:rsidRPr="00365876">
        <w:rPr>
          <w:rFonts w:ascii="Arial" w:hAnsi="Arial" w:cs="Arial"/>
          <w:b/>
          <w:bCs/>
          <w:i/>
          <w:iCs/>
          <w:spacing w:val="-1"/>
        </w:rPr>
        <w:t xml:space="preserve"> </w:t>
      </w:r>
      <w:r w:rsidRPr="00365876">
        <w:rPr>
          <w:rFonts w:ascii="Arial" w:hAnsi="Arial" w:cs="Arial"/>
          <w:b/>
          <w:bCs/>
          <w:i/>
          <w:iCs/>
          <w:spacing w:val="1"/>
        </w:rPr>
        <w:t>l</w:t>
      </w:r>
      <w:r w:rsidRPr="00365876">
        <w:rPr>
          <w:rFonts w:ascii="Arial" w:hAnsi="Arial" w:cs="Arial"/>
          <w:b/>
          <w:bCs/>
          <w:i/>
          <w:iCs/>
        </w:rPr>
        <w:t>a</w:t>
      </w:r>
      <w:r w:rsidRPr="00365876">
        <w:rPr>
          <w:rFonts w:ascii="Arial" w:hAnsi="Arial" w:cs="Arial"/>
          <w:b/>
          <w:bCs/>
          <w:i/>
          <w:iCs/>
          <w:spacing w:val="-2"/>
        </w:rPr>
        <w:t xml:space="preserve"> </w:t>
      </w:r>
      <w:r w:rsidRPr="00365876">
        <w:rPr>
          <w:rFonts w:ascii="Arial" w:hAnsi="Arial" w:cs="Arial"/>
          <w:b/>
          <w:bCs/>
          <w:i/>
          <w:iCs/>
        </w:rPr>
        <w:t>c</w:t>
      </w:r>
      <w:r w:rsidRPr="00365876">
        <w:rPr>
          <w:rFonts w:ascii="Arial" w:hAnsi="Arial" w:cs="Arial"/>
          <w:b/>
          <w:bCs/>
          <w:i/>
          <w:iCs/>
          <w:spacing w:val="-1"/>
        </w:rPr>
        <w:t>o</w:t>
      </w:r>
      <w:r w:rsidRPr="00365876">
        <w:rPr>
          <w:rFonts w:ascii="Arial" w:hAnsi="Arial" w:cs="Arial"/>
          <w:b/>
          <w:bCs/>
          <w:i/>
          <w:iCs/>
        </w:rPr>
        <w:t>n</w:t>
      </w:r>
      <w:r w:rsidRPr="00365876">
        <w:rPr>
          <w:rFonts w:ascii="Arial" w:hAnsi="Arial" w:cs="Arial"/>
          <w:b/>
          <w:bCs/>
          <w:i/>
          <w:iCs/>
          <w:spacing w:val="-1"/>
        </w:rPr>
        <w:t>c</w:t>
      </w:r>
      <w:r w:rsidRPr="00365876">
        <w:rPr>
          <w:rFonts w:ascii="Arial" w:hAnsi="Arial" w:cs="Arial"/>
          <w:b/>
          <w:bCs/>
          <w:i/>
          <w:iCs/>
        </w:rPr>
        <w:t>e</w:t>
      </w:r>
      <w:r w:rsidRPr="00365876">
        <w:rPr>
          <w:rFonts w:ascii="Arial" w:hAnsi="Arial" w:cs="Arial"/>
          <w:b/>
          <w:bCs/>
          <w:i/>
          <w:iCs/>
          <w:spacing w:val="-1"/>
        </w:rPr>
        <w:t>s</w:t>
      </w:r>
      <w:r w:rsidRPr="00365876">
        <w:rPr>
          <w:rFonts w:ascii="Arial" w:hAnsi="Arial" w:cs="Arial"/>
          <w:b/>
          <w:bCs/>
          <w:i/>
          <w:iCs/>
        </w:rPr>
        <w:t>sione</w:t>
      </w:r>
      <w:r w:rsidRPr="00365876">
        <w:rPr>
          <w:rFonts w:ascii="Arial" w:hAnsi="Arial" w:cs="Arial"/>
          <w:b/>
          <w:bCs/>
          <w:i/>
          <w:iCs/>
          <w:spacing w:val="-4"/>
        </w:rPr>
        <w:t xml:space="preserve"> </w:t>
      </w:r>
      <w:r w:rsidRPr="00365876">
        <w:rPr>
          <w:rFonts w:ascii="Arial" w:hAnsi="Arial" w:cs="Arial"/>
          <w:b/>
          <w:bCs/>
          <w:i/>
          <w:iCs/>
        </w:rPr>
        <w:t>di</w:t>
      </w:r>
      <w:r w:rsidRPr="00365876">
        <w:rPr>
          <w:rFonts w:ascii="Arial" w:hAnsi="Arial" w:cs="Arial"/>
          <w:b/>
          <w:bCs/>
          <w:i/>
          <w:iCs/>
          <w:spacing w:val="2"/>
        </w:rPr>
        <w:t xml:space="preserve"> </w:t>
      </w:r>
      <w:r w:rsidRPr="00365876">
        <w:rPr>
          <w:rFonts w:ascii="Arial" w:hAnsi="Arial" w:cs="Arial"/>
          <w:b/>
          <w:bCs/>
          <w:i/>
          <w:iCs/>
          <w:spacing w:val="-3"/>
        </w:rPr>
        <w:t>a</w:t>
      </w:r>
      <w:r w:rsidRPr="00365876">
        <w:rPr>
          <w:rFonts w:ascii="Arial" w:hAnsi="Arial" w:cs="Arial"/>
          <w:b/>
          <w:bCs/>
          <w:i/>
          <w:iCs/>
          <w:spacing w:val="1"/>
        </w:rPr>
        <w:t>i</w:t>
      </w:r>
      <w:r w:rsidRPr="00365876">
        <w:rPr>
          <w:rFonts w:ascii="Arial" w:hAnsi="Arial" w:cs="Arial"/>
          <w:b/>
          <w:bCs/>
          <w:i/>
          <w:iCs/>
        </w:rPr>
        <w:t>u</w:t>
      </w:r>
      <w:r w:rsidRPr="00365876">
        <w:rPr>
          <w:rFonts w:ascii="Arial" w:hAnsi="Arial" w:cs="Arial"/>
          <w:b/>
          <w:bCs/>
          <w:i/>
          <w:iCs/>
          <w:spacing w:val="-2"/>
        </w:rPr>
        <w:t>t</w:t>
      </w:r>
      <w:r w:rsidRPr="00365876">
        <w:rPr>
          <w:rFonts w:ascii="Arial" w:hAnsi="Arial" w:cs="Arial"/>
          <w:b/>
          <w:bCs/>
          <w:i/>
          <w:iCs/>
        </w:rPr>
        <w:t xml:space="preserve">i </w:t>
      </w:r>
      <w:r w:rsidRPr="00365876">
        <w:rPr>
          <w:rFonts w:ascii="Arial" w:hAnsi="Arial" w:cs="Arial"/>
          <w:b/>
          <w:bCs/>
          <w:i/>
          <w:iCs/>
          <w:spacing w:val="1"/>
        </w:rPr>
        <w:t>i</w:t>
      </w:r>
      <w:r w:rsidRPr="00365876">
        <w:rPr>
          <w:rFonts w:ascii="Arial" w:hAnsi="Arial" w:cs="Arial"/>
          <w:b/>
          <w:bCs/>
          <w:i/>
          <w:iCs/>
        </w:rPr>
        <w:t>n</w:t>
      </w:r>
      <w:r w:rsidRPr="00365876">
        <w:rPr>
          <w:rFonts w:ascii="Arial" w:hAnsi="Arial" w:cs="Arial"/>
          <w:b/>
          <w:bCs/>
          <w:i/>
          <w:iCs/>
          <w:spacing w:val="4"/>
        </w:rPr>
        <w:t xml:space="preserve"> </w:t>
      </w:r>
      <w:r w:rsidRPr="00365876">
        <w:rPr>
          <w:rFonts w:ascii="Arial" w:hAnsi="Arial" w:cs="Arial"/>
          <w:i/>
          <w:iCs/>
        </w:rPr>
        <w:t>«</w:t>
      </w:r>
      <w:r w:rsidRPr="00365876">
        <w:rPr>
          <w:rFonts w:ascii="Arial" w:hAnsi="Arial" w:cs="Arial"/>
          <w:i/>
          <w:iCs/>
          <w:spacing w:val="-1"/>
        </w:rPr>
        <w:t>d</w:t>
      </w:r>
      <w:r w:rsidRPr="00365876">
        <w:rPr>
          <w:rFonts w:ascii="Arial" w:hAnsi="Arial" w:cs="Arial"/>
          <w:i/>
          <w:iCs/>
        </w:rPr>
        <w:t>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3"/>
        </w:rPr>
        <w:t>»</w:t>
      </w:r>
      <w:r w:rsidRPr="00365876">
        <w:rPr>
          <w:rFonts w:ascii="Arial" w:hAnsi="Arial" w:cs="Arial"/>
          <w:i/>
          <w:iCs/>
        </w:rPr>
        <w:t>,</w:t>
      </w:r>
    </w:p>
    <w:p w:rsidR="0071021C" w:rsidRPr="00365876" w:rsidRDefault="0071021C" w:rsidP="008445C1">
      <w:pPr>
        <w:widowControl w:val="0"/>
        <w:autoSpaceDE w:val="0"/>
        <w:autoSpaceDN w:val="0"/>
        <w:adjustRightInd w:val="0"/>
        <w:spacing w:after="0" w:line="252" w:lineRule="exact"/>
        <w:ind w:right="37"/>
        <w:jc w:val="center"/>
        <w:rPr>
          <w:rFonts w:ascii="Arial" w:hAnsi="Arial" w:cs="Arial"/>
        </w:rPr>
      </w:pPr>
      <w:r w:rsidRPr="00365876">
        <w:rPr>
          <w:rFonts w:ascii="Arial" w:hAnsi="Arial" w:cs="Arial"/>
          <w:b/>
          <w:bCs/>
          <w:i/>
          <w:iCs/>
        </w:rPr>
        <w:t>ai</w:t>
      </w:r>
      <w:r w:rsidRPr="00365876">
        <w:rPr>
          <w:rFonts w:ascii="Arial" w:hAnsi="Arial" w:cs="Arial"/>
          <w:b/>
          <w:bCs/>
          <w:i/>
          <w:iCs/>
          <w:spacing w:val="2"/>
        </w:rPr>
        <w:t xml:space="preserve"> </w:t>
      </w:r>
      <w:r w:rsidRPr="00365876">
        <w:rPr>
          <w:rFonts w:ascii="Arial" w:hAnsi="Arial" w:cs="Arial"/>
          <w:b/>
          <w:bCs/>
          <w:i/>
          <w:iCs/>
        </w:rPr>
        <w:t>s</w:t>
      </w:r>
      <w:r w:rsidRPr="00365876">
        <w:rPr>
          <w:rFonts w:ascii="Arial" w:hAnsi="Arial" w:cs="Arial"/>
          <w:b/>
          <w:bCs/>
          <w:i/>
          <w:iCs/>
          <w:spacing w:val="-1"/>
        </w:rPr>
        <w:t>e</w:t>
      </w:r>
      <w:r w:rsidRPr="00365876">
        <w:rPr>
          <w:rFonts w:ascii="Arial" w:hAnsi="Arial" w:cs="Arial"/>
          <w:b/>
          <w:bCs/>
          <w:i/>
          <w:iCs/>
        </w:rPr>
        <w:t>n</w:t>
      </w:r>
      <w:r w:rsidRPr="00365876">
        <w:rPr>
          <w:rFonts w:ascii="Arial" w:hAnsi="Arial" w:cs="Arial"/>
          <w:b/>
          <w:bCs/>
          <w:i/>
          <w:iCs/>
          <w:spacing w:val="-3"/>
        </w:rPr>
        <w:t>s</w:t>
      </w:r>
      <w:r w:rsidRPr="00365876">
        <w:rPr>
          <w:rFonts w:ascii="Arial" w:hAnsi="Arial" w:cs="Arial"/>
          <w:b/>
          <w:bCs/>
          <w:i/>
          <w:iCs/>
        </w:rPr>
        <w:t>i</w:t>
      </w:r>
      <w:r w:rsidRPr="00365876">
        <w:rPr>
          <w:rFonts w:ascii="Arial" w:hAnsi="Arial" w:cs="Arial"/>
          <w:b/>
          <w:bCs/>
          <w:i/>
          <w:iCs/>
          <w:spacing w:val="2"/>
        </w:rPr>
        <w:t xml:space="preserve"> </w:t>
      </w:r>
      <w:r w:rsidRPr="00365876">
        <w:rPr>
          <w:rFonts w:ascii="Arial" w:hAnsi="Arial" w:cs="Arial"/>
          <w:b/>
          <w:bCs/>
          <w:i/>
          <w:iCs/>
        </w:rPr>
        <w:t>d</w:t>
      </w:r>
      <w:r w:rsidRPr="00365876">
        <w:rPr>
          <w:rFonts w:ascii="Arial" w:hAnsi="Arial" w:cs="Arial"/>
          <w:b/>
          <w:bCs/>
          <w:i/>
          <w:iCs/>
          <w:spacing w:val="-3"/>
        </w:rPr>
        <w:t>e</w:t>
      </w:r>
      <w:r w:rsidRPr="00365876">
        <w:rPr>
          <w:rFonts w:ascii="Arial" w:hAnsi="Arial" w:cs="Arial"/>
          <w:b/>
          <w:bCs/>
          <w:i/>
          <w:iCs/>
          <w:spacing w:val="1"/>
        </w:rPr>
        <w:t>ll</w:t>
      </w:r>
      <w:r w:rsidRPr="00365876">
        <w:rPr>
          <w:rFonts w:ascii="Arial" w:hAnsi="Arial" w:cs="Arial"/>
          <w:b/>
          <w:bCs/>
          <w:i/>
          <w:iCs/>
          <w:spacing w:val="-2"/>
        </w:rPr>
        <w:t>'</w:t>
      </w:r>
      <w:r w:rsidRPr="00365876">
        <w:rPr>
          <w:rFonts w:ascii="Arial" w:hAnsi="Arial" w:cs="Arial"/>
          <w:b/>
          <w:bCs/>
          <w:i/>
          <w:iCs/>
        </w:rPr>
        <w:t>ar</w:t>
      </w:r>
      <w:r w:rsidRPr="00365876">
        <w:rPr>
          <w:rFonts w:ascii="Arial" w:hAnsi="Arial" w:cs="Arial"/>
          <w:b/>
          <w:bCs/>
          <w:i/>
          <w:iCs/>
          <w:spacing w:val="-1"/>
        </w:rPr>
        <w:t>t</w:t>
      </w:r>
      <w:r w:rsidRPr="00365876">
        <w:rPr>
          <w:rFonts w:ascii="Arial" w:hAnsi="Arial" w:cs="Arial"/>
          <w:b/>
          <w:bCs/>
          <w:i/>
          <w:iCs/>
        </w:rPr>
        <w:t>.</w:t>
      </w:r>
      <w:r w:rsidRPr="00365876">
        <w:rPr>
          <w:rFonts w:ascii="Arial" w:hAnsi="Arial" w:cs="Arial"/>
          <w:b/>
          <w:bCs/>
          <w:i/>
          <w:iCs/>
          <w:spacing w:val="4"/>
        </w:rPr>
        <w:t xml:space="preserve"> </w:t>
      </w:r>
      <w:hyperlink r:id="rId13" w:history="1">
        <w:r w:rsidRPr="00365876">
          <w:rPr>
            <w:rFonts w:ascii="Arial" w:hAnsi="Arial" w:cs="Arial"/>
            <w:b/>
            <w:bCs/>
            <w:i/>
            <w:iCs/>
          </w:rPr>
          <w:t>47</w:t>
        </w:r>
        <w:r w:rsidRPr="00365876">
          <w:rPr>
            <w:rFonts w:ascii="Arial" w:hAnsi="Arial" w:cs="Arial"/>
            <w:b/>
            <w:bCs/>
            <w:i/>
            <w:iCs/>
            <w:spacing w:val="-2"/>
          </w:rPr>
          <w:t xml:space="preserve"> </w:t>
        </w:r>
      </w:hyperlink>
      <w:r w:rsidRPr="00365876">
        <w:rPr>
          <w:rFonts w:ascii="Arial" w:hAnsi="Arial" w:cs="Arial"/>
          <w:b/>
          <w:bCs/>
          <w:i/>
          <w:iCs/>
        </w:rPr>
        <w:t>d</w:t>
      </w:r>
      <w:r w:rsidRPr="00365876">
        <w:rPr>
          <w:rFonts w:ascii="Arial" w:hAnsi="Arial" w:cs="Arial"/>
          <w:b/>
          <w:bCs/>
          <w:i/>
          <w:iCs/>
          <w:spacing w:val="-1"/>
        </w:rPr>
        <w:t>e</w:t>
      </w:r>
      <w:r w:rsidRPr="00365876">
        <w:rPr>
          <w:rFonts w:ascii="Arial" w:hAnsi="Arial" w:cs="Arial"/>
          <w:b/>
          <w:bCs/>
          <w:i/>
          <w:iCs/>
        </w:rPr>
        <w:t xml:space="preserve">l </w:t>
      </w:r>
      <w:r w:rsidRPr="00365876">
        <w:rPr>
          <w:rFonts w:ascii="Arial" w:hAnsi="Arial" w:cs="Arial"/>
          <w:b/>
          <w:bCs/>
          <w:i/>
          <w:iCs/>
          <w:spacing w:val="-1"/>
        </w:rPr>
        <w:t>d</w:t>
      </w:r>
      <w:r w:rsidRPr="00365876">
        <w:rPr>
          <w:rFonts w:ascii="Arial" w:hAnsi="Arial" w:cs="Arial"/>
          <w:b/>
          <w:bCs/>
          <w:i/>
          <w:iCs/>
        </w:rPr>
        <w:t>e</w:t>
      </w:r>
      <w:r w:rsidRPr="00365876">
        <w:rPr>
          <w:rFonts w:ascii="Arial" w:hAnsi="Arial" w:cs="Arial"/>
          <w:b/>
          <w:bCs/>
          <w:i/>
          <w:iCs/>
          <w:spacing w:val="-1"/>
        </w:rPr>
        <w:t>c</w:t>
      </w:r>
      <w:r w:rsidRPr="00365876">
        <w:rPr>
          <w:rFonts w:ascii="Arial" w:hAnsi="Arial" w:cs="Arial"/>
          <w:b/>
          <w:bCs/>
          <w:i/>
          <w:iCs/>
        </w:rPr>
        <w:t>re</w:t>
      </w:r>
      <w:r w:rsidRPr="00365876">
        <w:rPr>
          <w:rFonts w:ascii="Arial" w:hAnsi="Arial" w:cs="Arial"/>
          <w:b/>
          <w:bCs/>
          <w:i/>
          <w:iCs/>
          <w:spacing w:val="1"/>
        </w:rPr>
        <w:t>t</w:t>
      </w:r>
      <w:r w:rsidRPr="00365876">
        <w:rPr>
          <w:rFonts w:ascii="Arial" w:hAnsi="Arial" w:cs="Arial"/>
          <w:b/>
          <w:bCs/>
          <w:i/>
          <w:iCs/>
        </w:rPr>
        <w:t>o d</w:t>
      </w:r>
      <w:r w:rsidRPr="00365876">
        <w:rPr>
          <w:rFonts w:ascii="Arial" w:hAnsi="Arial" w:cs="Arial"/>
          <w:b/>
          <w:bCs/>
          <w:i/>
          <w:iCs/>
          <w:spacing w:val="-3"/>
        </w:rPr>
        <w:t>e</w:t>
      </w:r>
      <w:r w:rsidRPr="00365876">
        <w:rPr>
          <w:rFonts w:ascii="Arial" w:hAnsi="Arial" w:cs="Arial"/>
          <w:b/>
          <w:bCs/>
          <w:i/>
          <w:iCs/>
        </w:rPr>
        <w:t>l</w:t>
      </w:r>
      <w:r w:rsidRPr="00365876">
        <w:rPr>
          <w:rFonts w:ascii="Arial" w:hAnsi="Arial" w:cs="Arial"/>
          <w:b/>
          <w:bCs/>
          <w:i/>
          <w:iCs/>
          <w:spacing w:val="2"/>
        </w:rPr>
        <w:t xml:space="preserve"> </w:t>
      </w:r>
      <w:r w:rsidRPr="00365876">
        <w:rPr>
          <w:rFonts w:ascii="Arial" w:hAnsi="Arial" w:cs="Arial"/>
          <w:b/>
          <w:bCs/>
          <w:i/>
          <w:iCs/>
          <w:spacing w:val="-3"/>
        </w:rPr>
        <w:t>P</w:t>
      </w:r>
      <w:r w:rsidRPr="00365876">
        <w:rPr>
          <w:rFonts w:ascii="Arial" w:hAnsi="Arial" w:cs="Arial"/>
          <w:b/>
          <w:bCs/>
          <w:i/>
          <w:iCs/>
        </w:rPr>
        <w:t>res</w:t>
      </w:r>
      <w:r w:rsidRPr="00365876">
        <w:rPr>
          <w:rFonts w:ascii="Arial" w:hAnsi="Arial" w:cs="Arial"/>
          <w:b/>
          <w:bCs/>
          <w:i/>
          <w:iCs/>
          <w:spacing w:val="1"/>
        </w:rPr>
        <w:t>i</w:t>
      </w:r>
      <w:r w:rsidRPr="00365876">
        <w:rPr>
          <w:rFonts w:ascii="Arial" w:hAnsi="Arial" w:cs="Arial"/>
          <w:b/>
          <w:bCs/>
          <w:i/>
          <w:iCs/>
        </w:rPr>
        <w:t>d</w:t>
      </w:r>
      <w:r w:rsidRPr="00365876">
        <w:rPr>
          <w:rFonts w:ascii="Arial" w:hAnsi="Arial" w:cs="Arial"/>
          <w:b/>
          <w:bCs/>
          <w:i/>
          <w:iCs/>
          <w:spacing w:val="-1"/>
        </w:rPr>
        <w:t>e</w:t>
      </w:r>
      <w:r w:rsidRPr="00365876">
        <w:rPr>
          <w:rFonts w:ascii="Arial" w:hAnsi="Arial" w:cs="Arial"/>
          <w:b/>
          <w:bCs/>
          <w:i/>
          <w:iCs/>
          <w:spacing w:val="-3"/>
        </w:rPr>
        <w:t>n</w:t>
      </w:r>
      <w:r w:rsidRPr="00365876">
        <w:rPr>
          <w:rFonts w:ascii="Arial" w:hAnsi="Arial" w:cs="Arial"/>
          <w:b/>
          <w:bCs/>
          <w:i/>
          <w:iCs/>
          <w:spacing w:val="1"/>
        </w:rPr>
        <w:t>t</w:t>
      </w:r>
      <w:r w:rsidRPr="00365876">
        <w:rPr>
          <w:rFonts w:ascii="Arial" w:hAnsi="Arial" w:cs="Arial"/>
          <w:b/>
          <w:bCs/>
          <w:i/>
          <w:iCs/>
        </w:rPr>
        <w:t>e</w:t>
      </w:r>
      <w:r w:rsidRPr="00365876">
        <w:rPr>
          <w:rFonts w:ascii="Arial" w:hAnsi="Arial" w:cs="Arial"/>
          <w:b/>
          <w:bCs/>
          <w:i/>
          <w:iCs/>
          <w:spacing w:val="-2"/>
        </w:rPr>
        <w:t xml:space="preserve"> </w:t>
      </w:r>
      <w:r w:rsidRPr="00365876">
        <w:rPr>
          <w:rFonts w:ascii="Arial" w:hAnsi="Arial" w:cs="Arial"/>
          <w:b/>
          <w:bCs/>
          <w:i/>
          <w:iCs/>
        </w:rPr>
        <w:t>d</w:t>
      </w:r>
      <w:r w:rsidRPr="00365876">
        <w:rPr>
          <w:rFonts w:ascii="Arial" w:hAnsi="Arial" w:cs="Arial"/>
          <w:b/>
          <w:bCs/>
          <w:i/>
          <w:iCs/>
          <w:spacing w:val="-1"/>
        </w:rPr>
        <w:t>e</w:t>
      </w:r>
      <w:r w:rsidRPr="00365876">
        <w:rPr>
          <w:rFonts w:ascii="Arial" w:hAnsi="Arial" w:cs="Arial"/>
          <w:b/>
          <w:bCs/>
          <w:i/>
          <w:iCs/>
          <w:spacing w:val="1"/>
        </w:rPr>
        <w:t>ll</w:t>
      </w:r>
      <w:r w:rsidRPr="00365876">
        <w:rPr>
          <w:rFonts w:ascii="Arial" w:hAnsi="Arial" w:cs="Arial"/>
          <w:b/>
          <w:bCs/>
          <w:i/>
          <w:iCs/>
        </w:rPr>
        <w:t>a</w:t>
      </w:r>
      <w:r w:rsidRPr="00365876">
        <w:rPr>
          <w:rFonts w:ascii="Arial" w:hAnsi="Arial" w:cs="Arial"/>
          <w:b/>
          <w:bCs/>
          <w:i/>
          <w:iCs/>
          <w:spacing w:val="-2"/>
        </w:rPr>
        <w:t xml:space="preserve"> </w:t>
      </w:r>
      <w:r w:rsidRPr="00365876">
        <w:rPr>
          <w:rFonts w:ascii="Arial" w:hAnsi="Arial" w:cs="Arial"/>
          <w:b/>
          <w:bCs/>
          <w:i/>
          <w:iCs/>
          <w:spacing w:val="-1"/>
        </w:rPr>
        <w:t>R</w:t>
      </w:r>
      <w:r w:rsidRPr="00365876">
        <w:rPr>
          <w:rFonts w:ascii="Arial" w:hAnsi="Arial" w:cs="Arial"/>
          <w:b/>
          <w:bCs/>
          <w:i/>
          <w:iCs/>
        </w:rPr>
        <w:t>e</w:t>
      </w:r>
      <w:r w:rsidRPr="00365876">
        <w:rPr>
          <w:rFonts w:ascii="Arial" w:hAnsi="Arial" w:cs="Arial"/>
          <w:b/>
          <w:bCs/>
          <w:i/>
          <w:iCs/>
          <w:spacing w:val="-1"/>
        </w:rPr>
        <w:t>p</w:t>
      </w:r>
      <w:r w:rsidRPr="00365876">
        <w:rPr>
          <w:rFonts w:ascii="Arial" w:hAnsi="Arial" w:cs="Arial"/>
          <w:b/>
          <w:bCs/>
          <w:i/>
          <w:iCs/>
        </w:rPr>
        <w:t>u</w:t>
      </w:r>
      <w:r w:rsidRPr="00365876">
        <w:rPr>
          <w:rFonts w:ascii="Arial" w:hAnsi="Arial" w:cs="Arial"/>
          <w:b/>
          <w:bCs/>
          <w:i/>
          <w:iCs/>
          <w:spacing w:val="-1"/>
        </w:rPr>
        <w:t>b</w:t>
      </w:r>
      <w:r w:rsidRPr="00365876">
        <w:rPr>
          <w:rFonts w:ascii="Arial" w:hAnsi="Arial" w:cs="Arial"/>
          <w:b/>
          <w:bCs/>
          <w:i/>
          <w:iCs/>
        </w:rPr>
        <w:t>b</w:t>
      </w:r>
      <w:r w:rsidRPr="00365876">
        <w:rPr>
          <w:rFonts w:ascii="Arial" w:hAnsi="Arial" w:cs="Arial"/>
          <w:b/>
          <w:bCs/>
          <w:i/>
          <w:iCs/>
          <w:spacing w:val="-2"/>
        </w:rPr>
        <w:t>l</w:t>
      </w:r>
      <w:r w:rsidRPr="00365876">
        <w:rPr>
          <w:rFonts w:ascii="Arial" w:hAnsi="Arial" w:cs="Arial"/>
          <w:b/>
          <w:bCs/>
          <w:i/>
          <w:iCs/>
          <w:spacing w:val="1"/>
        </w:rPr>
        <w:t>i</w:t>
      </w:r>
      <w:r w:rsidRPr="00365876">
        <w:rPr>
          <w:rFonts w:ascii="Arial" w:hAnsi="Arial" w:cs="Arial"/>
          <w:b/>
          <w:bCs/>
          <w:i/>
          <w:iCs/>
        </w:rPr>
        <w:t>ca 28</w:t>
      </w:r>
      <w:r w:rsidRPr="00365876">
        <w:rPr>
          <w:rFonts w:ascii="Arial" w:hAnsi="Arial" w:cs="Arial"/>
          <w:b/>
          <w:bCs/>
          <w:i/>
          <w:iCs/>
          <w:spacing w:val="-2"/>
        </w:rPr>
        <w:t xml:space="preserve"> </w:t>
      </w:r>
      <w:r w:rsidRPr="00365876">
        <w:rPr>
          <w:rFonts w:ascii="Arial" w:hAnsi="Arial" w:cs="Arial"/>
          <w:b/>
          <w:bCs/>
          <w:i/>
          <w:iCs/>
        </w:rPr>
        <w:t>di</w:t>
      </w:r>
      <w:r w:rsidRPr="00365876">
        <w:rPr>
          <w:rFonts w:ascii="Arial" w:hAnsi="Arial" w:cs="Arial"/>
          <w:b/>
          <w:bCs/>
          <w:i/>
          <w:iCs/>
          <w:spacing w:val="-2"/>
        </w:rPr>
        <w:t>c</w:t>
      </w:r>
      <w:r w:rsidRPr="00365876">
        <w:rPr>
          <w:rFonts w:ascii="Arial" w:hAnsi="Arial" w:cs="Arial"/>
          <w:b/>
          <w:bCs/>
          <w:i/>
          <w:iCs/>
        </w:rPr>
        <w:t>embre</w:t>
      </w:r>
      <w:r w:rsidRPr="00365876">
        <w:rPr>
          <w:rFonts w:ascii="Arial" w:hAnsi="Arial" w:cs="Arial"/>
          <w:b/>
          <w:bCs/>
          <w:i/>
          <w:iCs/>
          <w:spacing w:val="1"/>
        </w:rPr>
        <w:t xml:space="preserve"> </w:t>
      </w:r>
      <w:r w:rsidRPr="00365876">
        <w:rPr>
          <w:rFonts w:ascii="Arial" w:hAnsi="Arial" w:cs="Arial"/>
          <w:b/>
          <w:bCs/>
          <w:i/>
          <w:iCs/>
        </w:rPr>
        <w:t>2</w:t>
      </w:r>
      <w:r w:rsidRPr="00365876">
        <w:rPr>
          <w:rFonts w:ascii="Arial" w:hAnsi="Arial" w:cs="Arial"/>
          <w:b/>
          <w:bCs/>
          <w:i/>
          <w:iCs/>
          <w:spacing w:val="-1"/>
        </w:rPr>
        <w:t>0</w:t>
      </w:r>
      <w:r w:rsidRPr="00365876">
        <w:rPr>
          <w:rFonts w:ascii="Arial" w:hAnsi="Arial" w:cs="Arial"/>
          <w:b/>
          <w:bCs/>
          <w:i/>
          <w:iCs/>
        </w:rPr>
        <w:t>0</w:t>
      </w:r>
      <w:r w:rsidRPr="00365876">
        <w:rPr>
          <w:rFonts w:ascii="Arial" w:hAnsi="Arial" w:cs="Arial"/>
          <w:b/>
          <w:bCs/>
          <w:i/>
          <w:iCs/>
          <w:spacing w:val="-3"/>
        </w:rPr>
        <w:t>0</w:t>
      </w:r>
      <w:r w:rsidRPr="00365876">
        <w:rPr>
          <w:rFonts w:ascii="Arial" w:hAnsi="Arial" w:cs="Arial"/>
          <w:b/>
          <w:bCs/>
          <w:i/>
          <w:iCs/>
        </w:rPr>
        <w:t>,</w:t>
      </w:r>
      <w:r w:rsidRPr="00365876">
        <w:rPr>
          <w:rFonts w:ascii="Arial" w:hAnsi="Arial" w:cs="Arial"/>
          <w:b/>
          <w:bCs/>
          <w:i/>
          <w:iCs/>
          <w:spacing w:val="2"/>
        </w:rPr>
        <w:t xml:space="preserve"> </w:t>
      </w:r>
      <w:r w:rsidRPr="00365876">
        <w:rPr>
          <w:rFonts w:ascii="Arial" w:hAnsi="Arial" w:cs="Arial"/>
          <w:b/>
          <w:bCs/>
          <w:i/>
          <w:iCs/>
          <w:spacing w:val="-3"/>
        </w:rPr>
        <w:t>n</w:t>
      </w:r>
      <w:r w:rsidRPr="00365876">
        <w:rPr>
          <w:rFonts w:ascii="Arial" w:hAnsi="Arial" w:cs="Arial"/>
          <w:b/>
          <w:bCs/>
          <w:i/>
          <w:iCs/>
        </w:rPr>
        <w:t>. 4</w:t>
      </w:r>
      <w:r w:rsidRPr="00365876">
        <w:rPr>
          <w:rFonts w:ascii="Arial" w:hAnsi="Arial" w:cs="Arial"/>
          <w:b/>
          <w:bCs/>
          <w:i/>
          <w:iCs/>
          <w:spacing w:val="-1"/>
        </w:rPr>
        <w:t>4</w:t>
      </w:r>
      <w:r w:rsidRPr="00365876">
        <w:rPr>
          <w:rFonts w:ascii="Arial" w:hAnsi="Arial" w:cs="Arial"/>
          <w:b/>
          <w:bCs/>
          <w:i/>
          <w:iCs/>
        </w:rPr>
        <w:t>5</w:t>
      </w:r>
    </w:p>
    <w:p w:rsidR="00026A56" w:rsidRPr="00365876" w:rsidRDefault="00026A56" w:rsidP="008445C1">
      <w:pPr>
        <w:spacing w:after="120"/>
        <w:ind w:firstLine="720"/>
        <w:rPr>
          <w:rFonts w:ascii="Arial" w:hAnsi="Arial" w:cs="Arial"/>
          <w:bCs/>
        </w:rPr>
      </w:pPr>
    </w:p>
    <w:p w:rsidR="00026A56" w:rsidRPr="00365876" w:rsidRDefault="00026A56" w:rsidP="00026A56">
      <w:pPr>
        <w:spacing w:after="120"/>
        <w:rPr>
          <w:rFonts w:ascii="Arial" w:hAnsi="Arial" w:cs="Arial"/>
          <w:b/>
          <w:bCs/>
          <w:sz w:val="18"/>
          <w:szCs w:val="18"/>
        </w:rPr>
      </w:pPr>
      <w:r w:rsidRPr="00365876">
        <w:rPr>
          <w:rFonts w:ascii="Arial" w:hAnsi="Arial" w:cs="Arial"/>
          <w:b/>
          <w:bCs/>
          <w:sz w:val="18"/>
          <w:szCs w:val="18"/>
        </w:rPr>
        <w:t>Il 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2269"/>
        <w:gridCol w:w="2727"/>
        <w:gridCol w:w="1058"/>
        <w:gridCol w:w="1600"/>
        <w:gridCol w:w="1652"/>
        <w:gridCol w:w="528"/>
        <w:gridCol w:w="798"/>
      </w:tblGrid>
      <w:tr w:rsidR="00365876" w:rsidRPr="00365876" w:rsidTr="00C73B91">
        <w:trPr>
          <w:trHeight w:val="397"/>
        </w:trPr>
        <w:tc>
          <w:tcPr>
            <w:tcW w:w="10632" w:type="dxa"/>
            <w:gridSpan w:val="7"/>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
                <w:bCs/>
                <w:sz w:val="18"/>
                <w:szCs w:val="18"/>
              </w:rPr>
              <w:t>SEZIONE 1 – Anagrafica richiedente</w:t>
            </w:r>
          </w:p>
        </w:tc>
      </w:tr>
      <w:tr w:rsidR="00365876" w:rsidRPr="00365876" w:rsidTr="00C379DA">
        <w:trPr>
          <w:trHeight w:val="283"/>
        </w:trPr>
        <w:tc>
          <w:tcPr>
            <w:tcW w:w="2269" w:type="dxa"/>
            <w:vMerge w:val="restart"/>
            <w:shd w:val="clear" w:color="auto" w:fill="AAC8C8"/>
          </w:tcPr>
          <w:p w:rsidR="00026A56" w:rsidRPr="00365876" w:rsidRDefault="0000284F" w:rsidP="00C73B91">
            <w:pPr>
              <w:pStyle w:val="Contenutotabella"/>
              <w:snapToGrid w:val="0"/>
              <w:spacing w:after="120"/>
              <w:rPr>
                <w:rFonts w:ascii="Arial" w:hAnsi="Arial" w:cs="Arial"/>
                <w:sz w:val="18"/>
                <w:szCs w:val="18"/>
              </w:rPr>
            </w:pPr>
            <w:r w:rsidRPr="00365876">
              <w:rPr>
                <w:rFonts w:ascii="Arial" w:hAnsi="Arial" w:cs="Arial"/>
                <w:b/>
                <w:sz w:val="18"/>
                <w:szCs w:val="18"/>
              </w:rPr>
              <w:t>L</w:t>
            </w:r>
            <w:r w:rsidR="00026A56" w:rsidRPr="00365876">
              <w:rPr>
                <w:rFonts w:ascii="Arial" w:hAnsi="Arial" w:cs="Arial"/>
                <w:b/>
                <w:sz w:val="18"/>
                <w:szCs w:val="18"/>
              </w:rPr>
              <w:t>egale rappresentante</w:t>
            </w:r>
            <w:r w:rsidR="00026A56" w:rsidRPr="00365876">
              <w:rPr>
                <w:rFonts w:ascii="Arial" w:hAnsi="Arial" w:cs="Arial"/>
                <w:sz w:val="18"/>
                <w:szCs w:val="18"/>
              </w:rPr>
              <w:t xml:space="preserve"> </w:t>
            </w:r>
            <w:r w:rsidR="00026A56" w:rsidRPr="00365876">
              <w:rPr>
                <w:rFonts w:ascii="Arial" w:hAnsi="Arial" w:cs="Arial"/>
                <w:b/>
                <w:sz w:val="18"/>
                <w:szCs w:val="18"/>
              </w:rPr>
              <w:t>dell'impresa</w:t>
            </w:r>
            <w:r w:rsidR="00293F84" w:rsidRPr="00365876">
              <w:rPr>
                <w:rFonts w:ascii="Arial" w:hAnsi="Arial" w:cs="Arial"/>
                <w:b/>
                <w:sz w:val="18"/>
                <w:szCs w:val="18"/>
              </w:rPr>
              <w:t>/lavoratore autonomo con partita iva</w:t>
            </w:r>
            <w:r w:rsidRPr="00365876">
              <w:rPr>
                <w:rFonts w:ascii="Arial" w:hAnsi="Arial" w:cs="Arial"/>
                <w:b/>
                <w:sz w:val="18"/>
                <w:szCs w:val="18"/>
              </w:rPr>
              <w:t>/Titolare o Manager</w:t>
            </w:r>
          </w:p>
        </w:tc>
        <w:tc>
          <w:tcPr>
            <w:tcW w:w="3785"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 xml:space="preserve">Nome e cognome </w:t>
            </w:r>
          </w:p>
        </w:tc>
        <w:tc>
          <w:tcPr>
            <w:tcW w:w="1600"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nata/o il</w:t>
            </w:r>
          </w:p>
        </w:tc>
        <w:tc>
          <w:tcPr>
            <w:tcW w:w="218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nel Comune di</w:t>
            </w: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C379DA">
        <w:trPr>
          <w:trHeight w:val="397"/>
        </w:trPr>
        <w:tc>
          <w:tcPr>
            <w:tcW w:w="2269"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3785"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1600"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218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r>
      <w:tr w:rsidR="00365876" w:rsidRPr="00365876" w:rsidTr="00C379DA">
        <w:trPr>
          <w:trHeight w:val="283"/>
        </w:trPr>
        <w:tc>
          <w:tcPr>
            <w:tcW w:w="2269"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727"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Comune di residenza</w:t>
            </w:r>
          </w:p>
        </w:tc>
        <w:tc>
          <w:tcPr>
            <w:tcW w:w="105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52"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C379DA">
        <w:trPr>
          <w:trHeight w:val="397"/>
        </w:trPr>
        <w:tc>
          <w:tcPr>
            <w:tcW w:w="2269"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727"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105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3252"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52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r>
      <w:tr w:rsidR="00365876" w:rsidRPr="00365876" w:rsidTr="00C379DA">
        <w:trPr>
          <w:trHeight w:val="397"/>
        </w:trPr>
        <w:tc>
          <w:tcPr>
            <w:tcW w:w="2269" w:type="dxa"/>
            <w:tcBorders>
              <w:bottom w:val="double" w:sz="4" w:space="0" w:color="auto"/>
            </w:tcBorders>
            <w:shd w:val="clear" w:color="auto" w:fill="AAC8C8"/>
          </w:tcPr>
          <w:p w:rsidR="00293F84" w:rsidRPr="00365876" w:rsidRDefault="00293F84" w:rsidP="00C73B91">
            <w:pPr>
              <w:pStyle w:val="Contenutotabella"/>
              <w:snapToGrid w:val="0"/>
              <w:spacing w:after="120"/>
              <w:rPr>
                <w:rFonts w:ascii="Arial" w:hAnsi="Arial" w:cs="Arial"/>
                <w:sz w:val="18"/>
                <w:szCs w:val="18"/>
              </w:rPr>
            </w:pPr>
          </w:p>
        </w:tc>
        <w:tc>
          <w:tcPr>
            <w:tcW w:w="2727" w:type="dxa"/>
            <w:tcBorders>
              <w:bottom w:val="double" w:sz="4" w:space="0" w:color="auto"/>
            </w:tcBorders>
            <w:shd w:val="clear" w:color="auto" w:fill="EAEAD5"/>
            <w:vAlign w:val="center"/>
          </w:tcPr>
          <w:p w:rsidR="00293F84" w:rsidRPr="00365876" w:rsidRDefault="00293F84" w:rsidP="00C73B91">
            <w:pPr>
              <w:pStyle w:val="Contenutotabella"/>
              <w:snapToGrid w:val="0"/>
              <w:spacing w:after="120"/>
              <w:rPr>
                <w:rFonts w:ascii="Arial" w:hAnsi="Arial" w:cs="Arial"/>
                <w:bCs/>
                <w:sz w:val="18"/>
                <w:szCs w:val="18"/>
              </w:rPr>
            </w:pPr>
            <w:r w:rsidRPr="00365876">
              <w:rPr>
                <w:rFonts w:ascii="Arial" w:hAnsi="Arial" w:cs="Arial"/>
                <w:bCs/>
                <w:sz w:val="18"/>
                <w:szCs w:val="18"/>
              </w:rPr>
              <w:t>Codice Fiscale</w:t>
            </w:r>
          </w:p>
        </w:tc>
        <w:tc>
          <w:tcPr>
            <w:tcW w:w="5636" w:type="dxa"/>
            <w:gridSpan w:val="5"/>
            <w:tcBorders>
              <w:bottom w:val="double" w:sz="4" w:space="0" w:color="auto"/>
            </w:tcBorders>
            <w:shd w:val="clear" w:color="auto" w:fill="EAEAD5"/>
            <w:vAlign w:val="center"/>
          </w:tcPr>
          <w:p w:rsidR="00293F84" w:rsidRPr="00365876" w:rsidRDefault="00293F84" w:rsidP="00C73B91">
            <w:pPr>
              <w:pStyle w:val="Contenutotabella"/>
              <w:snapToGrid w:val="0"/>
              <w:spacing w:after="120"/>
              <w:rPr>
                <w:rFonts w:ascii="Arial" w:hAnsi="Arial" w:cs="Arial"/>
                <w:bCs/>
                <w:sz w:val="18"/>
                <w:szCs w:val="18"/>
              </w:rPr>
            </w:pPr>
            <w:r w:rsidRPr="00365876">
              <w:rPr>
                <w:rFonts w:ascii="Arial" w:hAnsi="Arial" w:cs="Arial"/>
                <w:bCs/>
                <w:sz w:val="18"/>
                <w:szCs w:val="18"/>
              </w:rPr>
              <w:t>Partita Iva</w:t>
            </w:r>
          </w:p>
        </w:tc>
      </w:tr>
      <w:tr w:rsidR="00365876" w:rsidRPr="00365876" w:rsidTr="00C379DA">
        <w:trPr>
          <w:trHeight w:val="397"/>
        </w:trPr>
        <w:tc>
          <w:tcPr>
            <w:tcW w:w="2269" w:type="dxa"/>
            <w:tcBorders>
              <w:bottom w:val="double" w:sz="4" w:space="0" w:color="auto"/>
            </w:tcBorders>
            <w:shd w:val="clear" w:color="auto" w:fill="AAC8C8"/>
          </w:tcPr>
          <w:p w:rsidR="00293F84" w:rsidRPr="00365876" w:rsidRDefault="00293F84" w:rsidP="00C73B91">
            <w:pPr>
              <w:pStyle w:val="Contenutotabella"/>
              <w:snapToGrid w:val="0"/>
              <w:spacing w:after="120"/>
              <w:rPr>
                <w:rFonts w:ascii="Arial" w:hAnsi="Arial" w:cs="Arial"/>
                <w:sz w:val="18"/>
                <w:szCs w:val="18"/>
              </w:rPr>
            </w:pPr>
          </w:p>
        </w:tc>
        <w:tc>
          <w:tcPr>
            <w:tcW w:w="2727" w:type="dxa"/>
            <w:tcBorders>
              <w:bottom w:val="double" w:sz="4" w:space="0" w:color="auto"/>
            </w:tcBorders>
            <w:shd w:val="clear" w:color="auto" w:fill="EAEAD5"/>
            <w:vAlign w:val="center"/>
          </w:tcPr>
          <w:p w:rsidR="00293F84" w:rsidRPr="00365876" w:rsidRDefault="00293F84" w:rsidP="00C73B91">
            <w:pPr>
              <w:pStyle w:val="Contenutotabella"/>
              <w:snapToGrid w:val="0"/>
              <w:spacing w:after="120"/>
              <w:rPr>
                <w:rFonts w:ascii="Arial" w:hAnsi="Arial" w:cs="Arial"/>
                <w:bCs/>
                <w:sz w:val="18"/>
                <w:szCs w:val="18"/>
              </w:rPr>
            </w:pPr>
          </w:p>
        </w:tc>
        <w:tc>
          <w:tcPr>
            <w:tcW w:w="5636" w:type="dxa"/>
            <w:gridSpan w:val="5"/>
            <w:tcBorders>
              <w:bottom w:val="double" w:sz="4" w:space="0" w:color="auto"/>
            </w:tcBorders>
            <w:shd w:val="clear" w:color="auto" w:fill="EAEAD5"/>
            <w:vAlign w:val="center"/>
          </w:tcPr>
          <w:p w:rsidR="00293F84" w:rsidRPr="00365876" w:rsidRDefault="00293F84" w:rsidP="00C73B91">
            <w:pPr>
              <w:pStyle w:val="Contenutotabella"/>
              <w:snapToGrid w:val="0"/>
              <w:spacing w:after="120"/>
              <w:rPr>
                <w:rFonts w:ascii="Arial" w:hAnsi="Arial" w:cs="Arial"/>
                <w:bCs/>
                <w:sz w:val="18"/>
                <w:szCs w:val="18"/>
              </w:rPr>
            </w:pPr>
          </w:p>
        </w:tc>
      </w:tr>
    </w:tbl>
    <w:p w:rsidR="00026A56" w:rsidRPr="00365876" w:rsidRDefault="00026A56" w:rsidP="00026A56">
      <w:pPr>
        <w:spacing w:after="120"/>
        <w:rPr>
          <w:rFonts w:ascii="Arial" w:hAnsi="Arial" w:cs="Arial"/>
        </w:rPr>
      </w:pPr>
    </w:p>
    <w:p w:rsidR="00026A56" w:rsidRPr="00365876" w:rsidRDefault="00026A56" w:rsidP="00026A56">
      <w:pPr>
        <w:spacing w:after="120"/>
        <w:rPr>
          <w:rFonts w:ascii="Arial" w:hAnsi="Arial" w:cs="Arial"/>
          <w:bCs/>
          <w:sz w:val="18"/>
          <w:szCs w:val="18"/>
        </w:rPr>
      </w:pPr>
      <w:r w:rsidRPr="00365876">
        <w:rPr>
          <w:rFonts w:ascii="Arial" w:hAnsi="Arial" w:cs="Arial"/>
          <w:b/>
          <w:bCs/>
          <w:sz w:val="18"/>
          <w:szCs w:val="18"/>
        </w:rPr>
        <w:t>In qualità di legale rappresentante dell’impresa</w:t>
      </w:r>
      <w:r w:rsidR="00293F84" w:rsidRPr="00365876">
        <w:rPr>
          <w:rFonts w:ascii="Arial" w:hAnsi="Arial" w:cs="Arial"/>
          <w:b/>
          <w:bCs/>
          <w:sz w:val="18"/>
          <w:szCs w:val="18"/>
        </w:rPr>
        <w:t xml:space="preserve"> (da compilare solo se impresa</w:t>
      </w:r>
      <w:r w:rsidR="0000284F" w:rsidRPr="00365876">
        <w:rPr>
          <w:rFonts w:ascii="Arial" w:hAnsi="Arial" w:cs="Arial"/>
          <w:b/>
          <w:bCs/>
          <w:sz w:val="18"/>
          <w:szCs w:val="18"/>
        </w:rPr>
        <w:t xml:space="preserve"> per progetti aziendali o multiaziendali e per le imprese di riferimento di Titolari/Manager per progetti per manager, titolari di impresa, lavoratori autonomi</w:t>
      </w:r>
      <w:r w:rsidR="00293F84" w:rsidRPr="00365876">
        <w:rPr>
          <w:rFonts w:ascii="Arial" w:hAnsi="Arial" w:cs="Arial"/>
          <w:b/>
          <w:bCs/>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5876" w:rsidRPr="00365876" w:rsidTr="00C73B91">
        <w:trPr>
          <w:trHeight w:val="397"/>
        </w:trPr>
        <w:tc>
          <w:tcPr>
            <w:tcW w:w="10632" w:type="dxa"/>
            <w:gridSpan w:val="7"/>
            <w:tcBorders>
              <w:top w:val="double" w:sz="4" w:space="0" w:color="auto"/>
            </w:tcBorders>
            <w:shd w:val="clear" w:color="auto" w:fill="AAC8C8"/>
            <w:vAlign w:val="center"/>
          </w:tcPr>
          <w:p w:rsidR="00026A56" w:rsidRPr="00365876" w:rsidRDefault="00026A56" w:rsidP="0000284F">
            <w:pPr>
              <w:pStyle w:val="Contenutotabella"/>
              <w:snapToGrid w:val="0"/>
              <w:spacing w:after="120"/>
              <w:rPr>
                <w:rFonts w:ascii="Arial" w:hAnsi="Arial" w:cs="Arial"/>
                <w:bCs/>
                <w:sz w:val="18"/>
                <w:szCs w:val="18"/>
              </w:rPr>
            </w:pPr>
            <w:r w:rsidRPr="00365876">
              <w:rPr>
                <w:rFonts w:ascii="Arial" w:hAnsi="Arial" w:cs="Arial"/>
                <w:b/>
                <w:bCs/>
                <w:sz w:val="18"/>
                <w:szCs w:val="18"/>
              </w:rPr>
              <w:t xml:space="preserve">SEZIONE 2 – Anagrafica impresa </w:t>
            </w:r>
          </w:p>
        </w:tc>
      </w:tr>
      <w:tr w:rsidR="00365876" w:rsidRPr="00365876" w:rsidTr="00C73B91">
        <w:trPr>
          <w:trHeight w:val="283"/>
        </w:trPr>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
                <w:bCs/>
                <w:sz w:val="18"/>
                <w:szCs w:val="18"/>
              </w:rPr>
              <w:t xml:space="preserve">Impresa </w:t>
            </w: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 xml:space="preserve">Denominazione/Ragione sociale dell’impresa </w:t>
            </w:r>
          </w:p>
        </w:tc>
        <w:tc>
          <w:tcPr>
            <w:tcW w:w="2268" w:type="dxa"/>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Cs/>
                <w:sz w:val="18"/>
                <w:szCs w:val="18"/>
              </w:rPr>
              <w:t>Forma giuridica</w:t>
            </w:r>
          </w:p>
        </w:tc>
        <w:tc>
          <w:tcPr>
            <w:tcW w:w="2268" w:type="dxa"/>
            <w:gridSpan w:val="3"/>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p>
        </w:tc>
        <w:tc>
          <w:tcPr>
            <w:tcW w:w="4536" w:type="dxa"/>
            <w:gridSpan w:val="4"/>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r>
      <w:tr w:rsidR="00365876" w:rsidRPr="00365876" w:rsidTr="00C73B91">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sz w:val="18"/>
                <w:szCs w:val="18"/>
              </w:rPr>
            </w:pPr>
            <w:r w:rsidRPr="00365876">
              <w:rPr>
                <w:rFonts w:ascii="Arial" w:hAnsi="Arial" w:cs="Arial"/>
                <w:b/>
                <w:sz w:val="18"/>
                <w:szCs w:val="18"/>
              </w:rPr>
              <w:t xml:space="preserve">Sede legale </w:t>
            </w: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Comune</w:t>
            </w: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1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321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52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r>
      <w:tr w:rsidR="00365876" w:rsidRPr="00365876" w:rsidTr="00C73B91">
        <w:trPr>
          <w:trHeight w:val="283"/>
        </w:trPr>
        <w:tc>
          <w:tcPr>
            <w:tcW w:w="1900" w:type="dxa"/>
            <w:vMerge w:val="restart"/>
            <w:shd w:val="clear" w:color="auto" w:fill="AAC8C8"/>
          </w:tcPr>
          <w:p w:rsidR="00026A56" w:rsidRPr="00365876" w:rsidRDefault="00293F84" w:rsidP="0000284F">
            <w:pPr>
              <w:pStyle w:val="Contenutotabella"/>
              <w:snapToGrid w:val="0"/>
              <w:spacing w:after="120"/>
              <w:rPr>
                <w:rFonts w:ascii="Arial" w:hAnsi="Arial" w:cs="Arial"/>
                <w:b/>
                <w:sz w:val="18"/>
                <w:szCs w:val="18"/>
              </w:rPr>
            </w:pPr>
            <w:r w:rsidRPr="00365876">
              <w:rPr>
                <w:rFonts w:ascii="Arial" w:hAnsi="Arial" w:cs="Arial"/>
                <w:b/>
                <w:sz w:val="18"/>
                <w:szCs w:val="18"/>
              </w:rPr>
              <w:t>Dati impresa</w:t>
            </w:r>
          </w:p>
        </w:tc>
        <w:tc>
          <w:tcPr>
            <w:tcW w:w="2921" w:type="dxa"/>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Codice fiscale</w:t>
            </w:r>
          </w:p>
        </w:tc>
        <w:tc>
          <w:tcPr>
            <w:tcW w:w="5811" w:type="dxa"/>
            <w:gridSpan w:val="5"/>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Partita IVA</w:t>
            </w:r>
          </w:p>
        </w:tc>
      </w:tr>
      <w:tr w:rsidR="00365876" w:rsidRPr="00365876" w:rsidTr="00C73B91">
        <w:trPr>
          <w:trHeight w:val="262"/>
        </w:trPr>
        <w:tc>
          <w:tcPr>
            <w:tcW w:w="1900" w:type="dxa"/>
            <w:vMerge/>
            <w:tcBorders>
              <w:bottom w:val="double" w:sz="4" w:space="0" w:color="auto"/>
            </w:tcBorders>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tcBorders>
              <w:bottom w:val="double" w:sz="4" w:space="0" w:color="auto"/>
            </w:tcBorders>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5811" w:type="dxa"/>
            <w:gridSpan w:val="5"/>
            <w:tcBorders>
              <w:bottom w:val="double" w:sz="4" w:space="0" w:color="auto"/>
            </w:tcBorders>
            <w:shd w:val="clear" w:color="auto" w:fill="EAEAD5"/>
            <w:vAlign w:val="center"/>
          </w:tcPr>
          <w:p w:rsidR="00026A56" w:rsidRPr="00365876" w:rsidRDefault="00026A56" w:rsidP="00C73B91">
            <w:pPr>
              <w:pStyle w:val="Contenutotabella"/>
              <w:snapToGrid w:val="0"/>
              <w:spacing w:after="120"/>
              <w:ind w:left="459"/>
              <w:rPr>
                <w:rFonts w:ascii="Arial" w:hAnsi="Arial" w:cs="Arial"/>
                <w:sz w:val="18"/>
                <w:szCs w:val="18"/>
              </w:rPr>
            </w:pPr>
          </w:p>
        </w:tc>
      </w:tr>
    </w:tbl>
    <w:p w:rsidR="00026A56" w:rsidRPr="00365876" w:rsidRDefault="00026A56" w:rsidP="00026A56">
      <w:pPr>
        <w:spacing w:after="120"/>
        <w:rPr>
          <w:rFonts w:ascii="Arial" w:hAnsi="Arial" w:cs="Arial"/>
          <w:bCs/>
        </w:rPr>
      </w:pPr>
    </w:p>
    <w:p w:rsidR="00505236" w:rsidRPr="00365876" w:rsidRDefault="00293F84" w:rsidP="00505236">
      <w:pPr>
        <w:pStyle w:val="Predefinito"/>
        <w:jc w:val="both"/>
        <w:rPr>
          <w:rFonts w:ascii="Arial" w:hAnsi="Arial" w:cs="Arial"/>
          <w:sz w:val="18"/>
          <w:szCs w:val="18"/>
        </w:rPr>
      </w:pP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3"/>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2"/>
          <w:sz w:val="18"/>
          <w:szCs w:val="18"/>
        </w:rPr>
        <w:t>q</w:t>
      </w:r>
      <w:r w:rsidRPr="00365876">
        <w:rPr>
          <w:rFonts w:ascii="Arial" w:hAnsi="Arial" w:cs="Arial"/>
          <w:sz w:val="18"/>
          <w:szCs w:val="18"/>
        </w:rPr>
        <w:t>u</w:t>
      </w:r>
      <w:r w:rsidRPr="00365876">
        <w:rPr>
          <w:rFonts w:ascii="Arial" w:hAnsi="Arial" w:cs="Arial"/>
          <w:spacing w:val="-1"/>
          <w:sz w:val="18"/>
          <w:szCs w:val="18"/>
        </w:rPr>
        <w:t>a</w:t>
      </w:r>
      <w:r w:rsidRPr="00365876">
        <w:rPr>
          <w:rFonts w:ascii="Arial" w:hAnsi="Arial" w:cs="Arial"/>
          <w:sz w:val="18"/>
          <w:szCs w:val="18"/>
        </w:rPr>
        <w:t>nto a quanto previsto dall’”Avviso Pubblico per il finanziamento di azioni formative e seminariali per l’accrescimento/aggiornamento delle competenze degli operatori del settore audiovisivo</w:t>
      </w:r>
      <w:r w:rsidR="00694BE8" w:rsidRPr="00365876">
        <w:rPr>
          <w:rFonts w:ascii="Arial" w:hAnsi="Arial" w:cs="Arial"/>
          <w:sz w:val="18"/>
          <w:szCs w:val="18"/>
        </w:rPr>
        <w:t>”</w:t>
      </w:r>
      <w:r w:rsidR="00505236" w:rsidRPr="00365876">
        <w:rPr>
          <w:rFonts w:ascii="Arial" w:hAnsi="Arial" w:cs="Arial"/>
          <w:sz w:val="18"/>
          <w:szCs w:val="18"/>
        </w:rPr>
        <w:t xml:space="preserve"> </w:t>
      </w:r>
      <w:r w:rsidR="00694BE8" w:rsidRPr="00365876">
        <w:rPr>
          <w:rFonts w:ascii="Arial" w:hAnsi="Arial" w:cs="Arial"/>
          <w:sz w:val="18"/>
          <w:szCs w:val="18"/>
        </w:rPr>
        <w:t xml:space="preserve">- </w:t>
      </w:r>
      <w:r w:rsidR="00505236" w:rsidRPr="00365876">
        <w:rPr>
          <w:rFonts w:ascii="Arial" w:hAnsi="Arial" w:cs="Arial"/>
          <w:b/>
          <w:i/>
          <w:sz w:val="18"/>
          <w:szCs w:val="18"/>
        </w:rPr>
        <w:t xml:space="preserve">Sovvenzione globale finalizzata al consolidamento delle competenze degli operatori per l’internazionalizzazione e l’innovazione del settore audiovisivo - </w:t>
      </w:r>
      <w:r w:rsidR="00505236" w:rsidRPr="00365876">
        <w:rPr>
          <w:rFonts w:ascii="Arial" w:hAnsi="Arial" w:cs="Arial"/>
          <w:i/>
          <w:sz w:val="18"/>
          <w:szCs w:val="18"/>
        </w:rPr>
        <w:t>Attuazione del Programma Operativo della Regione Lazio Fondo Sociale Europeo Programmazione 2014 – 2020 Asse 3 Istruzione e Formazione - Obiettivo specifico10.4)</w:t>
      </w:r>
      <w:r w:rsidR="00694BE8" w:rsidRPr="00365876">
        <w:rPr>
          <w:rFonts w:ascii="Arial" w:hAnsi="Arial" w:cs="Arial"/>
          <w:i/>
          <w:sz w:val="18"/>
          <w:szCs w:val="18"/>
        </w:rPr>
        <w:t xml:space="preserve"> - </w:t>
      </w:r>
    </w:p>
    <w:p w:rsidR="00026A56" w:rsidRPr="00365876" w:rsidRDefault="00026A56" w:rsidP="00026A56">
      <w:pPr>
        <w:pStyle w:val="Corpotesto1"/>
        <w:jc w:val="both"/>
        <w:rPr>
          <w:rFonts w:ascii="Arial" w:hAnsi="Arial" w:cs="Arial"/>
          <w:color w:val="auto"/>
          <w:sz w:val="22"/>
          <w:szCs w:val="22"/>
        </w:rPr>
      </w:pPr>
    </w:p>
    <w:p w:rsidR="00395F2A" w:rsidRPr="00B543DE" w:rsidRDefault="00B543DE" w:rsidP="00395F2A">
      <w:pPr>
        <w:widowControl w:val="0"/>
        <w:tabs>
          <w:tab w:val="left" w:pos="9638"/>
        </w:tabs>
        <w:autoSpaceDE w:val="0"/>
        <w:autoSpaceDN w:val="0"/>
        <w:adjustRightInd w:val="0"/>
        <w:spacing w:before="37" w:after="0" w:line="240" w:lineRule="auto"/>
        <w:ind w:right="-1"/>
        <w:jc w:val="both"/>
        <w:rPr>
          <w:rFonts w:ascii="Arial" w:hAnsi="Arial" w:cs="Arial"/>
          <w:sz w:val="18"/>
          <w:szCs w:val="18"/>
        </w:rPr>
      </w:pPr>
      <w:r>
        <w:rPr>
          <w:rFonts w:ascii="Arial" w:hAnsi="Arial" w:cs="Arial"/>
          <w:sz w:val="18"/>
          <w:szCs w:val="18"/>
        </w:rPr>
        <w:t>Per la concessione di aiuti “</w:t>
      </w:r>
      <w:r w:rsidR="00395F2A">
        <w:rPr>
          <w:rFonts w:ascii="Arial" w:hAnsi="Arial" w:cs="Arial"/>
          <w:sz w:val="18"/>
          <w:szCs w:val="18"/>
        </w:rPr>
        <w:t>de minimis” di cui al regolamento (UE)</w:t>
      </w:r>
      <w:r w:rsidR="00026A56" w:rsidRPr="00365876">
        <w:rPr>
          <w:rFonts w:ascii="Arial" w:hAnsi="Arial" w:cs="Arial"/>
          <w:sz w:val="18"/>
          <w:szCs w:val="18"/>
        </w:rPr>
        <w:t xml:space="preserve"> Regolamento n. 1407/2013 </w:t>
      </w:r>
      <w:r w:rsidR="00395F2A" w:rsidRPr="00365876">
        <w:rPr>
          <w:rFonts w:ascii="Arial" w:hAnsi="Arial" w:cs="Arial"/>
          <w:sz w:val="18"/>
          <w:szCs w:val="18"/>
        </w:rPr>
        <w:t xml:space="preserve">della Commissione </w:t>
      </w:r>
      <w:r w:rsidR="00395F2A">
        <w:rPr>
          <w:rFonts w:ascii="Arial" w:hAnsi="Arial" w:cs="Arial"/>
          <w:sz w:val="18"/>
          <w:szCs w:val="18"/>
        </w:rPr>
        <w:t xml:space="preserve">del 18 dicembre 2013 </w:t>
      </w:r>
      <w:r w:rsidR="00395F2A" w:rsidRPr="00B543DE">
        <w:rPr>
          <w:rFonts w:ascii="Arial" w:hAnsi="Arial" w:cs="Arial"/>
          <w:sz w:val="18"/>
          <w:szCs w:val="18"/>
        </w:rPr>
        <w:t>(pubblicato sulla Gazzetta ufficiale dell’Unione europea n. L. 352 del 24.12.2013)</w:t>
      </w:r>
      <w:r>
        <w:rPr>
          <w:rFonts w:ascii="Arial" w:hAnsi="Arial" w:cs="Arial"/>
          <w:sz w:val="18"/>
          <w:szCs w:val="18"/>
        </w:rPr>
        <w:t>.</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p>
    <w:p w:rsidR="00395F2A" w:rsidRPr="00395F2A" w:rsidRDefault="00395F2A" w:rsidP="00395F2A">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395F2A">
        <w:rPr>
          <w:rFonts w:ascii="Arial" w:hAnsi="Arial" w:cs="Arial"/>
          <w:color w:val="000000"/>
          <w:sz w:val="18"/>
          <w:szCs w:val="18"/>
        </w:rPr>
        <w:t>Nel rispetto di quanto previsto dai seguenti Regolamenti della Commissione:</w:t>
      </w:r>
    </w:p>
    <w:p w:rsidR="00395F2A" w:rsidRPr="00395F2A" w:rsidRDefault="00395F2A" w:rsidP="00395F2A">
      <w:pPr>
        <w:pStyle w:val="Paragrafoelenco"/>
        <w:widowControl w:val="0"/>
        <w:numPr>
          <w:ilvl w:val="0"/>
          <w:numId w:val="27"/>
        </w:numPr>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395F2A">
        <w:rPr>
          <w:rFonts w:ascii="Arial" w:hAnsi="Arial" w:cs="Arial"/>
          <w:color w:val="000000"/>
          <w:sz w:val="18"/>
          <w:szCs w:val="18"/>
        </w:rPr>
        <w:t>Regolamento n. 1407/2013 de minimis generale;</w:t>
      </w:r>
    </w:p>
    <w:p w:rsidR="00395F2A" w:rsidRPr="00395F2A" w:rsidRDefault="00395F2A" w:rsidP="00395F2A">
      <w:pPr>
        <w:pStyle w:val="Paragrafoelenco"/>
        <w:widowControl w:val="0"/>
        <w:numPr>
          <w:ilvl w:val="0"/>
          <w:numId w:val="27"/>
        </w:numPr>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395F2A">
        <w:rPr>
          <w:rFonts w:ascii="Arial" w:hAnsi="Arial" w:cs="Arial"/>
          <w:color w:val="000000"/>
          <w:sz w:val="18"/>
          <w:szCs w:val="18"/>
        </w:rPr>
        <w:t>Regolamento n. 1408/2013 de minimis nel settore agricolo;</w:t>
      </w:r>
    </w:p>
    <w:p w:rsidR="00395F2A" w:rsidRPr="00395F2A" w:rsidRDefault="00395F2A" w:rsidP="00395F2A">
      <w:pPr>
        <w:pStyle w:val="Paragrafoelenco"/>
        <w:widowControl w:val="0"/>
        <w:numPr>
          <w:ilvl w:val="0"/>
          <w:numId w:val="27"/>
        </w:numPr>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395F2A">
        <w:rPr>
          <w:rFonts w:ascii="Arial" w:hAnsi="Arial" w:cs="Arial"/>
          <w:color w:val="000000"/>
          <w:sz w:val="18"/>
          <w:szCs w:val="18"/>
        </w:rPr>
        <w:t>Regolamento n. 717/2014 de minimis nel settore pesca;</w:t>
      </w:r>
    </w:p>
    <w:p w:rsidR="00395F2A" w:rsidRPr="00395F2A" w:rsidRDefault="00395F2A" w:rsidP="00395F2A">
      <w:pPr>
        <w:pStyle w:val="Paragrafoelenco"/>
        <w:widowControl w:val="0"/>
        <w:numPr>
          <w:ilvl w:val="0"/>
          <w:numId w:val="27"/>
        </w:numPr>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395F2A">
        <w:rPr>
          <w:rFonts w:ascii="Arial" w:hAnsi="Arial" w:cs="Arial"/>
          <w:color w:val="000000"/>
          <w:sz w:val="18"/>
          <w:szCs w:val="18"/>
        </w:rPr>
        <w:t>Regolamento n. 360/2012 de minimis SIEG.</w:t>
      </w:r>
    </w:p>
    <w:p w:rsidR="00026A56" w:rsidRDefault="00026A56" w:rsidP="00395F2A">
      <w:pPr>
        <w:pStyle w:val="Corpotesto1"/>
        <w:jc w:val="both"/>
        <w:rPr>
          <w:rFonts w:ascii="Arial" w:hAnsi="Arial" w:cs="Arial"/>
          <w:sz w:val="18"/>
          <w:szCs w:val="18"/>
        </w:rPr>
      </w:pPr>
    </w:p>
    <w:p w:rsidR="00395F2A" w:rsidRPr="00395F2A" w:rsidRDefault="00395F2A" w:rsidP="00395F2A">
      <w:pPr>
        <w:pStyle w:val="Corpotesto1"/>
        <w:jc w:val="both"/>
        <w:rPr>
          <w:rFonts w:ascii="Arial" w:hAnsi="Arial" w:cs="Arial"/>
          <w:sz w:val="18"/>
          <w:szCs w:val="18"/>
        </w:rPr>
      </w:pPr>
      <w:r w:rsidRPr="00395F2A">
        <w:rPr>
          <w:rFonts w:ascii="Arial" w:hAnsi="Arial" w:cs="Arial"/>
          <w:sz w:val="18"/>
          <w:szCs w:val="18"/>
        </w:rPr>
        <w:t>PRESA VISIONE delle istruzioni per la predisposizione della presente dichiarazione (Allegato I del presente modello);</w:t>
      </w:r>
    </w:p>
    <w:p w:rsidR="00395F2A" w:rsidRPr="00365876" w:rsidRDefault="00395F2A" w:rsidP="00395F2A">
      <w:pPr>
        <w:pStyle w:val="Corpotesto1"/>
        <w:jc w:val="both"/>
        <w:rPr>
          <w:rFonts w:ascii="Arial" w:hAnsi="Arial" w:cs="Arial"/>
          <w:sz w:val="18"/>
          <w:szCs w:val="18"/>
        </w:rPr>
      </w:pPr>
    </w:p>
    <w:p w:rsidR="00393B7F" w:rsidRDefault="00026A56" w:rsidP="00026A56">
      <w:pPr>
        <w:spacing w:after="120"/>
        <w:jc w:val="both"/>
        <w:outlineLvl w:val="0"/>
        <w:rPr>
          <w:rFonts w:ascii="Arial" w:hAnsi="Arial" w:cs="Arial"/>
          <w:spacing w:val="-6"/>
          <w:sz w:val="18"/>
          <w:szCs w:val="18"/>
        </w:rPr>
      </w:pPr>
      <w:r w:rsidRPr="00365876">
        <w:rPr>
          <w:rFonts w:ascii="Arial" w:hAnsi="Arial" w:cs="Arial"/>
          <w:b/>
          <w:spacing w:val="-6"/>
          <w:sz w:val="18"/>
          <w:szCs w:val="18"/>
        </w:rPr>
        <w:t>CONSAPEVOLE delle responsabilità anche penali assunte</w:t>
      </w:r>
      <w:r w:rsidRPr="00365876">
        <w:rPr>
          <w:rFonts w:ascii="Arial" w:hAnsi="Arial" w:cs="Arial"/>
          <w:spacing w:val="-6"/>
          <w:sz w:val="18"/>
          <w:szCs w:val="18"/>
        </w:rPr>
        <w:t xml:space="preserve"> in caso di rilascio di dichiarazioni mendaci, formazione di atti falsi e loro uso, </w:t>
      </w:r>
      <w:r w:rsidRPr="00365876">
        <w:rPr>
          <w:rFonts w:ascii="Arial" w:hAnsi="Arial" w:cs="Arial"/>
          <w:b/>
          <w:spacing w:val="-6"/>
          <w:sz w:val="18"/>
          <w:szCs w:val="18"/>
        </w:rPr>
        <w:t>e della conseguente decadenza dai benefici concessi</w:t>
      </w:r>
      <w:r w:rsidRPr="00365876">
        <w:rPr>
          <w:rFonts w:ascii="Arial" w:hAnsi="Arial" w:cs="Arial"/>
          <w:spacing w:val="-6"/>
          <w:sz w:val="18"/>
          <w:szCs w:val="18"/>
        </w:rPr>
        <w:t xml:space="preserve"> sulla base di una dichiarazione non veritiera, ai sensi degli articoli </w:t>
      </w:r>
      <w:hyperlink r:id="rId14" w:history="1">
        <w:r w:rsidRPr="00365876">
          <w:rPr>
            <w:rFonts w:ascii="Arial" w:hAnsi="Arial" w:cs="Arial"/>
            <w:spacing w:val="-6"/>
            <w:sz w:val="18"/>
            <w:szCs w:val="18"/>
          </w:rPr>
          <w:t>75</w:t>
        </w:r>
      </w:hyperlink>
      <w:r w:rsidRPr="00365876">
        <w:rPr>
          <w:rFonts w:ascii="Arial" w:hAnsi="Arial" w:cs="Arial"/>
          <w:spacing w:val="-6"/>
          <w:sz w:val="18"/>
          <w:szCs w:val="18"/>
        </w:rPr>
        <w:t xml:space="preserve"> e </w:t>
      </w:r>
    </w:p>
    <w:p w:rsidR="00395F2A" w:rsidRDefault="00395F2A" w:rsidP="00026A56">
      <w:pPr>
        <w:spacing w:after="120"/>
        <w:jc w:val="both"/>
        <w:outlineLvl w:val="0"/>
      </w:pPr>
    </w:p>
    <w:p w:rsidR="00252E26" w:rsidRDefault="00252E26" w:rsidP="00026A56">
      <w:pPr>
        <w:spacing w:after="120"/>
        <w:jc w:val="both"/>
        <w:outlineLvl w:val="0"/>
      </w:pPr>
    </w:p>
    <w:p w:rsidR="00026A56" w:rsidRPr="00365876" w:rsidRDefault="007D27EF" w:rsidP="00026A56">
      <w:pPr>
        <w:spacing w:after="120"/>
        <w:jc w:val="both"/>
        <w:outlineLvl w:val="0"/>
        <w:rPr>
          <w:rFonts w:ascii="Arial" w:hAnsi="Arial" w:cs="Arial"/>
          <w:sz w:val="18"/>
          <w:szCs w:val="18"/>
        </w:rPr>
      </w:pPr>
      <w:hyperlink r:id="rId15" w:history="1">
        <w:r w:rsidR="00026A56" w:rsidRPr="00365876">
          <w:rPr>
            <w:rFonts w:ascii="Arial" w:hAnsi="Arial" w:cs="Arial"/>
            <w:spacing w:val="-6"/>
            <w:sz w:val="18"/>
            <w:szCs w:val="18"/>
          </w:rPr>
          <w:t>76</w:t>
        </w:r>
      </w:hyperlink>
      <w:r w:rsidR="00026A56" w:rsidRPr="00365876">
        <w:rPr>
          <w:rFonts w:ascii="Arial" w:hAnsi="Arial" w:cs="Arial"/>
          <w:spacing w:val="-6"/>
          <w:sz w:val="18"/>
          <w:szCs w:val="18"/>
        </w:rPr>
        <w:t xml:space="preserve"> del </w:t>
      </w:r>
      <w:hyperlink r:id="rId16" w:history="1">
        <w:r w:rsidR="00026A56" w:rsidRPr="00365876">
          <w:rPr>
            <w:rFonts w:ascii="Arial" w:hAnsi="Arial" w:cs="Arial"/>
            <w:spacing w:val="-6"/>
            <w:sz w:val="18"/>
            <w:szCs w:val="18"/>
          </w:rPr>
          <w:t>decreto del Presidente della Repubblica 28 dicembre 2000, n. 445</w:t>
        </w:r>
      </w:hyperlink>
      <w:r w:rsidR="00026A56" w:rsidRPr="00365876">
        <w:rPr>
          <w:rFonts w:ascii="Arial" w:hAnsi="Arial" w:cs="Arial"/>
          <w:spacing w:val="-6"/>
          <w:sz w:val="18"/>
          <w:szCs w:val="18"/>
        </w:rPr>
        <w:t xml:space="preserve"> (</w:t>
      </w:r>
      <w:r w:rsidR="00026A56" w:rsidRPr="00365876">
        <w:rPr>
          <w:rFonts w:ascii="Arial" w:hAnsi="Arial" w:cs="Arial"/>
          <w:i/>
          <w:spacing w:val="-6"/>
          <w:sz w:val="18"/>
          <w:szCs w:val="18"/>
        </w:rPr>
        <w:t>Testo unico delle disposizioni legislative e regolamentari in materia di documentazione amministrativa</w:t>
      </w:r>
      <w:r w:rsidR="00026A56" w:rsidRPr="00365876">
        <w:rPr>
          <w:rFonts w:ascii="Arial" w:hAnsi="Arial" w:cs="Arial"/>
          <w:spacing w:val="-6"/>
          <w:sz w:val="18"/>
          <w:szCs w:val="18"/>
        </w:rPr>
        <w:t>),</w:t>
      </w:r>
    </w:p>
    <w:p w:rsidR="00026A56" w:rsidRDefault="00026A56" w:rsidP="00026A56">
      <w:pPr>
        <w:spacing w:after="120"/>
        <w:jc w:val="both"/>
        <w:outlineLvl w:val="0"/>
        <w:rPr>
          <w:rFonts w:ascii="Arial" w:hAnsi="Arial" w:cs="Arial"/>
        </w:rPr>
      </w:pPr>
    </w:p>
    <w:p w:rsidR="00026A56" w:rsidRPr="00365876" w:rsidRDefault="00026A56" w:rsidP="00026A56">
      <w:pPr>
        <w:spacing w:after="120"/>
        <w:jc w:val="center"/>
        <w:rPr>
          <w:rFonts w:ascii="Arial" w:hAnsi="Arial" w:cs="Arial"/>
          <w:b/>
          <w:bCs/>
        </w:rPr>
      </w:pPr>
      <w:r w:rsidRPr="00365876">
        <w:rPr>
          <w:rFonts w:ascii="Arial" w:hAnsi="Arial" w:cs="Arial"/>
          <w:b/>
          <w:bCs/>
        </w:rPr>
        <w:t>DICHIARA</w:t>
      </w:r>
    </w:p>
    <w:p w:rsidR="00026A56" w:rsidRDefault="00026A56" w:rsidP="00026A56">
      <w:pPr>
        <w:spacing w:after="120"/>
        <w:jc w:val="center"/>
        <w:rPr>
          <w:rFonts w:ascii="Arial" w:hAnsi="Arial" w:cs="Arial"/>
          <w:b/>
          <w:bCs/>
          <w:u w:val="single"/>
        </w:rPr>
      </w:pPr>
      <w:r w:rsidRPr="00365876">
        <w:rPr>
          <w:rFonts w:ascii="Arial" w:hAnsi="Arial" w:cs="Arial"/>
          <w:b/>
          <w:bCs/>
          <w:u w:val="single"/>
        </w:rPr>
        <w:t xml:space="preserve">Sezione A – Natura dell’impresa </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xml:space="preserve">□ una </w:t>
      </w:r>
      <w:r w:rsidRPr="00FD1BD8">
        <w:rPr>
          <w:rFonts w:cs="Arial"/>
          <w:b/>
          <w:color w:val="000000"/>
        </w:rPr>
        <w:t>micro</w:t>
      </w:r>
      <w:r w:rsidRPr="00FD1BD8">
        <w:rPr>
          <w:rFonts w:cs="Arial"/>
          <w:color w:val="000000"/>
        </w:rPr>
        <w:t xml:space="preserve"> impresa (</w:t>
      </w:r>
      <w:r w:rsidRPr="00FD1BD8">
        <w:rPr>
          <w:rFonts w:cs="Arial"/>
          <w:i/>
          <w:color w:val="000000"/>
        </w:rPr>
        <w:t>si definisce microimpresa un’impresa che occupa meno di 10 persone e che realizza un fatturato annuo e/o un totale di bilancio annuo non superiori a 2 milioni di euro</w:t>
      </w:r>
      <w:r w:rsidRPr="00FD1BD8">
        <w:rPr>
          <w:rFonts w:cs="Arial"/>
          <w:color w:val="000000"/>
        </w:rPr>
        <w:t xml:space="preserve">);  </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xml:space="preserve">□ una </w:t>
      </w:r>
      <w:r w:rsidRPr="00FD1BD8">
        <w:rPr>
          <w:rFonts w:cs="Arial"/>
          <w:b/>
          <w:color w:val="000000"/>
        </w:rPr>
        <w:t>piccola</w:t>
      </w:r>
      <w:r w:rsidRPr="00FD1BD8">
        <w:rPr>
          <w:rFonts w:cs="Arial"/>
          <w:color w:val="000000"/>
        </w:rPr>
        <w:t xml:space="preserve"> impresa (</w:t>
      </w:r>
      <w:r w:rsidRPr="00FD1BD8">
        <w:rPr>
          <w:rFonts w:cs="Arial"/>
          <w:i/>
          <w:color w:val="000000"/>
        </w:rPr>
        <w:t>si definisce piccola impresa un’impresa che occupa meno di 50 persone e che realizza un fatturato annuo  e/o un totale di bilancio annuo non superiore a 10 milioni di Euro</w:t>
      </w:r>
      <w:r w:rsidRPr="00FD1BD8">
        <w:rPr>
          <w:rFonts w:cs="Arial"/>
          <w:color w:val="000000"/>
        </w:rPr>
        <w:t>);</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b/>
          <w:color w:val="000000"/>
        </w:rPr>
      </w:pPr>
      <w:r w:rsidRPr="00FD1BD8">
        <w:rPr>
          <w:rFonts w:cs="Arial"/>
          <w:color w:val="000000"/>
        </w:rPr>
        <w:t xml:space="preserve">□ una </w:t>
      </w:r>
      <w:r w:rsidRPr="00FD1BD8">
        <w:rPr>
          <w:rFonts w:cs="Arial"/>
          <w:b/>
          <w:color w:val="000000"/>
        </w:rPr>
        <w:t>media</w:t>
      </w:r>
      <w:r w:rsidRPr="00FD1BD8">
        <w:rPr>
          <w:rFonts w:cs="Arial"/>
          <w:color w:val="000000"/>
        </w:rPr>
        <w:t xml:space="preserve"> impresa (</w:t>
      </w:r>
      <w:r w:rsidRPr="00FD1BD8">
        <w:rPr>
          <w:rFonts w:cs="Arial"/>
          <w:i/>
          <w:color w:val="000000"/>
        </w:rPr>
        <w:t>si definisce media impresa che occupa meno di 250 persone e che realizza un fatturato annuo non superiore a 50 milioni di euro e/o il cui totale di bilancio annuo non spera i 43 milioni di Euro</w:t>
      </w:r>
      <w:r w:rsidRPr="00FD1BD8">
        <w:rPr>
          <w:rFonts w:cs="Arial"/>
          <w:color w:val="000000"/>
        </w:rPr>
        <w:t>);</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xml:space="preserve">□ una </w:t>
      </w:r>
      <w:r w:rsidRPr="00FD1BD8">
        <w:rPr>
          <w:rFonts w:cs="Arial"/>
          <w:b/>
          <w:color w:val="000000"/>
        </w:rPr>
        <w:t>grande</w:t>
      </w:r>
      <w:r w:rsidRPr="00FD1BD8">
        <w:rPr>
          <w:rFonts w:cs="Arial"/>
          <w:color w:val="000000"/>
        </w:rPr>
        <w:t xml:space="preserve"> impresa (</w:t>
      </w:r>
      <w:r w:rsidRPr="00FD1BD8">
        <w:rPr>
          <w:rFonts w:cs="Arial"/>
          <w:i/>
          <w:color w:val="000000"/>
        </w:rPr>
        <w:t>si definisce ogni impresa con 250 o più effettivi oppure ogni impresa, anche con meno di 250 effettivi, con un fatturato superiore a 50 milioni di euro e un bilancio superiore ai 43 milioni di euro</w:t>
      </w:r>
      <w:r w:rsidRPr="00FD1BD8">
        <w:rPr>
          <w:rFonts w:cs="Arial"/>
          <w:color w:val="000000"/>
        </w:rPr>
        <w:t>);</w:t>
      </w:r>
    </w:p>
    <w:p w:rsidR="00395F2A" w:rsidRPr="00FD1BD8"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l’</w:t>
      </w:r>
      <w:r w:rsidRPr="00FD1BD8">
        <w:rPr>
          <w:rFonts w:cs="Arial"/>
          <w:b/>
          <w:color w:val="000000"/>
        </w:rPr>
        <w:t>impresa non è controllata né controlla</w:t>
      </w:r>
      <w:r w:rsidRPr="00FD1BD8">
        <w:rPr>
          <w:rFonts w:cs="Arial"/>
          <w:color w:val="000000"/>
        </w:rPr>
        <w:t>, direttamente o indirettamente</w:t>
      </w:r>
      <w:r w:rsidRPr="00FD1BD8">
        <w:rPr>
          <w:rStyle w:val="Rimandonotaapidipagina"/>
          <w:rFonts w:cs="Arial"/>
          <w:color w:val="000000"/>
        </w:rPr>
        <w:footnoteReference w:id="1"/>
      </w:r>
      <w:r w:rsidRPr="00FD1BD8">
        <w:rPr>
          <w:rFonts w:cs="Arial"/>
          <w:color w:val="000000"/>
        </w:rPr>
        <w:t>, altre imprese;</w:t>
      </w:r>
    </w:p>
    <w:p w:rsidR="00395F2A" w:rsidRDefault="00395F2A" w:rsidP="00395F2A">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l’</w:t>
      </w:r>
      <w:r w:rsidRPr="00FD1BD8">
        <w:rPr>
          <w:rFonts w:cs="Arial"/>
          <w:b/>
          <w:color w:val="000000"/>
        </w:rPr>
        <w:t>impresa controlla</w:t>
      </w:r>
      <w:r w:rsidRPr="00FD1BD8">
        <w:rPr>
          <w:rFonts w:cs="Arial"/>
          <w:color w:val="000000"/>
        </w:rPr>
        <w:t>, anche indirettamente, le imprese seguenti aventi sede legale in Italia, per ciascuna delle quali presenta la dichiarazione di cui all’allegato II del presente modello:</w:t>
      </w:r>
    </w:p>
    <w:p w:rsidR="00026A56" w:rsidRPr="00395F2A" w:rsidRDefault="00395F2A" w:rsidP="00395F2A">
      <w:pPr>
        <w:pStyle w:val="Corpotesto1"/>
        <w:spacing w:after="120"/>
        <w:ind w:left="-284"/>
        <w:jc w:val="both"/>
        <w:rPr>
          <w:rFonts w:ascii="Arial" w:hAnsi="Arial" w:cs="Arial"/>
          <w:i/>
          <w:color w:val="auto"/>
          <w:sz w:val="18"/>
          <w:szCs w:val="18"/>
        </w:rPr>
      </w:pPr>
      <w:r w:rsidRPr="00395F2A">
        <w:rPr>
          <w:rFonts w:ascii="Arial" w:hAnsi="Arial" w:cs="Arial"/>
          <w:i/>
          <w:color w:val="auto"/>
          <w:sz w:val="18"/>
          <w:szCs w:val="18"/>
        </w:rPr>
        <w:t>(Ragione sociale e dati anagrafici) (ripetere tabella se necessario)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365876" w:rsidRPr="00365876" w:rsidTr="00C73B91">
        <w:trPr>
          <w:trHeight w:val="397"/>
        </w:trPr>
        <w:tc>
          <w:tcPr>
            <w:tcW w:w="10632" w:type="dxa"/>
            <w:gridSpan w:val="6"/>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
                <w:bCs/>
                <w:sz w:val="18"/>
                <w:szCs w:val="18"/>
              </w:rPr>
              <w:t>Anagrafica impresa controllata</w:t>
            </w:r>
          </w:p>
        </w:tc>
      </w:tr>
      <w:tr w:rsidR="00365876" w:rsidRPr="00365876" w:rsidTr="00C73B91">
        <w:trPr>
          <w:trHeight w:val="283"/>
        </w:trPr>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
                <w:bCs/>
                <w:sz w:val="18"/>
                <w:szCs w:val="18"/>
              </w:rPr>
              <w:t xml:space="preserve">Impresa </w:t>
            </w: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 xml:space="preserve">Denominazione/Ragione sociale dell’impresa </w:t>
            </w:r>
          </w:p>
        </w:tc>
        <w:tc>
          <w:tcPr>
            <w:tcW w:w="4536" w:type="dxa"/>
            <w:gridSpan w:val="3"/>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Cs/>
                <w:sz w:val="18"/>
                <w:szCs w:val="18"/>
              </w:rPr>
              <w:t>Forma giuridica</w:t>
            </w: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p>
        </w:tc>
        <w:tc>
          <w:tcPr>
            <w:tcW w:w="4536" w:type="dxa"/>
            <w:gridSpan w:val="3"/>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r>
      <w:tr w:rsidR="00365876" w:rsidRPr="00365876" w:rsidTr="00C73B91">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sz w:val="18"/>
                <w:szCs w:val="18"/>
              </w:rPr>
            </w:pPr>
            <w:r w:rsidRPr="00365876">
              <w:rPr>
                <w:rFonts w:ascii="Arial" w:hAnsi="Arial" w:cs="Arial"/>
                <w:b/>
                <w:sz w:val="18"/>
                <w:szCs w:val="18"/>
              </w:rPr>
              <w:t xml:space="preserve">Sede legale </w:t>
            </w: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Comune</w:t>
            </w: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10"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3210"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52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r>
      <w:tr w:rsidR="00365876" w:rsidRPr="00365876" w:rsidTr="00C73B91">
        <w:trPr>
          <w:trHeight w:val="283"/>
        </w:trPr>
        <w:tc>
          <w:tcPr>
            <w:tcW w:w="1900" w:type="dxa"/>
            <w:shd w:val="clear" w:color="auto" w:fill="AAC8C8"/>
          </w:tcPr>
          <w:p w:rsidR="00026A56" w:rsidRPr="00365876" w:rsidRDefault="00026A56" w:rsidP="00C73B91">
            <w:pPr>
              <w:pStyle w:val="Contenutotabella"/>
              <w:snapToGrid w:val="0"/>
              <w:spacing w:after="120"/>
              <w:rPr>
                <w:rFonts w:ascii="Arial" w:hAnsi="Arial" w:cs="Arial"/>
                <w:b/>
                <w:sz w:val="18"/>
                <w:szCs w:val="18"/>
              </w:rPr>
            </w:pPr>
            <w:r w:rsidRPr="00365876">
              <w:rPr>
                <w:rFonts w:ascii="Arial" w:hAnsi="Arial" w:cs="Arial"/>
                <w:b/>
                <w:sz w:val="18"/>
                <w:szCs w:val="18"/>
              </w:rPr>
              <w:t>Dati impresa</w:t>
            </w:r>
          </w:p>
        </w:tc>
        <w:tc>
          <w:tcPr>
            <w:tcW w:w="2921" w:type="dxa"/>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Codice fiscale</w:t>
            </w:r>
          </w:p>
        </w:tc>
        <w:tc>
          <w:tcPr>
            <w:tcW w:w="5811" w:type="dxa"/>
            <w:gridSpan w:val="4"/>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Partita IVA</w:t>
            </w:r>
          </w:p>
        </w:tc>
      </w:tr>
      <w:tr w:rsidR="00365876" w:rsidRPr="00365876" w:rsidTr="00C73B91">
        <w:trPr>
          <w:trHeight w:val="357"/>
        </w:trPr>
        <w:tc>
          <w:tcPr>
            <w:tcW w:w="1900" w:type="dxa"/>
            <w:tcBorders>
              <w:bottom w:val="double" w:sz="4" w:space="0" w:color="auto"/>
            </w:tcBorders>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tcBorders>
              <w:bottom w:val="double" w:sz="4" w:space="0" w:color="auto"/>
            </w:tcBorders>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5811" w:type="dxa"/>
            <w:gridSpan w:val="4"/>
            <w:tcBorders>
              <w:bottom w:val="double" w:sz="4" w:space="0" w:color="auto"/>
            </w:tcBorders>
            <w:shd w:val="clear" w:color="auto" w:fill="EAEAD5"/>
            <w:vAlign w:val="center"/>
          </w:tcPr>
          <w:p w:rsidR="00026A56" w:rsidRPr="00365876" w:rsidRDefault="00026A56" w:rsidP="00C73B91">
            <w:pPr>
              <w:pStyle w:val="Contenutotabella"/>
              <w:snapToGrid w:val="0"/>
              <w:spacing w:after="120"/>
              <w:ind w:left="459"/>
              <w:rPr>
                <w:rFonts w:ascii="Arial" w:hAnsi="Arial" w:cs="Arial"/>
                <w:sz w:val="18"/>
                <w:szCs w:val="18"/>
              </w:rPr>
            </w:pPr>
          </w:p>
        </w:tc>
      </w:tr>
    </w:tbl>
    <w:p w:rsidR="00026A56" w:rsidRPr="00365876" w:rsidRDefault="00026A56" w:rsidP="00026A56">
      <w:pPr>
        <w:pStyle w:val="Corpotesto1"/>
        <w:spacing w:after="120"/>
        <w:jc w:val="both"/>
        <w:rPr>
          <w:rFonts w:ascii="Arial" w:hAnsi="Arial" w:cs="Arial"/>
          <w:color w:val="auto"/>
          <w:sz w:val="22"/>
          <w:szCs w:val="22"/>
        </w:rPr>
      </w:pPr>
    </w:p>
    <w:p w:rsidR="00026A56" w:rsidRPr="00365876" w:rsidRDefault="008079BE" w:rsidP="008079BE">
      <w:pPr>
        <w:pStyle w:val="Corpotesto1"/>
        <w:spacing w:after="120"/>
        <w:ind w:left="426"/>
        <w:jc w:val="both"/>
        <w:rPr>
          <w:rFonts w:ascii="Arial" w:hAnsi="Arial" w:cs="Arial"/>
          <w:color w:val="auto"/>
          <w:sz w:val="18"/>
          <w:szCs w:val="18"/>
        </w:rPr>
      </w:pPr>
      <w:r w:rsidRPr="00365876">
        <w:rPr>
          <w:rFonts w:ascii="Wingdings" w:hAnsi="Wingdings" w:cs="Wingdings"/>
          <w:color w:val="auto"/>
          <w:sz w:val="18"/>
          <w:szCs w:val="18"/>
        </w:rPr>
        <w:t></w:t>
      </w:r>
      <w:r w:rsidRPr="00365876">
        <w:rPr>
          <w:rFonts w:ascii="Arial" w:hAnsi="Arial" w:cs="Arial"/>
          <w:color w:val="auto"/>
          <w:sz w:val="18"/>
          <w:szCs w:val="18"/>
        </w:rPr>
        <w:t xml:space="preserve"> </w:t>
      </w:r>
      <w:r w:rsidR="00026A56" w:rsidRPr="00365876">
        <w:rPr>
          <w:rFonts w:ascii="Arial" w:hAnsi="Arial" w:cs="Arial"/>
          <w:color w:val="auto"/>
          <w:sz w:val="18"/>
          <w:szCs w:val="18"/>
        </w:rPr>
        <w:t xml:space="preserve">Che </w:t>
      </w:r>
      <w:r w:rsidR="00395F2A">
        <w:rPr>
          <w:rFonts w:ascii="Arial" w:hAnsi="Arial" w:cs="Arial"/>
          <w:b/>
          <w:color w:val="auto"/>
          <w:sz w:val="18"/>
          <w:szCs w:val="18"/>
        </w:rPr>
        <w:t>l’impresa è</w:t>
      </w:r>
      <w:r w:rsidR="00026A56" w:rsidRPr="00365876">
        <w:rPr>
          <w:rFonts w:ascii="Arial" w:hAnsi="Arial" w:cs="Arial"/>
          <w:b/>
          <w:color w:val="auto"/>
          <w:sz w:val="18"/>
          <w:szCs w:val="18"/>
        </w:rPr>
        <w:t xml:space="preserve"> controllata</w:t>
      </w:r>
      <w:r w:rsidR="00026A56" w:rsidRPr="00365876">
        <w:rPr>
          <w:rFonts w:ascii="Arial" w:hAnsi="Arial" w:cs="Arial"/>
          <w:color w:val="auto"/>
          <w:sz w:val="18"/>
          <w:szCs w:val="18"/>
        </w:rPr>
        <w:t>, anche indirettamente, dalle imprese seguenti aventi sede legale o unità operativa in Italia,</w:t>
      </w:r>
      <w:r w:rsidR="00026A56" w:rsidRPr="00365876">
        <w:rPr>
          <w:rFonts w:ascii="Arial" w:hAnsi="Arial" w:cs="Arial"/>
          <w:color w:val="auto"/>
          <w:sz w:val="18"/>
          <w:szCs w:val="18"/>
          <w:vertAlign w:val="superscript"/>
        </w:rPr>
        <w:t xml:space="preserve"> </w:t>
      </w:r>
      <w:r w:rsidR="00026A56" w:rsidRPr="00365876">
        <w:rPr>
          <w:rFonts w:ascii="Arial" w:hAnsi="Arial" w:cs="Arial"/>
          <w:color w:val="auto"/>
          <w:sz w:val="18"/>
          <w:szCs w:val="18"/>
        </w:rPr>
        <w:t>per ciascuna delle quali presenta la dichi</w:t>
      </w:r>
      <w:r w:rsidR="00395F2A">
        <w:rPr>
          <w:rFonts w:ascii="Arial" w:hAnsi="Arial" w:cs="Arial"/>
          <w:color w:val="auto"/>
          <w:sz w:val="18"/>
          <w:szCs w:val="18"/>
        </w:rPr>
        <w:t>arazione di cui all’allegato II del presente modello</w:t>
      </w:r>
    </w:p>
    <w:p w:rsidR="00026A56" w:rsidRPr="00365876" w:rsidRDefault="00026A56" w:rsidP="00395F2A">
      <w:pPr>
        <w:pStyle w:val="Corpotesto1"/>
        <w:spacing w:after="120"/>
        <w:jc w:val="both"/>
        <w:rPr>
          <w:rFonts w:ascii="Arial" w:hAnsi="Arial" w:cs="Arial"/>
          <w:color w:val="auto"/>
          <w:sz w:val="18"/>
          <w:szCs w:val="18"/>
        </w:rPr>
      </w:pPr>
      <w:r w:rsidRPr="00365876">
        <w:rPr>
          <w:rFonts w:ascii="Arial" w:hAnsi="Arial" w:cs="Arial"/>
          <w:color w:val="auto"/>
          <w:sz w:val="18"/>
          <w:szCs w:val="18"/>
        </w:rPr>
        <w:t>(</w:t>
      </w:r>
      <w:r w:rsidRPr="00365876">
        <w:rPr>
          <w:rFonts w:ascii="Arial" w:hAnsi="Arial" w:cs="Arial"/>
          <w:i/>
          <w:iCs/>
          <w:color w:val="auto"/>
          <w:sz w:val="18"/>
          <w:szCs w:val="18"/>
        </w:rPr>
        <w:t>Ragione sociale e dati anagrafici</w:t>
      </w:r>
      <w:r w:rsidRPr="00365876">
        <w:rPr>
          <w:rFonts w:ascii="Arial" w:hAnsi="Arial" w:cs="Arial"/>
          <w:color w:val="auto"/>
          <w:sz w:val="18"/>
          <w:szCs w:val="18"/>
        </w:rPr>
        <w:t>) (</w:t>
      </w:r>
      <w:r w:rsidRPr="00365876">
        <w:rPr>
          <w:rFonts w:ascii="Arial" w:hAnsi="Arial" w:cs="Arial"/>
          <w:i/>
          <w:color w:val="auto"/>
          <w:sz w:val="18"/>
          <w:szCs w:val="18"/>
        </w:rPr>
        <w:t>ripetere tabella se necessario</w:t>
      </w:r>
      <w:r w:rsidRPr="00365876">
        <w:rPr>
          <w:rFonts w:ascii="Arial" w:hAnsi="Arial" w:cs="Arial"/>
          <w:color w:val="auto"/>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5876" w:rsidRPr="00365876" w:rsidTr="00C73B91">
        <w:trPr>
          <w:trHeight w:val="397"/>
        </w:trPr>
        <w:tc>
          <w:tcPr>
            <w:tcW w:w="10632" w:type="dxa"/>
            <w:gridSpan w:val="7"/>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
                <w:bCs/>
                <w:sz w:val="18"/>
                <w:szCs w:val="18"/>
              </w:rPr>
              <w:t>Anagrafica dell’impresa che esercita il controllo sulla richiedente</w:t>
            </w:r>
          </w:p>
        </w:tc>
      </w:tr>
      <w:tr w:rsidR="00365876" w:rsidRPr="00365876" w:rsidTr="00C73B91">
        <w:trPr>
          <w:trHeight w:val="283"/>
        </w:trPr>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
                <w:bCs/>
                <w:sz w:val="18"/>
                <w:szCs w:val="18"/>
              </w:rPr>
              <w:t xml:space="preserve">Impresa </w:t>
            </w: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 xml:space="preserve">Denominazione/Ragione sociale dell’impresa </w:t>
            </w:r>
          </w:p>
        </w:tc>
        <w:tc>
          <w:tcPr>
            <w:tcW w:w="2268" w:type="dxa"/>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Cs/>
                <w:sz w:val="18"/>
                <w:szCs w:val="18"/>
              </w:rPr>
              <w:t>Forma giuridica</w:t>
            </w:r>
          </w:p>
        </w:tc>
        <w:tc>
          <w:tcPr>
            <w:tcW w:w="2268" w:type="dxa"/>
            <w:gridSpan w:val="3"/>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4196"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
                <w:bCs/>
                <w:sz w:val="18"/>
                <w:szCs w:val="18"/>
              </w:rPr>
            </w:pPr>
          </w:p>
        </w:tc>
        <w:tc>
          <w:tcPr>
            <w:tcW w:w="4536" w:type="dxa"/>
            <w:gridSpan w:val="4"/>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r>
      <w:tr w:rsidR="00365876" w:rsidRPr="00365876" w:rsidTr="00C73B91">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sz w:val="18"/>
                <w:szCs w:val="18"/>
              </w:rPr>
            </w:pPr>
            <w:r w:rsidRPr="00365876">
              <w:rPr>
                <w:rFonts w:ascii="Arial" w:hAnsi="Arial" w:cs="Arial"/>
                <w:b/>
                <w:sz w:val="18"/>
                <w:szCs w:val="18"/>
              </w:rPr>
              <w:t xml:space="preserve">Sede legale </w:t>
            </w: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Comune</w:t>
            </w: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1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tcPr>
          <w:p w:rsidR="00026A56" w:rsidRPr="00365876" w:rsidRDefault="00026A56" w:rsidP="00C73B91">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C73B91">
        <w:trPr>
          <w:trHeight w:val="397"/>
        </w:trPr>
        <w:tc>
          <w:tcPr>
            <w:tcW w:w="1900" w:type="dxa"/>
            <w:vMerge/>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1275"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3210" w:type="dxa"/>
            <w:gridSpan w:val="2"/>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52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c>
          <w:tcPr>
            <w:tcW w:w="798" w:type="dxa"/>
            <w:shd w:val="clear" w:color="auto" w:fill="EAEAD5"/>
            <w:vAlign w:val="center"/>
          </w:tcPr>
          <w:p w:rsidR="00026A56" w:rsidRPr="00365876" w:rsidRDefault="00026A56" w:rsidP="00C73B91">
            <w:pPr>
              <w:pStyle w:val="Contenutotabella"/>
              <w:snapToGrid w:val="0"/>
              <w:spacing w:after="120"/>
              <w:rPr>
                <w:rFonts w:ascii="Arial" w:hAnsi="Arial" w:cs="Arial"/>
                <w:sz w:val="18"/>
                <w:szCs w:val="18"/>
              </w:rPr>
            </w:pPr>
          </w:p>
        </w:tc>
      </w:tr>
      <w:tr w:rsidR="00365876" w:rsidRPr="00365876" w:rsidTr="00C73B91">
        <w:trPr>
          <w:trHeight w:val="283"/>
        </w:trPr>
        <w:tc>
          <w:tcPr>
            <w:tcW w:w="1900" w:type="dxa"/>
            <w:vMerge w:val="restart"/>
            <w:shd w:val="clear" w:color="auto" w:fill="AAC8C8"/>
          </w:tcPr>
          <w:p w:rsidR="00026A56" w:rsidRPr="00365876" w:rsidRDefault="00026A56" w:rsidP="00C73B91">
            <w:pPr>
              <w:pStyle w:val="Contenutotabella"/>
              <w:snapToGrid w:val="0"/>
              <w:spacing w:after="120"/>
              <w:rPr>
                <w:rFonts w:ascii="Arial" w:hAnsi="Arial" w:cs="Arial"/>
                <w:b/>
                <w:sz w:val="18"/>
                <w:szCs w:val="18"/>
              </w:rPr>
            </w:pPr>
            <w:r w:rsidRPr="00365876">
              <w:rPr>
                <w:rFonts w:ascii="Arial" w:hAnsi="Arial" w:cs="Arial"/>
                <w:b/>
                <w:sz w:val="18"/>
                <w:szCs w:val="18"/>
              </w:rPr>
              <w:t>Dati impresa</w:t>
            </w:r>
          </w:p>
        </w:tc>
        <w:tc>
          <w:tcPr>
            <w:tcW w:w="2921" w:type="dxa"/>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Codice fiscale</w:t>
            </w:r>
          </w:p>
        </w:tc>
        <w:tc>
          <w:tcPr>
            <w:tcW w:w="5811" w:type="dxa"/>
            <w:gridSpan w:val="5"/>
            <w:shd w:val="clear" w:color="auto" w:fill="EAEAD5"/>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bCs/>
                <w:sz w:val="18"/>
                <w:szCs w:val="18"/>
              </w:rPr>
              <w:t>Partita IVA</w:t>
            </w:r>
          </w:p>
        </w:tc>
      </w:tr>
      <w:tr w:rsidR="00365876" w:rsidRPr="00365876" w:rsidTr="00C73B91">
        <w:trPr>
          <w:trHeight w:val="301"/>
        </w:trPr>
        <w:tc>
          <w:tcPr>
            <w:tcW w:w="1900" w:type="dxa"/>
            <w:vMerge/>
            <w:tcBorders>
              <w:bottom w:val="double" w:sz="4" w:space="0" w:color="auto"/>
            </w:tcBorders>
            <w:shd w:val="clear" w:color="auto" w:fill="AAC8C8"/>
          </w:tcPr>
          <w:p w:rsidR="00026A56" w:rsidRPr="00365876" w:rsidRDefault="00026A56" w:rsidP="00C73B91">
            <w:pPr>
              <w:pStyle w:val="Contenutotabella"/>
              <w:snapToGrid w:val="0"/>
              <w:spacing w:after="120"/>
              <w:rPr>
                <w:rFonts w:ascii="Arial" w:hAnsi="Arial" w:cs="Arial"/>
                <w:sz w:val="18"/>
                <w:szCs w:val="18"/>
              </w:rPr>
            </w:pPr>
          </w:p>
        </w:tc>
        <w:tc>
          <w:tcPr>
            <w:tcW w:w="2921" w:type="dxa"/>
            <w:tcBorders>
              <w:bottom w:val="double" w:sz="4" w:space="0" w:color="auto"/>
            </w:tcBorders>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5811" w:type="dxa"/>
            <w:gridSpan w:val="5"/>
            <w:tcBorders>
              <w:bottom w:val="double" w:sz="4" w:space="0" w:color="auto"/>
            </w:tcBorders>
            <w:shd w:val="clear" w:color="auto" w:fill="EAEAD5"/>
            <w:vAlign w:val="center"/>
          </w:tcPr>
          <w:p w:rsidR="00026A56" w:rsidRPr="00365876" w:rsidRDefault="00026A56" w:rsidP="00C73B91">
            <w:pPr>
              <w:pStyle w:val="Contenutotabella"/>
              <w:snapToGrid w:val="0"/>
              <w:spacing w:after="120"/>
              <w:ind w:left="459"/>
              <w:rPr>
                <w:rFonts w:ascii="Arial" w:hAnsi="Arial" w:cs="Arial"/>
                <w:sz w:val="18"/>
                <w:szCs w:val="18"/>
              </w:rPr>
            </w:pPr>
          </w:p>
        </w:tc>
      </w:tr>
    </w:tbl>
    <w:p w:rsidR="00026A56" w:rsidRDefault="00026A56" w:rsidP="00026A56">
      <w:pPr>
        <w:pStyle w:val="Corpotesto1"/>
        <w:spacing w:after="120"/>
        <w:ind w:left="360"/>
        <w:jc w:val="both"/>
        <w:rPr>
          <w:rFonts w:ascii="Arial" w:hAnsi="Arial" w:cs="Arial"/>
          <w:color w:val="auto"/>
          <w:sz w:val="22"/>
          <w:szCs w:val="24"/>
          <w:lang w:eastAsia="zh-CN"/>
        </w:rPr>
      </w:pPr>
    </w:p>
    <w:p w:rsidR="00395F2A" w:rsidRDefault="00395F2A" w:rsidP="00026A56">
      <w:pPr>
        <w:pStyle w:val="Corpotesto1"/>
        <w:spacing w:after="120"/>
        <w:ind w:left="360"/>
        <w:jc w:val="both"/>
        <w:rPr>
          <w:rFonts w:ascii="Arial" w:hAnsi="Arial" w:cs="Arial"/>
          <w:color w:val="auto"/>
          <w:sz w:val="22"/>
          <w:szCs w:val="24"/>
          <w:lang w:eastAsia="zh-CN"/>
        </w:rPr>
      </w:pPr>
    </w:p>
    <w:p w:rsidR="00395F2A" w:rsidRPr="00365876" w:rsidRDefault="00395F2A" w:rsidP="00026A56">
      <w:pPr>
        <w:pStyle w:val="Corpotesto1"/>
        <w:spacing w:after="120"/>
        <w:ind w:left="360"/>
        <w:jc w:val="both"/>
        <w:rPr>
          <w:rFonts w:ascii="Arial" w:hAnsi="Arial" w:cs="Arial"/>
          <w:color w:val="auto"/>
          <w:sz w:val="22"/>
          <w:szCs w:val="24"/>
          <w:lang w:eastAsia="zh-CN"/>
        </w:rPr>
      </w:pPr>
    </w:p>
    <w:p w:rsidR="00B2258B" w:rsidRDefault="00B2258B" w:rsidP="00F0032C">
      <w:pPr>
        <w:spacing w:after="120"/>
        <w:jc w:val="center"/>
        <w:rPr>
          <w:rFonts w:ascii="Arial" w:hAnsi="Arial" w:cs="Arial"/>
          <w:b/>
          <w:bCs/>
          <w:sz w:val="18"/>
          <w:szCs w:val="18"/>
          <w:u w:val="single"/>
        </w:rPr>
      </w:pPr>
    </w:p>
    <w:p w:rsidR="00F0032C" w:rsidRPr="00365876" w:rsidRDefault="00F0032C" w:rsidP="00F0032C">
      <w:pPr>
        <w:spacing w:after="120"/>
        <w:jc w:val="center"/>
        <w:rPr>
          <w:rFonts w:ascii="Arial" w:hAnsi="Arial" w:cs="Arial"/>
          <w:b/>
          <w:bCs/>
          <w:sz w:val="18"/>
          <w:szCs w:val="18"/>
          <w:u w:val="single"/>
        </w:rPr>
      </w:pPr>
      <w:r w:rsidRPr="00365876">
        <w:rPr>
          <w:rFonts w:ascii="Arial" w:hAnsi="Arial" w:cs="Arial"/>
          <w:b/>
          <w:bCs/>
          <w:sz w:val="18"/>
          <w:szCs w:val="18"/>
          <w:u w:val="single"/>
        </w:rPr>
        <w:t>Sezione B</w:t>
      </w:r>
      <w:r w:rsidRPr="00365876">
        <w:rPr>
          <w:rFonts w:ascii="Arial" w:hAnsi="Arial" w:cs="Arial"/>
          <w:bCs/>
          <w:sz w:val="18"/>
          <w:szCs w:val="18"/>
          <w:u w:val="single"/>
        </w:rPr>
        <w:t xml:space="preserve"> - R</w:t>
      </w:r>
      <w:r w:rsidRPr="00365876">
        <w:rPr>
          <w:rFonts w:ascii="Arial" w:hAnsi="Arial" w:cs="Arial"/>
          <w:b/>
          <w:bCs/>
          <w:sz w:val="18"/>
          <w:szCs w:val="18"/>
          <w:u w:val="single"/>
        </w:rPr>
        <w:t>ispetto del massimale</w:t>
      </w:r>
    </w:p>
    <w:p w:rsidR="00F0032C" w:rsidRPr="00FD1BD8" w:rsidRDefault="00F0032C" w:rsidP="00F0032C">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l’esercizio finanziario (anno fiscale) dell’impresa rappresentata inizia il __/__/____ e termina il __/__/____;</w:t>
      </w:r>
    </w:p>
    <w:p w:rsidR="00F0032C" w:rsidRPr="00FD1BD8" w:rsidRDefault="00F0032C" w:rsidP="00F0032C">
      <w:pPr>
        <w:pStyle w:val="Paragrafoelenco"/>
        <w:widowControl w:val="0"/>
        <w:numPr>
          <w:ilvl w:val="0"/>
          <w:numId w:val="28"/>
        </w:numPr>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all’impresa rappresentata NON E’ STATO CONCESSO nell’esercizio finanziario corrente e nei due esercizi finanziari precedenti alcun aiuto “de minimis”, tenuto conto anche delle disposizioni relative a fusioni/acquisizioni o scissioni</w:t>
      </w:r>
      <w:r w:rsidRPr="00FD1BD8">
        <w:rPr>
          <w:rStyle w:val="Rimandonotaapidipagina"/>
          <w:rFonts w:cs="Arial"/>
          <w:color w:val="000000"/>
        </w:rPr>
        <w:footnoteReference w:id="2"/>
      </w:r>
      <w:r w:rsidRPr="00FD1BD8">
        <w:rPr>
          <w:rFonts w:cs="Arial"/>
          <w:color w:val="000000"/>
        </w:rPr>
        <w:t>;</w:t>
      </w:r>
    </w:p>
    <w:p w:rsidR="00F0032C" w:rsidRPr="00FD1BD8" w:rsidRDefault="00F0032C" w:rsidP="00F0032C">
      <w:pPr>
        <w:pStyle w:val="Paragrafoelenco"/>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all’impresa rappresentata SONO STATI CONCESSI nell’esercizio finanziario corrente e nei due esercizi finanziari precedenti i seguenti aiuti “de minimis”, tenuto conto anche delle disposizioni relative a fusioni/acquisizioni o scissioni</w:t>
      </w:r>
      <w:r w:rsidRPr="00FD1BD8">
        <w:rPr>
          <w:rStyle w:val="Rimandonotaapidipagina"/>
          <w:rFonts w:cs="Arial"/>
          <w:color w:val="000000"/>
        </w:rPr>
        <w:footnoteReference w:id="3"/>
      </w:r>
      <w:r w:rsidRPr="00FD1BD8">
        <w:rPr>
          <w:rFonts w:cs="Arial"/>
          <w:color w:val="000000"/>
        </w:rPr>
        <w:t>:</w:t>
      </w:r>
    </w:p>
    <w:p w:rsidR="00F0032C" w:rsidRDefault="00F0032C" w:rsidP="00026A56">
      <w:pPr>
        <w:spacing w:after="120"/>
        <w:jc w:val="both"/>
        <w:outlineLvl w:val="0"/>
        <w:rPr>
          <w:rFonts w:ascii="Arial" w:eastAsia="Times New Roman" w:hAnsi="Arial" w:cs="Arial"/>
          <w:sz w:val="18"/>
          <w:szCs w:val="18"/>
          <w:lang w:eastAsia="zh-CN"/>
        </w:rPr>
        <w:sectPr w:rsidR="00F0032C">
          <w:headerReference w:type="default" r:id="rId17"/>
          <w:pgSz w:w="11920" w:h="16840"/>
          <w:pgMar w:top="1200" w:right="940" w:bottom="880" w:left="1020" w:header="722" w:footer="686" w:gutter="0"/>
          <w:cols w:space="720" w:equalWidth="0">
            <w:col w:w="9960"/>
          </w:cols>
          <w:noEndnote/>
        </w:sectPr>
      </w:pPr>
    </w:p>
    <w:p w:rsidR="00F0032C" w:rsidRDefault="00F0032C" w:rsidP="00026A56">
      <w:pPr>
        <w:spacing w:after="120"/>
        <w:jc w:val="center"/>
        <w:rPr>
          <w:rFonts w:ascii="Arial" w:hAnsi="Arial" w:cs="Arial"/>
          <w:b/>
          <w:bCs/>
          <w:sz w:val="18"/>
          <w:szCs w:val="18"/>
          <w:u w:val="single"/>
        </w:rPr>
      </w:pPr>
    </w:p>
    <w:p w:rsidR="00F0032C" w:rsidRPr="00FD1BD8" w:rsidRDefault="00F0032C" w:rsidP="00F0032C">
      <w:pPr>
        <w:pStyle w:val="Paragrafoelenco"/>
        <w:widowControl w:val="0"/>
        <w:tabs>
          <w:tab w:val="left" w:pos="9638"/>
        </w:tabs>
        <w:autoSpaceDE w:val="0"/>
        <w:autoSpaceDN w:val="0"/>
        <w:adjustRightInd w:val="0"/>
        <w:spacing w:before="37" w:after="0" w:line="240" w:lineRule="auto"/>
        <w:ind w:right="-1"/>
        <w:jc w:val="both"/>
        <w:rPr>
          <w:rFonts w:cs="Arial"/>
          <w:i/>
          <w:color w:val="000000"/>
        </w:rPr>
      </w:pPr>
      <w:r w:rsidRPr="00FD1BD8">
        <w:rPr>
          <w:rFonts w:cs="Arial"/>
          <w:i/>
          <w:color w:val="000000"/>
        </w:rPr>
        <w:t>(aggiungere righe se necessario)</w:t>
      </w:r>
    </w:p>
    <w:p w:rsidR="00F0032C" w:rsidRPr="00FD1BD8" w:rsidRDefault="00F0032C" w:rsidP="00F0032C">
      <w:pPr>
        <w:pStyle w:val="Paragrafoelenco"/>
        <w:widowControl w:val="0"/>
        <w:tabs>
          <w:tab w:val="left" w:pos="9638"/>
        </w:tabs>
        <w:autoSpaceDE w:val="0"/>
        <w:autoSpaceDN w:val="0"/>
        <w:adjustRightInd w:val="0"/>
        <w:spacing w:before="37" w:after="0" w:line="240" w:lineRule="auto"/>
        <w:ind w:right="-1"/>
        <w:jc w:val="both"/>
        <w:rPr>
          <w:rFonts w:cs="Arial"/>
          <w:i/>
          <w:color w:val="000000"/>
        </w:rPr>
      </w:pPr>
    </w:p>
    <w:tbl>
      <w:tblPr>
        <w:tblStyle w:val="Grigliatabella"/>
        <w:tblW w:w="0" w:type="auto"/>
        <w:tblLayout w:type="fixed"/>
        <w:tblLook w:val="04A0" w:firstRow="1" w:lastRow="0" w:firstColumn="1" w:lastColumn="0" w:noHBand="0" w:noVBand="1"/>
      </w:tblPr>
      <w:tblGrid>
        <w:gridCol w:w="534"/>
        <w:gridCol w:w="1842"/>
        <w:gridCol w:w="1701"/>
        <w:gridCol w:w="2268"/>
        <w:gridCol w:w="1701"/>
        <w:gridCol w:w="1560"/>
        <w:gridCol w:w="1559"/>
        <w:gridCol w:w="1559"/>
        <w:gridCol w:w="1779"/>
      </w:tblGrid>
      <w:tr w:rsidR="00F0032C" w:rsidRPr="00FD1BD8" w:rsidTr="00F0032C">
        <w:tc>
          <w:tcPr>
            <w:tcW w:w="534"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842"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Impresa cui è stato concesso il “de minimis”</w:t>
            </w:r>
          </w:p>
        </w:tc>
        <w:tc>
          <w:tcPr>
            <w:tcW w:w="1701"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 xml:space="preserve">Ente </w:t>
            </w:r>
          </w:p>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concedente</w:t>
            </w:r>
          </w:p>
        </w:tc>
        <w:tc>
          <w:tcPr>
            <w:tcW w:w="2268"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Riferimento normativo/amministrativo che prevede l’agevolazione</w:t>
            </w:r>
          </w:p>
        </w:tc>
        <w:tc>
          <w:tcPr>
            <w:tcW w:w="1701"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Provvedimento di concessione e data</w:t>
            </w:r>
          </w:p>
        </w:tc>
        <w:tc>
          <w:tcPr>
            <w:tcW w:w="1560"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Reg. (UE) de minimis</w:t>
            </w:r>
            <w:r w:rsidRPr="00FD1BD8">
              <w:rPr>
                <w:rStyle w:val="Rimandonotaapidipagina"/>
                <w:rFonts w:asciiTheme="minorHAnsi" w:hAnsiTheme="minorHAnsi" w:cs="Arial"/>
                <w:color w:val="000000"/>
                <w:sz w:val="22"/>
                <w:szCs w:val="22"/>
              </w:rPr>
              <w:footnoteReference w:id="4"/>
            </w:r>
          </w:p>
        </w:tc>
        <w:tc>
          <w:tcPr>
            <w:tcW w:w="3118" w:type="dxa"/>
            <w:gridSpan w:val="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Importo dell’aiuto “de minimis”</w:t>
            </w:r>
          </w:p>
        </w:tc>
        <w:tc>
          <w:tcPr>
            <w:tcW w:w="1779" w:type="dxa"/>
            <w:vMerge w:val="restart"/>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Di cui imputabile all’attività di trasporto merci su strada per conto terzi</w:t>
            </w:r>
          </w:p>
        </w:tc>
      </w:tr>
      <w:tr w:rsidR="00F0032C" w:rsidRPr="00FD1BD8" w:rsidTr="00F0032C">
        <w:tc>
          <w:tcPr>
            <w:tcW w:w="534"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842"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Concesso</w:t>
            </w:r>
          </w:p>
        </w:tc>
        <w:tc>
          <w:tcPr>
            <w:tcW w:w="1559"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Effettivo</w:t>
            </w:r>
            <w:r w:rsidRPr="00FD1BD8">
              <w:rPr>
                <w:rStyle w:val="Rimandonotaapidipagina"/>
                <w:rFonts w:asciiTheme="minorHAnsi" w:hAnsiTheme="minorHAnsi" w:cs="Arial"/>
                <w:color w:val="000000"/>
                <w:sz w:val="22"/>
                <w:szCs w:val="22"/>
              </w:rPr>
              <w:footnoteReference w:id="5"/>
            </w:r>
          </w:p>
        </w:tc>
        <w:tc>
          <w:tcPr>
            <w:tcW w:w="1779" w:type="dxa"/>
            <w:vMerge/>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1</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2</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3</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4</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5</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6</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7</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8</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9</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534" w:type="dxa"/>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r w:rsidRPr="00FD1BD8">
              <w:rPr>
                <w:rFonts w:asciiTheme="minorHAnsi" w:hAnsiTheme="minorHAnsi" w:cs="Arial"/>
                <w:color w:val="000000"/>
                <w:sz w:val="22"/>
                <w:szCs w:val="22"/>
              </w:rPr>
              <w:t>10</w:t>
            </w:r>
          </w:p>
        </w:tc>
        <w:tc>
          <w:tcPr>
            <w:tcW w:w="1842"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2268"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01"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60"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r w:rsidR="00F0032C" w:rsidRPr="00FD1BD8" w:rsidTr="00F0032C">
        <w:tc>
          <w:tcPr>
            <w:tcW w:w="9606" w:type="dxa"/>
            <w:gridSpan w:val="6"/>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right"/>
              <w:rPr>
                <w:rFonts w:asciiTheme="minorHAnsi" w:hAnsiTheme="minorHAnsi" w:cs="Arial"/>
                <w:color w:val="000000"/>
                <w:sz w:val="22"/>
                <w:szCs w:val="22"/>
              </w:rPr>
            </w:pPr>
            <w:r w:rsidRPr="00FD1BD8">
              <w:rPr>
                <w:rFonts w:asciiTheme="minorHAnsi" w:hAnsiTheme="minorHAnsi" w:cs="Arial"/>
                <w:color w:val="000000"/>
                <w:sz w:val="22"/>
                <w:szCs w:val="22"/>
              </w:rPr>
              <w:t>TOTALE</w:t>
            </w: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55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c>
          <w:tcPr>
            <w:tcW w:w="1779" w:type="dxa"/>
            <w:shd w:val="clear" w:color="auto" w:fill="F2F2F2" w:themeFill="background1" w:themeFillShade="F2"/>
            <w:vAlign w:val="center"/>
          </w:tcPr>
          <w:p w:rsidR="00F0032C" w:rsidRPr="00FD1BD8" w:rsidRDefault="00F0032C" w:rsidP="00252E26">
            <w:pPr>
              <w:pStyle w:val="Paragrafoelenco"/>
              <w:widowControl w:val="0"/>
              <w:tabs>
                <w:tab w:val="left" w:pos="9638"/>
              </w:tabs>
              <w:autoSpaceDE w:val="0"/>
              <w:autoSpaceDN w:val="0"/>
              <w:adjustRightInd w:val="0"/>
              <w:spacing w:before="37"/>
              <w:ind w:left="0" w:right="-1"/>
              <w:jc w:val="center"/>
              <w:rPr>
                <w:rFonts w:asciiTheme="minorHAnsi" w:hAnsiTheme="minorHAnsi" w:cs="Arial"/>
                <w:color w:val="000000"/>
                <w:sz w:val="22"/>
                <w:szCs w:val="22"/>
              </w:rPr>
            </w:pPr>
          </w:p>
        </w:tc>
      </w:tr>
    </w:tbl>
    <w:p w:rsidR="00F0032C" w:rsidRDefault="00F0032C" w:rsidP="00F0032C">
      <w:pPr>
        <w:spacing w:after="120"/>
        <w:jc w:val="both"/>
        <w:rPr>
          <w:rFonts w:ascii="Arial" w:hAnsi="Arial" w:cs="Arial"/>
          <w:b/>
          <w:bCs/>
          <w:sz w:val="18"/>
          <w:szCs w:val="18"/>
          <w:u w:val="single"/>
        </w:rPr>
      </w:pPr>
    </w:p>
    <w:p w:rsidR="00F0032C" w:rsidRDefault="00F0032C" w:rsidP="00026A56">
      <w:pPr>
        <w:spacing w:after="120"/>
        <w:jc w:val="center"/>
        <w:rPr>
          <w:rFonts w:ascii="Arial" w:hAnsi="Arial" w:cs="Arial"/>
          <w:b/>
          <w:bCs/>
          <w:sz w:val="18"/>
          <w:szCs w:val="18"/>
          <w:u w:val="single"/>
        </w:rPr>
      </w:pPr>
    </w:p>
    <w:p w:rsidR="00F0032C" w:rsidRDefault="00F0032C" w:rsidP="00026A56">
      <w:pPr>
        <w:spacing w:after="120"/>
        <w:jc w:val="center"/>
        <w:rPr>
          <w:rFonts w:ascii="Arial" w:hAnsi="Arial" w:cs="Arial"/>
          <w:b/>
          <w:bCs/>
          <w:sz w:val="18"/>
          <w:szCs w:val="18"/>
          <w:u w:val="single"/>
        </w:rPr>
      </w:pPr>
    </w:p>
    <w:p w:rsidR="00F0032C" w:rsidRDefault="00F0032C" w:rsidP="00026A56">
      <w:pPr>
        <w:spacing w:after="120"/>
        <w:jc w:val="center"/>
        <w:rPr>
          <w:rFonts w:ascii="Arial" w:hAnsi="Arial" w:cs="Arial"/>
          <w:b/>
          <w:bCs/>
          <w:sz w:val="18"/>
          <w:szCs w:val="18"/>
          <w:u w:val="single"/>
        </w:rPr>
      </w:pPr>
    </w:p>
    <w:p w:rsidR="00F0032C" w:rsidRDefault="00F0032C" w:rsidP="00026A56">
      <w:pPr>
        <w:spacing w:after="120"/>
        <w:jc w:val="center"/>
        <w:rPr>
          <w:rFonts w:ascii="Arial" w:hAnsi="Arial" w:cs="Arial"/>
          <w:b/>
          <w:bCs/>
          <w:sz w:val="18"/>
          <w:szCs w:val="18"/>
          <w:u w:val="single"/>
        </w:rPr>
      </w:pPr>
    </w:p>
    <w:p w:rsidR="00F0032C" w:rsidRDefault="00F0032C" w:rsidP="00026A56">
      <w:pPr>
        <w:spacing w:after="120"/>
        <w:jc w:val="center"/>
        <w:rPr>
          <w:rFonts w:ascii="Arial" w:hAnsi="Arial" w:cs="Arial"/>
          <w:b/>
          <w:bCs/>
          <w:sz w:val="18"/>
          <w:szCs w:val="18"/>
          <w:u w:val="single"/>
        </w:rPr>
        <w:sectPr w:rsidR="00F0032C" w:rsidSect="00F0032C">
          <w:pgSz w:w="16840" w:h="11920" w:orient="landscape"/>
          <w:pgMar w:top="1020" w:right="1200" w:bottom="940" w:left="880" w:header="722" w:footer="686" w:gutter="0"/>
          <w:cols w:space="720" w:equalWidth="0">
            <w:col w:w="9960"/>
          </w:cols>
          <w:noEndnote/>
          <w:docGrid w:linePitch="299"/>
        </w:sectPr>
      </w:pPr>
    </w:p>
    <w:p w:rsidR="00F0032C" w:rsidRPr="00365876" w:rsidRDefault="00F0032C" w:rsidP="00026A56">
      <w:pPr>
        <w:spacing w:after="120"/>
        <w:jc w:val="center"/>
        <w:rPr>
          <w:rFonts w:ascii="Arial" w:hAnsi="Arial" w:cs="Arial"/>
          <w:b/>
          <w:bCs/>
          <w:sz w:val="18"/>
          <w:szCs w:val="18"/>
          <w:u w:val="single"/>
        </w:rPr>
      </w:pPr>
    </w:p>
    <w:p w:rsidR="00026A56" w:rsidRPr="00365876" w:rsidRDefault="00026A56" w:rsidP="00026A56">
      <w:pPr>
        <w:spacing w:after="120"/>
        <w:jc w:val="center"/>
        <w:rPr>
          <w:rFonts w:ascii="Arial" w:hAnsi="Arial" w:cs="Arial"/>
          <w:b/>
          <w:bCs/>
          <w:sz w:val="18"/>
          <w:szCs w:val="18"/>
          <w:u w:val="single"/>
        </w:rPr>
      </w:pPr>
      <w:r w:rsidRPr="00365876">
        <w:rPr>
          <w:rFonts w:ascii="Arial" w:hAnsi="Arial" w:cs="Arial"/>
          <w:b/>
          <w:bCs/>
          <w:sz w:val="18"/>
          <w:szCs w:val="18"/>
          <w:u w:val="single"/>
        </w:rPr>
        <w:t>Sezione C – settori in cui opera l’impresa</w:t>
      </w:r>
    </w:p>
    <w:p w:rsidR="00026A56" w:rsidRPr="00365876" w:rsidRDefault="008079BE" w:rsidP="008079BE">
      <w:pPr>
        <w:pStyle w:val="Paragrafoelenco1"/>
        <w:spacing w:after="120"/>
        <w:ind w:left="720"/>
        <w:jc w:val="both"/>
        <w:outlineLvl w:val="0"/>
        <w:rPr>
          <w:rFonts w:ascii="Arial" w:hAnsi="Arial" w:cs="Arial"/>
          <w:sz w:val="18"/>
          <w:szCs w:val="18"/>
        </w:rPr>
      </w:pPr>
      <w:r w:rsidRPr="00365876">
        <w:rPr>
          <w:rFonts w:ascii="Wingdings" w:hAnsi="Wingdings" w:cs="Wingdings"/>
          <w:sz w:val="18"/>
          <w:szCs w:val="18"/>
        </w:rPr>
        <w:t></w:t>
      </w:r>
      <w:r w:rsidRPr="00365876">
        <w:rPr>
          <w:rFonts w:ascii="Wingdings" w:hAnsi="Wingdings" w:cs="Wingdings"/>
          <w:sz w:val="18"/>
          <w:szCs w:val="18"/>
        </w:rPr>
        <w:t></w:t>
      </w:r>
      <w:r w:rsidR="00026A56" w:rsidRPr="00365876">
        <w:rPr>
          <w:rFonts w:ascii="Arial" w:hAnsi="Arial" w:cs="Arial"/>
          <w:sz w:val="18"/>
          <w:szCs w:val="18"/>
        </w:rPr>
        <w:t xml:space="preserve">Che l’impresa rappresentata </w:t>
      </w:r>
      <w:r w:rsidR="00026A56" w:rsidRPr="00365876">
        <w:rPr>
          <w:rFonts w:ascii="Arial" w:hAnsi="Arial" w:cs="Arial"/>
          <w:b/>
          <w:sz w:val="18"/>
          <w:szCs w:val="18"/>
        </w:rPr>
        <w:t xml:space="preserve">opera solo nei settori economici ammissibili </w:t>
      </w:r>
      <w:r w:rsidR="00026A56" w:rsidRPr="00365876">
        <w:rPr>
          <w:rFonts w:ascii="Arial" w:hAnsi="Arial" w:cs="Arial"/>
          <w:sz w:val="18"/>
          <w:szCs w:val="18"/>
        </w:rPr>
        <w:t>al finanziamento;</w:t>
      </w:r>
    </w:p>
    <w:p w:rsidR="00026A56" w:rsidRPr="00365876" w:rsidRDefault="008079BE" w:rsidP="008079BE">
      <w:pPr>
        <w:suppressAutoHyphens/>
        <w:spacing w:after="120" w:line="240" w:lineRule="auto"/>
        <w:ind w:left="709" w:right="108"/>
        <w:jc w:val="both"/>
        <w:outlineLvl w:val="0"/>
        <w:rPr>
          <w:rFonts w:ascii="Arial" w:hAnsi="Arial" w:cs="Arial"/>
          <w:sz w:val="18"/>
          <w:szCs w:val="18"/>
        </w:rPr>
      </w:pPr>
      <w:r w:rsidRPr="00365876">
        <w:rPr>
          <w:rFonts w:ascii="Wingdings" w:hAnsi="Wingdings" w:cs="Wingdings"/>
          <w:sz w:val="18"/>
          <w:szCs w:val="18"/>
        </w:rPr>
        <w:t></w:t>
      </w:r>
      <w:r w:rsidRPr="00365876">
        <w:rPr>
          <w:rFonts w:ascii="Wingdings" w:hAnsi="Wingdings" w:cs="Wingdings"/>
          <w:sz w:val="18"/>
          <w:szCs w:val="18"/>
        </w:rPr>
        <w:t></w:t>
      </w:r>
      <w:r w:rsidR="00026A56" w:rsidRPr="00365876">
        <w:rPr>
          <w:rFonts w:ascii="Arial" w:hAnsi="Arial" w:cs="Arial"/>
          <w:sz w:val="18"/>
          <w:szCs w:val="18"/>
        </w:rPr>
        <w:t>Che l’impresa rappresentata</w:t>
      </w:r>
      <w:r w:rsidR="00026A56" w:rsidRPr="00365876">
        <w:rPr>
          <w:rFonts w:ascii="Arial" w:hAnsi="Arial" w:cs="Arial"/>
          <w:b/>
          <w:sz w:val="18"/>
          <w:szCs w:val="18"/>
        </w:rPr>
        <w:t xml:space="preserve"> opera anche in settori economici esclusi</w:t>
      </w:r>
      <w:r w:rsidR="00026A56" w:rsidRPr="00365876">
        <w:rPr>
          <w:rFonts w:ascii="Arial" w:hAnsi="Arial" w:cs="Arial"/>
          <w:sz w:val="18"/>
          <w:szCs w:val="18"/>
        </w:rPr>
        <w:t xml:space="preserve">, tuttavia </w:t>
      </w:r>
      <w:r w:rsidR="00026A56" w:rsidRPr="00365876">
        <w:rPr>
          <w:rFonts w:ascii="Arial" w:hAnsi="Arial" w:cs="Arial"/>
          <w:b/>
          <w:sz w:val="18"/>
          <w:szCs w:val="18"/>
        </w:rPr>
        <w:t>dispone di un sistema</w:t>
      </w:r>
      <w:r w:rsidR="00026A56" w:rsidRPr="00365876">
        <w:rPr>
          <w:rFonts w:ascii="Arial" w:hAnsi="Arial" w:cs="Arial"/>
          <w:sz w:val="18"/>
          <w:szCs w:val="18"/>
        </w:rPr>
        <w:t xml:space="preserve"> adeguato di </w:t>
      </w:r>
      <w:r w:rsidR="00026A56" w:rsidRPr="00365876">
        <w:rPr>
          <w:rFonts w:ascii="Arial" w:hAnsi="Arial" w:cs="Arial"/>
          <w:b/>
          <w:sz w:val="18"/>
          <w:szCs w:val="18"/>
        </w:rPr>
        <w:t>separazione delle attività</w:t>
      </w:r>
      <w:r w:rsidR="00026A56" w:rsidRPr="00365876">
        <w:rPr>
          <w:rFonts w:ascii="Arial" w:hAnsi="Arial" w:cs="Arial"/>
          <w:sz w:val="18"/>
          <w:szCs w:val="18"/>
        </w:rPr>
        <w:t xml:space="preserve"> o </w:t>
      </w:r>
      <w:r w:rsidR="00026A56" w:rsidRPr="00365876">
        <w:rPr>
          <w:rFonts w:ascii="Arial" w:hAnsi="Arial" w:cs="Arial"/>
          <w:b/>
          <w:sz w:val="18"/>
          <w:szCs w:val="18"/>
        </w:rPr>
        <w:t>distinzione dei costi</w:t>
      </w:r>
      <w:r w:rsidR="00026A56" w:rsidRPr="00365876">
        <w:rPr>
          <w:rFonts w:ascii="Arial" w:hAnsi="Arial" w:cs="Arial"/>
          <w:sz w:val="18"/>
          <w:szCs w:val="18"/>
        </w:rPr>
        <w:t>;</w:t>
      </w:r>
    </w:p>
    <w:p w:rsidR="00026A56" w:rsidRPr="00365876" w:rsidRDefault="008079BE" w:rsidP="008079BE">
      <w:pPr>
        <w:suppressAutoHyphens/>
        <w:spacing w:after="120" w:line="240" w:lineRule="auto"/>
        <w:ind w:left="709" w:right="108"/>
        <w:jc w:val="both"/>
        <w:outlineLvl w:val="0"/>
        <w:rPr>
          <w:rFonts w:ascii="Arial" w:hAnsi="Arial" w:cs="Arial"/>
          <w:sz w:val="18"/>
          <w:szCs w:val="18"/>
        </w:rPr>
      </w:pPr>
      <w:r w:rsidRPr="00365876">
        <w:rPr>
          <w:rFonts w:ascii="Wingdings" w:hAnsi="Wingdings" w:cs="Wingdings"/>
          <w:sz w:val="18"/>
          <w:szCs w:val="18"/>
        </w:rPr>
        <w:t></w:t>
      </w:r>
      <w:r w:rsidRPr="00365876">
        <w:rPr>
          <w:rFonts w:ascii="Wingdings" w:hAnsi="Wingdings" w:cs="Wingdings"/>
          <w:sz w:val="18"/>
          <w:szCs w:val="18"/>
        </w:rPr>
        <w:t></w:t>
      </w:r>
      <w:r w:rsidR="00026A56" w:rsidRPr="00365876">
        <w:rPr>
          <w:rFonts w:ascii="Arial" w:hAnsi="Arial" w:cs="Arial"/>
          <w:sz w:val="18"/>
          <w:szCs w:val="18"/>
        </w:rPr>
        <w:t>Che l’impresa rappresentata</w:t>
      </w:r>
      <w:r w:rsidR="00026A56" w:rsidRPr="00365876">
        <w:rPr>
          <w:rFonts w:ascii="Arial" w:hAnsi="Arial" w:cs="Arial"/>
          <w:b/>
          <w:sz w:val="18"/>
          <w:szCs w:val="18"/>
        </w:rPr>
        <w:t xml:space="preserve"> opera anche nel settore economico del «trasporto merci su strada per conto terzi»</w:t>
      </w:r>
      <w:r w:rsidR="00026A56" w:rsidRPr="00365876">
        <w:rPr>
          <w:rFonts w:ascii="Arial" w:hAnsi="Arial" w:cs="Arial"/>
          <w:sz w:val="18"/>
          <w:szCs w:val="18"/>
        </w:rPr>
        <w:t xml:space="preserve">, tuttavia </w:t>
      </w:r>
      <w:r w:rsidR="00026A56" w:rsidRPr="00365876">
        <w:rPr>
          <w:rFonts w:ascii="Arial" w:hAnsi="Arial" w:cs="Arial"/>
          <w:b/>
          <w:sz w:val="18"/>
          <w:szCs w:val="18"/>
        </w:rPr>
        <w:t>dispone di un sistema adeguato di</w:t>
      </w:r>
      <w:r w:rsidR="00026A56" w:rsidRPr="00365876">
        <w:rPr>
          <w:rFonts w:ascii="Arial" w:hAnsi="Arial" w:cs="Arial"/>
          <w:sz w:val="18"/>
          <w:szCs w:val="18"/>
        </w:rPr>
        <w:t xml:space="preserve"> </w:t>
      </w:r>
      <w:r w:rsidR="00026A56" w:rsidRPr="00365876">
        <w:rPr>
          <w:rFonts w:ascii="Arial" w:hAnsi="Arial" w:cs="Arial"/>
          <w:b/>
          <w:sz w:val="18"/>
          <w:szCs w:val="18"/>
        </w:rPr>
        <w:t>separazione delle attività</w:t>
      </w:r>
      <w:r w:rsidR="00026A56" w:rsidRPr="00365876">
        <w:rPr>
          <w:rFonts w:ascii="Arial" w:hAnsi="Arial" w:cs="Arial"/>
          <w:sz w:val="18"/>
          <w:szCs w:val="18"/>
        </w:rPr>
        <w:t xml:space="preserve"> o </w:t>
      </w:r>
      <w:r w:rsidR="00026A56" w:rsidRPr="00365876">
        <w:rPr>
          <w:rFonts w:ascii="Arial" w:hAnsi="Arial" w:cs="Arial"/>
          <w:b/>
          <w:sz w:val="18"/>
          <w:szCs w:val="18"/>
        </w:rPr>
        <w:t>distinzione dei costi.</w:t>
      </w:r>
    </w:p>
    <w:p w:rsidR="00026A56" w:rsidRPr="00365876" w:rsidRDefault="00026A56" w:rsidP="00026A56">
      <w:pPr>
        <w:spacing w:after="120"/>
        <w:jc w:val="center"/>
        <w:rPr>
          <w:rFonts w:ascii="Arial" w:hAnsi="Arial" w:cs="Arial"/>
          <w:b/>
          <w:bCs/>
          <w:sz w:val="18"/>
          <w:szCs w:val="18"/>
          <w:u w:val="single"/>
        </w:rPr>
      </w:pPr>
      <w:r w:rsidRPr="00365876">
        <w:rPr>
          <w:rFonts w:ascii="Arial" w:hAnsi="Arial" w:cs="Arial"/>
          <w:b/>
          <w:bCs/>
          <w:sz w:val="18"/>
          <w:szCs w:val="18"/>
          <w:u w:val="single"/>
        </w:rPr>
        <w:t>Sezione D</w:t>
      </w:r>
      <w:r w:rsidRPr="00365876">
        <w:rPr>
          <w:rFonts w:ascii="Arial" w:hAnsi="Arial" w:cs="Arial"/>
          <w:bCs/>
          <w:sz w:val="18"/>
          <w:szCs w:val="18"/>
          <w:u w:val="single"/>
        </w:rPr>
        <w:t xml:space="preserve"> - </w:t>
      </w:r>
      <w:r w:rsidRPr="00365876">
        <w:rPr>
          <w:rFonts w:ascii="Arial" w:hAnsi="Arial" w:cs="Arial"/>
          <w:b/>
          <w:bCs/>
          <w:sz w:val="18"/>
          <w:szCs w:val="18"/>
          <w:u w:val="single"/>
        </w:rPr>
        <w:t>condizioni di cumulo</w:t>
      </w:r>
    </w:p>
    <w:p w:rsidR="00026A56" w:rsidRPr="00365876" w:rsidRDefault="00026A56" w:rsidP="00026A56">
      <w:pPr>
        <w:pStyle w:val="Paragrafoelenco1"/>
        <w:numPr>
          <w:ilvl w:val="0"/>
          <w:numId w:val="13"/>
        </w:numPr>
        <w:spacing w:after="120"/>
        <w:ind w:right="108"/>
        <w:jc w:val="both"/>
        <w:rPr>
          <w:rFonts w:ascii="Arial" w:hAnsi="Arial" w:cs="Arial"/>
          <w:spacing w:val="-6"/>
          <w:sz w:val="18"/>
          <w:szCs w:val="18"/>
        </w:rPr>
      </w:pPr>
      <w:r w:rsidRPr="00365876">
        <w:rPr>
          <w:rFonts w:ascii="Arial" w:hAnsi="Arial" w:cs="Arial"/>
          <w:sz w:val="18"/>
          <w:szCs w:val="18"/>
        </w:rPr>
        <w:t>Che in riferimento agli stessi</w:t>
      </w:r>
      <w:r w:rsidRPr="00365876">
        <w:rPr>
          <w:rFonts w:ascii="Arial" w:hAnsi="Arial" w:cs="Arial"/>
          <w:b/>
          <w:sz w:val="18"/>
          <w:szCs w:val="18"/>
        </w:rPr>
        <w:t xml:space="preserve"> «costi ammissibili» </w:t>
      </w:r>
      <w:r w:rsidRPr="00365876">
        <w:rPr>
          <w:rFonts w:ascii="Arial" w:hAnsi="Arial" w:cs="Arial"/>
          <w:sz w:val="18"/>
          <w:szCs w:val="18"/>
        </w:rPr>
        <w:t xml:space="preserve">l’impresa rappresentata </w:t>
      </w:r>
      <w:r w:rsidRPr="00365876">
        <w:rPr>
          <w:rFonts w:ascii="Arial" w:hAnsi="Arial" w:cs="Arial"/>
          <w:b/>
          <w:sz w:val="18"/>
          <w:szCs w:val="18"/>
        </w:rPr>
        <w:t>NON</w:t>
      </w:r>
      <w:r w:rsidRPr="00365876">
        <w:rPr>
          <w:rFonts w:ascii="Arial" w:hAnsi="Arial" w:cs="Arial"/>
          <w:sz w:val="18"/>
          <w:szCs w:val="18"/>
        </w:rPr>
        <w:t xml:space="preserve"> ha beneficiato di altri aiuti di Stato.</w:t>
      </w:r>
    </w:p>
    <w:p w:rsidR="00026A56" w:rsidRPr="00365876" w:rsidRDefault="00026A56" w:rsidP="00026A56">
      <w:pPr>
        <w:pStyle w:val="Paragrafoelenco1"/>
        <w:numPr>
          <w:ilvl w:val="0"/>
          <w:numId w:val="13"/>
        </w:numPr>
        <w:spacing w:after="120"/>
        <w:ind w:right="108"/>
        <w:jc w:val="both"/>
        <w:rPr>
          <w:rFonts w:ascii="Arial" w:hAnsi="Arial" w:cs="Arial"/>
          <w:spacing w:val="-6"/>
          <w:sz w:val="18"/>
          <w:szCs w:val="18"/>
        </w:rPr>
      </w:pPr>
      <w:r w:rsidRPr="00365876">
        <w:rPr>
          <w:rFonts w:ascii="Arial" w:hAnsi="Arial" w:cs="Arial"/>
          <w:sz w:val="18"/>
          <w:szCs w:val="18"/>
        </w:rPr>
        <w:t>Che in riferimento agli stessi</w:t>
      </w:r>
      <w:r w:rsidRPr="00365876">
        <w:rPr>
          <w:rFonts w:ascii="Arial" w:hAnsi="Arial" w:cs="Arial"/>
          <w:b/>
          <w:sz w:val="18"/>
          <w:szCs w:val="18"/>
        </w:rPr>
        <w:t xml:space="preserve"> «costi ammissibili» </w:t>
      </w:r>
      <w:r w:rsidRPr="00365876">
        <w:rPr>
          <w:rFonts w:ascii="Arial" w:hAnsi="Arial" w:cs="Arial"/>
          <w:sz w:val="18"/>
          <w:szCs w:val="18"/>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59"/>
        <w:gridCol w:w="1470"/>
        <w:gridCol w:w="1355"/>
        <w:gridCol w:w="1372"/>
        <w:gridCol w:w="1806"/>
        <w:gridCol w:w="1159"/>
        <w:gridCol w:w="995"/>
        <w:gridCol w:w="1414"/>
      </w:tblGrid>
      <w:tr w:rsidR="00365876" w:rsidRPr="00365876" w:rsidTr="00C73B91">
        <w:trPr>
          <w:trHeight w:val="533"/>
        </w:trPr>
        <w:tc>
          <w:tcPr>
            <w:tcW w:w="181" w:type="pct"/>
            <w:vMerge w:val="restart"/>
            <w:tcBorders>
              <w:top w:val="double" w:sz="4" w:space="0" w:color="auto"/>
            </w:tcBorders>
            <w:shd w:val="clear" w:color="auto" w:fill="AAC8C8"/>
            <w:vAlign w:val="center"/>
          </w:tcPr>
          <w:p w:rsidR="00026A56" w:rsidRPr="00365876" w:rsidRDefault="00026A56" w:rsidP="00C73B91">
            <w:pPr>
              <w:spacing w:after="120"/>
              <w:jc w:val="center"/>
              <w:rPr>
                <w:rFonts w:ascii="Arial" w:hAnsi="Arial" w:cs="Arial"/>
                <w:b/>
                <w:bCs/>
                <w:sz w:val="16"/>
                <w:szCs w:val="16"/>
              </w:rPr>
            </w:pPr>
            <w:r w:rsidRPr="00365876">
              <w:rPr>
                <w:rFonts w:ascii="Arial" w:hAnsi="Arial" w:cs="Arial"/>
                <w:b/>
                <w:bCs/>
                <w:sz w:val="16"/>
                <w:szCs w:val="16"/>
              </w:rPr>
              <w:t>n.</w:t>
            </w:r>
          </w:p>
        </w:tc>
        <w:tc>
          <w:tcPr>
            <w:tcW w:w="757" w:type="pct"/>
            <w:vMerge w:val="restart"/>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r w:rsidRPr="00365876">
              <w:rPr>
                <w:rFonts w:ascii="Arial" w:hAnsi="Arial" w:cs="Arial"/>
                <w:b/>
                <w:bCs/>
                <w:sz w:val="16"/>
                <w:szCs w:val="16"/>
              </w:rPr>
              <w:t>Ente concedente</w:t>
            </w:r>
          </w:p>
        </w:tc>
        <w:tc>
          <w:tcPr>
            <w:tcW w:w="646" w:type="pct"/>
            <w:vMerge w:val="restart"/>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r w:rsidRPr="00365876">
              <w:rPr>
                <w:rFonts w:ascii="Arial" w:hAnsi="Arial" w:cs="Arial"/>
                <w:b/>
                <w:bCs/>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Cs/>
                <w:sz w:val="16"/>
                <w:szCs w:val="16"/>
              </w:rPr>
            </w:pPr>
            <w:r w:rsidRPr="00365876">
              <w:rPr>
                <w:rFonts w:ascii="Arial" w:hAnsi="Arial" w:cs="Arial"/>
                <w:b/>
                <w:bCs/>
                <w:sz w:val="16"/>
                <w:szCs w:val="16"/>
              </w:rPr>
              <w:t xml:space="preserve">Provvedimento di concessione </w:t>
            </w:r>
          </w:p>
        </w:tc>
        <w:tc>
          <w:tcPr>
            <w:tcW w:w="934" w:type="pct"/>
            <w:vMerge w:val="restart"/>
            <w:tcBorders>
              <w:top w:val="double" w:sz="4" w:space="0" w:color="auto"/>
            </w:tcBorders>
            <w:shd w:val="clear" w:color="auto" w:fill="AAC8C8"/>
            <w:vAlign w:val="center"/>
          </w:tcPr>
          <w:p w:rsidR="00026A56" w:rsidRPr="00365876" w:rsidRDefault="00026A56" w:rsidP="00C73B91">
            <w:pPr>
              <w:pStyle w:val="Contenutotabella"/>
              <w:snapToGrid w:val="0"/>
              <w:spacing w:after="120"/>
              <w:rPr>
                <w:rFonts w:ascii="Arial" w:hAnsi="Arial" w:cs="Arial"/>
                <w:b/>
                <w:bCs/>
                <w:sz w:val="18"/>
                <w:szCs w:val="18"/>
              </w:rPr>
            </w:pPr>
            <w:r w:rsidRPr="00365876">
              <w:rPr>
                <w:rFonts w:ascii="Arial" w:hAnsi="Arial" w:cs="Arial"/>
                <w:b/>
                <w:bCs/>
                <w:sz w:val="16"/>
                <w:szCs w:val="16"/>
              </w:rPr>
              <w:t>Regolamento di esenzione (e articolo pertinente) o Decisione Commissione UE</w:t>
            </w:r>
            <w:r w:rsidRPr="00365876">
              <w:rPr>
                <w:rStyle w:val="Rimandonotaapidipagina"/>
                <w:rFonts w:ascii="Arial" w:hAnsi="Arial" w:cs="Arial"/>
                <w:b/>
                <w:bCs/>
                <w:sz w:val="16"/>
                <w:szCs w:val="16"/>
              </w:rPr>
              <w:footnoteReference w:id="6"/>
            </w:r>
          </w:p>
        </w:tc>
        <w:tc>
          <w:tcPr>
            <w:tcW w:w="1055" w:type="pct"/>
            <w:gridSpan w:val="2"/>
            <w:tcBorders>
              <w:top w:val="double" w:sz="4" w:space="0" w:color="auto"/>
            </w:tcBorders>
            <w:shd w:val="clear" w:color="auto" w:fill="AAC8C8"/>
            <w:vAlign w:val="center"/>
          </w:tcPr>
          <w:p w:rsidR="00026A56" w:rsidRPr="00365876" w:rsidRDefault="00026A56" w:rsidP="00C73B91">
            <w:pPr>
              <w:pStyle w:val="Contenutotabella"/>
              <w:snapToGrid w:val="0"/>
              <w:spacing w:after="120"/>
              <w:jc w:val="center"/>
              <w:rPr>
                <w:rFonts w:ascii="Arial" w:hAnsi="Arial" w:cs="Arial"/>
                <w:b/>
                <w:bCs/>
                <w:sz w:val="16"/>
                <w:szCs w:val="16"/>
              </w:rPr>
            </w:pPr>
            <w:r w:rsidRPr="00365876">
              <w:rPr>
                <w:rFonts w:ascii="Arial" w:hAnsi="Arial" w:cs="Arial"/>
                <w:b/>
                <w:bCs/>
                <w:sz w:val="16"/>
                <w:szCs w:val="16"/>
              </w:rPr>
              <w:t xml:space="preserve">Intensità di aiuto </w:t>
            </w:r>
          </w:p>
        </w:tc>
        <w:tc>
          <w:tcPr>
            <w:tcW w:w="728" w:type="pct"/>
            <w:vMerge w:val="restart"/>
            <w:tcBorders>
              <w:top w:val="double" w:sz="4" w:space="0" w:color="auto"/>
            </w:tcBorders>
            <w:shd w:val="clear" w:color="auto" w:fill="AAC8C8"/>
          </w:tcPr>
          <w:p w:rsidR="00026A56" w:rsidRPr="00365876" w:rsidRDefault="00026A56" w:rsidP="00C73B91">
            <w:pPr>
              <w:pStyle w:val="Contenutotabella"/>
              <w:snapToGrid w:val="0"/>
              <w:spacing w:after="120"/>
              <w:jc w:val="center"/>
              <w:rPr>
                <w:rFonts w:ascii="Arial" w:hAnsi="Arial" w:cs="Arial"/>
                <w:b/>
                <w:bCs/>
                <w:sz w:val="16"/>
                <w:szCs w:val="16"/>
              </w:rPr>
            </w:pPr>
          </w:p>
          <w:p w:rsidR="00026A56" w:rsidRPr="00365876" w:rsidRDefault="00026A56" w:rsidP="00C73B91">
            <w:pPr>
              <w:pStyle w:val="Contenutotabella"/>
              <w:snapToGrid w:val="0"/>
              <w:spacing w:after="120"/>
              <w:jc w:val="center"/>
              <w:rPr>
                <w:rFonts w:ascii="Arial" w:hAnsi="Arial" w:cs="Arial"/>
                <w:b/>
                <w:bCs/>
                <w:sz w:val="16"/>
                <w:szCs w:val="16"/>
              </w:rPr>
            </w:pPr>
            <w:r w:rsidRPr="00365876">
              <w:rPr>
                <w:rFonts w:ascii="Arial" w:hAnsi="Arial" w:cs="Arial"/>
                <w:b/>
                <w:bCs/>
                <w:sz w:val="16"/>
                <w:szCs w:val="16"/>
              </w:rPr>
              <w:t>Importo imputato sulla voce di costo o sul progetto</w:t>
            </w:r>
          </w:p>
        </w:tc>
      </w:tr>
      <w:tr w:rsidR="00365876" w:rsidRPr="00365876" w:rsidTr="00C73B91">
        <w:trPr>
          <w:trHeight w:val="532"/>
        </w:trPr>
        <w:tc>
          <w:tcPr>
            <w:tcW w:w="181" w:type="pct"/>
            <w:vMerge/>
            <w:shd w:val="clear" w:color="auto" w:fill="AAC8C8"/>
            <w:vAlign w:val="center"/>
          </w:tcPr>
          <w:p w:rsidR="00026A56" w:rsidRPr="00365876" w:rsidRDefault="00026A56" w:rsidP="00C73B91">
            <w:pPr>
              <w:spacing w:after="120"/>
              <w:jc w:val="center"/>
              <w:rPr>
                <w:rFonts w:ascii="Arial" w:hAnsi="Arial" w:cs="Arial"/>
                <w:b/>
                <w:bCs/>
                <w:sz w:val="16"/>
                <w:szCs w:val="16"/>
              </w:rPr>
            </w:pPr>
          </w:p>
        </w:tc>
        <w:tc>
          <w:tcPr>
            <w:tcW w:w="757" w:type="pct"/>
            <w:vMerge/>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p>
        </w:tc>
        <w:tc>
          <w:tcPr>
            <w:tcW w:w="646" w:type="pct"/>
            <w:vMerge/>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p>
        </w:tc>
        <w:tc>
          <w:tcPr>
            <w:tcW w:w="699" w:type="pct"/>
            <w:vMerge/>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p>
        </w:tc>
        <w:tc>
          <w:tcPr>
            <w:tcW w:w="934" w:type="pct"/>
            <w:vMerge/>
            <w:shd w:val="clear" w:color="auto" w:fill="AAC8C8"/>
            <w:vAlign w:val="center"/>
          </w:tcPr>
          <w:p w:rsidR="00026A56" w:rsidRPr="00365876" w:rsidRDefault="00026A56" w:rsidP="00C73B91">
            <w:pPr>
              <w:pStyle w:val="Contenutotabella"/>
              <w:snapToGrid w:val="0"/>
              <w:spacing w:after="120"/>
              <w:rPr>
                <w:rFonts w:ascii="Arial" w:hAnsi="Arial" w:cs="Arial"/>
                <w:b/>
                <w:bCs/>
                <w:sz w:val="16"/>
                <w:szCs w:val="16"/>
              </w:rPr>
            </w:pPr>
          </w:p>
        </w:tc>
        <w:tc>
          <w:tcPr>
            <w:tcW w:w="538" w:type="pct"/>
            <w:tcBorders>
              <w:top w:val="double" w:sz="4" w:space="0" w:color="auto"/>
            </w:tcBorders>
            <w:shd w:val="clear" w:color="auto" w:fill="AAC8C8"/>
            <w:vAlign w:val="center"/>
          </w:tcPr>
          <w:p w:rsidR="00026A56" w:rsidRPr="00365876" w:rsidRDefault="00026A56" w:rsidP="00C73B91">
            <w:pPr>
              <w:pStyle w:val="Contenutotabella"/>
              <w:snapToGrid w:val="0"/>
              <w:spacing w:after="120"/>
              <w:jc w:val="center"/>
              <w:rPr>
                <w:rFonts w:ascii="Arial" w:hAnsi="Arial" w:cs="Arial"/>
                <w:b/>
                <w:bCs/>
                <w:sz w:val="16"/>
                <w:szCs w:val="16"/>
              </w:rPr>
            </w:pPr>
            <w:r w:rsidRPr="00365876">
              <w:rPr>
                <w:rFonts w:ascii="Arial" w:hAnsi="Arial" w:cs="Arial"/>
                <w:b/>
                <w:bCs/>
                <w:sz w:val="16"/>
                <w:szCs w:val="16"/>
              </w:rPr>
              <w:t>Ammissibile</w:t>
            </w:r>
          </w:p>
        </w:tc>
        <w:tc>
          <w:tcPr>
            <w:tcW w:w="517" w:type="pct"/>
            <w:tcBorders>
              <w:top w:val="double" w:sz="4" w:space="0" w:color="auto"/>
            </w:tcBorders>
            <w:shd w:val="clear" w:color="auto" w:fill="AAC8C8"/>
            <w:vAlign w:val="center"/>
          </w:tcPr>
          <w:p w:rsidR="00026A56" w:rsidRPr="00365876" w:rsidRDefault="00026A56" w:rsidP="00C73B91">
            <w:pPr>
              <w:pStyle w:val="Contenutotabella"/>
              <w:snapToGrid w:val="0"/>
              <w:spacing w:after="120"/>
              <w:jc w:val="center"/>
              <w:rPr>
                <w:rFonts w:ascii="Arial" w:hAnsi="Arial" w:cs="Arial"/>
                <w:b/>
                <w:bCs/>
                <w:sz w:val="16"/>
                <w:szCs w:val="16"/>
              </w:rPr>
            </w:pPr>
            <w:r w:rsidRPr="00365876">
              <w:rPr>
                <w:rFonts w:ascii="Arial" w:hAnsi="Arial" w:cs="Arial"/>
                <w:b/>
                <w:bCs/>
                <w:sz w:val="16"/>
                <w:szCs w:val="16"/>
              </w:rPr>
              <w:t>Applicata</w:t>
            </w:r>
          </w:p>
        </w:tc>
        <w:tc>
          <w:tcPr>
            <w:tcW w:w="728" w:type="pct"/>
            <w:vMerge/>
            <w:shd w:val="clear" w:color="auto" w:fill="AAC8C8"/>
          </w:tcPr>
          <w:p w:rsidR="00026A56" w:rsidRPr="00365876" w:rsidRDefault="00026A56" w:rsidP="00C73B91">
            <w:pPr>
              <w:pStyle w:val="Contenutotabella"/>
              <w:snapToGrid w:val="0"/>
              <w:spacing w:after="120"/>
              <w:jc w:val="center"/>
              <w:rPr>
                <w:rFonts w:ascii="Arial" w:hAnsi="Arial" w:cs="Arial"/>
                <w:b/>
                <w:bCs/>
                <w:sz w:val="16"/>
                <w:szCs w:val="16"/>
              </w:rPr>
            </w:pPr>
          </w:p>
        </w:tc>
      </w:tr>
      <w:tr w:rsidR="00365876" w:rsidRPr="00365876" w:rsidTr="00C73B91">
        <w:trPr>
          <w:trHeight w:val="397"/>
        </w:trPr>
        <w:tc>
          <w:tcPr>
            <w:tcW w:w="181" w:type="pct"/>
            <w:shd w:val="clear" w:color="auto" w:fill="AAC8C8"/>
            <w:vAlign w:val="center"/>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sz w:val="18"/>
                <w:szCs w:val="18"/>
              </w:rPr>
              <w:t>1</w:t>
            </w:r>
          </w:p>
        </w:tc>
        <w:tc>
          <w:tcPr>
            <w:tcW w:w="757" w:type="pct"/>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646" w:type="pct"/>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699" w:type="pct"/>
            <w:shd w:val="clear" w:color="auto" w:fill="EAEAD5"/>
            <w:vAlign w:val="center"/>
          </w:tcPr>
          <w:p w:rsidR="00026A56" w:rsidRPr="00365876" w:rsidRDefault="00026A56" w:rsidP="00C73B91">
            <w:pPr>
              <w:pStyle w:val="Contenutotabella"/>
              <w:snapToGrid w:val="0"/>
              <w:spacing w:after="120"/>
              <w:ind w:left="34" w:right="33"/>
              <w:rPr>
                <w:rFonts w:ascii="Arial" w:hAnsi="Arial" w:cs="Arial"/>
                <w:bCs/>
                <w:sz w:val="18"/>
                <w:szCs w:val="18"/>
              </w:rPr>
            </w:pPr>
          </w:p>
        </w:tc>
        <w:tc>
          <w:tcPr>
            <w:tcW w:w="934" w:type="pct"/>
            <w:shd w:val="clear" w:color="auto" w:fill="EAEAD5"/>
            <w:vAlign w:val="center"/>
          </w:tcPr>
          <w:p w:rsidR="00026A56" w:rsidRPr="00365876" w:rsidRDefault="00026A56" w:rsidP="00C73B91">
            <w:pPr>
              <w:pStyle w:val="Contenutotabella"/>
              <w:snapToGrid w:val="0"/>
              <w:spacing w:after="120"/>
              <w:ind w:left="34"/>
              <w:rPr>
                <w:rFonts w:ascii="Arial" w:hAnsi="Arial" w:cs="Arial"/>
                <w:sz w:val="18"/>
                <w:szCs w:val="18"/>
              </w:rPr>
            </w:pPr>
          </w:p>
        </w:tc>
        <w:tc>
          <w:tcPr>
            <w:tcW w:w="538" w:type="pct"/>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517" w:type="pct"/>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728" w:type="pct"/>
            <w:shd w:val="clear" w:color="auto" w:fill="EAEAD5"/>
          </w:tcPr>
          <w:p w:rsidR="00026A56" w:rsidRPr="00365876" w:rsidRDefault="00026A56" w:rsidP="00C73B91">
            <w:pPr>
              <w:pStyle w:val="Contenutotabella"/>
              <w:snapToGrid w:val="0"/>
              <w:spacing w:after="120"/>
              <w:jc w:val="right"/>
              <w:rPr>
                <w:rFonts w:ascii="Arial" w:hAnsi="Arial" w:cs="Arial"/>
                <w:bCs/>
                <w:sz w:val="18"/>
                <w:szCs w:val="18"/>
              </w:rPr>
            </w:pPr>
          </w:p>
        </w:tc>
      </w:tr>
      <w:tr w:rsidR="00365876" w:rsidRPr="00365876" w:rsidTr="00C73B91">
        <w:trPr>
          <w:trHeight w:val="397"/>
        </w:trPr>
        <w:tc>
          <w:tcPr>
            <w:tcW w:w="181" w:type="pct"/>
            <w:shd w:val="clear" w:color="auto" w:fill="AAC8C8"/>
            <w:vAlign w:val="center"/>
          </w:tcPr>
          <w:p w:rsidR="00026A56" w:rsidRPr="00365876" w:rsidRDefault="00026A56" w:rsidP="00C73B91">
            <w:pPr>
              <w:pStyle w:val="Contenutotabella"/>
              <w:snapToGrid w:val="0"/>
              <w:spacing w:after="120"/>
              <w:rPr>
                <w:rFonts w:ascii="Arial" w:hAnsi="Arial" w:cs="Arial"/>
                <w:sz w:val="18"/>
                <w:szCs w:val="18"/>
              </w:rPr>
            </w:pPr>
            <w:r w:rsidRPr="00365876">
              <w:rPr>
                <w:rFonts w:ascii="Arial" w:hAnsi="Arial" w:cs="Arial"/>
                <w:sz w:val="18"/>
                <w:szCs w:val="18"/>
              </w:rPr>
              <w:t>2</w:t>
            </w:r>
          </w:p>
        </w:tc>
        <w:tc>
          <w:tcPr>
            <w:tcW w:w="757" w:type="pct"/>
            <w:shd w:val="clear" w:color="auto" w:fill="EAEAD5"/>
            <w:vAlign w:val="center"/>
          </w:tcPr>
          <w:p w:rsidR="00026A56" w:rsidRPr="00365876" w:rsidRDefault="00026A56" w:rsidP="00C73B91">
            <w:pPr>
              <w:pStyle w:val="Contenutotabella"/>
              <w:snapToGrid w:val="0"/>
              <w:spacing w:after="120"/>
              <w:rPr>
                <w:rFonts w:ascii="Arial" w:hAnsi="Arial" w:cs="Arial"/>
                <w:bCs/>
                <w:sz w:val="18"/>
                <w:szCs w:val="18"/>
              </w:rPr>
            </w:pPr>
          </w:p>
        </w:tc>
        <w:tc>
          <w:tcPr>
            <w:tcW w:w="646" w:type="pct"/>
            <w:shd w:val="clear" w:color="auto" w:fill="EAEAD5"/>
            <w:vAlign w:val="center"/>
          </w:tcPr>
          <w:p w:rsidR="00026A56" w:rsidRPr="00365876" w:rsidRDefault="00026A56" w:rsidP="00C73B91">
            <w:pPr>
              <w:pStyle w:val="Contenutotabella"/>
              <w:snapToGrid w:val="0"/>
              <w:spacing w:after="120"/>
              <w:rPr>
                <w:rFonts w:ascii="Arial" w:hAnsi="Arial" w:cs="Arial"/>
                <w:bCs/>
                <w:sz w:val="16"/>
                <w:szCs w:val="16"/>
              </w:rPr>
            </w:pPr>
          </w:p>
        </w:tc>
        <w:tc>
          <w:tcPr>
            <w:tcW w:w="699" w:type="pct"/>
            <w:shd w:val="clear" w:color="auto" w:fill="EAEAD5"/>
            <w:vAlign w:val="center"/>
          </w:tcPr>
          <w:p w:rsidR="00026A56" w:rsidRPr="00365876" w:rsidRDefault="00026A56" w:rsidP="00C73B91">
            <w:pPr>
              <w:pStyle w:val="Contenutotabella"/>
              <w:snapToGrid w:val="0"/>
              <w:spacing w:after="120"/>
              <w:ind w:left="34" w:right="33"/>
              <w:rPr>
                <w:rFonts w:ascii="Arial" w:hAnsi="Arial" w:cs="Arial"/>
                <w:bCs/>
                <w:sz w:val="18"/>
                <w:szCs w:val="18"/>
              </w:rPr>
            </w:pPr>
          </w:p>
        </w:tc>
        <w:tc>
          <w:tcPr>
            <w:tcW w:w="934" w:type="pct"/>
            <w:shd w:val="clear" w:color="auto" w:fill="EAEAD5"/>
            <w:vAlign w:val="center"/>
          </w:tcPr>
          <w:p w:rsidR="00026A56" w:rsidRPr="00365876" w:rsidRDefault="00026A56" w:rsidP="00C73B91">
            <w:pPr>
              <w:pStyle w:val="Contenutotabella"/>
              <w:snapToGrid w:val="0"/>
              <w:spacing w:after="120"/>
              <w:ind w:left="34"/>
              <w:rPr>
                <w:rFonts w:ascii="Arial" w:hAnsi="Arial" w:cs="Arial"/>
                <w:b/>
                <w:sz w:val="18"/>
                <w:szCs w:val="18"/>
              </w:rPr>
            </w:pPr>
          </w:p>
        </w:tc>
        <w:tc>
          <w:tcPr>
            <w:tcW w:w="538" w:type="pct"/>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517" w:type="pct"/>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728" w:type="pct"/>
            <w:shd w:val="clear" w:color="auto" w:fill="EAEAD5"/>
          </w:tcPr>
          <w:p w:rsidR="00026A56" w:rsidRPr="00365876" w:rsidRDefault="00026A56" w:rsidP="00C73B91">
            <w:pPr>
              <w:pStyle w:val="Contenutotabella"/>
              <w:snapToGrid w:val="0"/>
              <w:spacing w:after="120"/>
              <w:jc w:val="right"/>
              <w:rPr>
                <w:rFonts w:ascii="Arial" w:hAnsi="Arial" w:cs="Arial"/>
                <w:bCs/>
                <w:sz w:val="18"/>
                <w:szCs w:val="18"/>
              </w:rPr>
            </w:pPr>
          </w:p>
        </w:tc>
      </w:tr>
      <w:tr w:rsidR="00365876" w:rsidRPr="00365876" w:rsidTr="00C73B91">
        <w:trPr>
          <w:trHeight w:val="500"/>
        </w:trPr>
        <w:tc>
          <w:tcPr>
            <w:tcW w:w="3217" w:type="pct"/>
            <w:gridSpan w:val="5"/>
            <w:tcBorders>
              <w:bottom w:val="double" w:sz="4" w:space="0" w:color="auto"/>
            </w:tcBorders>
            <w:shd w:val="clear" w:color="auto" w:fill="AAC8C8"/>
            <w:vAlign w:val="center"/>
          </w:tcPr>
          <w:p w:rsidR="00026A56" w:rsidRPr="00365876" w:rsidRDefault="00026A56" w:rsidP="00C73B91">
            <w:pPr>
              <w:pStyle w:val="Contenutotabella"/>
              <w:snapToGrid w:val="0"/>
              <w:spacing w:after="120"/>
              <w:ind w:right="175"/>
              <w:jc w:val="right"/>
              <w:rPr>
                <w:rFonts w:ascii="Arial" w:hAnsi="Arial" w:cs="Arial"/>
                <w:b/>
                <w:bCs/>
                <w:sz w:val="18"/>
                <w:szCs w:val="18"/>
              </w:rPr>
            </w:pPr>
            <w:r w:rsidRPr="00365876">
              <w:rPr>
                <w:rFonts w:ascii="Arial" w:hAnsi="Arial" w:cs="Arial"/>
                <w:b/>
                <w:bCs/>
                <w:sz w:val="18"/>
                <w:szCs w:val="18"/>
              </w:rPr>
              <w:t>TOTALE</w:t>
            </w:r>
          </w:p>
        </w:tc>
        <w:tc>
          <w:tcPr>
            <w:tcW w:w="538" w:type="pct"/>
            <w:tcBorders>
              <w:bottom w:val="double" w:sz="4" w:space="0" w:color="auto"/>
            </w:tcBorders>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517" w:type="pct"/>
            <w:tcBorders>
              <w:bottom w:val="double" w:sz="4" w:space="0" w:color="auto"/>
            </w:tcBorders>
            <w:shd w:val="clear" w:color="auto" w:fill="EAEAD5"/>
            <w:vAlign w:val="center"/>
          </w:tcPr>
          <w:p w:rsidR="00026A56" w:rsidRPr="00365876" w:rsidRDefault="00026A56" w:rsidP="00C73B91">
            <w:pPr>
              <w:pStyle w:val="Contenutotabella"/>
              <w:snapToGrid w:val="0"/>
              <w:spacing w:after="120"/>
              <w:jc w:val="right"/>
              <w:rPr>
                <w:rFonts w:ascii="Arial" w:hAnsi="Arial" w:cs="Arial"/>
                <w:bCs/>
                <w:sz w:val="18"/>
                <w:szCs w:val="18"/>
              </w:rPr>
            </w:pPr>
          </w:p>
        </w:tc>
        <w:tc>
          <w:tcPr>
            <w:tcW w:w="728" w:type="pct"/>
            <w:tcBorders>
              <w:bottom w:val="double" w:sz="4" w:space="0" w:color="auto"/>
            </w:tcBorders>
            <w:shd w:val="clear" w:color="auto" w:fill="EAEAD5"/>
          </w:tcPr>
          <w:p w:rsidR="00026A56" w:rsidRPr="00365876" w:rsidRDefault="00026A56" w:rsidP="00C73B91">
            <w:pPr>
              <w:pStyle w:val="Contenutotabella"/>
              <w:snapToGrid w:val="0"/>
              <w:spacing w:after="120"/>
              <w:jc w:val="right"/>
              <w:rPr>
                <w:rFonts w:ascii="Arial" w:hAnsi="Arial" w:cs="Arial"/>
                <w:bCs/>
                <w:sz w:val="18"/>
                <w:szCs w:val="18"/>
              </w:rPr>
            </w:pPr>
          </w:p>
        </w:tc>
      </w:tr>
    </w:tbl>
    <w:p w:rsidR="00F0032C" w:rsidRDefault="00F0032C" w:rsidP="00EA22BD">
      <w:pPr>
        <w:keepNext/>
        <w:jc w:val="both"/>
        <w:rPr>
          <w:rFonts w:ascii="Arial" w:hAnsi="Arial" w:cs="Arial"/>
          <w:sz w:val="20"/>
          <w:szCs w:val="20"/>
        </w:rPr>
      </w:pPr>
    </w:p>
    <w:p w:rsidR="00EA22BD" w:rsidRPr="00DC2D24" w:rsidRDefault="00EA22BD" w:rsidP="00EA22BD">
      <w:pPr>
        <w:keepNext/>
        <w:jc w:val="both"/>
        <w:rPr>
          <w:rFonts w:ascii="Arial" w:hAnsi="Arial" w:cs="Arial"/>
          <w:sz w:val="20"/>
          <w:szCs w:val="20"/>
        </w:rPr>
      </w:pPr>
      <w:r>
        <w:rPr>
          <w:rFonts w:ascii="Arial" w:hAnsi="Arial" w:cs="Arial"/>
          <w:sz w:val="20"/>
          <w:szCs w:val="20"/>
        </w:rPr>
        <w:t>Il</w:t>
      </w:r>
      <w:r w:rsidRPr="00DC2D24">
        <w:rPr>
          <w:rFonts w:ascii="Arial" w:hAnsi="Arial" w:cs="Arial"/>
          <w:sz w:val="20"/>
          <w:szCs w:val="20"/>
        </w:rPr>
        <w:t xml:space="preserve"> sottoscritto in qualità di </w:t>
      </w:r>
      <w:r>
        <w:rPr>
          <w:rFonts w:ascii="Arial" w:hAnsi="Arial" w:cs="Arial"/>
          <w:sz w:val="20"/>
          <w:szCs w:val="20"/>
        </w:rPr>
        <w:t>Titolare/</w:t>
      </w:r>
      <w:r w:rsidRPr="00DC2D24">
        <w:rPr>
          <w:rFonts w:ascii="Arial" w:hAnsi="Arial" w:cs="Arial"/>
          <w:sz w:val="20"/>
          <w:szCs w:val="20"/>
        </w:rPr>
        <w:t xml:space="preserve">Legale Rappresentante </w:t>
      </w:r>
      <w:r>
        <w:rPr>
          <w:rFonts w:ascii="Arial" w:hAnsi="Arial" w:cs="Arial"/>
          <w:sz w:val="20"/>
          <w:szCs w:val="20"/>
        </w:rPr>
        <w:t>prende</w:t>
      </w:r>
      <w:r w:rsidRPr="00DC2D24">
        <w:rPr>
          <w:rFonts w:ascii="Arial" w:hAnsi="Arial" w:cs="Arial"/>
          <w:sz w:val="20"/>
          <w:szCs w:val="20"/>
        </w:rPr>
        <w:t xml:space="preserve"> atto che i dati forniti in sede di partecipazione alla presente procedura saranno oggetto di trattamento secondo quanto indicato nell'informativa </w:t>
      </w:r>
      <w:r>
        <w:rPr>
          <w:rFonts w:ascii="Arial" w:hAnsi="Arial" w:cs="Arial"/>
          <w:sz w:val="20"/>
          <w:szCs w:val="20"/>
        </w:rPr>
        <w:t>di cui all’allegato F</w:t>
      </w:r>
      <w:r w:rsidR="005250EE">
        <w:rPr>
          <w:rFonts w:ascii="Arial" w:hAnsi="Arial" w:cs="Arial"/>
          <w:sz w:val="20"/>
          <w:szCs w:val="20"/>
        </w:rPr>
        <w:t xml:space="preserve">, </w:t>
      </w:r>
      <w:r w:rsidR="00A80239">
        <w:rPr>
          <w:rFonts w:ascii="Arial" w:hAnsi="Arial" w:cs="Arial"/>
          <w:sz w:val="20"/>
          <w:szCs w:val="20"/>
        </w:rPr>
        <w:t>di cui</w:t>
      </w:r>
      <w:r w:rsidR="003C63E7">
        <w:rPr>
          <w:rFonts w:ascii="Arial" w:hAnsi="Arial" w:cs="Arial"/>
          <w:sz w:val="20"/>
          <w:szCs w:val="20"/>
        </w:rPr>
        <w:t xml:space="preserve"> dichiara di aver preso visione; c</w:t>
      </w:r>
      <w:r w:rsidR="003C63E7" w:rsidRPr="00DC2D24">
        <w:rPr>
          <w:rFonts w:ascii="Arial" w:hAnsi="Arial" w:cs="Arial"/>
          <w:sz w:val="20"/>
          <w:szCs w:val="20"/>
        </w:rPr>
        <w:t>on la sottoscrizion</w:t>
      </w:r>
      <w:r w:rsidR="003C63E7">
        <w:rPr>
          <w:rFonts w:ascii="Arial" w:hAnsi="Arial" w:cs="Arial"/>
          <w:sz w:val="20"/>
          <w:szCs w:val="20"/>
        </w:rPr>
        <w:t xml:space="preserve">e del presente atto, dunque, </w:t>
      </w:r>
      <w:r w:rsidR="003C63E7" w:rsidRPr="00DC2D24">
        <w:rPr>
          <w:rFonts w:ascii="Arial" w:hAnsi="Arial" w:cs="Arial"/>
          <w:sz w:val="20"/>
          <w:szCs w:val="20"/>
        </w:rPr>
        <w:t>fornisce espresso consenso al trattamento detto</w:t>
      </w:r>
      <w:r w:rsidR="003C63E7" w:rsidRPr="00A80239">
        <w:rPr>
          <w:rFonts w:ascii="Arial" w:hAnsi="Arial" w:cs="Arial"/>
          <w:sz w:val="20"/>
          <w:szCs w:val="20"/>
        </w:rPr>
        <w:t xml:space="preserve"> </w:t>
      </w:r>
      <w:r w:rsidR="005250EE" w:rsidRPr="00A80239">
        <w:rPr>
          <w:rFonts w:ascii="Arial" w:hAnsi="Arial" w:cs="Arial"/>
          <w:sz w:val="20"/>
          <w:szCs w:val="20"/>
        </w:rPr>
        <w:t xml:space="preserve">nel rispetto della sicurezza e della riservatezza e ai sensi dell’articolo 38 del </w:t>
      </w:r>
      <w:r w:rsidR="003C63E7">
        <w:rPr>
          <w:rFonts w:ascii="Arial" w:hAnsi="Arial" w:cs="Arial"/>
          <w:sz w:val="20"/>
          <w:szCs w:val="20"/>
        </w:rPr>
        <w:t>citato DPR n. 445/2000 allega</w:t>
      </w:r>
      <w:r w:rsidR="005250EE" w:rsidRPr="00A80239">
        <w:rPr>
          <w:rFonts w:ascii="Arial" w:hAnsi="Arial" w:cs="Arial"/>
          <w:sz w:val="20"/>
          <w:szCs w:val="20"/>
        </w:rPr>
        <w:t xml:space="preserve"> alla presente dichiarazione, copia fotostatica di un documento di identità</w:t>
      </w:r>
      <w:r w:rsidR="005250EE">
        <w:rPr>
          <w:rFonts w:ascii="Arial" w:hAnsi="Arial" w:cs="Arial"/>
          <w:sz w:val="20"/>
          <w:szCs w:val="20"/>
        </w:rPr>
        <w:t>.</w:t>
      </w:r>
    </w:p>
    <w:p w:rsidR="00F0032C" w:rsidRPr="00FD1BD8" w:rsidRDefault="00F0032C" w:rsidP="00F0032C">
      <w:pPr>
        <w:widowControl w:val="0"/>
        <w:tabs>
          <w:tab w:val="left" w:pos="9638"/>
        </w:tabs>
        <w:autoSpaceDE w:val="0"/>
        <w:autoSpaceDN w:val="0"/>
        <w:adjustRightInd w:val="0"/>
        <w:spacing w:before="37" w:after="0" w:line="240" w:lineRule="auto"/>
        <w:ind w:right="-1"/>
        <w:jc w:val="both"/>
        <w:rPr>
          <w:rFonts w:cs="Arial"/>
          <w:color w:val="000000"/>
        </w:rPr>
      </w:pPr>
    </w:p>
    <w:p w:rsidR="00F0032C" w:rsidRPr="00FD1BD8" w:rsidRDefault="00F0032C" w:rsidP="00F0032C">
      <w:pPr>
        <w:widowControl w:val="0"/>
        <w:autoSpaceDE w:val="0"/>
        <w:autoSpaceDN w:val="0"/>
        <w:adjustRightInd w:val="0"/>
        <w:spacing w:after="0" w:line="200" w:lineRule="exact"/>
        <w:rPr>
          <w:rFonts w:cs="Arial"/>
          <w:color w:val="000000"/>
        </w:rPr>
      </w:pPr>
      <w:r w:rsidRPr="00FD1BD8">
        <w:rPr>
          <w:rFonts w:cs="Arial"/>
        </w:rPr>
        <w:t>Località e Data</w:t>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t xml:space="preserve">        </w:t>
      </w:r>
      <w:r w:rsidRPr="00FD1BD8">
        <w:rPr>
          <w:rFonts w:cs="Arial"/>
          <w:color w:val="000000"/>
        </w:rPr>
        <w:t>In fede</w:t>
      </w:r>
    </w:p>
    <w:p w:rsidR="00F0032C" w:rsidRPr="00FD1BD8" w:rsidRDefault="00F0032C" w:rsidP="00F0032C">
      <w:pPr>
        <w:widowControl w:val="0"/>
        <w:autoSpaceDE w:val="0"/>
        <w:autoSpaceDN w:val="0"/>
        <w:adjustRightInd w:val="0"/>
        <w:spacing w:after="0" w:line="200" w:lineRule="exact"/>
        <w:ind w:left="4248" w:firstLine="708"/>
        <w:rPr>
          <w:rFonts w:cs="Arial"/>
          <w:color w:val="000000"/>
        </w:rPr>
      </w:pPr>
      <w:r w:rsidRPr="00FD1BD8">
        <w:rPr>
          <w:rFonts w:cs="Arial"/>
          <w:color w:val="000000"/>
        </w:rPr>
        <w:t xml:space="preserve">     (il titolare/legale rappresentante dell’impresa)</w:t>
      </w:r>
    </w:p>
    <w:p w:rsidR="00F0032C" w:rsidRPr="00FD1BD8" w:rsidRDefault="00F0032C" w:rsidP="00F0032C">
      <w:pPr>
        <w:widowControl w:val="0"/>
        <w:autoSpaceDE w:val="0"/>
        <w:autoSpaceDN w:val="0"/>
        <w:adjustRightInd w:val="0"/>
        <w:spacing w:before="16" w:after="0" w:line="200" w:lineRule="exact"/>
        <w:rPr>
          <w:rFonts w:cs="Arial"/>
        </w:rPr>
      </w:pPr>
    </w:p>
    <w:tbl>
      <w:tblPr>
        <w:tblStyle w:val="Grigliatabella"/>
        <w:tblW w:w="5000" w:type="pct"/>
        <w:tblLook w:val="04A0" w:firstRow="1" w:lastRow="0" w:firstColumn="1" w:lastColumn="0" w:noHBand="0" w:noVBand="1"/>
      </w:tblPr>
      <w:tblGrid>
        <w:gridCol w:w="3455"/>
        <w:gridCol w:w="1586"/>
        <w:gridCol w:w="4909"/>
      </w:tblGrid>
      <w:tr w:rsidR="00F0032C" w:rsidRPr="00FD1BD8" w:rsidTr="00252E26">
        <w:tc>
          <w:tcPr>
            <w:tcW w:w="1736"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tc>
        <w:tc>
          <w:tcPr>
            <w:tcW w:w="797" w:type="pct"/>
            <w:tcBorders>
              <w:top w:val="nil"/>
              <w:left w:val="dashSmallGap" w:sz="4" w:space="0" w:color="auto"/>
              <w:bottom w:val="nil"/>
              <w:right w:val="dashSmallGap" w:sz="4" w:space="0" w:color="auto"/>
            </w:tcBorders>
          </w:tcPr>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tc>
        <w:tc>
          <w:tcPr>
            <w:tcW w:w="2468" w:type="pc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p w:rsidR="00F0032C" w:rsidRPr="00FD1BD8" w:rsidRDefault="00F0032C" w:rsidP="00252E26">
            <w:pPr>
              <w:widowControl w:val="0"/>
              <w:autoSpaceDE w:val="0"/>
              <w:autoSpaceDN w:val="0"/>
              <w:adjustRightInd w:val="0"/>
              <w:spacing w:before="16" w:line="200" w:lineRule="exact"/>
              <w:rPr>
                <w:rFonts w:asciiTheme="minorHAnsi" w:hAnsiTheme="minorHAnsi" w:cs="Arial"/>
                <w:sz w:val="22"/>
                <w:szCs w:val="22"/>
              </w:rPr>
            </w:pPr>
          </w:p>
        </w:tc>
      </w:tr>
    </w:tbl>
    <w:p w:rsidR="00F0032C" w:rsidRPr="00FD1BD8" w:rsidRDefault="00F0032C" w:rsidP="00F0032C">
      <w:pPr>
        <w:widowControl w:val="0"/>
        <w:tabs>
          <w:tab w:val="left" w:pos="9638"/>
        </w:tabs>
        <w:autoSpaceDE w:val="0"/>
        <w:autoSpaceDN w:val="0"/>
        <w:adjustRightInd w:val="0"/>
        <w:spacing w:before="37" w:after="0" w:line="240" w:lineRule="auto"/>
        <w:ind w:right="-1"/>
        <w:jc w:val="both"/>
        <w:rPr>
          <w:rFonts w:cs="Arial"/>
          <w:color w:val="000000"/>
        </w:rPr>
      </w:pPr>
    </w:p>
    <w:p w:rsidR="00EA22BD" w:rsidRPr="00365876" w:rsidRDefault="00EA22BD" w:rsidP="00EA22BD">
      <w:pPr>
        <w:spacing w:after="60"/>
        <w:ind w:left="5103"/>
        <w:jc w:val="center"/>
        <w:rPr>
          <w:rFonts w:ascii="Arial" w:hAnsi="Arial" w:cs="Arial"/>
          <w:bCs/>
          <w:sz w:val="18"/>
          <w:szCs w:val="18"/>
        </w:rPr>
      </w:pPr>
    </w:p>
    <w:p w:rsidR="00F0032C" w:rsidRDefault="00F0032C">
      <w:pPr>
        <w:widowControl w:val="0"/>
        <w:autoSpaceDE w:val="0"/>
        <w:autoSpaceDN w:val="0"/>
        <w:adjustRightInd w:val="0"/>
        <w:spacing w:before="1" w:after="0" w:line="160" w:lineRule="exact"/>
        <w:rPr>
          <w:rFonts w:ascii="Arial" w:hAnsi="Arial" w:cs="Arial"/>
          <w:sz w:val="16"/>
          <w:szCs w:val="16"/>
        </w:rPr>
      </w:pPr>
      <w:r>
        <w:rPr>
          <w:rFonts w:ascii="Arial" w:hAnsi="Arial" w:cs="Arial"/>
          <w:sz w:val="16"/>
          <w:szCs w:val="16"/>
        </w:rPr>
        <w:br w:type="page"/>
      </w:r>
    </w:p>
    <w:p w:rsidR="003C7B72" w:rsidRPr="00365876" w:rsidRDefault="003C7B72">
      <w:pPr>
        <w:widowControl w:val="0"/>
        <w:autoSpaceDE w:val="0"/>
        <w:autoSpaceDN w:val="0"/>
        <w:adjustRightInd w:val="0"/>
        <w:spacing w:before="1" w:after="0" w:line="160" w:lineRule="exact"/>
        <w:rPr>
          <w:rFonts w:ascii="Arial" w:hAnsi="Arial" w:cs="Arial"/>
          <w:sz w:val="16"/>
          <w:szCs w:val="16"/>
        </w:rPr>
      </w:pPr>
    </w:p>
    <w:p w:rsidR="003C7B72" w:rsidRPr="00365876" w:rsidRDefault="003C7B72">
      <w:pPr>
        <w:widowControl w:val="0"/>
        <w:autoSpaceDE w:val="0"/>
        <w:autoSpaceDN w:val="0"/>
        <w:adjustRightInd w:val="0"/>
        <w:spacing w:before="29" w:after="0" w:line="240" w:lineRule="auto"/>
        <w:ind w:left="6265" w:right="-20"/>
        <w:rPr>
          <w:rFonts w:ascii="Arial" w:hAnsi="Arial" w:cs="Arial"/>
          <w:sz w:val="24"/>
          <w:szCs w:val="24"/>
        </w:rPr>
      </w:pPr>
      <w:r w:rsidRPr="00365876">
        <w:rPr>
          <w:rFonts w:ascii="Arial" w:hAnsi="Arial" w:cs="Arial"/>
          <w:i/>
          <w:iCs/>
          <w:sz w:val="24"/>
          <w:szCs w:val="24"/>
        </w:rPr>
        <w:t>Al</w:t>
      </w:r>
      <w:r w:rsidRPr="00365876">
        <w:rPr>
          <w:rFonts w:ascii="Arial" w:hAnsi="Arial" w:cs="Arial"/>
          <w:i/>
          <w:iCs/>
          <w:spacing w:val="-1"/>
          <w:sz w:val="24"/>
          <w:szCs w:val="24"/>
        </w:rPr>
        <w:t>l</w:t>
      </w:r>
      <w:r w:rsidRPr="00365876">
        <w:rPr>
          <w:rFonts w:ascii="Arial" w:hAnsi="Arial" w:cs="Arial"/>
          <w:i/>
          <w:iCs/>
          <w:spacing w:val="1"/>
          <w:sz w:val="24"/>
          <w:szCs w:val="24"/>
        </w:rPr>
        <w:t>ega</w:t>
      </w:r>
      <w:r w:rsidRPr="00365876">
        <w:rPr>
          <w:rFonts w:ascii="Arial" w:hAnsi="Arial" w:cs="Arial"/>
          <w:i/>
          <w:iCs/>
          <w:spacing w:val="-2"/>
          <w:sz w:val="24"/>
          <w:szCs w:val="24"/>
        </w:rPr>
        <w:t>t</w:t>
      </w:r>
      <w:r w:rsidRPr="00365876">
        <w:rPr>
          <w:rFonts w:ascii="Arial" w:hAnsi="Arial" w:cs="Arial"/>
          <w:i/>
          <w:iCs/>
          <w:sz w:val="24"/>
          <w:szCs w:val="24"/>
        </w:rPr>
        <w:t>o</w:t>
      </w:r>
      <w:r w:rsidRPr="00365876">
        <w:rPr>
          <w:rFonts w:ascii="Arial" w:hAnsi="Arial" w:cs="Arial"/>
          <w:i/>
          <w:iCs/>
          <w:spacing w:val="1"/>
          <w:sz w:val="24"/>
          <w:szCs w:val="24"/>
        </w:rPr>
        <w:t xml:space="preserve"> </w:t>
      </w:r>
      <w:r w:rsidRPr="00365876">
        <w:rPr>
          <w:rFonts w:ascii="Arial" w:hAnsi="Arial" w:cs="Arial"/>
          <w:i/>
          <w:iCs/>
          <w:sz w:val="24"/>
          <w:szCs w:val="24"/>
        </w:rPr>
        <w:t>I</w:t>
      </w:r>
      <w:r w:rsidRPr="00365876">
        <w:rPr>
          <w:rFonts w:ascii="Arial" w:hAnsi="Arial" w:cs="Arial"/>
          <w:i/>
          <w:iCs/>
          <w:spacing w:val="-1"/>
          <w:sz w:val="24"/>
          <w:szCs w:val="24"/>
        </w:rPr>
        <w:t xml:space="preserve"> </w:t>
      </w:r>
      <w:r w:rsidRPr="00365876">
        <w:rPr>
          <w:rFonts w:ascii="Arial" w:hAnsi="Arial" w:cs="Arial"/>
          <w:i/>
          <w:iCs/>
          <w:spacing w:val="1"/>
          <w:sz w:val="24"/>
          <w:szCs w:val="24"/>
        </w:rPr>
        <w:t>a</w:t>
      </w:r>
      <w:r w:rsidRPr="00365876">
        <w:rPr>
          <w:rFonts w:ascii="Arial" w:hAnsi="Arial" w:cs="Arial"/>
          <w:i/>
          <w:iCs/>
          <w:sz w:val="24"/>
          <w:szCs w:val="24"/>
        </w:rPr>
        <w:t xml:space="preserve">l </w:t>
      </w:r>
      <w:r w:rsidRPr="00365876">
        <w:rPr>
          <w:rFonts w:ascii="Arial" w:hAnsi="Arial" w:cs="Arial"/>
          <w:i/>
          <w:iCs/>
          <w:spacing w:val="-3"/>
          <w:sz w:val="24"/>
          <w:szCs w:val="24"/>
        </w:rPr>
        <w:t>m</w:t>
      </w:r>
      <w:r w:rsidRPr="00365876">
        <w:rPr>
          <w:rFonts w:ascii="Arial" w:hAnsi="Arial" w:cs="Arial"/>
          <w:i/>
          <w:iCs/>
          <w:spacing w:val="1"/>
          <w:sz w:val="24"/>
          <w:szCs w:val="24"/>
        </w:rPr>
        <w:t>ode</w:t>
      </w:r>
      <w:r w:rsidRPr="00365876">
        <w:rPr>
          <w:rFonts w:ascii="Arial" w:hAnsi="Arial" w:cs="Arial"/>
          <w:i/>
          <w:iCs/>
          <w:sz w:val="24"/>
          <w:szCs w:val="24"/>
        </w:rPr>
        <w:t>l</w:t>
      </w:r>
      <w:r w:rsidRPr="00365876">
        <w:rPr>
          <w:rFonts w:ascii="Arial" w:hAnsi="Arial" w:cs="Arial"/>
          <w:i/>
          <w:iCs/>
          <w:spacing w:val="-1"/>
          <w:sz w:val="24"/>
          <w:szCs w:val="24"/>
        </w:rPr>
        <w:t>l</w:t>
      </w:r>
      <w:r w:rsidRPr="00365876">
        <w:rPr>
          <w:rFonts w:ascii="Arial" w:hAnsi="Arial" w:cs="Arial"/>
          <w:i/>
          <w:iCs/>
          <w:sz w:val="24"/>
          <w:szCs w:val="24"/>
        </w:rPr>
        <w:t>o</w:t>
      </w:r>
      <w:r w:rsidRPr="00365876">
        <w:rPr>
          <w:rFonts w:ascii="Arial" w:hAnsi="Arial" w:cs="Arial"/>
          <w:i/>
          <w:iCs/>
          <w:spacing w:val="1"/>
          <w:sz w:val="24"/>
          <w:szCs w:val="24"/>
        </w:rPr>
        <w:t xml:space="preserve"> </w:t>
      </w:r>
      <w:r w:rsidRPr="00365876">
        <w:rPr>
          <w:rFonts w:ascii="Arial" w:hAnsi="Arial" w:cs="Arial"/>
          <w:i/>
          <w:iCs/>
          <w:spacing w:val="-1"/>
          <w:sz w:val="24"/>
          <w:szCs w:val="24"/>
        </w:rPr>
        <w:t>0</w:t>
      </w:r>
      <w:r w:rsidRPr="00365876">
        <w:rPr>
          <w:rFonts w:ascii="Arial" w:hAnsi="Arial" w:cs="Arial"/>
          <w:i/>
          <w:iCs/>
          <w:spacing w:val="4"/>
          <w:sz w:val="24"/>
          <w:szCs w:val="24"/>
        </w:rPr>
        <w:t>4</w:t>
      </w:r>
      <w:r w:rsidR="004965C9" w:rsidRPr="00365876">
        <w:rPr>
          <w:rFonts w:ascii="Arial" w:hAnsi="Arial" w:cs="Arial"/>
          <w:i/>
          <w:iCs/>
          <w:sz w:val="24"/>
          <w:szCs w:val="24"/>
        </w:rPr>
        <w:t>A</w:t>
      </w:r>
    </w:p>
    <w:p w:rsidR="003C7B72" w:rsidRPr="00365876" w:rsidRDefault="003C7B72">
      <w:pPr>
        <w:widowControl w:val="0"/>
        <w:autoSpaceDE w:val="0"/>
        <w:autoSpaceDN w:val="0"/>
        <w:adjustRightInd w:val="0"/>
        <w:spacing w:before="9" w:after="0" w:line="100" w:lineRule="exact"/>
        <w:rPr>
          <w:rFonts w:ascii="Arial" w:hAnsi="Arial" w:cs="Arial"/>
          <w:sz w:val="10"/>
          <w:szCs w:val="1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262" w:right="1464"/>
        <w:jc w:val="center"/>
        <w:rPr>
          <w:rFonts w:ascii="Arial" w:hAnsi="Arial" w:cs="Arial"/>
        </w:rPr>
      </w:pPr>
      <w:r w:rsidRPr="00365876">
        <w:rPr>
          <w:rFonts w:ascii="Arial" w:hAnsi="Arial" w:cs="Arial"/>
          <w:b/>
          <w:bCs/>
          <w:spacing w:val="1"/>
        </w:rPr>
        <w:t>I</w:t>
      </w:r>
      <w:r w:rsidRPr="00365876">
        <w:rPr>
          <w:rFonts w:ascii="Arial" w:hAnsi="Arial" w:cs="Arial"/>
          <w:b/>
          <w:bCs/>
          <w:spacing w:val="-1"/>
        </w:rPr>
        <w:t>S</w:t>
      </w:r>
      <w:r w:rsidRPr="00365876">
        <w:rPr>
          <w:rFonts w:ascii="Arial" w:hAnsi="Arial" w:cs="Arial"/>
          <w:b/>
          <w:bCs/>
          <w:spacing w:val="-3"/>
        </w:rPr>
        <w:t>T</w:t>
      </w:r>
      <w:r w:rsidRPr="00365876">
        <w:rPr>
          <w:rFonts w:ascii="Arial" w:hAnsi="Arial" w:cs="Arial"/>
          <w:b/>
          <w:bCs/>
          <w:spacing w:val="-1"/>
        </w:rPr>
        <w:t>RU</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PE</w:t>
      </w:r>
      <w:r w:rsidRPr="00365876">
        <w:rPr>
          <w:rFonts w:ascii="Arial" w:hAnsi="Arial" w:cs="Arial"/>
          <w:b/>
          <w:bCs/>
        </w:rPr>
        <w:t>R LE</w:t>
      </w:r>
      <w:r w:rsidRPr="00365876">
        <w:rPr>
          <w:rFonts w:ascii="Arial" w:hAnsi="Arial" w:cs="Arial"/>
          <w:b/>
          <w:bCs/>
          <w:spacing w:val="-2"/>
        </w:rPr>
        <w:t xml:space="preserve"> </w:t>
      </w:r>
      <w:r w:rsidRPr="00365876">
        <w:rPr>
          <w:rFonts w:ascii="Arial" w:hAnsi="Arial" w:cs="Arial"/>
          <w:b/>
          <w:bCs/>
          <w:spacing w:val="-1"/>
        </w:rPr>
        <w:t>I</w:t>
      </w:r>
      <w:r w:rsidRPr="00365876">
        <w:rPr>
          <w:rFonts w:ascii="Arial" w:hAnsi="Arial" w:cs="Arial"/>
          <w:b/>
          <w:bCs/>
          <w:spacing w:val="-2"/>
        </w:rPr>
        <w:t>M</w:t>
      </w:r>
      <w:r w:rsidRPr="00365876">
        <w:rPr>
          <w:rFonts w:ascii="Arial" w:hAnsi="Arial" w:cs="Arial"/>
          <w:b/>
          <w:bCs/>
          <w:spacing w:val="-1"/>
        </w:rPr>
        <w:t>PRES</w:t>
      </w:r>
      <w:r w:rsidRPr="00365876">
        <w:rPr>
          <w:rFonts w:ascii="Arial" w:hAnsi="Arial" w:cs="Arial"/>
          <w:b/>
          <w:bCs/>
        </w:rPr>
        <w:t xml:space="preserve">E </w:t>
      </w:r>
      <w:r w:rsidRPr="00365876">
        <w:rPr>
          <w:rFonts w:ascii="Arial" w:hAnsi="Arial" w:cs="Arial"/>
          <w:b/>
          <w:bCs/>
          <w:spacing w:val="-1"/>
        </w:rPr>
        <w:t>PE</w:t>
      </w:r>
      <w:r w:rsidRPr="00365876">
        <w:rPr>
          <w:rFonts w:ascii="Arial" w:hAnsi="Arial" w:cs="Arial"/>
          <w:b/>
          <w:bCs/>
        </w:rPr>
        <w:t xml:space="preserve">R </w:t>
      </w:r>
      <w:r w:rsidRPr="00365876">
        <w:rPr>
          <w:rFonts w:ascii="Arial" w:hAnsi="Arial" w:cs="Arial"/>
          <w:b/>
          <w:bCs/>
          <w:spacing w:val="2"/>
        </w:rPr>
        <w:t>L</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C</w:t>
      </w:r>
      <w:r w:rsidRPr="00365876">
        <w:rPr>
          <w:rFonts w:ascii="Arial" w:hAnsi="Arial" w:cs="Arial"/>
          <w:b/>
          <w:bCs/>
          <w:spacing w:val="1"/>
        </w:rPr>
        <w:t>OM</w:t>
      </w:r>
      <w:r w:rsidRPr="00365876">
        <w:rPr>
          <w:rFonts w:ascii="Arial" w:hAnsi="Arial" w:cs="Arial"/>
          <w:b/>
          <w:bCs/>
          <w:spacing w:val="-1"/>
        </w:rPr>
        <w:t>PI</w:t>
      </w:r>
      <w:r w:rsidRPr="00365876">
        <w:rPr>
          <w:rFonts w:ascii="Arial" w:hAnsi="Arial" w:cs="Arial"/>
          <w:b/>
          <w:bCs/>
          <w:spacing w:val="2"/>
        </w:rPr>
        <w:t>L</w:t>
      </w:r>
      <w:r w:rsidRPr="00365876">
        <w:rPr>
          <w:rFonts w:ascii="Arial" w:hAnsi="Arial" w:cs="Arial"/>
          <w:b/>
          <w:bCs/>
          <w:spacing w:val="-6"/>
        </w:rPr>
        <w:t>A</w:t>
      </w:r>
      <w:r w:rsidRPr="00365876">
        <w:rPr>
          <w:rFonts w:ascii="Arial" w:hAnsi="Arial" w:cs="Arial"/>
          <w:b/>
          <w:bCs/>
          <w:spacing w:val="3"/>
        </w:rPr>
        <w:t>Z</w:t>
      </w:r>
      <w:r w:rsidRPr="00365876">
        <w:rPr>
          <w:rFonts w:ascii="Arial" w:hAnsi="Arial" w:cs="Arial"/>
          <w:b/>
          <w:bCs/>
          <w:spacing w:val="1"/>
        </w:rPr>
        <w:t>IO</w:t>
      </w:r>
      <w:r w:rsidRPr="00365876">
        <w:rPr>
          <w:rFonts w:ascii="Arial" w:hAnsi="Arial" w:cs="Arial"/>
          <w:b/>
          <w:bCs/>
          <w:spacing w:val="-1"/>
        </w:rPr>
        <w:t>N</w:t>
      </w:r>
      <w:r w:rsidRPr="00365876">
        <w:rPr>
          <w:rFonts w:ascii="Arial" w:hAnsi="Arial" w:cs="Arial"/>
          <w:b/>
          <w:bCs/>
        </w:rPr>
        <w:t xml:space="preserve">E </w:t>
      </w:r>
      <w:r w:rsidRPr="00365876">
        <w:rPr>
          <w:rFonts w:ascii="Arial" w:hAnsi="Arial" w:cs="Arial"/>
          <w:b/>
          <w:bCs/>
          <w:spacing w:val="-1"/>
        </w:rPr>
        <w:t>DE</w:t>
      </w:r>
      <w:r w:rsidRPr="00365876">
        <w:rPr>
          <w:rFonts w:ascii="Arial" w:hAnsi="Arial" w:cs="Arial"/>
          <w:b/>
          <w:bCs/>
        </w:rPr>
        <w:t xml:space="preserve">I </w:t>
      </w:r>
      <w:r w:rsidRPr="00365876">
        <w:rPr>
          <w:rFonts w:ascii="Arial" w:hAnsi="Arial" w:cs="Arial"/>
          <w:b/>
          <w:bCs/>
          <w:spacing w:val="1"/>
        </w:rPr>
        <w:t>MO</w:t>
      </w:r>
      <w:r w:rsidRPr="00365876">
        <w:rPr>
          <w:rFonts w:ascii="Arial" w:hAnsi="Arial" w:cs="Arial"/>
          <w:b/>
          <w:bCs/>
          <w:spacing w:val="-1"/>
        </w:rPr>
        <w:t>DU</w:t>
      </w:r>
      <w:r w:rsidRPr="00365876">
        <w:rPr>
          <w:rFonts w:ascii="Arial" w:hAnsi="Arial" w:cs="Arial"/>
          <w:b/>
          <w:bCs/>
        </w:rPr>
        <w:t>LI</w:t>
      </w:r>
    </w:p>
    <w:p w:rsidR="003C7B72" w:rsidRPr="00365876" w:rsidRDefault="003C7B72">
      <w:pPr>
        <w:widowControl w:val="0"/>
        <w:autoSpaceDE w:val="0"/>
        <w:autoSpaceDN w:val="0"/>
        <w:adjustRightInd w:val="0"/>
        <w:spacing w:before="13"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132"/>
        <w:jc w:val="both"/>
        <w:rPr>
          <w:rFonts w:ascii="Arial" w:hAnsi="Arial" w:cs="Arial"/>
        </w:rPr>
      </w:pPr>
      <w:r w:rsidRPr="00365876">
        <w:rPr>
          <w:rFonts w:ascii="Arial" w:hAnsi="Arial" w:cs="Arial"/>
          <w:b/>
          <w:bCs/>
          <w:spacing w:val="1"/>
        </w:rPr>
        <w:t>I</w:t>
      </w:r>
      <w:r w:rsidRPr="00365876">
        <w:rPr>
          <w:rFonts w:ascii="Arial" w:hAnsi="Arial" w:cs="Arial"/>
          <w:b/>
          <w:bCs/>
        </w:rPr>
        <w:t>l</w:t>
      </w:r>
      <w:r w:rsidRPr="00365876">
        <w:rPr>
          <w:rFonts w:ascii="Arial" w:hAnsi="Arial" w:cs="Arial"/>
          <w:b/>
          <w:bCs/>
          <w:spacing w:val="2"/>
        </w:rPr>
        <w:t xml:space="preserve"> </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1"/>
        </w:rPr>
        <w:t>g</w:t>
      </w:r>
      <w:r w:rsidRPr="00365876">
        <w:rPr>
          <w:rFonts w:ascii="Arial" w:hAnsi="Arial" w:cs="Arial"/>
          <w:b/>
          <w:bCs/>
          <w:spacing w:val="-3"/>
        </w:rPr>
        <w:t>a</w:t>
      </w:r>
      <w:r w:rsidRPr="00365876">
        <w:rPr>
          <w:rFonts w:ascii="Arial" w:hAnsi="Arial" w:cs="Arial"/>
          <w:b/>
          <w:bCs/>
          <w:spacing w:val="1"/>
        </w:rPr>
        <w:t>l</w:t>
      </w:r>
      <w:r w:rsidRPr="00365876">
        <w:rPr>
          <w:rFonts w:ascii="Arial" w:hAnsi="Arial" w:cs="Arial"/>
          <w:b/>
          <w:bCs/>
        </w:rPr>
        <w:t xml:space="preserve">e </w:t>
      </w:r>
      <w:r w:rsidRPr="00365876">
        <w:rPr>
          <w:rFonts w:ascii="Arial" w:hAnsi="Arial" w:cs="Arial"/>
          <w:b/>
          <w:bCs/>
          <w:spacing w:val="1"/>
        </w:rPr>
        <w:t>r</w:t>
      </w:r>
      <w:r w:rsidRPr="00365876">
        <w:rPr>
          <w:rFonts w:ascii="Arial" w:hAnsi="Arial" w:cs="Arial"/>
          <w:b/>
          <w:bCs/>
        </w:rPr>
        <w:t>a</w:t>
      </w:r>
      <w:r w:rsidRPr="00365876">
        <w:rPr>
          <w:rFonts w:ascii="Arial" w:hAnsi="Arial" w:cs="Arial"/>
          <w:b/>
          <w:bCs/>
          <w:spacing w:val="-1"/>
        </w:rPr>
        <w:t>p</w:t>
      </w:r>
      <w:r w:rsidRPr="00365876">
        <w:rPr>
          <w:rFonts w:ascii="Arial" w:hAnsi="Arial" w:cs="Arial"/>
          <w:b/>
          <w:bCs/>
        </w:rPr>
        <w:t>pre</w:t>
      </w:r>
      <w:r w:rsidRPr="00365876">
        <w:rPr>
          <w:rFonts w:ascii="Arial" w:hAnsi="Arial" w:cs="Arial"/>
          <w:b/>
          <w:bCs/>
          <w:spacing w:val="-1"/>
        </w:rPr>
        <w:t>s</w:t>
      </w:r>
      <w:r w:rsidRPr="00365876">
        <w:rPr>
          <w:rFonts w:ascii="Arial" w:hAnsi="Arial" w:cs="Arial"/>
          <w:b/>
          <w:bCs/>
        </w:rPr>
        <w:t>e</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a</w:t>
      </w:r>
      <w:r w:rsidRPr="00365876">
        <w:rPr>
          <w:rFonts w:ascii="Arial" w:hAnsi="Arial" w:cs="Arial"/>
          <w:b/>
          <w:bCs/>
          <w:spacing w:val="-1"/>
        </w:rPr>
        <w:t>n</w:t>
      </w:r>
      <w:r w:rsidRPr="00365876">
        <w:rPr>
          <w:rFonts w:ascii="Arial" w:hAnsi="Arial" w:cs="Arial"/>
          <w:b/>
          <w:bCs/>
          <w:spacing w:val="-2"/>
        </w:rPr>
        <w:t>t</w:t>
      </w:r>
      <w:r w:rsidRPr="00365876">
        <w:rPr>
          <w:rFonts w:ascii="Arial" w:hAnsi="Arial" w:cs="Arial"/>
          <w:b/>
          <w:bCs/>
        </w:rPr>
        <w:t>e</w:t>
      </w:r>
      <w:r w:rsidRPr="00365876">
        <w:rPr>
          <w:rFonts w:ascii="Arial" w:hAnsi="Arial" w:cs="Arial"/>
          <w:b/>
          <w:bCs/>
          <w:spacing w:val="3"/>
        </w:rPr>
        <w:t xml:space="preserve"> </w:t>
      </w:r>
      <w:r w:rsidRPr="00365876">
        <w:rPr>
          <w:rFonts w:ascii="Arial" w:hAnsi="Arial" w:cs="Arial"/>
          <w:b/>
          <w:bCs/>
        </w:rPr>
        <w:t>di</w:t>
      </w:r>
      <w:r w:rsidRPr="00365876">
        <w:rPr>
          <w:rFonts w:ascii="Arial" w:hAnsi="Arial" w:cs="Arial"/>
          <w:b/>
          <w:bCs/>
          <w:spacing w:val="2"/>
        </w:rPr>
        <w:t xml:space="preserve"> </w:t>
      </w:r>
      <w:r w:rsidRPr="00365876">
        <w:rPr>
          <w:rFonts w:ascii="Arial" w:hAnsi="Arial" w:cs="Arial"/>
          <w:b/>
          <w:bCs/>
        </w:rPr>
        <w:t>o</w:t>
      </w:r>
      <w:r w:rsidRPr="00365876">
        <w:rPr>
          <w:rFonts w:ascii="Arial" w:hAnsi="Arial" w:cs="Arial"/>
          <w:b/>
          <w:bCs/>
          <w:spacing w:val="-1"/>
        </w:rPr>
        <w:t>g</w:t>
      </w:r>
      <w:r w:rsidRPr="00365876">
        <w:rPr>
          <w:rFonts w:ascii="Arial" w:hAnsi="Arial" w:cs="Arial"/>
          <w:b/>
          <w:bCs/>
        </w:rPr>
        <w:t>ni</w:t>
      </w:r>
      <w:r w:rsidRPr="00365876">
        <w:rPr>
          <w:rFonts w:ascii="Arial" w:hAnsi="Arial" w:cs="Arial"/>
          <w:b/>
          <w:bCs/>
          <w:spacing w:val="2"/>
        </w:rPr>
        <w:t xml:space="preserve"> </w:t>
      </w:r>
      <w:r w:rsidRPr="00365876">
        <w:rPr>
          <w:rFonts w:ascii="Arial" w:hAnsi="Arial" w:cs="Arial"/>
          <w:b/>
          <w:bCs/>
          <w:spacing w:val="1"/>
        </w:rPr>
        <w:t>i</w:t>
      </w:r>
      <w:r w:rsidRPr="00365876">
        <w:rPr>
          <w:rFonts w:ascii="Arial" w:hAnsi="Arial" w:cs="Arial"/>
          <w:b/>
          <w:bCs/>
        </w:rPr>
        <w:t>m</w:t>
      </w:r>
      <w:r w:rsidRPr="00365876">
        <w:rPr>
          <w:rFonts w:ascii="Arial" w:hAnsi="Arial" w:cs="Arial"/>
          <w:b/>
          <w:bCs/>
          <w:spacing w:val="-2"/>
        </w:rPr>
        <w:t>p</w:t>
      </w:r>
      <w:r w:rsidRPr="00365876">
        <w:rPr>
          <w:rFonts w:ascii="Arial" w:hAnsi="Arial" w:cs="Arial"/>
          <w:b/>
          <w:bCs/>
        </w:rPr>
        <w:t>resa ca</w:t>
      </w:r>
      <w:r w:rsidRPr="00365876">
        <w:rPr>
          <w:rFonts w:ascii="Arial" w:hAnsi="Arial" w:cs="Arial"/>
          <w:b/>
          <w:bCs/>
          <w:spacing w:val="-1"/>
        </w:rPr>
        <w:t>n</w:t>
      </w:r>
      <w:r w:rsidRPr="00365876">
        <w:rPr>
          <w:rFonts w:ascii="Arial" w:hAnsi="Arial" w:cs="Arial"/>
          <w:b/>
          <w:bCs/>
        </w:rPr>
        <w:t>d</w:t>
      </w:r>
      <w:r w:rsidRPr="00365876">
        <w:rPr>
          <w:rFonts w:ascii="Arial" w:hAnsi="Arial" w:cs="Arial"/>
          <w:b/>
          <w:bCs/>
          <w:spacing w:val="-2"/>
        </w:rPr>
        <w:t>i</w:t>
      </w:r>
      <w:r w:rsidRPr="00365876">
        <w:rPr>
          <w:rFonts w:ascii="Arial" w:hAnsi="Arial" w:cs="Arial"/>
          <w:b/>
          <w:bCs/>
        </w:rPr>
        <w:t>d</w:t>
      </w:r>
      <w:r w:rsidRPr="00365876">
        <w:rPr>
          <w:rFonts w:ascii="Arial" w:hAnsi="Arial" w:cs="Arial"/>
          <w:b/>
          <w:bCs/>
          <w:spacing w:val="-1"/>
        </w:rPr>
        <w:t>a</w:t>
      </w:r>
      <w:r w:rsidRPr="00365876">
        <w:rPr>
          <w:rFonts w:ascii="Arial" w:hAnsi="Arial" w:cs="Arial"/>
          <w:b/>
          <w:bCs/>
          <w:spacing w:val="1"/>
        </w:rPr>
        <w:t>t</w:t>
      </w:r>
      <w:r w:rsidRPr="00365876">
        <w:rPr>
          <w:rFonts w:ascii="Arial" w:hAnsi="Arial" w:cs="Arial"/>
          <w:b/>
          <w:bCs/>
        </w:rPr>
        <w:t>a</w:t>
      </w:r>
      <w:r w:rsidRPr="00365876">
        <w:rPr>
          <w:rFonts w:ascii="Arial" w:hAnsi="Arial" w:cs="Arial"/>
          <w:b/>
          <w:bCs/>
          <w:spacing w:val="3"/>
        </w:rPr>
        <w:t xml:space="preserve"> </w:t>
      </w:r>
      <w:r w:rsidRPr="00365876">
        <w:rPr>
          <w:rFonts w:ascii="Arial" w:hAnsi="Arial" w:cs="Arial"/>
        </w:rPr>
        <w:t xml:space="preserve">a </w:t>
      </w:r>
      <w:r w:rsidRPr="00365876">
        <w:rPr>
          <w:rFonts w:ascii="Arial" w:hAnsi="Arial" w:cs="Arial"/>
          <w:spacing w:val="1"/>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ere</w:t>
      </w:r>
      <w:r w:rsidRPr="00365876">
        <w:rPr>
          <w:rFonts w:ascii="Arial" w:hAnsi="Arial" w:cs="Arial"/>
          <w:spacing w:val="1"/>
        </w:rPr>
        <w:t xml:space="preserve"> </w:t>
      </w:r>
      <w:r w:rsidRPr="00365876">
        <w:rPr>
          <w:rFonts w:ascii="Arial" w:hAnsi="Arial" w:cs="Arial"/>
        </w:rPr>
        <w:t>un a</w:t>
      </w:r>
      <w:r w:rsidRPr="00365876">
        <w:rPr>
          <w:rFonts w:ascii="Arial" w:hAnsi="Arial" w:cs="Arial"/>
          <w:spacing w:val="-1"/>
        </w:rPr>
        <w:t>i</w:t>
      </w:r>
      <w:r w:rsidRPr="00365876">
        <w:rPr>
          <w:rFonts w:ascii="Arial" w:hAnsi="Arial" w:cs="Arial"/>
        </w:rPr>
        <w:t>uto</w:t>
      </w:r>
      <w:r w:rsidRPr="00365876">
        <w:rPr>
          <w:rFonts w:ascii="Arial" w:hAnsi="Arial" w:cs="Arial"/>
          <w:spacing w:val="1"/>
        </w:rPr>
        <w:t xml:space="preserve"> i</w:t>
      </w:r>
      <w:r w:rsidRPr="00365876">
        <w:rPr>
          <w:rFonts w:ascii="Arial" w:hAnsi="Arial" w:cs="Arial"/>
        </w:rPr>
        <w:t xml:space="preserve">n </w:t>
      </w:r>
      <w:r w:rsidRPr="00365876">
        <w:rPr>
          <w:rFonts w:ascii="Arial" w:hAnsi="Arial" w:cs="Arial"/>
          <w:spacing w:val="1"/>
        </w:rPr>
        <w:t>r</w:t>
      </w:r>
      <w:r w:rsidRPr="00365876">
        <w:rPr>
          <w:rFonts w:ascii="Arial" w:hAnsi="Arial" w:cs="Arial"/>
        </w:rPr>
        <w:t>e</w:t>
      </w:r>
      <w:r w:rsidRPr="00365876">
        <w:rPr>
          <w:rFonts w:ascii="Arial" w:hAnsi="Arial" w:cs="Arial"/>
          <w:spacing w:val="2"/>
        </w:rPr>
        <w:t>g</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3"/>
        </w:rPr>
        <w:t xml:space="preserve"> </w:t>
      </w: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 xml:space="preserve"> </w:t>
      </w:r>
      <w:r w:rsidRPr="00365876">
        <w:rPr>
          <w:rFonts w:ascii="Arial" w:hAnsi="Arial" w:cs="Arial"/>
          <w:b/>
          <w:bCs/>
        </w:rPr>
        <w:t xml:space="preserve">è </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1"/>
        </w:rPr>
        <w:t>n</w:t>
      </w:r>
      <w:r w:rsidRPr="00365876">
        <w:rPr>
          <w:rFonts w:ascii="Arial" w:hAnsi="Arial" w:cs="Arial"/>
          <w:b/>
          <w:bCs/>
        </w:rPr>
        <w:t>uto</w:t>
      </w:r>
      <w:r w:rsidRPr="00365876">
        <w:rPr>
          <w:rFonts w:ascii="Arial" w:hAnsi="Arial" w:cs="Arial"/>
          <w:b/>
          <w:bCs/>
          <w:spacing w:val="27"/>
        </w:rPr>
        <w:t xml:space="preserve"> </w:t>
      </w:r>
      <w:r w:rsidRPr="00365876">
        <w:rPr>
          <w:rFonts w:ascii="Arial" w:hAnsi="Arial" w:cs="Arial"/>
          <w:b/>
          <w:bCs/>
        </w:rPr>
        <w:t>a</w:t>
      </w:r>
      <w:r w:rsidRPr="00365876">
        <w:rPr>
          <w:rFonts w:ascii="Arial" w:hAnsi="Arial" w:cs="Arial"/>
          <w:b/>
          <w:bCs/>
          <w:spacing w:val="27"/>
        </w:rPr>
        <w:t xml:space="preserve"> </w:t>
      </w:r>
      <w:r w:rsidRPr="00365876">
        <w:rPr>
          <w:rFonts w:ascii="Arial" w:hAnsi="Arial" w:cs="Arial"/>
          <w:b/>
          <w:bCs/>
        </w:rPr>
        <w:t>s</w:t>
      </w:r>
      <w:r w:rsidRPr="00365876">
        <w:rPr>
          <w:rFonts w:ascii="Arial" w:hAnsi="Arial" w:cs="Arial"/>
          <w:b/>
          <w:bCs/>
          <w:spacing w:val="-3"/>
        </w:rPr>
        <w:t>o</w:t>
      </w:r>
      <w:r w:rsidRPr="00365876">
        <w:rPr>
          <w:rFonts w:ascii="Arial" w:hAnsi="Arial" w:cs="Arial"/>
          <w:b/>
          <w:bCs/>
          <w:spacing w:val="1"/>
        </w:rPr>
        <w:t>tt</w:t>
      </w:r>
      <w:r w:rsidRPr="00365876">
        <w:rPr>
          <w:rFonts w:ascii="Arial" w:hAnsi="Arial" w:cs="Arial"/>
          <w:b/>
          <w:bCs/>
        </w:rPr>
        <w:t>o</w:t>
      </w:r>
      <w:r w:rsidRPr="00365876">
        <w:rPr>
          <w:rFonts w:ascii="Arial" w:hAnsi="Arial" w:cs="Arial"/>
          <w:b/>
          <w:bCs/>
          <w:spacing w:val="-1"/>
        </w:rPr>
        <w:t>s</w:t>
      </w:r>
      <w:r w:rsidRPr="00365876">
        <w:rPr>
          <w:rFonts w:ascii="Arial" w:hAnsi="Arial" w:cs="Arial"/>
          <w:b/>
          <w:bCs/>
          <w:spacing w:val="-3"/>
        </w:rPr>
        <w:t>c</w:t>
      </w:r>
      <w:r w:rsidRPr="00365876">
        <w:rPr>
          <w:rFonts w:ascii="Arial" w:hAnsi="Arial" w:cs="Arial"/>
          <w:b/>
          <w:bCs/>
        </w:rPr>
        <w:t>r</w:t>
      </w:r>
      <w:r w:rsidRPr="00365876">
        <w:rPr>
          <w:rFonts w:ascii="Arial" w:hAnsi="Arial" w:cs="Arial"/>
          <w:b/>
          <w:bCs/>
          <w:spacing w:val="1"/>
        </w:rPr>
        <w:t>i</w:t>
      </w:r>
      <w:r w:rsidRPr="00365876">
        <w:rPr>
          <w:rFonts w:ascii="Arial" w:hAnsi="Arial" w:cs="Arial"/>
          <w:b/>
          <w:bCs/>
          <w:spacing w:val="-3"/>
        </w:rPr>
        <w:t>v</w:t>
      </w:r>
      <w:r w:rsidRPr="00365876">
        <w:rPr>
          <w:rFonts w:ascii="Arial" w:hAnsi="Arial" w:cs="Arial"/>
          <w:b/>
          <w:bCs/>
        </w:rPr>
        <w:t>ere</w:t>
      </w:r>
      <w:r w:rsidRPr="00365876">
        <w:rPr>
          <w:rFonts w:ascii="Arial" w:hAnsi="Arial" w:cs="Arial"/>
          <w:b/>
          <w:bCs/>
          <w:spacing w:val="25"/>
        </w:rPr>
        <w:t xml:space="preserve"> </w:t>
      </w:r>
      <w:r w:rsidRPr="00365876">
        <w:rPr>
          <w:rFonts w:ascii="Arial" w:hAnsi="Arial" w:cs="Arial"/>
          <w:b/>
          <w:bCs/>
        </w:rPr>
        <w:t>u</w:t>
      </w:r>
      <w:r w:rsidRPr="00365876">
        <w:rPr>
          <w:rFonts w:ascii="Arial" w:hAnsi="Arial" w:cs="Arial"/>
          <w:b/>
          <w:bCs/>
          <w:spacing w:val="-1"/>
        </w:rPr>
        <w:t>n</w:t>
      </w:r>
      <w:r w:rsidRPr="00365876">
        <w:rPr>
          <w:rFonts w:ascii="Arial" w:hAnsi="Arial" w:cs="Arial"/>
          <w:b/>
          <w:bCs/>
        </w:rPr>
        <w:t>a</w:t>
      </w:r>
      <w:r w:rsidRPr="00365876">
        <w:rPr>
          <w:rFonts w:ascii="Arial" w:hAnsi="Arial" w:cs="Arial"/>
          <w:b/>
          <w:bCs/>
          <w:spacing w:val="27"/>
        </w:rPr>
        <w:t xml:space="preserve"> </w:t>
      </w:r>
      <w:r w:rsidRPr="00365876">
        <w:rPr>
          <w:rFonts w:ascii="Arial" w:hAnsi="Arial" w:cs="Arial"/>
          <w:b/>
          <w:bCs/>
        </w:rPr>
        <w:t>dichi</w:t>
      </w:r>
      <w:r w:rsidRPr="00365876">
        <w:rPr>
          <w:rFonts w:ascii="Arial" w:hAnsi="Arial" w:cs="Arial"/>
          <w:b/>
          <w:bCs/>
          <w:spacing w:val="-2"/>
        </w:rPr>
        <w:t>a</w:t>
      </w:r>
      <w:r w:rsidRPr="00365876">
        <w:rPr>
          <w:rFonts w:ascii="Arial" w:hAnsi="Arial" w:cs="Arial"/>
          <w:b/>
          <w:bCs/>
        </w:rPr>
        <w:t>raz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8"/>
        </w:rPr>
        <w:t xml:space="preserve"> </w:t>
      </w:r>
      <w:r w:rsidRPr="00365876">
        <w:rPr>
          <w:rFonts w:ascii="Arial" w:hAnsi="Arial" w:cs="Arial"/>
        </w:rPr>
        <w:t>–</w:t>
      </w:r>
      <w:r w:rsidRPr="00365876">
        <w:rPr>
          <w:rFonts w:ascii="Arial" w:hAnsi="Arial" w:cs="Arial"/>
          <w:spacing w:val="27"/>
        </w:rPr>
        <w:t xml:space="preserve"> </w:t>
      </w:r>
      <w:r w:rsidRPr="00365876">
        <w:rPr>
          <w:rFonts w:ascii="Arial" w:hAnsi="Arial" w:cs="Arial"/>
          <w:spacing w:val="1"/>
        </w:rPr>
        <w:t>r</w:t>
      </w:r>
      <w:r w:rsidRPr="00365876">
        <w:rPr>
          <w:rFonts w:ascii="Arial" w:hAnsi="Arial" w:cs="Arial"/>
          <w:spacing w:val="-1"/>
        </w:rPr>
        <w:t>il</w:t>
      </w:r>
      <w:r w:rsidRPr="00365876">
        <w:rPr>
          <w:rFonts w:ascii="Arial" w:hAnsi="Arial" w:cs="Arial"/>
        </w:rPr>
        <w:t>asc</w:t>
      </w:r>
      <w:r w:rsidRPr="00365876">
        <w:rPr>
          <w:rFonts w:ascii="Arial" w:hAnsi="Arial" w:cs="Arial"/>
          <w:spacing w:val="-1"/>
        </w:rPr>
        <w:t>i</w:t>
      </w:r>
      <w:r w:rsidRPr="00365876">
        <w:rPr>
          <w:rFonts w:ascii="Arial" w:hAnsi="Arial" w:cs="Arial"/>
        </w:rPr>
        <w:t>ata</w:t>
      </w:r>
      <w:r w:rsidRPr="00365876">
        <w:rPr>
          <w:rFonts w:ascii="Arial" w:hAnsi="Arial" w:cs="Arial"/>
          <w:spacing w:val="28"/>
        </w:rPr>
        <w:t xml:space="preserve"> </w:t>
      </w:r>
      <w:r w:rsidRPr="00365876">
        <w:rPr>
          <w:rFonts w:ascii="Arial" w:hAnsi="Arial" w:cs="Arial"/>
        </w:rPr>
        <w:t>ai</w:t>
      </w:r>
      <w:r w:rsidRPr="00365876">
        <w:rPr>
          <w:rFonts w:ascii="Arial" w:hAnsi="Arial" w:cs="Arial"/>
          <w:spacing w:val="26"/>
        </w:rPr>
        <w:t xml:space="preserve"> </w:t>
      </w:r>
      <w:r w:rsidRPr="00365876">
        <w:rPr>
          <w:rFonts w:ascii="Arial" w:hAnsi="Arial" w:cs="Arial"/>
        </w:rPr>
        <w:t>se</w:t>
      </w:r>
      <w:r w:rsidRPr="00365876">
        <w:rPr>
          <w:rFonts w:ascii="Arial" w:hAnsi="Arial" w:cs="Arial"/>
          <w:spacing w:val="-1"/>
        </w:rPr>
        <w:t>n</w:t>
      </w:r>
      <w:r w:rsidRPr="00365876">
        <w:rPr>
          <w:rFonts w:ascii="Arial" w:hAnsi="Arial" w:cs="Arial"/>
        </w:rPr>
        <w:t>si</w:t>
      </w:r>
      <w:r w:rsidRPr="00365876">
        <w:rPr>
          <w:rFonts w:ascii="Arial" w:hAnsi="Arial" w:cs="Arial"/>
          <w:spacing w:val="26"/>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ar</w:t>
      </w:r>
      <w:r w:rsidRPr="00365876">
        <w:rPr>
          <w:rFonts w:ascii="Arial" w:hAnsi="Arial" w:cs="Arial"/>
          <w:spacing w:val="1"/>
        </w:rPr>
        <w:t>t</w:t>
      </w:r>
      <w:r w:rsidRPr="00365876">
        <w:rPr>
          <w:rFonts w:ascii="Arial" w:hAnsi="Arial" w:cs="Arial"/>
        </w:rPr>
        <w:t>.</w:t>
      </w:r>
      <w:r w:rsidRPr="00365876">
        <w:rPr>
          <w:rFonts w:ascii="Arial" w:hAnsi="Arial" w:cs="Arial"/>
          <w:spacing w:val="26"/>
        </w:rPr>
        <w:t xml:space="preserve"> </w:t>
      </w:r>
      <w:r w:rsidRPr="00365876">
        <w:rPr>
          <w:rFonts w:ascii="Arial" w:hAnsi="Arial" w:cs="Arial"/>
        </w:rPr>
        <w:t>47</w:t>
      </w:r>
      <w:r w:rsidRPr="00365876">
        <w:rPr>
          <w:rFonts w:ascii="Arial" w:hAnsi="Arial" w:cs="Arial"/>
          <w:spacing w:val="27"/>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26"/>
        </w:rPr>
        <w:t xml:space="preserve"> </w:t>
      </w:r>
      <w:r w:rsidRPr="00365876">
        <w:rPr>
          <w:rFonts w:ascii="Arial" w:hAnsi="Arial" w:cs="Arial"/>
          <w:spacing w:val="-1"/>
        </w:rPr>
        <w:t>DP</w:t>
      </w:r>
      <w:r w:rsidRPr="00365876">
        <w:rPr>
          <w:rFonts w:ascii="Arial" w:hAnsi="Arial" w:cs="Arial"/>
        </w:rPr>
        <w:t>R</w:t>
      </w:r>
      <w:r w:rsidRPr="00365876">
        <w:rPr>
          <w:rFonts w:ascii="Arial" w:hAnsi="Arial" w:cs="Arial"/>
          <w:spacing w:val="26"/>
        </w:rPr>
        <w:t xml:space="preserve"> </w:t>
      </w:r>
      <w:r w:rsidRPr="00365876">
        <w:rPr>
          <w:rFonts w:ascii="Arial" w:hAnsi="Arial" w:cs="Arial"/>
        </w:rPr>
        <w:t>4</w:t>
      </w:r>
      <w:r w:rsidRPr="00365876">
        <w:rPr>
          <w:rFonts w:ascii="Arial" w:hAnsi="Arial" w:cs="Arial"/>
          <w:spacing w:val="-1"/>
        </w:rPr>
        <w:t>4</w:t>
      </w:r>
      <w:r w:rsidRPr="00365876">
        <w:rPr>
          <w:rFonts w:ascii="Arial" w:hAnsi="Arial" w:cs="Arial"/>
        </w:rPr>
        <w:t>5/2000</w:t>
      </w:r>
      <w:r w:rsidRPr="00365876">
        <w:rPr>
          <w:rFonts w:ascii="Arial" w:hAnsi="Arial" w:cs="Arial"/>
          <w:spacing w:val="30"/>
        </w:rPr>
        <w:t xml:space="preserve"> </w:t>
      </w:r>
      <w:r w:rsidRPr="00365876">
        <w:rPr>
          <w:rFonts w:ascii="Arial" w:hAnsi="Arial" w:cs="Arial"/>
        </w:rPr>
        <w:t>– che</w:t>
      </w:r>
      <w:r w:rsidRPr="00365876">
        <w:rPr>
          <w:rFonts w:ascii="Arial" w:hAnsi="Arial" w:cs="Arial"/>
          <w:spacing w:val="2"/>
        </w:rPr>
        <w:t xml:space="preserve"> </w:t>
      </w:r>
      <w:r w:rsidRPr="00365876">
        <w:rPr>
          <w:rFonts w:ascii="Arial" w:hAnsi="Arial" w:cs="Arial"/>
        </w:rPr>
        <w:t>at</w:t>
      </w:r>
      <w:r w:rsidRPr="00365876">
        <w:rPr>
          <w:rFonts w:ascii="Arial" w:hAnsi="Arial" w:cs="Arial"/>
          <w:spacing w:val="2"/>
        </w:rPr>
        <w:t>t</w:t>
      </w:r>
      <w:r w:rsidRPr="00365876">
        <w:rPr>
          <w:rFonts w:ascii="Arial" w:hAnsi="Arial" w:cs="Arial"/>
        </w:rPr>
        <w:t>e</w:t>
      </w:r>
      <w:r w:rsidRPr="00365876">
        <w:rPr>
          <w:rFonts w:ascii="Arial" w:hAnsi="Arial" w:cs="Arial"/>
          <w:spacing w:val="-3"/>
        </w:rPr>
        <w:t>s</w:t>
      </w:r>
      <w:r w:rsidRPr="00365876">
        <w:rPr>
          <w:rFonts w:ascii="Arial" w:hAnsi="Arial" w:cs="Arial"/>
          <w:spacing w:val="1"/>
        </w:rPr>
        <w:t>t</w:t>
      </w:r>
      <w:r w:rsidRPr="00365876">
        <w:rPr>
          <w:rFonts w:ascii="Arial" w:hAnsi="Arial" w:cs="Arial"/>
        </w:rPr>
        <w:t>i</w:t>
      </w:r>
      <w:r w:rsidRPr="00365876">
        <w:rPr>
          <w:rFonts w:ascii="Arial" w:hAnsi="Arial" w:cs="Arial"/>
          <w:spacing w:val="1"/>
        </w:rPr>
        <w:t xml:space="preserve"> </w:t>
      </w:r>
      <w:r w:rsidRPr="00365876">
        <w:rPr>
          <w:rFonts w:ascii="Arial" w:hAnsi="Arial" w:cs="Arial"/>
          <w:spacing w:val="-1"/>
        </w:rPr>
        <w:t>l’</w:t>
      </w:r>
      <w:r w:rsidRPr="00365876">
        <w:rPr>
          <w:rFonts w:ascii="Arial" w:hAnsi="Arial" w:cs="Arial"/>
        </w:rPr>
        <w:t>am</w:t>
      </w:r>
      <w:r w:rsidRPr="00365876">
        <w:rPr>
          <w:rFonts w:ascii="Arial" w:hAnsi="Arial" w:cs="Arial"/>
          <w:spacing w:val="1"/>
        </w:rPr>
        <w:t>m</w:t>
      </w:r>
      <w:r w:rsidRPr="00365876">
        <w:rPr>
          <w:rFonts w:ascii="Arial" w:hAnsi="Arial" w:cs="Arial"/>
        </w:rPr>
        <w:t>o</w:t>
      </w:r>
      <w:r w:rsidRPr="00365876">
        <w:rPr>
          <w:rFonts w:ascii="Arial" w:hAnsi="Arial" w:cs="Arial"/>
          <w:spacing w:val="-3"/>
        </w:rPr>
        <w:t>n</w:t>
      </w:r>
      <w:r w:rsidRPr="00365876">
        <w:rPr>
          <w:rFonts w:ascii="Arial" w:hAnsi="Arial" w:cs="Arial"/>
          <w:spacing w:val="1"/>
        </w:rPr>
        <w:t>t</w:t>
      </w:r>
      <w:r w:rsidRPr="00365876">
        <w:rPr>
          <w:rFonts w:ascii="Arial" w:hAnsi="Arial" w:cs="Arial"/>
        </w:rPr>
        <w:t>are d</w:t>
      </w:r>
      <w:r w:rsidRPr="00365876">
        <w:rPr>
          <w:rFonts w:ascii="Arial" w:hAnsi="Arial" w:cs="Arial"/>
          <w:spacing w:val="-1"/>
        </w:rPr>
        <w:t>e</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6"/>
        </w:rPr>
        <w:t xml:space="preserve"> </w:t>
      </w:r>
      <w:r w:rsidRPr="00365876">
        <w:rPr>
          <w:rFonts w:ascii="Arial" w:hAnsi="Arial" w:cs="Arial"/>
          <w:i/>
          <w:iCs/>
        </w:rPr>
        <w:t>«de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 xml:space="preserve"> </w:t>
      </w:r>
      <w:r w:rsidRPr="00365876">
        <w:rPr>
          <w:rFonts w:ascii="Arial" w:hAnsi="Arial" w:cs="Arial"/>
        </w:rPr>
        <w:t>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spacing w:val="-3"/>
        </w:rPr>
        <w:t>u</w:t>
      </w:r>
      <w:r w:rsidRPr="00365876">
        <w:rPr>
          <w:rFonts w:ascii="Arial" w:hAnsi="Arial" w:cs="Arial"/>
          <w:spacing w:val="1"/>
        </w:rPr>
        <w:t>t</w:t>
      </w:r>
      <w:r w:rsidRPr="00365876">
        <w:rPr>
          <w:rFonts w:ascii="Arial" w:hAnsi="Arial" w:cs="Arial"/>
        </w:rPr>
        <w:t>i</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ell’</w:t>
      </w:r>
      <w:r w:rsidRPr="00365876">
        <w:rPr>
          <w:rFonts w:ascii="Arial" w:hAnsi="Arial" w:cs="Arial"/>
        </w:rPr>
        <w:t>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rPr>
        <w:t>z</w:t>
      </w:r>
      <w:r w:rsidRPr="00365876">
        <w:rPr>
          <w:rFonts w:ascii="Arial" w:hAnsi="Arial" w:cs="Arial"/>
          <w:spacing w:val="-1"/>
        </w:rPr>
        <w:t>i</w:t>
      </w:r>
      <w:r w:rsidRPr="00365876">
        <w:rPr>
          <w:rFonts w:ascii="Arial" w:hAnsi="Arial" w:cs="Arial"/>
        </w:rPr>
        <w:t>o</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spacing w:val="-3"/>
        </w:rPr>
        <w:t>n</w:t>
      </w:r>
      <w:r w:rsidRPr="00365876">
        <w:rPr>
          <w:rFonts w:ascii="Arial" w:hAnsi="Arial" w:cs="Arial"/>
        </w:rPr>
        <w:t>a</w:t>
      </w:r>
      <w:r w:rsidRPr="00365876">
        <w:rPr>
          <w:rFonts w:ascii="Arial" w:hAnsi="Arial" w:cs="Arial"/>
          <w:spacing w:val="-1"/>
        </w:rPr>
        <w:t>n</w:t>
      </w:r>
      <w:r w:rsidRPr="00365876">
        <w:rPr>
          <w:rFonts w:ascii="Arial" w:hAnsi="Arial" w:cs="Arial"/>
          <w:spacing w:val="-2"/>
        </w:rPr>
        <w:t>z</w:t>
      </w:r>
      <w:r w:rsidRPr="00365876">
        <w:rPr>
          <w:rFonts w:ascii="Arial" w:hAnsi="Arial" w:cs="Arial"/>
          <w:spacing w:val="-1"/>
        </w:rPr>
        <w:t>i</w:t>
      </w:r>
      <w:r w:rsidRPr="00365876">
        <w:rPr>
          <w:rFonts w:ascii="Arial" w:hAnsi="Arial" w:cs="Arial"/>
        </w:rPr>
        <w:t>ario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rPr>
        <w:t>corso</w:t>
      </w:r>
      <w:r w:rsidRPr="00365876">
        <w:rPr>
          <w:rFonts w:ascii="Arial" w:hAnsi="Arial" w:cs="Arial"/>
          <w:spacing w:val="3"/>
        </w:rPr>
        <w:t xml:space="preserve"> </w:t>
      </w:r>
      <w:r w:rsidRPr="00365876">
        <w:rPr>
          <w:rFonts w:ascii="Arial" w:hAnsi="Arial" w:cs="Arial"/>
        </w:rPr>
        <w:t>e</w:t>
      </w:r>
      <w:r w:rsidRPr="00365876">
        <w:rPr>
          <w:rFonts w:ascii="Arial" w:hAnsi="Arial" w:cs="Arial"/>
          <w:spacing w:val="2"/>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i</w:t>
      </w:r>
      <w:r w:rsidRPr="00365876">
        <w:rPr>
          <w:rFonts w:ascii="Arial" w:hAnsi="Arial" w:cs="Arial"/>
          <w:spacing w:val="1"/>
        </w:rPr>
        <w:t xml:space="preserve"> </w:t>
      </w:r>
      <w:r w:rsidRPr="00365876">
        <w:rPr>
          <w:rFonts w:ascii="Arial" w:hAnsi="Arial" w:cs="Arial"/>
          <w:spacing w:val="2"/>
        </w:rPr>
        <w:t>d</w:t>
      </w:r>
      <w:r w:rsidRPr="00365876">
        <w:rPr>
          <w:rFonts w:ascii="Arial" w:hAnsi="Arial" w:cs="Arial"/>
        </w:rPr>
        <w:t>ue preced</w:t>
      </w:r>
      <w:r w:rsidRPr="00365876">
        <w:rPr>
          <w:rFonts w:ascii="Arial" w:hAnsi="Arial" w:cs="Arial"/>
          <w:spacing w:val="-1"/>
        </w:rPr>
        <w:t>e</w:t>
      </w:r>
      <w:r w:rsidRPr="00365876">
        <w:rPr>
          <w:rFonts w:ascii="Arial" w:hAnsi="Arial" w:cs="Arial"/>
        </w:rPr>
        <w:t>nti.</w:t>
      </w:r>
    </w:p>
    <w:p w:rsidR="003C7B72" w:rsidRPr="00365876" w:rsidRDefault="003C7B72">
      <w:pPr>
        <w:widowControl w:val="0"/>
        <w:autoSpaceDE w:val="0"/>
        <w:autoSpaceDN w:val="0"/>
        <w:adjustRightInd w:val="0"/>
        <w:spacing w:before="3"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52" w:lineRule="exact"/>
        <w:ind w:left="113" w:right="142"/>
        <w:jc w:val="both"/>
        <w:rPr>
          <w:rFonts w:ascii="Arial" w:hAnsi="Arial" w:cs="Arial"/>
        </w:rPr>
      </w:pPr>
      <w:r w:rsidRPr="00365876">
        <w:rPr>
          <w:rFonts w:ascii="Arial" w:hAnsi="Arial" w:cs="Arial"/>
          <w:b/>
          <w:bCs/>
          <w:spacing w:val="1"/>
        </w:rPr>
        <w:t>I</w:t>
      </w:r>
      <w:r w:rsidRPr="00365876">
        <w:rPr>
          <w:rFonts w:ascii="Arial" w:hAnsi="Arial" w:cs="Arial"/>
          <w:b/>
          <w:bCs/>
        </w:rPr>
        <w:t>l</w:t>
      </w:r>
      <w:r w:rsidRPr="00365876">
        <w:rPr>
          <w:rFonts w:ascii="Arial" w:hAnsi="Arial" w:cs="Arial"/>
          <w:b/>
          <w:bCs/>
          <w:spacing w:val="4"/>
        </w:rPr>
        <w:t xml:space="preserve"> </w:t>
      </w:r>
      <w:r w:rsidRPr="00365876">
        <w:rPr>
          <w:rFonts w:ascii="Arial" w:hAnsi="Arial" w:cs="Arial"/>
          <w:b/>
          <w:bCs/>
        </w:rPr>
        <w:t>n</w:t>
      </w:r>
      <w:r w:rsidRPr="00365876">
        <w:rPr>
          <w:rFonts w:ascii="Arial" w:hAnsi="Arial" w:cs="Arial"/>
          <w:b/>
          <w:bCs/>
          <w:spacing w:val="-1"/>
        </w:rPr>
        <w:t>u</w:t>
      </w:r>
      <w:r w:rsidRPr="00365876">
        <w:rPr>
          <w:rFonts w:ascii="Arial" w:hAnsi="Arial" w:cs="Arial"/>
          <w:b/>
          <w:bCs/>
        </w:rPr>
        <w:t>o</w:t>
      </w:r>
      <w:r w:rsidRPr="00365876">
        <w:rPr>
          <w:rFonts w:ascii="Arial" w:hAnsi="Arial" w:cs="Arial"/>
          <w:b/>
          <w:bCs/>
          <w:spacing w:val="-3"/>
        </w:rPr>
        <w:t>v</w:t>
      </w:r>
      <w:r w:rsidRPr="00365876">
        <w:rPr>
          <w:rFonts w:ascii="Arial" w:hAnsi="Arial" w:cs="Arial"/>
          <w:b/>
          <w:bCs/>
        </w:rPr>
        <w:t>o</w:t>
      </w:r>
      <w:r w:rsidRPr="00365876">
        <w:rPr>
          <w:rFonts w:ascii="Arial" w:hAnsi="Arial" w:cs="Arial"/>
          <w:b/>
          <w:bCs/>
          <w:spacing w:val="3"/>
        </w:rPr>
        <w:t xml:space="preserve"> </w:t>
      </w:r>
      <w:r w:rsidRPr="00365876">
        <w:rPr>
          <w:rFonts w:ascii="Arial" w:hAnsi="Arial" w:cs="Arial"/>
          <w:b/>
          <w:bCs/>
        </w:rPr>
        <w:t>aiu</w:t>
      </w:r>
      <w:r w:rsidRPr="00365876">
        <w:rPr>
          <w:rFonts w:ascii="Arial" w:hAnsi="Arial" w:cs="Arial"/>
          <w:b/>
          <w:bCs/>
          <w:spacing w:val="1"/>
        </w:rPr>
        <w:t>t</w:t>
      </w:r>
      <w:r w:rsidRPr="00365876">
        <w:rPr>
          <w:rFonts w:ascii="Arial" w:hAnsi="Arial" w:cs="Arial"/>
          <w:b/>
          <w:bCs/>
        </w:rPr>
        <w:t>o p</w:t>
      </w:r>
      <w:r w:rsidRPr="00365876">
        <w:rPr>
          <w:rFonts w:ascii="Arial" w:hAnsi="Arial" w:cs="Arial"/>
          <w:b/>
          <w:bCs/>
          <w:spacing w:val="-1"/>
        </w:rPr>
        <w:t>o</w:t>
      </w:r>
      <w:r w:rsidRPr="00365876">
        <w:rPr>
          <w:rFonts w:ascii="Arial" w:hAnsi="Arial" w:cs="Arial"/>
          <w:b/>
          <w:bCs/>
          <w:spacing w:val="1"/>
        </w:rPr>
        <w:t>t</w:t>
      </w:r>
      <w:r w:rsidRPr="00365876">
        <w:rPr>
          <w:rFonts w:ascii="Arial" w:hAnsi="Arial" w:cs="Arial"/>
          <w:b/>
          <w:bCs/>
        </w:rPr>
        <w:t>rà</w:t>
      </w:r>
      <w:r w:rsidRPr="00365876">
        <w:rPr>
          <w:rFonts w:ascii="Arial" w:hAnsi="Arial" w:cs="Arial"/>
          <w:b/>
          <w:bCs/>
          <w:spacing w:val="1"/>
        </w:rPr>
        <w:t xml:space="preserve"> </w:t>
      </w:r>
      <w:r w:rsidRPr="00365876">
        <w:rPr>
          <w:rFonts w:ascii="Arial" w:hAnsi="Arial" w:cs="Arial"/>
          <w:b/>
          <w:bCs/>
          <w:spacing w:val="-3"/>
        </w:rPr>
        <w:t>e</w:t>
      </w:r>
      <w:r w:rsidRPr="00365876">
        <w:rPr>
          <w:rFonts w:ascii="Arial" w:hAnsi="Arial" w:cs="Arial"/>
          <w:b/>
          <w:bCs/>
        </w:rPr>
        <w:t>s</w:t>
      </w:r>
      <w:r w:rsidRPr="00365876">
        <w:rPr>
          <w:rFonts w:ascii="Arial" w:hAnsi="Arial" w:cs="Arial"/>
          <w:b/>
          <w:bCs/>
          <w:spacing w:val="-1"/>
        </w:rPr>
        <w:t>s</w:t>
      </w:r>
      <w:r w:rsidRPr="00365876">
        <w:rPr>
          <w:rFonts w:ascii="Arial" w:hAnsi="Arial" w:cs="Arial"/>
          <w:b/>
          <w:bCs/>
        </w:rPr>
        <w:t>ere</w:t>
      </w:r>
      <w:r w:rsidRPr="00365876">
        <w:rPr>
          <w:rFonts w:ascii="Arial" w:hAnsi="Arial" w:cs="Arial"/>
          <w:b/>
          <w:bCs/>
          <w:spacing w:val="3"/>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s</w:t>
      </w:r>
      <w:r w:rsidRPr="00365876">
        <w:rPr>
          <w:rFonts w:ascii="Arial" w:hAnsi="Arial" w:cs="Arial"/>
          <w:b/>
          <w:bCs/>
        </w:rPr>
        <w:t>so</w:t>
      </w:r>
      <w:r w:rsidRPr="00365876">
        <w:rPr>
          <w:rFonts w:ascii="Arial" w:hAnsi="Arial" w:cs="Arial"/>
          <w:b/>
          <w:bCs/>
          <w:spacing w:val="5"/>
        </w:rPr>
        <w:t xml:space="preserve"> </w:t>
      </w:r>
      <w:r w:rsidRPr="00365876">
        <w:rPr>
          <w:rFonts w:ascii="Arial" w:hAnsi="Arial" w:cs="Arial"/>
        </w:rPr>
        <w:t>so</w:t>
      </w:r>
      <w:r w:rsidRPr="00365876">
        <w:rPr>
          <w:rFonts w:ascii="Arial" w:hAnsi="Arial" w:cs="Arial"/>
          <w:spacing w:val="-1"/>
        </w:rPr>
        <w:t>l</w:t>
      </w:r>
      <w:r w:rsidRPr="00365876">
        <w:rPr>
          <w:rFonts w:ascii="Arial" w:hAnsi="Arial" w:cs="Arial"/>
        </w:rPr>
        <w:t>o</w:t>
      </w:r>
      <w:r w:rsidRPr="00365876">
        <w:rPr>
          <w:rFonts w:ascii="Arial" w:hAnsi="Arial" w:cs="Arial"/>
          <w:spacing w:val="3"/>
        </w:rPr>
        <w:t xml:space="preserve"> </w:t>
      </w:r>
      <w:r w:rsidRPr="00365876">
        <w:rPr>
          <w:rFonts w:ascii="Arial" w:hAnsi="Arial" w:cs="Arial"/>
          <w:b/>
          <w:bCs/>
          <w:spacing w:val="-3"/>
        </w:rPr>
        <w:t>s</w:t>
      </w:r>
      <w:r w:rsidRPr="00365876">
        <w:rPr>
          <w:rFonts w:ascii="Arial" w:hAnsi="Arial" w:cs="Arial"/>
          <w:b/>
          <w:bCs/>
        </w:rPr>
        <w:t>e</w:t>
      </w:r>
      <w:r w:rsidRPr="00365876">
        <w:rPr>
          <w:rFonts w:ascii="Arial" w:hAnsi="Arial" w:cs="Arial"/>
        </w:rPr>
        <w:t>,</w:t>
      </w:r>
      <w:r w:rsidRPr="00365876">
        <w:rPr>
          <w:rFonts w:ascii="Arial" w:hAnsi="Arial" w:cs="Arial"/>
          <w:spacing w:val="4"/>
        </w:rPr>
        <w:t xml:space="preserve"> </w:t>
      </w:r>
      <w:r w:rsidRPr="00365876">
        <w:rPr>
          <w:rFonts w:ascii="Arial" w:hAnsi="Arial" w:cs="Arial"/>
        </w:rPr>
        <w:t>s</w:t>
      </w:r>
      <w:r w:rsidRPr="00365876">
        <w:rPr>
          <w:rFonts w:ascii="Arial" w:hAnsi="Arial" w:cs="Arial"/>
          <w:spacing w:val="-3"/>
        </w:rPr>
        <w:t>o</w:t>
      </w:r>
      <w:r w:rsidRPr="00365876">
        <w:rPr>
          <w:rFonts w:ascii="Arial" w:hAnsi="Arial" w:cs="Arial"/>
          <w:spacing w:val="1"/>
        </w:rPr>
        <w:t>mm</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 xml:space="preserve">a </w:t>
      </w:r>
      <w:r w:rsidRPr="00365876">
        <w:rPr>
          <w:rFonts w:ascii="Arial" w:hAnsi="Arial" w:cs="Arial"/>
          <w:spacing w:val="2"/>
        </w:rPr>
        <w:t>q</w:t>
      </w:r>
      <w:r w:rsidRPr="00365876">
        <w:rPr>
          <w:rFonts w:ascii="Arial" w:hAnsi="Arial" w:cs="Arial"/>
        </w:rPr>
        <w:t>u</w:t>
      </w:r>
      <w:r w:rsidRPr="00365876">
        <w:rPr>
          <w:rFonts w:ascii="Arial" w:hAnsi="Arial" w:cs="Arial"/>
          <w:spacing w:val="-1"/>
        </w:rPr>
        <w:t>ell</w:t>
      </w:r>
      <w:r w:rsidRPr="00365876">
        <w:rPr>
          <w:rFonts w:ascii="Arial" w:hAnsi="Arial" w:cs="Arial"/>
        </w:rPr>
        <w:t>i</w:t>
      </w:r>
      <w:r w:rsidRPr="00365876">
        <w:rPr>
          <w:rFonts w:ascii="Arial" w:hAnsi="Arial" w:cs="Arial"/>
          <w:spacing w:val="2"/>
        </w:rPr>
        <w:t xml:space="preserve"> g</w:t>
      </w:r>
      <w:r w:rsidRPr="00365876">
        <w:rPr>
          <w:rFonts w:ascii="Arial" w:hAnsi="Arial" w:cs="Arial"/>
          <w:spacing w:val="-1"/>
        </w:rPr>
        <w:t>i</w:t>
      </w:r>
      <w:r w:rsidRPr="00365876">
        <w:rPr>
          <w:rFonts w:ascii="Arial" w:hAnsi="Arial" w:cs="Arial"/>
        </w:rPr>
        <w:t>à 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spacing w:val="-3"/>
        </w:rPr>
        <w:t>u</w:t>
      </w:r>
      <w:r w:rsidRPr="00365876">
        <w:rPr>
          <w:rFonts w:ascii="Arial" w:hAnsi="Arial" w:cs="Arial"/>
          <w:spacing w:val="1"/>
        </w:rPr>
        <w:t>t</w:t>
      </w:r>
      <w:r w:rsidRPr="00365876">
        <w:rPr>
          <w:rFonts w:ascii="Arial" w:hAnsi="Arial" w:cs="Arial"/>
        </w:rPr>
        <w:t>i</w:t>
      </w:r>
      <w:r w:rsidRPr="00365876">
        <w:rPr>
          <w:rFonts w:ascii="Arial" w:hAnsi="Arial" w:cs="Arial"/>
          <w:spacing w:val="2"/>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i</w:t>
      </w:r>
      <w:r w:rsidRPr="00365876">
        <w:rPr>
          <w:rFonts w:ascii="Arial" w:hAnsi="Arial" w:cs="Arial"/>
          <w:spacing w:val="2"/>
        </w:rPr>
        <w:t xml:space="preserve"> </w:t>
      </w:r>
      <w:r w:rsidRPr="00365876">
        <w:rPr>
          <w:rFonts w:ascii="Arial" w:hAnsi="Arial" w:cs="Arial"/>
          <w:spacing w:val="1"/>
        </w:rPr>
        <w:t>tr</w:t>
      </w:r>
      <w:r w:rsidRPr="00365876">
        <w:rPr>
          <w:rFonts w:ascii="Arial" w:hAnsi="Arial" w:cs="Arial"/>
        </w:rPr>
        <w:t>e 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2"/>
        </w:rPr>
        <w:t>z</w:t>
      </w:r>
      <w:r w:rsidRPr="00365876">
        <w:rPr>
          <w:rFonts w:ascii="Arial" w:hAnsi="Arial" w:cs="Arial"/>
        </w:rPr>
        <w:t xml:space="preserve">i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ari sudd</w:t>
      </w:r>
      <w:r w:rsidRPr="00365876">
        <w:rPr>
          <w:rFonts w:ascii="Arial" w:hAnsi="Arial" w:cs="Arial"/>
          <w:spacing w:val="-1"/>
        </w:rPr>
        <w:t>et</w:t>
      </w:r>
      <w:r w:rsidRPr="00365876">
        <w:rPr>
          <w:rFonts w:ascii="Arial" w:hAnsi="Arial" w:cs="Arial"/>
          <w:spacing w:val="1"/>
        </w:rPr>
        <w:t>t</w:t>
      </w:r>
      <w:r w:rsidRPr="00365876">
        <w:rPr>
          <w:rFonts w:ascii="Arial" w:hAnsi="Arial" w:cs="Arial"/>
          <w:spacing w:val="-1"/>
        </w:rPr>
        <w:t>i</w:t>
      </w:r>
      <w:r w:rsidRPr="00365876">
        <w:rPr>
          <w:rFonts w:ascii="Arial" w:hAnsi="Arial" w:cs="Arial"/>
        </w:rPr>
        <w:t>,</w:t>
      </w:r>
      <w:r w:rsidRPr="00365876">
        <w:rPr>
          <w:rFonts w:ascii="Arial" w:hAnsi="Arial" w:cs="Arial"/>
          <w:spacing w:val="1"/>
        </w:rPr>
        <w:t xml:space="preserve"> </w:t>
      </w:r>
      <w:r w:rsidRPr="00365876">
        <w:rPr>
          <w:rFonts w:ascii="Arial" w:hAnsi="Arial" w:cs="Arial"/>
          <w:b/>
          <w:bCs/>
        </w:rPr>
        <w:t>n</w:t>
      </w:r>
      <w:r w:rsidRPr="00365876">
        <w:rPr>
          <w:rFonts w:ascii="Arial" w:hAnsi="Arial" w:cs="Arial"/>
          <w:b/>
          <w:bCs/>
          <w:spacing w:val="-1"/>
        </w:rPr>
        <w:t>o</w:t>
      </w:r>
      <w:r w:rsidRPr="00365876">
        <w:rPr>
          <w:rFonts w:ascii="Arial" w:hAnsi="Arial" w:cs="Arial"/>
          <w:b/>
          <w:bCs/>
        </w:rPr>
        <w:t xml:space="preserve">n </w:t>
      </w:r>
      <w:r w:rsidRPr="00365876">
        <w:rPr>
          <w:rFonts w:ascii="Arial" w:hAnsi="Arial" w:cs="Arial"/>
          <w:b/>
          <w:bCs/>
          <w:spacing w:val="-2"/>
        </w:rPr>
        <w:t>s</w:t>
      </w:r>
      <w:r w:rsidRPr="00365876">
        <w:rPr>
          <w:rFonts w:ascii="Arial" w:hAnsi="Arial" w:cs="Arial"/>
          <w:b/>
          <w:bCs/>
        </w:rPr>
        <w:t>u</w:t>
      </w:r>
      <w:r w:rsidRPr="00365876">
        <w:rPr>
          <w:rFonts w:ascii="Arial" w:hAnsi="Arial" w:cs="Arial"/>
          <w:b/>
          <w:bCs/>
          <w:spacing w:val="-1"/>
        </w:rPr>
        <w:t>p</w:t>
      </w:r>
      <w:r w:rsidRPr="00365876">
        <w:rPr>
          <w:rFonts w:ascii="Arial" w:hAnsi="Arial" w:cs="Arial"/>
          <w:b/>
          <w:bCs/>
        </w:rPr>
        <w:t>eri i mas</w:t>
      </w:r>
      <w:r w:rsidRPr="00365876">
        <w:rPr>
          <w:rFonts w:ascii="Arial" w:hAnsi="Arial" w:cs="Arial"/>
          <w:b/>
          <w:bCs/>
          <w:spacing w:val="-3"/>
        </w:rPr>
        <w:t>s</w:t>
      </w:r>
      <w:r w:rsidRPr="00365876">
        <w:rPr>
          <w:rFonts w:ascii="Arial" w:hAnsi="Arial" w:cs="Arial"/>
          <w:b/>
          <w:bCs/>
          <w:spacing w:val="1"/>
        </w:rPr>
        <w:t>i</w:t>
      </w:r>
      <w:r w:rsidRPr="00365876">
        <w:rPr>
          <w:rFonts w:ascii="Arial" w:hAnsi="Arial" w:cs="Arial"/>
          <w:b/>
          <w:bCs/>
        </w:rPr>
        <w:t>m</w:t>
      </w:r>
      <w:r w:rsidRPr="00365876">
        <w:rPr>
          <w:rFonts w:ascii="Arial" w:hAnsi="Arial" w:cs="Arial"/>
          <w:b/>
          <w:bCs/>
          <w:spacing w:val="-2"/>
        </w:rPr>
        <w:t>a</w:t>
      </w:r>
      <w:r w:rsidRPr="00365876">
        <w:rPr>
          <w:rFonts w:ascii="Arial" w:hAnsi="Arial" w:cs="Arial"/>
          <w:b/>
          <w:bCs/>
          <w:spacing w:val="1"/>
        </w:rPr>
        <w:t>l</w:t>
      </w:r>
      <w:r w:rsidRPr="00365876">
        <w:rPr>
          <w:rFonts w:ascii="Arial" w:hAnsi="Arial" w:cs="Arial"/>
          <w:b/>
          <w:bCs/>
        </w:rPr>
        <w:t>i sta</w:t>
      </w:r>
      <w:r w:rsidRPr="00365876">
        <w:rPr>
          <w:rFonts w:ascii="Arial" w:hAnsi="Arial" w:cs="Arial"/>
          <w:b/>
          <w:bCs/>
          <w:spacing w:val="-3"/>
        </w:rPr>
        <w:t>b</w:t>
      </w:r>
      <w:r w:rsidRPr="00365876">
        <w:rPr>
          <w:rFonts w:ascii="Arial" w:hAnsi="Arial" w:cs="Arial"/>
          <w:b/>
          <w:bCs/>
          <w:spacing w:val="1"/>
        </w:rPr>
        <w:t>i</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spacing w:val="-2"/>
        </w:rPr>
        <w:t>t</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rPr>
        <w:t>da</w:t>
      </w:r>
      <w:r w:rsidRPr="00365876">
        <w:rPr>
          <w:rFonts w:ascii="Arial" w:hAnsi="Arial" w:cs="Arial"/>
          <w:spacing w:val="-2"/>
        </w:rPr>
        <w:t xml:space="preserve"> </w:t>
      </w:r>
      <w:r w:rsidRPr="00365876">
        <w:rPr>
          <w:rFonts w:ascii="Arial" w:hAnsi="Arial" w:cs="Arial"/>
          <w:spacing w:val="-3"/>
        </w:rPr>
        <w:t>o</w:t>
      </w:r>
      <w:r w:rsidRPr="00365876">
        <w:rPr>
          <w:rFonts w:ascii="Arial" w:hAnsi="Arial" w:cs="Arial"/>
          <w:spacing w:val="2"/>
        </w:rPr>
        <w:t>g</w:t>
      </w:r>
      <w:r w:rsidRPr="00365876">
        <w:rPr>
          <w:rFonts w:ascii="Arial" w:hAnsi="Arial" w:cs="Arial"/>
        </w:rPr>
        <w:t xml:space="preserve">ni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 xml:space="preserve">di </w:t>
      </w:r>
      <w:r w:rsidRPr="00365876">
        <w:rPr>
          <w:rFonts w:ascii="Arial" w:hAnsi="Arial" w:cs="Arial"/>
          <w:spacing w:val="1"/>
        </w:rPr>
        <w:t>r</w:t>
      </w:r>
      <w:r w:rsidRPr="00365876">
        <w:rPr>
          <w:rFonts w:ascii="Arial" w:hAnsi="Arial" w:cs="Arial"/>
          <w:spacing w:val="-3"/>
        </w:rPr>
        <w:t>i</w:t>
      </w:r>
      <w:r w:rsidRPr="00365876">
        <w:rPr>
          <w:rFonts w:ascii="Arial" w:hAnsi="Arial" w:cs="Arial"/>
          <w:spacing w:val="3"/>
        </w:rPr>
        <w:t>f</w:t>
      </w:r>
      <w:r w:rsidRPr="00365876">
        <w:rPr>
          <w:rFonts w:ascii="Arial" w:hAnsi="Arial" w:cs="Arial"/>
        </w:rPr>
        <w:t>er</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spacing w:val="-3"/>
        </w:rPr>
        <w:t>o</w:t>
      </w:r>
      <w:r w:rsidRPr="00365876">
        <w:rPr>
          <w:rFonts w:ascii="Arial" w:hAnsi="Arial" w:cs="Arial"/>
        </w:rPr>
        <w:t>.</w:t>
      </w:r>
    </w:p>
    <w:p w:rsidR="003C7B72" w:rsidRPr="00365876" w:rsidRDefault="003C7B72">
      <w:pPr>
        <w:widowControl w:val="0"/>
        <w:autoSpaceDE w:val="0"/>
        <w:autoSpaceDN w:val="0"/>
        <w:adjustRightInd w:val="0"/>
        <w:spacing w:before="2"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52" w:lineRule="exact"/>
        <w:ind w:left="113" w:right="135"/>
        <w:jc w:val="both"/>
        <w:rPr>
          <w:rFonts w:ascii="Arial" w:hAnsi="Arial" w:cs="Arial"/>
        </w:rPr>
      </w:pPr>
      <w:r w:rsidRPr="00365876">
        <w:rPr>
          <w:rFonts w:ascii="Arial" w:hAnsi="Arial" w:cs="Arial"/>
          <w:spacing w:val="-1"/>
        </w:rPr>
        <w:t>P</w:t>
      </w:r>
      <w:r w:rsidRPr="00365876">
        <w:rPr>
          <w:rFonts w:ascii="Arial" w:hAnsi="Arial" w:cs="Arial"/>
        </w:rPr>
        <w:t>o</w:t>
      </w:r>
      <w:r w:rsidRPr="00365876">
        <w:rPr>
          <w:rFonts w:ascii="Arial" w:hAnsi="Arial" w:cs="Arial"/>
          <w:spacing w:val="-1"/>
        </w:rPr>
        <w:t>i</w:t>
      </w:r>
      <w:r w:rsidRPr="00365876">
        <w:rPr>
          <w:rFonts w:ascii="Arial" w:hAnsi="Arial" w:cs="Arial"/>
        </w:rPr>
        <w:t>ché</w:t>
      </w:r>
      <w:r w:rsidRPr="00365876">
        <w:rPr>
          <w:rFonts w:ascii="Arial" w:hAnsi="Arial" w:cs="Arial"/>
          <w:spacing w:val="8"/>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7"/>
        </w:rPr>
        <w:t xml:space="preserve"> </w:t>
      </w:r>
      <w:r w:rsidRPr="00365876">
        <w:rPr>
          <w:rFonts w:ascii="Arial" w:hAnsi="Arial" w:cs="Arial"/>
          <w:spacing w:val="1"/>
        </w:rPr>
        <w:t>m</w:t>
      </w:r>
      <w:r w:rsidRPr="00365876">
        <w:rPr>
          <w:rFonts w:ascii="Arial" w:hAnsi="Arial" w:cs="Arial"/>
        </w:rPr>
        <w:t>omen</w:t>
      </w:r>
      <w:r w:rsidRPr="00365876">
        <w:rPr>
          <w:rFonts w:ascii="Arial" w:hAnsi="Arial" w:cs="Arial"/>
          <w:spacing w:val="1"/>
        </w:rPr>
        <w:t>t</w:t>
      </w:r>
      <w:r w:rsidRPr="00365876">
        <w:rPr>
          <w:rFonts w:ascii="Arial" w:hAnsi="Arial" w:cs="Arial"/>
        </w:rPr>
        <w:t>o</w:t>
      </w:r>
      <w:r w:rsidRPr="00365876">
        <w:rPr>
          <w:rFonts w:ascii="Arial" w:hAnsi="Arial" w:cs="Arial"/>
          <w:spacing w:val="6"/>
        </w:rPr>
        <w:t xml:space="preserve"> </w:t>
      </w:r>
      <w:r w:rsidRPr="00365876">
        <w:rPr>
          <w:rFonts w:ascii="Arial" w:hAnsi="Arial" w:cs="Arial"/>
          <w:spacing w:val="1"/>
        </w:rPr>
        <w:t>r</w:t>
      </w:r>
      <w:r w:rsidRPr="00365876">
        <w:rPr>
          <w:rFonts w:ascii="Arial" w:hAnsi="Arial" w:cs="Arial"/>
          <w:spacing w:val="-1"/>
        </w:rPr>
        <w:t>il</w:t>
      </w:r>
      <w:r w:rsidRPr="00365876">
        <w:rPr>
          <w:rFonts w:ascii="Arial" w:hAnsi="Arial" w:cs="Arial"/>
        </w:rPr>
        <w:t>e</w:t>
      </w:r>
      <w:r w:rsidRPr="00365876">
        <w:rPr>
          <w:rFonts w:ascii="Arial" w:hAnsi="Arial" w:cs="Arial"/>
          <w:spacing w:val="-3"/>
        </w:rPr>
        <w:t>v</w:t>
      </w:r>
      <w:r w:rsidRPr="00365876">
        <w:rPr>
          <w:rFonts w:ascii="Arial" w:hAnsi="Arial" w:cs="Arial"/>
          <w:spacing w:val="2"/>
        </w:rPr>
        <w:t>a</w:t>
      </w:r>
      <w:r w:rsidRPr="00365876">
        <w:rPr>
          <w:rFonts w:ascii="Arial" w:hAnsi="Arial" w:cs="Arial"/>
        </w:rPr>
        <w:t>nte</w:t>
      </w:r>
      <w:r w:rsidRPr="00365876">
        <w:rPr>
          <w:rFonts w:ascii="Arial" w:hAnsi="Arial" w:cs="Arial"/>
          <w:spacing w:val="9"/>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9"/>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8"/>
        </w:rPr>
        <w:t xml:space="preserve"> </w:t>
      </w:r>
      <w:r w:rsidRPr="00365876">
        <w:rPr>
          <w:rFonts w:ascii="Arial" w:hAnsi="Arial" w:cs="Arial"/>
          <w:spacing w:val="-2"/>
        </w:rPr>
        <w:t>v</w:t>
      </w:r>
      <w:r w:rsidRPr="00365876">
        <w:rPr>
          <w:rFonts w:ascii="Arial" w:hAnsi="Arial" w:cs="Arial"/>
        </w:rPr>
        <w:t>er</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ca</w:t>
      </w:r>
      <w:r w:rsidRPr="00365876">
        <w:rPr>
          <w:rFonts w:ascii="Arial" w:hAnsi="Arial" w:cs="Arial"/>
          <w:spacing w:val="8"/>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am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ili</w:t>
      </w:r>
      <w:r w:rsidRPr="00365876">
        <w:rPr>
          <w:rFonts w:ascii="Arial" w:hAnsi="Arial" w:cs="Arial"/>
          <w:spacing w:val="1"/>
        </w:rPr>
        <w:t>t</w:t>
      </w:r>
      <w:r w:rsidRPr="00365876">
        <w:rPr>
          <w:rFonts w:ascii="Arial" w:hAnsi="Arial" w:cs="Arial"/>
        </w:rPr>
        <w:t>à</w:t>
      </w:r>
      <w:r w:rsidRPr="00365876">
        <w:rPr>
          <w:rFonts w:ascii="Arial" w:hAnsi="Arial" w:cs="Arial"/>
          <w:spacing w:val="8"/>
        </w:rPr>
        <w:t xml:space="preserve"> </w:t>
      </w:r>
      <w:r w:rsidRPr="00365876">
        <w:rPr>
          <w:rFonts w:ascii="Arial" w:hAnsi="Arial" w:cs="Arial"/>
        </w:rPr>
        <w:t>è</w:t>
      </w:r>
      <w:r w:rsidRPr="00365876">
        <w:rPr>
          <w:rFonts w:ascii="Arial" w:hAnsi="Arial" w:cs="Arial"/>
          <w:spacing w:val="6"/>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ell</w:t>
      </w:r>
      <w:r w:rsidRPr="00365876">
        <w:rPr>
          <w:rFonts w:ascii="Arial" w:hAnsi="Arial" w:cs="Arial"/>
        </w:rPr>
        <w:t>o</w:t>
      </w:r>
      <w:r w:rsidRPr="00365876">
        <w:rPr>
          <w:rFonts w:ascii="Arial" w:hAnsi="Arial" w:cs="Arial"/>
          <w:spacing w:val="8"/>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8"/>
        </w:rPr>
        <w:t xml:space="preserve"> </w:t>
      </w:r>
      <w:r w:rsidRPr="00365876">
        <w:rPr>
          <w:rFonts w:ascii="Arial" w:hAnsi="Arial" w:cs="Arial"/>
        </w:rPr>
        <w:t>cui</w:t>
      </w:r>
      <w:r w:rsidRPr="00365876">
        <w:rPr>
          <w:rFonts w:ascii="Arial" w:hAnsi="Arial" w:cs="Arial"/>
          <w:spacing w:val="7"/>
        </w:rPr>
        <w:t xml:space="preserve"> </w:t>
      </w:r>
      <w:r w:rsidRPr="00365876">
        <w:rPr>
          <w:rFonts w:ascii="Arial" w:hAnsi="Arial" w:cs="Arial"/>
        </w:rPr>
        <w:t>av</w:t>
      </w:r>
      <w:r w:rsidRPr="00365876">
        <w:rPr>
          <w:rFonts w:ascii="Arial" w:hAnsi="Arial" w:cs="Arial"/>
          <w:spacing w:val="-3"/>
        </w:rPr>
        <w:t>v</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e</w:t>
      </w:r>
      <w:r w:rsidRPr="00365876">
        <w:rPr>
          <w:rFonts w:ascii="Arial" w:hAnsi="Arial" w:cs="Arial"/>
          <w:spacing w:val="8"/>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8"/>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cess</w:t>
      </w:r>
      <w:r w:rsidRPr="00365876">
        <w:rPr>
          <w:rFonts w:ascii="Arial" w:hAnsi="Arial" w:cs="Arial"/>
          <w:spacing w:val="-1"/>
        </w:rPr>
        <w:t>i</w:t>
      </w:r>
      <w:r w:rsidRPr="00365876">
        <w:rPr>
          <w:rFonts w:ascii="Arial" w:hAnsi="Arial" w:cs="Arial"/>
        </w:rPr>
        <w:t>o</w:t>
      </w:r>
      <w:r w:rsidRPr="00365876">
        <w:rPr>
          <w:rFonts w:ascii="Arial" w:hAnsi="Arial" w:cs="Arial"/>
          <w:spacing w:val="2"/>
        </w:rPr>
        <w:t>n</w:t>
      </w:r>
      <w:r w:rsidRPr="00365876">
        <w:rPr>
          <w:rFonts w:ascii="Arial" w:hAnsi="Arial" w:cs="Arial"/>
        </w:rPr>
        <w:t xml:space="preserve">e </w:t>
      </w:r>
      <w:r w:rsidRPr="00365876">
        <w:rPr>
          <w:rFonts w:ascii="Arial" w:hAnsi="Arial" w:cs="Arial"/>
          <w:spacing w:val="1"/>
        </w:rPr>
        <w:t>(</w:t>
      </w:r>
      <w:r w:rsidRPr="00365876">
        <w:rPr>
          <w:rFonts w:ascii="Arial" w:hAnsi="Arial" w:cs="Arial"/>
          <w:spacing w:val="-1"/>
        </w:rPr>
        <w:t>i</w:t>
      </w:r>
      <w:r w:rsidRPr="00365876">
        <w:rPr>
          <w:rFonts w:ascii="Arial" w:hAnsi="Arial" w:cs="Arial"/>
        </w:rPr>
        <w:t xml:space="preserve">l </w:t>
      </w:r>
      <w:r w:rsidRPr="00365876">
        <w:rPr>
          <w:rFonts w:ascii="Arial" w:hAnsi="Arial" w:cs="Arial"/>
          <w:spacing w:val="1"/>
        </w:rPr>
        <w:t>m</w:t>
      </w:r>
      <w:r w:rsidRPr="00365876">
        <w:rPr>
          <w:rFonts w:ascii="Arial" w:hAnsi="Arial" w:cs="Arial"/>
        </w:rPr>
        <w:t>omen</w:t>
      </w:r>
      <w:r w:rsidRPr="00365876">
        <w:rPr>
          <w:rFonts w:ascii="Arial" w:hAnsi="Arial" w:cs="Arial"/>
          <w:spacing w:val="1"/>
        </w:rPr>
        <w:t>t</w:t>
      </w:r>
      <w:r w:rsidRPr="00365876">
        <w:rPr>
          <w:rFonts w:ascii="Arial" w:hAnsi="Arial" w:cs="Arial"/>
        </w:rPr>
        <w:t>o in cui so</w:t>
      </w:r>
      <w:r w:rsidRPr="00365876">
        <w:rPr>
          <w:rFonts w:ascii="Arial" w:hAnsi="Arial" w:cs="Arial"/>
          <w:spacing w:val="-2"/>
        </w:rPr>
        <w:t>r</w:t>
      </w:r>
      <w:r w:rsidRPr="00365876">
        <w:rPr>
          <w:rFonts w:ascii="Arial" w:hAnsi="Arial" w:cs="Arial"/>
          <w:spacing w:val="2"/>
        </w:rPr>
        <w:t>g</w:t>
      </w:r>
      <w:r w:rsidRPr="00365876">
        <w:rPr>
          <w:rFonts w:ascii="Arial" w:hAnsi="Arial" w:cs="Arial"/>
        </w:rPr>
        <w:t>e il d</w:t>
      </w:r>
      <w:r w:rsidRPr="00365876">
        <w:rPr>
          <w:rFonts w:ascii="Arial" w:hAnsi="Arial" w:cs="Arial"/>
          <w:spacing w:val="-1"/>
        </w:rPr>
        <w:t>i</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tt</w:t>
      </w:r>
      <w:r w:rsidRPr="00365876">
        <w:rPr>
          <w:rFonts w:ascii="Arial" w:hAnsi="Arial" w:cs="Arial"/>
        </w:rPr>
        <w:t>o a</w:t>
      </w:r>
      <w:r w:rsidRPr="00365876">
        <w:rPr>
          <w:rFonts w:ascii="Arial" w:hAnsi="Arial" w:cs="Arial"/>
          <w:spacing w:val="-1"/>
        </w:rPr>
        <w:t>ll’</w:t>
      </w:r>
      <w:r w:rsidRPr="00365876">
        <w:rPr>
          <w:rFonts w:ascii="Arial" w:hAnsi="Arial" w:cs="Arial"/>
        </w:rPr>
        <w:t>a</w:t>
      </w:r>
      <w:r w:rsidRPr="00365876">
        <w:rPr>
          <w:rFonts w:ascii="Arial" w:hAnsi="Arial" w:cs="Arial"/>
          <w:spacing w:val="2"/>
        </w:rPr>
        <w:t>g</w:t>
      </w:r>
      <w:r w:rsidRPr="00365876">
        <w:rPr>
          <w:rFonts w:ascii="Arial" w:hAnsi="Arial" w:cs="Arial"/>
        </w:rPr>
        <w:t>e</w:t>
      </w:r>
      <w:r w:rsidRPr="00365876">
        <w:rPr>
          <w:rFonts w:ascii="Arial" w:hAnsi="Arial" w:cs="Arial"/>
          <w:spacing w:val="-3"/>
        </w:rPr>
        <w:t>v</w:t>
      </w:r>
      <w:r w:rsidRPr="00365876">
        <w:rPr>
          <w:rFonts w:ascii="Arial" w:hAnsi="Arial" w:cs="Arial"/>
        </w:rPr>
        <w:t>o</w:t>
      </w:r>
      <w:r w:rsidRPr="00365876">
        <w:rPr>
          <w:rFonts w:ascii="Arial" w:hAnsi="Arial" w:cs="Arial"/>
          <w:spacing w:val="-1"/>
        </w:rPr>
        <w:t>l</w:t>
      </w:r>
      <w:r w:rsidRPr="00365876">
        <w:rPr>
          <w:rFonts w:ascii="Arial" w:hAnsi="Arial" w:cs="Arial"/>
          <w:spacing w:val="2"/>
        </w:rPr>
        <w:t>a</w:t>
      </w:r>
      <w:r w:rsidRPr="00365876">
        <w:rPr>
          <w:rFonts w:ascii="Arial" w:hAnsi="Arial" w:cs="Arial"/>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4"/>
        </w:rPr>
        <w:t xml:space="preserve"> </w:t>
      </w:r>
      <w:r w:rsidRPr="00365876">
        <w:rPr>
          <w:rFonts w:ascii="Arial" w:hAnsi="Arial" w:cs="Arial"/>
          <w:b/>
          <w:bCs/>
          <w:spacing w:val="1"/>
        </w:rPr>
        <w:t>l</w:t>
      </w:r>
      <w:r w:rsidRPr="00365876">
        <w:rPr>
          <w:rFonts w:ascii="Arial" w:hAnsi="Arial" w:cs="Arial"/>
          <w:b/>
          <w:bCs/>
        </w:rPr>
        <w:t>a d</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h</w:t>
      </w:r>
      <w:r w:rsidRPr="00365876">
        <w:rPr>
          <w:rFonts w:ascii="Arial" w:hAnsi="Arial" w:cs="Arial"/>
          <w:b/>
          <w:bCs/>
          <w:spacing w:val="1"/>
        </w:rPr>
        <w:t>i</w:t>
      </w:r>
      <w:r w:rsidRPr="00365876">
        <w:rPr>
          <w:rFonts w:ascii="Arial" w:hAnsi="Arial" w:cs="Arial"/>
          <w:b/>
          <w:bCs/>
        </w:rPr>
        <w:t>ar</w:t>
      </w:r>
      <w:r w:rsidRPr="00365876">
        <w:rPr>
          <w:rFonts w:ascii="Arial" w:hAnsi="Arial" w:cs="Arial"/>
          <w:b/>
          <w:bCs/>
          <w:spacing w:val="-3"/>
        </w:rPr>
        <w:t>a</w:t>
      </w:r>
      <w:r w:rsidRPr="00365876">
        <w:rPr>
          <w:rFonts w:ascii="Arial" w:hAnsi="Arial" w:cs="Arial"/>
          <w:b/>
          <w:bCs/>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e do</w:t>
      </w:r>
      <w:r w:rsidRPr="00365876">
        <w:rPr>
          <w:rFonts w:ascii="Arial" w:hAnsi="Arial" w:cs="Arial"/>
          <w:b/>
          <w:bCs/>
          <w:spacing w:val="-3"/>
        </w:rPr>
        <w:t>v</w:t>
      </w:r>
      <w:r w:rsidRPr="00365876">
        <w:rPr>
          <w:rFonts w:ascii="Arial" w:hAnsi="Arial" w:cs="Arial"/>
          <w:b/>
          <w:bCs/>
        </w:rPr>
        <w:t>rà</w:t>
      </w:r>
      <w:r w:rsidRPr="00365876">
        <w:rPr>
          <w:rFonts w:ascii="Arial" w:hAnsi="Arial" w:cs="Arial"/>
          <w:b/>
          <w:bCs/>
          <w:spacing w:val="1"/>
        </w:rPr>
        <w:t xml:space="preserve"> </w:t>
      </w:r>
      <w:r w:rsidRPr="00365876">
        <w:rPr>
          <w:rFonts w:ascii="Arial" w:hAnsi="Arial" w:cs="Arial"/>
          <w:b/>
          <w:bCs/>
        </w:rPr>
        <w:t>e</w:t>
      </w:r>
      <w:r w:rsidRPr="00365876">
        <w:rPr>
          <w:rFonts w:ascii="Arial" w:hAnsi="Arial" w:cs="Arial"/>
          <w:b/>
          <w:bCs/>
          <w:spacing w:val="-1"/>
        </w:rPr>
        <w:t>s</w:t>
      </w:r>
      <w:r w:rsidRPr="00365876">
        <w:rPr>
          <w:rFonts w:ascii="Arial" w:hAnsi="Arial" w:cs="Arial"/>
          <w:b/>
          <w:bCs/>
        </w:rPr>
        <w:t>s</w:t>
      </w:r>
      <w:r w:rsidRPr="00365876">
        <w:rPr>
          <w:rFonts w:ascii="Arial" w:hAnsi="Arial" w:cs="Arial"/>
          <w:b/>
          <w:bCs/>
          <w:spacing w:val="-1"/>
        </w:rPr>
        <w:t>e</w:t>
      </w:r>
      <w:r w:rsidRPr="00365876">
        <w:rPr>
          <w:rFonts w:ascii="Arial" w:hAnsi="Arial" w:cs="Arial"/>
          <w:b/>
          <w:bCs/>
        </w:rPr>
        <w:t>re</w:t>
      </w:r>
      <w:r w:rsidRPr="00365876">
        <w:rPr>
          <w:rFonts w:ascii="Arial" w:hAnsi="Arial" w:cs="Arial"/>
          <w:b/>
          <w:bCs/>
          <w:spacing w:val="1"/>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nfer</w:t>
      </w:r>
      <w:r w:rsidRPr="00365876">
        <w:rPr>
          <w:rFonts w:ascii="Arial" w:hAnsi="Arial" w:cs="Arial"/>
          <w:b/>
          <w:bCs/>
          <w:spacing w:val="1"/>
        </w:rPr>
        <w:t>m</w:t>
      </w:r>
      <w:r w:rsidRPr="00365876">
        <w:rPr>
          <w:rFonts w:ascii="Arial" w:hAnsi="Arial" w:cs="Arial"/>
          <w:b/>
          <w:bCs/>
          <w:spacing w:val="-3"/>
        </w:rPr>
        <w:t>a</w:t>
      </w:r>
      <w:r w:rsidRPr="00365876">
        <w:rPr>
          <w:rFonts w:ascii="Arial" w:hAnsi="Arial" w:cs="Arial"/>
          <w:b/>
          <w:bCs/>
          <w:spacing w:val="1"/>
        </w:rPr>
        <w:t>t</w:t>
      </w:r>
      <w:r w:rsidRPr="00365876">
        <w:rPr>
          <w:rFonts w:ascii="Arial" w:hAnsi="Arial" w:cs="Arial"/>
          <w:b/>
          <w:bCs/>
        </w:rPr>
        <w:t>a</w:t>
      </w:r>
      <w:r w:rsidRPr="00365876">
        <w:rPr>
          <w:rFonts w:ascii="Arial" w:hAnsi="Arial" w:cs="Arial"/>
          <w:b/>
          <w:bCs/>
          <w:spacing w:val="4"/>
        </w:rPr>
        <w:t xml:space="preserve"> </w:t>
      </w:r>
      <w:r w:rsidRPr="00365876">
        <w:rPr>
          <w:rFonts w:ascii="Arial" w:hAnsi="Arial" w:cs="Arial"/>
          <w:b/>
          <w:bCs/>
        </w:rPr>
        <w:t>–</w:t>
      </w:r>
      <w:r w:rsidRPr="00365876">
        <w:rPr>
          <w:rFonts w:ascii="Arial" w:hAnsi="Arial" w:cs="Arial"/>
          <w:b/>
          <w:bCs/>
          <w:spacing w:val="1"/>
        </w:rPr>
        <w:t xml:space="preserve"> </w:t>
      </w:r>
      <w:r w:rsidRPr="00365876">
        <w:rPr>
          <w:rFonts w:ascii="Arial" w:hAnsi="Arial" w:cs="Arial"/>
          <w:b/>
          <w:bCs/>
        </w:rPr>
        <w:t>o a</w:t>
      </w:r>
      <w:r w:rsidRPr="00365876">
        <w:rPr>
          <w:rFonts w:ascii="Arial" w:hAnsi="Arial" w:cs="Arial"/>
          <w:b/>
          <w:bCs/>
          <w:spacing w:val="-1"/>
        </w:rPr>
        <w:t>g</w:t>
      </w:r>
      <w:r w:rsidRPr="00365876">
        <w:rPr>
          <w:rFonts w:ascii="Arial" w:hAnsi="Arial" w:cs="Arial"/>
          <w:b/>
          <w:bCs/>
        </w:rPr>
        <w:t>giornata –</w:t>
      </w:r>
      <w:r w:rsidRPr="00365876">
        <w:rPr>
          <w:rFonts w:ascii="Arial" w:hAnsi="Arial" w:cs="Arial"/>
          <w:b/>
          <w:bCs/>
          <w:spacing w:val="1"/>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2"/>
        </w:rPr>
        <w:t xml:space="preserve"> r</w:t>
      </w:r>
      <w:r w:rsidRPr="00365876">
        <w:rPr>
          <w:rFonts w:ascii="Arial" w:hAnsi="Arial" w:cs="Arial"/>
          <w:b/>
          <w:bCs/>
          <w:spacing w:val="1"/>
        </w:rPr>
        <w:t>if</w:t>
      </w:r>
      <w:r w:rsidRPr="00365876">
        <w:rPr>
          <w:rFonts w:ascii="Arial" w:hAnsi="Arial" w:cs="Arial"/>
          <w:b/>
          <w:bCs/>
          <w:spacing w:val="-3"/>
        </w:rPr>
        <w:t>e</w:t>
      </w:r>
      <w:r w:rsidRPr="00365876">
        <w:rPr>
          <w:rFonts w:ascii="Arial" w:hAnsi="Arial" w:cs="Arial"/>
          <w:b/>
          <w:bCs/>
        </w:rPr>
        <w:t>r</w:t>
      </w:r>
      <w:r w:rsidRPr="00365876">
        <w:rPr>
          <w:rFonts w:ascii="Arial" w:hAnsi="Arial" w:cs="Arial"/>
          <w:b/>
          <w:bCs/>
          <w:spacing w:val="-1"/>
        </w:rPr>
        <w:t>i</w:t>
      </w:r>
      <w:r w:rsidRPr="00365876">
        <w:rPr>
          <w:rFonts w:ascii="Arial" w:hAnsi="Arial" w:cs="Arial"/>
          <w:b/>
          <w:bCs/>
        </w:rPr>
        <w:t>mento</w:t>
      </w:r>
      <w:r w:rsidRPr="00365876">
        <w:rPr>
          <w:rFonts w:ascii="Arial" w:hAnsi="Arial" w:cs="Arial"/>
          <w:b/>
          <w:bCs/>
          <w:spacing w:val="-1"/>
        </w:rPr>
        <w:t xml:space="preserve"> </w:t>
      </w:r>
      <w:r w:rsidRPr="00365876">
        <w:rPr>
          <w:rFonts w:ascii="Arial" w:hAnsi="Arial" w:cs="Arial"/>
          <w:b/>
          <w:bCs/>
        </w:rPr>
        <w:t>al</w:t>
      </w:r>
      <w:r w:rsidRPr="00365876">
        <w:rPr>
          <w:rFonts w:ascii="Arial" w:hAnsi="Arial" w:cs="Arial"/>
          <w:b/>
          <w:bCs/>
          <w:spacing w:val="-1"/>
        </w:rPr>
        <w:t xml:space="preserve"> </w:t>
      </w:r>
      <w:r w:rsidRPr="00365876">
        <w:rPr>
          <w:rFonts w:ascii="Arial" w:hAnsi="Arial" w:cs="Arial"/>
          <w:b/>
          <w:bCs/>
        </w:rPr>
        <w:t>m</w:t>
      </w:r>
      <w:r w:rsidRPr="00365876">
        <w:rPr>
          <w:rFonts w:ascii="Arial" w:hAnsi="Arial" w:cs="Arial"/>
          <w:b/>
          <w:bCs/>
          <w:spacing w:val="-2"/>
        </w:rPr>
        <w:t>o</w:t>
      </w:r>
      <w:r w:rsidRPr="00365876">
        <w:rPr>
          <w:rFonts w:ascii="Arial" w:hAnsi="Arial" w:cs="Arial"/>
          <w:b/>
          <w:bCs/>
        </w:rPr>
        <w:t>mento</w:t>
      </w:r>
      <w:r w:rsidRPr="00365876">
        <w:rPr>
          <w:rFonts w:ascii="Arial" w:hAnsi="Arial" w:cs="Arial"/>
          <w:b/>
          <w:bCs/>
          <w:spacing w:val="-1"/>
        </w:rPr>
        <w:t xml:space="preserve"> </w:t>
      </w:r>
      <w:r w:rsidRPr="00365876">
        <w:rPr>
          <w:rFonts w:ascii="Arial" w:hAnsi="Arial" w:cs="Arial"/>
          <w:b/>
          <w:bCs/>
        </w:rPr>
        <w:t>d</w:t>
      </w:r>
      <w:r w:rsidRPr="00365876">
        <w:rPr>
          <w:rFonts w:ascii="Arial" w:hAnsi="Arial" w:cs="Arial"/>
          <w:b/>
          <w:bCs/>
          <w:spacing w:val="-1"/>
        </w:rPr>
        <w:t>ell</w:t>
      </w:r>
      <w:r w:rsidRPr="00365876">
        <w:rPr>
          <w:rFonts w:ascii="Arial" w:hAnsi="Arial" w:cs="Arial"/>
          <w:b/>
          <w:bCs/>
        </w:rPr>
        <w:t>a co</w:t>
      </w:r>
      <w:r w:rsidRPr="00365876">
        <w:rPr>
          <w:rFonts w:ascii="Arial" w:hAnsi="Arial" w:cs="Arial"/>
          <w:b/>
          <w:bCs/>
          <w:spacing w:val="-1"/>
        </w:rPr>
        <w:t>n</w:t>
      </w:r>
      <w:r w:rsidRPr="00365876">
        <w:rPr>
          <w:rFonts w:ascii="Arial" w:hAnsi="Arial" w:cs="Arial"/>
          <w:b/>
          <w:bCs/>
        </w:rPr>
        <w:t>c</w:t>
      </w:r>
      <w:r w:rsidRPr="00365876">
        <w:rPr>
          <w:rFonts w:ascii="Arial" w:hAnsi="Arial" w:cs="Arial"/>
          <w:b/>
          <w:bCs/>
          <w:spacing w:val="-1"/>
        </w:rPr>
        <w:t>e</w:t>
      </w:r>
      <w:r w:rsidRPr="00365876">
        <w:rPr>
          <w:rFonts w:ascii="Arial" w:hAnsi="Arial" w:cs="Arial"/>
          <w:b/>
          <w:bCs/>
        </w:rPr>
        <w:t>s</w:t>
      </w:r>
      <w:r w:rsidRPr="00365876">
        <w:rPr>
          <w:rFonts w:ascii="Arial" w:hAnsi="Arial" w:cs="Arial"/>
          <w:b/>
          <w:bCs/>
          <w:spacing w:val="-1"/>
        </w:rPr>
        <w:t>s</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ne</w:t>
      </w:r>
      <w:r w:rsidRPr="00365876">
        <w:rPr>
          <w:rFonts w:ascii="Arial" w:hAnsi="Arial" w:cs="Arial"/>
          <w:b/>
          <w:bCs/>
        </w:rPr>
        <w:t>.</w:t>
      </w:r>
    </w:p>
    <w:p w:rsidR="003C7B72" w:rsidRPr="00365876" w:rsidRDefault="003C7B72">
      <w:pPr>
        <w:widowControl w:val="0"/>
        <w:autoSpaceDE w:val="0"/>
        <w:autoSpaceDN w:val="0"/>
        <w:adjustRightInd w:val="0"/>
        <w:spacing w:before="8"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136"/>
        <w:jc w:val="both"/>
        <w:rPr>
          <w:rFonts w:ascii="Arial" w:hAnsi="Arial" w:cs="Arial"/>
        </w:rPr>
      </w:pPr>
      <w:r w:rsidRPr="00365876">
        <w:rPr>
          <w:rFonts w:ascii="Arial" w:hAnsi="Arial" w:cs="Arial"/>
          <w:spacing w:val="-1"/>
        </w:rPr>
        <w:t>S</w:t>
      </w:r>
      <w:r w:rsidRPr="00365876">
        <w:rPr>
          <w:rFonts w:ascii="Arial" w:hAnsi="Arial" w:cs="Arial"/>
        </w:rPr>
        <w:t xml:space="preserve">i </w:t>
      </w:r>
      <w:r w:rsidRPr="00365876">
        <w:rPr>
          <w:rFonts w:ascii="Arial" w:hAnsi="Arial" w:cs="Arial"/>
          <w:spacing w:val="1"/>
        </w:rPr>
        <w:t>r</w:t>
      </w:r>
      <w:r w:rsidRPr="00365876">
        <w:rPr>
          <w:rFonts w:ascii="Arial" w:hAnsi="Arial" w:cs="Arial"/>
          <w:spacing w:val="-1"/>
        </w:rPr>
        <w:t>i</w:t>
      </w:r>
      <w:r w:rsidRPr="00365876">
        <w:rPr>
          <w:rFonts w:ascii="Arial" w:hAnsi="Arial" w:cs="Arial"/>
        </w:rPr>
        <w:t>corda</w:t>
      </w:r>
      <w:r w:rsidRPr="00365876">
        <w:rPr>
          <w:rFonts w:ascii="Arial" w:hAnsi="Arial" w:cs="Arial"/>
          <w:spacing w:val="1"/>
        </w:rPr>
        <w:t xml:space="preserve"> </w:t>
      </w:r>
      <w:r w:rsidRPr="00365876">
        <w:rPr>
          <w:rFonts w:ascii="Arial" w:hAnsi="Arial" w:cs="Arial"/>
        </w:rPr>
        <w:t>che</w:t>
      </w:r>
      <w:r w:rsidRPr="00365876">
        <w:rPr>
          <w:rFonts w:ascii="Arial" w:hAnsi="Arial" w:cs="Arial"/>
          <w:spacing w:val="2"/>
        </w:rPr>
        <w:t xml:space="preserve"> </w:t>
      </w:r>
      <w:r w:rsidRPr="00365876">
        <w:rPr>
          <w:rFonts w:ascii="Arial" w:hAnsi="Arial" w:cs="Arial"/>
          <w:b/>
          <w:bCs/>
        </w:rPr>
        <w:t>se</w:t>
      </w:r>
      <w:r w:rsidRPr="00365876">
        <w:rPr>
          <w:rFonts w:ascii="Arial" w:hAnsi="Arial" w:cs="Arial"/>
          <w:b/>
          <w:bCs/>
          <w:spacing w:val="1"/>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 xml:space="preserve"> l</w:t>
      </w:r>
      <w:r w:rsidRPr="00365876">
        <w:rPr>
          <w:rFonts w:ascii="Arial" w:hAnsi="Arial" w:cs="Arial"/>
          <w:b/>
          <w:bCs/>
        </w:rPr>
        <w:t>a</w:t>
      </w:r>
      <w:r w:rsidRPr="00365876">
        <w:rPr>
          <w:rFonts w:ascii="Arial" w:hAnsi="Arial" w:cs="Arial"/>
          <w:b/>
          <w:bCs/>
          <w:spacing w:val="1"/>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s</w:t>
      </w:r>
      <w:r w:rsidRPr="00365876">
        <w:rPr>
          <w:rFonts w:ascii="Arial" w:hAnsi="Arial" w:cs="Arial"/>
          <w:b/>
          <w:bCs/>
        </w:rPr>
        <w:t>sione</w:t>
      </w:r>
      <w:r w:rsidRPr="00365876">
        <w:rPr>
          <w:rFonts w:ascii="Arial" w:hAnsi="Arial" w:cs="Arial"/>
          <w:b/>
          <w:bCs/>
          <w:spacing w:val="1"/>
        </w:rPr>
        <w:t xml:space="preserve"> </w:t>
      </w:r>
      <w:r w:rsidRPr="00365876">
        <w:rPr>
          <w:rFonts w:ascii="Arial" w:hAnsi="Arial" w:cs="Arial"/>
          <w:b/>
          <w:bCs/>
        </w:rPr>
        <w:t xml:space="preserve">Y </w:t>
      </w:r>
      <w:r w:rsidRPr="00365876">
        <w:rPr>
          <w:rFonts w:ascii="Arial" w:hAnsi="Arial" w:cs="Arial"/>
          <w:b/>
          <w:bCs/>
          <w:spacing w:val="1"/>
        </w:rPr>
        <w:t>f</w:t>
      </w:r>
      <w:r w:rsidRPr="00365876">
        <w:rPr>
          <w:rFonts w:ascii="Arial" w:hAnsi="Arial" w:cs="Arial"/>
          <w:b/>
          <w:bCs/>
          <w:spacing w:val="-3"/>
        </w:rPr>
        <w:t>o</w:t>
      </w:r>
      <w:r w:rsidRPr="00365876">
        <w:rPr>
          <w:rFonts w:ascii="Arial" w:hAnsi="Arial" w:cs="Arial"/>
          <w:b/>
          <w:bCs/>
        </w:rPr>
        <w:t>s</w:t>
      </w:r>
      <w:r w:rsidRPr="00365876">
        <w:rPr>
          <w:rFonts w:ascii="Arial" w:hAnsi="Arial" w:cs="Arial"/>
          <w:b/>
          <w:bCs/>
          <w:spacing w:val="-1"/>
        </w:rPr>
        <w:t>s</w:t>
      </w:r>
      <w:r w:rsidRPr="00365876">
        <w:rPr>
          <w:rFonts w:ascii="Arial" w:hAnsi="Arial" w:cs="Arial"/>
          <w:b/>
          <w:bCs/>
        </w:rPr>
        <w:t>e</w:t>
      </w:r>
      <w:r w:rsidRPr="00365876">
        <w:rPr>
          <w:rFonts w:ascii="Arial" w:hAnsi="Arial" w:cs="Arial"/>
          <w:b/>
          <w:bCs/>
          <w:spacing w:val="1"/>
        </w:rPr>
        <w:t xml:space="preserve"> </w:t>
      </w:r>
      <w:r w:rsidRPr="00365876">
        <w:rPr>
          <w:rFonts w:ascii="Arial" w:hAnsi="Arial" w:cs="Arial"/>
          <w:b/>
          <w:bCs/>
        </w:rPr>
        <w:t>s</w:t>
      </w:r>
      <w:r w:rsidRPr="00365876">
        <w:rPr>
          <w:rFonts w:ascii="Arial" w:hAnsi="Arial" w:cs="Arial"/>
          <w:b/>
          <w:bCs/>
          <w:spacing w:val="-1"/>
        </w:rPr>
        <w:t>u</w:t>
      </w:r>
      <w:r w:rsidRPr="00365876">
        <w:rPr>
          <w:rFonts w:ascii="Arial" w:hAnsi="Arial" w:cs="Arial"/>
          <w:b/>
          <w:bCs/>
        </w:rPr>
        <w:t>p</w:t>
      </w:r>
      <w:r w:rsidRPr="00365876">
        <w:rPr>
          <w:rFonts w:ascii="Arial" w:hAnsi="Arial" w:cs="Arial"/>
          <w:b/>
          <w:bCs/>
          <w:spacing w:val="-1"/>
        </w:rPr>
        <w:t>e</w:t>
      </w:r>
      <w:r w:rsidRPr="00365876">
        <w:rPr>
          <w:rFonts w:ascii="Arial" w:hAnsi="Arial" w:cs="Arial"/>
          <w:b/>
          <w:bCs/>
        </w:rPr>
        <w:t>ra</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1"/>
        </w:rPr>
        <w:t xml:space="preserve"> i</w:t>
      </w:r>
      <w:r w:rsidRPr="00365876">
        <w:rPr>
          <w:rFonts w:ascii="Arial" w:hAnsi="Arial" w:cs="Arial"/>
          <w:b/>
          <w:bCs/>
        </w:rPr>
        <w:t>l mass</w:t>
      </w:r>
      <w:r w:rsidRPr="00365876">
        <w:rPr>
          <w:rFonts w:ascii="Arial" w:hAnsi="Arial" w:cs="Arial"/>
          <w:b/>
          <w:bCs/>
          <w:spacing w:val="-2"/>
        </w:rPr>
        <w:t>i</w:t>
      </w:r>
      <w:r w:rsidRPr="00365876">
        <w:rPr>
          <w:rFonts w:ascii="Arial" w:hAnsi="Arial" w:cs="Arial"/>
          <w:b/>
          <w:bCs/>
        </w:rPr>
        <w:t>ma</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5"/>
        </w:rPr>
        <w:t xml:space="preserve"> </w:t>
      </w:r>
      <w:r w:rsidRPr="00365876">
        <w:rPr>
          <w:rFonts w:ascii="Arial" w:hAnsi="Arial" w:cs="Arial"/>
        </w:rPr>
        <w:t>pre</w:t>
      </w:r>
      <w:r w:rsidRPr="00365876">
        <w:rPr>
          <w:rFonts w:ascii="Arial" w:hAnsi="Arial" w:cs="Arial"/>
          <w:spacing w:val="-2"/>
        </w:rPr>
        <w:t>v</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mp</w:t>
      </w:r>
      <w:r w:rsidRPr="00365876">
        <w:rPr>
          <w:rFonts w:ascii="Arial" w:hAnsi="Arial" w:cs="Arial"/>
          <w:b/>
          <w:bCs/>
          <w:spacing w:val="-2"/>
        </w:rPr>
        <w:t>r</w:t>
      </w:r>
      <w:r w:rsidRPr="00365876">
        <w:rPr>
          <w:rFonts w:ascii="Arial" w:hAnsi="Arial" w:cs="Arial"/>
          <w:b/>
          <w:bCs/>
        </w:rPr>
        <w:t>e</w:t>
      </w:r>
      <w:r w:rsidRPr="00365876">
        <w:rPr>
          <w:rFonts w:ascii="Arial" w:hAnsi="Arial" w:cs="Arial"/>
          <w:b/>
          <w:bCs/>
          <w:spacing w:val="-3"/>
        </w:rPr>
        <w:t>s</w:t>
      </w:r>
      <w:r w:rsidRPr="00365876">
        <w:rPr>
          <w:rFonts w:ascii="Arial" w:hAnsi="Arial" w:cs="Arial"/>
          <w:b/>
          <w:bCs/>
        </w:rPr>
        <w:t>a p</w:t>
      </w:r>
      <w:r w:rsidRPr="00365876">
        <w:rPr>
          <w:rFonts w:ascii="Arial" w:hAnsi="Arial" w:cs="Arial"/>
          <w:b/>
          <w:bCs/>
          <w:spacing w:val="-1"/>
        </w:rPr>
        <w:t>e</w:t>
      </w:r>
      <w:r w:rsidRPr="00365876">
        <w:rPr>
          <w:rFonts w:ascii="Arial" w:hAnsi="Arial" w:cs="Arial"/>
          <w:b/>
          <w:bCs/>
        </w:rPr>
        <w:t>rdere</w:t>
      </w:r>
      <w:r w:rsidRPr="00365876">
        <w:rPr>
          <w:rFonts w:ascii="Arial" w:hAnsi="Arial" w:cs="Arial"/>
          <w:b/>
          <w:bCs/>
          <w:spacing w:val="-1"/>
        </w:rPr>
        <w:t>b</w:t>
      </w:r>
      <w:r w:rsidRPr="00365876">
        <w:rPr>
          <w:rFonts w:ascii="Arial" w:hAnsi="Arial" w:cs="Arial"/>
          <w:b/>
          <w:bCs/>
        </w:rPr>
        <w:t>be</w:t>
      </w:r>
      <w:r w:rsidRPr="00365876">
        <w:rPr>
          <w:rFonts w:ascii="Arial" w:hAnsi="Arial" w:cs="Arial"/>
          <w:b/>
          <w:bCs/>
          <w:spacing w:val="48"/>
        </w:rPr>
        <w:t xml:space="preserve"> </w:t>
      </w:r>
      <w:r w:rsidRPr="00365876">
        <w:rPr>
          <w:rFonts w:ascii="Arial" w:hAnsi="Arial" w:cs="Arial"/>
          <w:b/>
          <w:bCs/>
          <w:spacing w:val="-1"/>
        </w:rPr>
        <w:t>i</w:t>
      </w:r>
      <w:r w:rsidRPr="00365876">
        <w:rPr>
          <w:rFonts w:ascii="Arial" w:hAnsi="Arial" w:cs="Arial"/>
          <w:b/>
          <w:bCs/>
        </w:rPr>
        <w:t>l</w:t>
      </w:r>
      <w:r w:rsidRPr="00365876">
        <w:rPr>
          <w:rFonts w:ascii="Arial" w:hAnsi="Arial" w:cs="Arial"/>
          <w:b/>
          <w:bCs/>
          <w:spacing w:val="50"/>
        </w:rPr>
        <w:t xml:space="preserve"> </w:t>
      </w:r>
      <w:r w:rsidRPr="00365876">
        <w:rPr>
          <w:rFonts w:ascii="Arial" w:hAnsi="Arial" w:cs="Arial"/>
          <w:b/>
          <w:bCs/>
        </w:rPr>
        <w:t>d</w:t>
      </w:r>
      <w:r w:rsidRPr="00365876">
        <w:rPr>
          <w:rFonts w:ascii="Arial" w:hAnsi="Arial" w:cs="Arial"/>
          <w:b/>
          <w:bCs/>
          <w:spacing w:val="-2"/>
        </w:rPr>
        <w:t>i</w:t>
      </w:r>
      <w:r w:rsidRPr="00365876">
        <w:rPr>
          <w:rFonts w:ascii="Arial" w:hAnsi="Arial" w:cs="Arial"/>
          <w:b/>
          <w:bCs/>
        </w:rPr>
        <w:t>r</w:t>
      </w:r>
      <w:r w:rsidRPr="00365876">
        <w:rPr>
          <w:rFonts w:ascii="Arial" w:hAnsi="Arial" w:cs="Arial"/>
          <w:b/>
          <w:bCs/>
          <w:spacing w:val="-1"/>
        </w:rPr>
        <w:t>i</w:t>
      </w:r>
      <w:r w:rsidRPr="00365876">
        <w:rPr>
          <w:rFonts w:ascii="Arial" w:hAnsi="Arial" w:cs="Arial"/>
          <w:b/>
          <w:bCs/>
          <w:spacing w:val="1"/>
        </w:rPr>
        <w:t>tt</w:t>
      </w:r>
      <w:r w:rsidRPr="00365876">
        <w:rPr>
          <w:rFonts w:ascii="Arial" w:hAnsi="Arial" w:cs="Arial"/>
          <w:b/>
          <w:bCs/>
        </w:rPr>
        <w:t>o</w:t>
      </w:r>
      <w:r w:rsidRPr="00365876">
        <w:rPr>
          <w:rFonts w:ascii="Arial" w:hAnsi="Arial" w:cs="Arial"/>
          <w:b/>
          <w:bCs/>
          <w:spacing w:val="50"/>
        </w:rPr>
        <w:t xml:space="preserve"> </w:t>
      </w:r>
      <w:r w:rsidRPr="00365876">
        <w:rPr>
          <w:rFonts w:ascii="Arial" w:hAnsi="Arial" w:cs="Arial"/>
          <w:spacing w:val="-3"/>
        </w:rPr>
        <w:t>n</w:t>
      </w:r>
      <w:r w:rsidRPr="00365876">
        <w:rPr>
          <w:rFonts w:ascii="Arial" w:hAnsi="Arial" w:cs="Arial"/>
        </w:rPr>
        <w:t>on</w:t>
      </w:r>
      <w:r w:rsidRPr="00365876">
        <w:rPr>
          <w:rFonts w:ascii="Arial" w:hAnsi="Arial" w:cs="Arial"/>
          <w:spacing w:val="48"/>
        </w:rPr>
        <w:t xml:space="preserve"> </w:t>
      </w:r>
      <w:r w:rsidRPr="00365876">
        <w:rPr>
          <w:rFonts w:ascii="Arial" w:hAnsi="Arial" w:cs="Arial"/>
        </w:rPr>
        <w:t>a</w:t>
      </w:r>
      <w:r w:rsidRPr="00365876">
        <w:rPr>
          <w:rFonts w:ascii="Arial" w:hAnsi="Arial" w:cs="Arial"/>
          <w:spacing w:val="-1"/>
        </w:rPr>
        <w:t>ll’i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48"/>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48"/>
        </w:rPr>
        <w:t xml:space="preserve"> </w:t>
      </w:r>
      <w:r w:rsidRPr="00365876">
        <w:rPr>
          <w:rFonts w:ascii="Arial" w:hAnsi="Arial" w:cs="Arial"/>
        </w:rPr>
        <w:t>ecc</w:t>
      </w:r>
      <w:r w:rsidRPr="00365876">
        <w:rPr>
          <w:rFonts w:ascii="Arial" w:hAnsi="Arial" w:cs="Arial"/>
          <w:spacing w:val="-1"/>
        </w:rPr>
        <w:t>e</w:t>
      </w:r>
      <w:r w:rsidRPr="00365876">
        <w:rPr>
          <w:rFonts w:ascii="Arial" w:hAnsi="Arial" w:cs="Arial"/>
        </w:rPr>
        <w:t>d</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rPr>
        <w:t>a,</w:t>
      </w:r>
      <w:r w:rsidRPr="00365876">
        <w:rPr>
          <w:rFonts w:ascii="Arial" w:hAnsi="Arial" w:cs="Arial"/>
          <w:spacing w:val="50"/>
        </w:rPr>
        <w:t xml:space="preserve"> </w:t>
      </w:r>
      <w:r w:rsidRPr="00365876">
        <w:rPr>
          <w:rFonts w:ascii="Arial" w:hAnsi="Arial" w:cs="Arial"/>
          <w:spacing w:val="1"/>
        </w:rPr>
        <w:t>m</w:t>
      </w:r>
      <w:r w:rsidRPr="00365876">
        <w:rPr>
          <w:rFonts w:ascii="Arial" w:hAnsi="Arial" w:cs="Arial"/>
        </w:rPr>
        <w:t>a</w:t>
      </w:r>
      <w:r w:rsidRPr="00365876">
        <w:rPr>
          <w:rFonts w:ascii="Arial" w:hAnsi="Arial" w:cs="Arial"/>
          <w:spacing w:val="52"/>
        </w:rPr>
        <w:t xml:space="preserve"> </w:t>
      </w:r>
      <w:r w:rsidRPr="00365876">
        <w:rPr>
          <w:rFonts w:ascii="Arial" w:hAnsi="Arial" w:cs="Arial"/>
          <w:b/>
          <w:bCs/>
        </w:rPr>
        <w:t>al</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ero</w:t>
      </w:r>
      <w:r w:rsidRPr="00365876">
        <w:rPr>
          <w:rFonts w:ascii="Arial" w:hAnsi="Arial" w:cs="Arial"/>
          <w:b/>
          <w:bCs/>
          <w:spacing w:val="46"/>
        </w:rPr>
        <w:t xml:space="preserve"> </w:t>
      </w:r>
      <w:r w:rsidRPr="00365876">
        <w:rPr>
          <w:rFonts w:ascii="Arial" w:hAnsi="Arial" w:cs="Arial"/>
          <w:b/>
          <w:bCs/>
          <w:spacing w:val="1"/>
        </w:rPr>
        <w:t>i</w:t>
      </w:r>
      <w:r w:rsidRPr="00365876">
        <w:rPr>
          <w:rFonts w:ascii="Arial" w:hAnsi="Arial" w:cs="Arial"/>
          <w:b/>
          <w:bCs/>
          <w:spacing w:val="-2"/>
        </w:rPr>
        <w:t>m</w:t>
      </w:r>
      <w:r w:rsidRPr="00365876">
        <w:rPr>
          <w:rFonts w:ascii="Arial" w:hAnsi="Arial" w:cs="Arial"/>
          <w:b/>
          <w:bCs/>
        </w:rPr>
        <w:t>p</w:t>
      </w:r>
      <w:r w:rsidRPr="00365876">
        <w:rPr>
          <w:rFonts w:ascii="Arial" w:hAnsi="Arial" w:cs="Arial"/>
          <w:b/>
          <w:bCs/>
          <w:spacing w:val="-1"/>
        </w:rPr>
        <w:t>o</w:t>
      </w:r>
      <w:r w:rsidRPr="00365876">
        <w:rPr>
          <w:rFonts w:ascii="Arial" w:hAnsi="Arial" w:cs="Arial"/>
          <w:b/>
          <w:bCs/>
        </w:rPr>
        <w:t>r</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48"/>
        </w:rPr>
        <w:t xml:space="preserve"> </w:t>
      </w:r>
      <w:r w:rsidRPr="00365876">
        <w:rPr>
          <w:rFonts w:ascii="Arial" w:hAnsi="Arial" w:cs="Arial"/>
          <w:b/>
          <w:bCs/>
        </w:rPr>
        <w:t>d</w:t>
      </w:r>
      <w:r w:rsidRPr="00365876">
        <w:rPr>
          <w:rFonts w:ascii="Arial" w:hAnsi="Arial" w:cs="Arial"/>
          <w:b/>
          <w:bCs/>
          <w:spacing w:val="-1"/>
        </w:rPr>
        <w:t>el</w:t>
      </w:r>
      <w:r w:rsidRPr="00365876">
        <w:rPr>
          <w:rFonts w:ascii="Arial" w:hAnsi="Arial" w:cs="Arial"/>
          <w:b/>
          <w:bCs/>
          <w:spacing w:val="1"/>
        </w:rPr>
        <w:t>l’</w:t>
      </w:r>
      <w:r w:rsidRPr="00365876">
        <w:rPr>
          <w:rFonts w:ascii="Arial" w:hAnsi="Arial" w:cs="Arial"/>
          <w:b/>
          <w:bCs/>
          <w:spacing w:val="-3"/>
        </w:rPr>
        <w:t>a</w:t>
      </w:r>
      <w:r w:rsidRPr="00365876">
        <w:rPr>
          <w:rFonts w:ascii="Arial" w:hAnsi="Arial" w:cs="Arial"/>
          <w:b/>
          <w:bCs/>
          <w:spacing w:val="1"/>
        </w:rPr>
        <w:t>i</w:t>
      </w:r>
      <w:r w:rsidRPr="00365876">
        <w:rPr>
          <w:rFonts w:ascii="Arial" w:hAnsi="Arial" w:cs="Arial"/>
          <w:b/>
          <w:bCs/>
        </w:rPr>
        <w:t>uto</w:t>
      </w:r>
      <w:r w:rsidRPr="00365876">
        <w:rPr>
          <w:rFonts w:ascii="Arial" w:hAnsi="Arial" w:cs="Arial"/>
          <w:b/>
          <w:bCs/>
          <w:spacing w:val="49"/>
        </w:rPr>
        <w:t xml:space="preserve"> </w:t>
      </w:r>
      <w:r w:rsidRPr="00365876">
        <w:rPr>
          <w:rFonts w:ascii="Arial" w:hAnsi="Arial" w:cs="Arial"/>
          <w:b/>
          <w:bCs/>
        </w:rPr>
        <w:t>o</w:t>
      </w:r>
      <w:r w:rsidRPr="00365876">
        <w:rPr>
          <w:rFonts w:ascii="Arial" w:hAnsi="Arial" w:cs="Arial"/>
          <w:b/>
          <w:bCs/>
          <w:spacing w:val="-1"/>
        </w:rPr>
        <w:t>g</w:t>
      </w:r>
      <w:r w:rsidRPr="00365876">
        <w:rPr>
          <w:rFonts w:ascii="Arial" w:hAnsi="Arial" w:cs="Arial"/>
          <w:b/>
          <w:bCs/>
        </w:rPr>
        <w:t>g</w:t>
      </w:r>
      <w:r w:rsidRPr="00365876">
        <w:rPr>
          <w:rFonts w:ascii="Arial" w:hAnsi="Arial" w:cs="Arial"/>
          <w:b/>
          <w:bCs/>
          <w:spacing w:val="-3"/>
        </w:rPr>
        <w:t>e</w:t>
      </w:r>
      <w:r w:rsidRPr="00365876">
        <w:rPr>
          <w:rFonts w:ascii="Arial" w:hAnsi="Arial" w:cs="Arial"/>
          <w:b/>
          <w:bCs/>
          <w:spacing w:val="1"/>
        </w:rPr>
        <w:t>t</w:t>
      </w:r>
      <w:r w:rsidRPr="00365876">
        <w:rPr>
          <w:rFonts w:ascii="Arial" w:hAnsi="Arial" w:cs="Arial"/>
          <w:b/>
          <w:bCs/>
          <w:spacing w:val="-2"/>
        </w:rPr>
        <w:t>t</w:t>
      </w:r>
      <w:r w:rsidRPr="00365876">
        <w:rPr>
          <w:rFonts w:ascii="Arial" w:hAnsi="Arial" w:cs="Arial"/>
          <w:b/>
          <w:bCs/>
        </w:rPr>
        <w:t>o d</w:t>
      </w:r>
      <w:r w:rsidRPr="00365876">
        <w:rPr>
          <w:rFonts w:ascii="Arial" w:hAnsi="Arial" w:cs="Arial"/>
          <w:b/>
          <w:bCs/>
          <w:spacing w:val="-1"/>
        </w:rPr>
        <w:t>e</w:t>
      </w:r>
      <w:r w:rsidRPr="00365876">
        <w:rPr>
          <w:rFonts w:ascii="Arial" w:hAnsi="Arial" w:cs="Arial"/>
          <w:b/>
          <w:bCs/>
          <w:spacing w:val="1"/>
        </w:rPr>
        <w:t>ll</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s</w:t>
      </w:r>
      <w:r w:rsidRPr="00365876">
        <w:rPr>
          <w:rFonts w:ascii="Arial" w:hAnsi="Arial" w:cs="Arial"/>
          <w:b/>
          <w:bCs/>
        </w:rPr>
        <w:t>sione</w:t>
      </w:r>
      <w:r w:rsidRPr="00365876">
        <w:rPr>
          <w:rFonts w:ascii="Arial" w:hAnsi="Arial" w:cs="Arial"/>
          <w:b/>
          <w:bCs/>
          <w:spacing w:val="-2"/>
        </w:rPr>
        <w:t xml:space="preserve"> </w:t>
      </w:r>
      <w:r w:rsidRPr="00365876">
        <w:rPr>
          <w:rFonts w:ascii="Arial" w:hAnsi="Arial" w:cs="Arial"/>
          <w:b/>
          <w:bCs/>
        </w:rPr>
        <w:t>Y</w:t>
      </w:r>
      <w:r w:rsidRPr="00365876">
        <w:rPr>
          <w:rFonts w:ascii="Arial" w:hAnsi="Arial" w:cs="Arial"/>
          <w:b/>
          <w:bCs/>
          <w:spacing w:val="1"/>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se</w:t>
      </w:r>
      <w:r w:rsidRPr="00365876">
        <w:rPr>
          <w:rFonts w:ascii="Arial" w:hAnsi="Arial" w:cs="Arial"/>
          <w:spacing w:val="2"/>
        </w:rPr>
        <w:t>g</w:t>
      </w:r>
      <w:r w:rsidRPr="00365876">
        <w:rPr>
          <w:rFonts w:ascii="Arial" w:hAnsi="Arial" w:cs="Arial"/>
        </w:rPr>
        <w:t>u</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rPr>
        <w:t>a del</w:t>
      </w:r>
      <w:r w:rsidRPr="00365876">
        <w:rPr>
          <w:rFonts w:ascii="Arial" w:hAnsi="Arial" w:cs="Arial"/>
          <w:spacing w:val="-2"/>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al</w:t>
      </w:r>
      <w:r w:rsidRPr="00365876">
        <w:rPr>
          <w:rFonts w:ascii="Arial" w:hAnsi="Arial" w:cs="Arial"/>
        </w:rPr>
        <w:t>e</w:t>
      </w:r>
      <w:r w:rsidRPr="00365876">
        <w:rPr>
          <w:rFonts w:ascii="Arial" w:hAnsi="Arial" w:cs="Arial"/>
          <w:spacing w:val="-2"/>
        </w:rPr>
        <w:t xml:space="preserve"> </w:t>
      </w:r>
      <w:r w:rsidRPr="00365876">
        <w:rPr>
          <w:rFonts w:ascii="Arial" w:hAnsi="Arial" w:cs="Arial"/>
          <w:spacing w:val="-1"/>
        </w:rPr>
        <w:t>t</w:t>
      </w:r>
      <w:r w:rsidRPr="00365876">
        <w:rPr>
          <w:rFonts w:ascii="Arial" w:hAnsi="Arial" w:cs="Arial"/>
        </w:rPr>
        <w:t>a</w:t>
      </w:r>
      <w:r w:rsidRPr="00365876">
        <w:rPr>
          <w:rFonts w:ascii="Arial" w:hAnsi="Arial" w:cs="Arial"/>
          <w:spacing w:val="-1"/>
        </w:rPr>
        <w:t>l</w:t>
      </w:r>
      <w:r w:rsidRPr="00365876">
        <w:rPr>
          <w:rFonts w:ascii="Arial" w:hAnsi="Arial" w:cs="Arial"/>
        </w:rPr>
        <w:t xml:space="preserve">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2"/>
        </w:rPr>
        <w:t xml:space="preserve"> </w:t>
      </w:r>
      <w:r w:rsidRPr="00365876">
        <w:rPr>
          <w:rFonts w:ascii="Arial" w:hAnsi="Arial" w:cs="Arial"/>
        </w:rPr>
        <w:t xml:space="preserve">è </w:t>
      </w:r>
      <w:r w:rsidRPr="00365876">
        <w:rPr>
          <w:rFonts w:ascii="Arial" w:hAnsi="Arial" w:cs="Arial"/>
          <w:spacing w:val="-2"/>
        </w:rPr>
        <w:t>s</w:t>
      </w:r>
      <w:r w:rsidRPr="00365876">
        <w:rPr>
          <w:rFonts w:ascii="Arial" w:hAnsi="Arial" w:cs="Arial"/>
          <w:spacing w:val="1"/>
        </w:rPr>
        <w:t>t</w:t>
      </w:r>
      <w:r w:rsidRPr="00365876">
        <w:rPr>
          <w:rFonts w:ascii="Arial" w:hAnsi="Arial" w:cs="Arial"/>
        </w:rPr>
        <w:t>ato</w:t>
      </w:r>
      <w:r w:rsidRPr="00365876">
        <w:rPr>
          <w:rFonts w:ascii="Arial" w:hAnsi="Arial" w:cs="Arial"/>
          <w:spacing w:val="-1"/>
        </w:rPr>
        <w:t xml:space="preserve"> </w:t>
      </w:r>
      <w:r w:rsidRPr="00365876">
        <w:rPr>
          <w:rFonts w:ascii="Arial" w:hAnsi="Arial" w:cs="Arial"/>
        </w:rPr>
        <w:t>s</w:t>
      </w:r>
      <w:r w:rsidRPr="00365876">
        <w:rPr>
          <w:rFonts w:ascii="Arial" w:hAnsi="Arial" w:cs="Arial"/>
          <w:spacing w:val="-3"/>
        </w:rPr>
        <w:t>u</w:t>
      </w:r>
      <w:r w:rsidRPr="00365876">
        <w:rPr>
          <w:rFonts w:ascii="Arial" w:hAnsi="Arial" w:cs="Arial"/>
        </w:rPr>
        <w:t>p</w:t>
      </w:r>
      <w:r w:rsidRPr="00365876">
        <w:rPr>
          <w:rFonts w:ascii="Arial" w:hAnsi="Arial" w:cs="Arial"/>
          <w:spacing w:val="-1"/>
        </w:rPr>
        <w:t>e</w:t>
      </w:r>
      <w:r w:rsidRPr="00365876">
        <w:rPr>
          <w:rFonts w:ascii="Arial" w:hAnsi="Arial" w:cs="Arial"/>
          <w:spacing w:val="1"/>
        </w:rPr>
        <w:t>r</w:t>
      </w:r>
      <w:r w:rsidRPr="00365876">
        <w:rPr>
          <w:rFonts w:ascii="Arial" w:hAnsi="Arial" w:cs="Arial"/>
          <w:spacing w:val="2"/>
        </w:rPr>
        <w:t>a</w:t>
      </w:r>
      <w:r w:rsidRPr="00365876">
        <w:rPr>
          <w:rFonts w:ascii="Arial" w:hAnsi="Arial" w:cs="Arial"/>
          <w:spacing w:val="1"/>
        </w:rPr>
        <w:t>t</w:t>
      </w:r>
      <w:r w:rsidRPr="00365876">
        <w:rPr>
          <w:rFonts w:ascii="Arial" w:hAnsi="Arial" w:cs="Arial"/>
          <w:spacing w:val="-3"/>
        </w:rPr>
        <w:t>o</w:t>
      </w:r>
      <w:r w:rsidRPr="00365876">
        <w:rPr>
          <w:rFonts w:ascii="Arial" w:hAnsi="Arial" w:cs="Arial"/>
        </w:rPr>
        <w:t>.</w:t>
      </w:r>
    </w:p>
    <w:p w:rsidR="003C7B72" w:rsidRPr="00365876" w:rsidRDefault="003C7B72">
      <w:pPr>
        <w:widowControl w:val="0"/>
        <w:autoSpaceDE w:val="0"/>
        <w:autoSpaceDN w:val="0"/>
        <w:adjustRightInd w:val="0"/>
        <w:spacing w:before="3" w:after="0" w:line="170" w:lineRule="exact"/>
        <w:rPr>
          <w:rFonts w:ascii="Arial" w:hAnsi="Arial" w:cs="Arial"/>
          <w:sz w:val="17"/>
          <w:szCs w:val="17"/>
        </w:rPr>
      </w:pPr>
    </w:p>
    <w:p w:rsidR="003C7B72" w:rsidRPr="00365876" w:rsidRDefault="003C7B72">
      <w:pPr>
        <w:widowControl w:val="0"/>
        <w:autoSpaceDE w:val="0"/>
        <w:autoSpaceDN w:val="0"/>
        <w:adjustRightInd w:val="0"/>
        <w:spacing w:after="0" w:line="240" w:lineRule="auto"/>
        <w:ind w:left="113" w:right="305"/>
        <w:jc w:val="both"/>
        <w:rPr>
          <w:rFonts w:ascii="Arial" w:hAnsi="Arial" w:cs="Arial"/>
        </w:rPr>
      </w:pPr>
      <w:r w:rsidRPr="00365876">
        <w:rPr>
          <w:rFonts w:ascii="Arial" w:hAnsi="Arial" w:cs="Arial"/>
          <w:b/>
          <w:bCs/>
          <w:i/>
          <w:iCs/>
          <w:spacing w:val="-1"/>
        </w:rPr>
        <w:t>S</w:t>
      </w:r>
      <w:r w:rsidRPr="00365876">
        <w:rPr>
          <w:rFonts w:ascii="Arial" w:hAnsi="Arial" w:cs="Arial"/>
          <w:b/>
          <w:bCs/>
          <w:i/>
          <w:iCs/>
        </w:rPr>
        <w:t xml:space="preserve">ezione </w:t>
      </w:r>
      <w:r w:rsidRPr="00365876">
        <w:rPr>
          <w:rFonts w:ascii="Arial" w:hAnsi="Arial" w:cs="Arial"/>
          <w:b/>
          <w:bCs/>
          <w:i/>
          <w:iCs/>
          <w:spacing w:val="-1"/>
        </w:rPr>
        <w:t>A</w:t>
      </w:r>
      <w:r w:rsidRPr="00365876">
        <w:rPr>
          <w:rFonts w:ascii="Arial" w:hAnsi="Arial" w:cs="Arial"/>
          <w:b/>
          <w:bCs/>
          <w:i/>
          <w:iCs/>
        </w:rPr>
        <w:t xml:space="preserve">:   </w:t>
      </w:r>
      <w:r w:rsidRPr="00365876">
        <w:rPr>
          <w:rFonts w:ascii="Arial" w:hAnsi="Arial" w:cs="Arial"/>
          <w:b/>
          <w:bCs/>
          <w:i/>
          <w:iCs/>
          <w:spacing w:val="45"/>
        </w:rPr>
        <w:t xml:space="preserve"> </w:t>
      </w:r>
      <w:r w:rsidRPr="00365876">
        <w:rPr>
          <w:rFonts w:ascii="Arial" w:hAnsi="Arial" w:cs="Arial"/>
          <w:b/>
          <w:bCs/>
          <w:i/>
          <w:iCs/>
          <w:spacing w:val="-1"/>
        </w:rPr>
        <w:t>C</w:t>
      </w:r>
      <w:r w:rsidRPr="00365876">
        <w:rPr>
          <w:rFonts w:ascii="Arial" w:hAnsi="Arial" w:cs="Arial"/>
          <w:b/>
          <w:bCs/>
          <w:i/>
          <w:iCs/>
        </w:rPr>
        <w:t xml:space="preserve">ome </w:t>
      </w:r>
      <w:r w:rsidRPr="00365876">
        <w:rPr>
          <w:rFonts w:ascii="Arial" w:hAnsi="Arial" w:cs="Arial"/>
          <w:b/>
          <w:bCs/>
          <w:i/>
          <w:iCs/>
          <w:spacing w:val="2"/>
        </w:rPr>
        <w:t>i</w:t>
      </w:r>
      <w:r w:rsidRPr="00365876">
        <w:rPr>
          <w:rFonts w:ascii="Arial" w:hAnsi="Arial" w:cs="Arial"/>
          <w:b/>
          <w:bCs/>
          <w:i/>
          <w:iCs/>
        </w:rPr>
        <w:t>n</w:t>
      </w:r>
      <w:r w:rsidRPr="00365876">
        <w:rPr>
          <w:rFonts w:ascii="Arial" w:hAnsi="Arial" w:cs="Arial"/>
          <w:b/>
          <w:bCs/>
          <w:i/>
          <w:iCs/>
          <w:spacing w:val="-3"/>
        </w:rPr>
        <w:t>d</w:t>
      </w:r>
      <w:r w:rsidRPr="00365876">
        <w:rPr>
          <w:rFonts w:ascii="Arial" w:hAnsi="Arial" w:cs="Arial"/>
          <w:b/>
          <w:bCs/>
          <w:i/>
          <w:iCs/>
          <w:spacing w:val="1"/>
        </w:rPr>
        <w:t>i</w:t>
      </w:r>
      <w:r w:rsidRPr="00365876">
        <w:rPr>
          <w:rFonts w:ascii="Arial" w:hAnsi="Arial" w:cs="Arial"/>
          <w:b/>
          <w:bCs/>
          <w:i/>
          <w:iCs/>
        </w:rPr>
        <w:t>vidu</w:t>
      </w:r>
      <w:r w:rsidRPr="00365876">
        <w:rPr>
          <w:rFonts w:ascii="Arial" w:hAnsi="Arial" w:cs="Arial"/>
          <w:b/>
          <w:bCs/>
          <w:i/>
          <w:iCs/>
          <w:spacing w:val="-3"/>
        </w:rPr>
        <w:t>a</w:t>
      </w:r>
      <w:r w:rsidRPr="00365876">
        <w:rPr>
          <w:rFonts w:ascii="Arial" w:hAnsi="Arial" w:cs="Arial"/>
          <w:b/>
          <w:bCs/>
          <w:i/>
          <w:iCs/>
        </w:rPr>
        <w:t>re</w:t>
      </w:r>
      <w:r w:rsidRPr="00365876">
        <w:rPr>
          <w:rFonts w:ascii="Arial" w:hAnsi="Arial" w:cs="Arial"/>
          <w:b/>
          <w:bCs/>
          <w:i/>
          <w:iCs/>
          <w:spacing w:val="-1"/>
        </w:rPr>
        <w:t xml:space="preserve"> </w:t>
      </w:r>
      <w:r w:rsidRPr="00365876">
        <w:rPr>
          <w:rFonts w:ascii="Arial" w:hAnsi="Arial" w:cs="Arial"/>
          <w:b/>
          <w:bCs/>
          <w:i/>
          <w:iCs/>
          <w:spacing w:val="1"/>
        </w:rPr>
        <w:t>i</w:t>
      </w:r>
      <w:r w:rsidRPr="00365876">
        <w:rPr>
          <w:rFonts w:ascii="Arial" w:hAnsi="Arial" w:cs="Arial"/>
          <w:b/>
          <w:bCs/>
          <w:i/>
          <w:iCs/>
        </w:rPr>
        <w:t>l b</w:t>
      </w:r>
      <w:r w:rsidRPr="00365876">
        <w:rPr>
          <w:rFonts w:ascii="Arial" w:hAnsi="Arial" w:cs="Arial"/>
          <w:b/>
          <w:bCs/>
          <w:i/>
          <w:iCs/>
          <w:spacing w:val="-3"/>
        </w:rPr>
        <w:t>e</w:t>
      </w:r>
      <w:r w:rsidRPr="00365876">
        <w:rPr>
          <w:rFonts w:ascii="Arial" w:hAnsi="Arial" w:cs="Arial"/>
          <w:b/>
          <w:bCs/>
          <w:i/>
          <w:iCs/>
        </w:rPr>
        <w:t>n</w:t>
      </w:r>
      <w:r w:rsidRPr="00365876">
        <w:rPr>
          <w:rFonts w:ascii="Arial" w:hAnsi="Arial" w:cs="Arial"/>
          <w:b/>
          <w:bCs/>
          <w:i/>
          <w:iCs/>
          <w:spacing w:val="-1"/>
        </w:rPr>
        <w:t>e</w:t>
      </w:r>
      <w:r w:rsidRPr="00365876">
        <w:rPr>
          <w:rFonts w:ascii="Arial" w:hAnsi="Arial" w:cs="Arial"/>
          <w:b/>
          <w:bCs/>
          <w:i/>
          <w:iCs/>
          <w:spacing w:val="1"/>
        </w:rPr>
        <w:t>fi</w:t>
      </w:r>
      <w:r w:rsidRPr="00365876">
        <w:rPr>
          <w:rFonts w:ascii="Arial" w:hAnsi="Arial" w:cs="Arial"/>
          <w:b/>
          <w:bCs/>
          <w:i/>
          <w:iCs/>
          <w:spacing w:val="-3"/>
        </w:rPr>
        <w:t>c</w:t>
      </w:r>
      <w:r w:rsidRPr="00365876">
        <w:rPr>
          <w:rFonts w:ascii="Arial" w:hAnsi="Arial" w:cs="Arial"/>
          <w:b/>
          <w:bCs/>
          <w:i/>
          <w:iCs/>
          <w:spacing w:val="1"/>
        </w:rPr>
        <w:t>i</w:t>
      </w:r>
      <w:r w:rsidRPr="00365876">
        <w:rPr>
          <w:rFonts w:ascii="Arial" w:hAnsi="Arial" w:cs="Arial"/>
          <w:b/>
          <w:bCs/>
          <w:i/>
          <w:iCs/>
        </w:rPr>
        <w:t>ar</w:t>
      </w:r>
      <w:r w:rsidRPr="00365876">
        <w:rPr>
          <w:rFonts w:ascii="Arial" w:hAnsi="Arial" w:cs="Arial"/>
          <w:b/>
          <w:bCs/>
          <w:i/>
          <w:iCs/>
          <w:spacing w:val="1"/>
        </w:rPr>
        <w:t>i</w:t>
      </w:r>
      <w:r w:rsidRPr="00365876">
        <w:rPr>
          <w:rFonts w:ascii="Arial" w:hAnsi="Arial" w:cs="Arial"/>
          <w:b/>
          <w:bCs/>
          <w:i/>
          <w:iCs/>
        </w:rPr>
        <w:t>o –</w:t>
      </w:r>
      <w:r w:rsidRPr="00365876">
        <w:rPr>
          <w:rFonts w:ascii="Arial" w:hAnsi="Arial" w:cs="Arial"/>
          <w:b/>
          <w:bCs/>
          <w:i/>
          <w:iCs/>
          <w:spacing w:val="-2"/>
        </w:rPr>
        <w:t xml:space="preserve"> </w:t>
      </w:r>
      <w:r w:rsidRPr="00365876">
        <w:rPr>
          <w:rFonts w:ascii="Arial" w:hAnsi="Arial" w:cs="Arial"/>
          <w:b/>
          <w:bCs/>
          <w:i/>
          <w:iCs/>
          <w:spacing w:val="-1"/>
        </w:rPr>
        <w:t>I</w:t>
      </w:r>
      <w:r w:rsidRPr="00365876">
        <w:rPr>
          <w:rFonts w:ascii="Arial" w:hAnsi="Arial" w:cs="Arial"/>
          <w:b/>
          <w:bCs/>
          <w:i/>
          <w:iCs/>
        </w:rPr>
        <w:t>l</w:t>
      </w:r>
      <w:r w:rsidRPr="00365876">
        <w:rPr>
          <w:rFonts w:ascii="Arial" w:hAnsi="Arial" w:cs="Arial"/>
          <w:b/>
          <w:bCs/>
          <w:i/>
          <w:iCs/>
          <w:spacing w:val="2"/>
        </w:rPr>
        <w:t xml:space="preserve"> </w:t>
      </w:r>
      <w:r w:rsidRPr="00365876">
        <w:rPr>
          <w:rFonts w:ascii="Arial" w:hAnsi="Arial" w:cs="Arial"/>
          <w:b/>
          <w:bCs/>
          <w:i/>
          <w:iCs/>
        </w:rPr>
        <w:t>c</w:t>
      </w:r>
      <w:r w:rsidRPr="00365876">
        <w:rPr>
          <w:rFonts w:ascii="Arial" w:hAnsi="Arial" w:cs="Arial"/>
          <w:b/>
          <w:bCs/>
          <w:i/>
          <w:iCs/>
          <w:spacing w:val="-1"/>
        </w:rPr>
        <w:t>o</w:t>
      </w:r>
      <w:r w:rsidRPr="00365876">
        <w:rPr>
          <w:rFonts w:ascii="Arial" w:hAnsi="Arial" w:cs="Arial"/>
          <w:b/>
          <w:bCs/>
          <w:i/>
          <w:iCs/>
        </w:rPr>
        <w:t>n</w:t>
      </w:r>
      <w:r w:rsidRPr="00365876">
        <w:rPr>
          <w:rFonts w:ascii="Arial" w:hAnsi="Arial" w:cs="Arial"/>
          <w:b/>
          <w:bCs/>
          <w:i/>
          <w:iCs/>
          <w:spacing w:val="-1"/>
        </w:rPr>
        <w:t>c</w:t>
      </w:r>
      <w:r w:rsidRPr="00365876">
        <w:rPr>
          <w:rFonts w:ascii="Arial" w:hAnsi="Arial" w:cs="Arial"/>
          <w:b/>
          <w:bCs/>
          <w:i/>
          <w:iCs/>
          <w:spacing w:val="-3"/>
        </w:rPr>
        <w:t>e</w:t>
      </w:r>
      <w:r w:rsidRPr="00365876">
        <w:rPr>
          <w:rFonts w:ascii="Arial" w:hAnsi="Arial" w:cs="Arial"/>
          <w:b/>
          <w:bCs/>
          <w:i/>
          <w:iCs/>
          <w:spacing w:val="1"/>
        </w:rPr>
        <w:t>tt</w:t>
      </w:r>
      <w:r w:rsidRPr="00365876">
        <w:rPr>
          <w:rFonts w:ascii="Arial" w:hAnsi="Arial" w:cs="Arial"/>
          <w:b/>
          <w:bCs/>
          <w:i/>
          <w:iCs/>
        </w:rPr>
        <w:t>o</w:t>
      </w:r>
      <w:r w:rsidRPr="00365876">
        <w:rPr>
          <w:rFonts w:ascii="Arial" w:hAnsi="Arial" w:cs="Arial"/>
          <w:b/>
          <w:bCs/>
          <w:i/>
          <w:iCs/>
          <w:spacing w:val="-4"/>
        </w:rPr>
        <w:t xml:space="preserve"> </w:t>
      </w:r>
      <w:r w:rsidRPr="00365876">
        <w:rPr>
          <w:rFonts w:ascii="Arial" w:hAnsi="Arial" w:cs="Arial"/>
          <w:b/>
          <w:bCs/>
          <w:i/>
          <w:iCs/>
        </w:rPr>
        <w:t>di</w:t>
      </w:r>
      <w:r w:rsidRPr="00365876">
        <w:rPr>
          <w:rFonts w:ascii="Arial" w:hAnsi="Arial" w:cs="Arial"/>
          <w:b/>
          <w:bCs/>
          <w:i/>
          <w:iCs/>
          <w:spacing w:val="2"/>
        </w:rPr>
        <w:t xml:space="preserve"> </w:t>
      </w:r>
      <w:r w:rsidRPr="00365876">
        <w:rPr>
          <w:rFonts w:ascii="Arial" w:hAnsi="Arial" w:cs="Arial"/>
          <w:b/>
          <w:bCs/>
          <w:i/>
          <w:iCs/>
        </w:rPr>
        <w:t>“c</w:t>
      </w:r>
      <w:r w:rsidRPr="00365876">
        <w:rPr>
          <w:rFonts w:ascii="Arial" w:hAnsi="Arial" w:cs="Arial"/>
          <w:b/>
          <w:bCs/>
          <w:i/>
          <w:iCs/>
          <w:spacing w:val="-1"/>
        </w:rPr>
        <w:t>o</w:t>
      </w:r>
      <w:r w:rsidRPr="00365876">
        <w:rPr>
          <w:rFonts w:ascii="Arial" w:hAnsi="Arial" w:cs="Arial"/>
          <w:b/>
          <w:bCs/>
          <w:i/>
          <w:iCs/>
          <w:spacing w:val="-3"/>
        </w:rPr>
        <w:t>n</w:t>
      </w:r>
      <w:r w:rsidRPr="00365876">
        <w:rPr>
          <w:rFonts w:ascii="Arial" w:hAnsi="Arial" w:cs="Arial"/>
          <w:b/>
          <w:bCs/>
          <w:i/>
          <w:iCs/>
          <w:spacing w:val="1"/>
        </w:rPr>
        <w:t>t</w:t>
      </w:r>
      <w:r w:rsidRPr="00365876">
        <w:rPr>
          <w:rFonts w:ascii="Arial" w:hAnsi="Arial" w:cs="Arial"/>
          <w:b/>
          <w:bCs/>
          <w:i/>
          <w:iCs/>
        </w:rPr>
        <w:t>r</w:t>
      </w:r>
      <w:r w:rsidRPr="00365876">
        <w:rPr>
          <w:rFonts w:ascii="Arial" w:hAnsi="Arial" w:cs="Arial"/>
          <w:b/>
          <w:bCs/>
          <w:i/>
          <w:iCs/>
          <w:spacing w:val="-2"/>
        </w:rPr>
        <w:t>o</w:t>
      </w:r>
      <w:r w:rsidRPr="00365876">
        <w:rPr>
          <w:rFonts w:ascii="Arial" w:hAnsi="Arial" w:cs="Arial"/>
          <w:b/>
          <w:bCs/>
          <w:i/>
          <w:iCs/>
          <w:spacing w:val="1"/>
        </w:rPr>
        <w:t>ll</w:t>
      </w:r>
      <w:r w:rsidRPr="00365876">
        <w:rPr>
          <w:rFonts w:ascii="Arial" w:hAnsi="Arial" w:cs="Arial"/>
          <w:b/>
          <w:bCs/>
          <w:i/>
          <w:iCs/>
        </w:rPr>
        <w:t>o”</w:t>
      </w:r>
      <w:r w:rsidRPr="00365876">
        <w:rPr>
          <w:rFonts w:ascii="Arial" w:hAnsi="Arial" w:cs="Arial"/>
          <w:b/>
          <w:bCs/>
          <w:i/>
          <w:iCs/>
          <w:spacing w:val="-2"/>
        </w:rPr>
        <w:t xml:space="preserve"> </w:t>
      </w:r>
      <w:r w:rsidRPr="00365876">
        <w:rPr>
          <w:rFonts w:ascii="Arial" w:hAnsi="Arial" w:cs="Arial"/>
          <w:b/>
          <w:bCs/>
          <w:i/>
          <w:iCs/>
        </w:rPr>
        <w:t>e</w:t>
      </w:r>
      <w:r w:rsidRPr="00365876">
        <w:rPr>
          <w:rFonts w:ascii="Arial" w:hAnsi="Arial" w:cs="Arial"/>
          <w:b/>
          <w:bCs/>
          <w:i/>
          <w:iCs/>
          <w:spacing w:val="-2"/>
        </w:rPr>
        <w:t xml:space="preserve"> </w:t>
      </w:r>
      <w:r w:rsidRPr="00365876">
        <w:rPr>
          <w:rFonts w:ascii="Arial" w:hAnsi="Arial" w:cs="Arial"/>
          <w:b/>
          <w:bCs/>
          <w:i/>
          <w:iCs/>
          <w:spacing w:val="1"/>
        </w:rPr>
        <w:t>l</w:t>
      </w:r>
      <w:r w:rsidRPr="00365876">
        <w:rPr>
          <w:rFonts w:ascii="Arial" w:hAnsi="Arial" w:cs="Arial"/>
          <w:b/>
          <w:bCs/>
          <w:i/>
          <w:iCs/>
          <w:spacing w:val="-1"/>
        </w:rPr>
        <w:t>’</w:t>
      </w:r>
      <w:r w:rsidRPr="00365876">
        <w:rPr>
          <w:rFonts w:ascii="Arial" w:hAnsi="Arial" w:cs="Arial"/>
          <w:b/>
          <w:bCs/>
          <w:i/>
          <w:iCs/>
          <w:spacing w:val="1"/>
        </w:rPr>
        <w:t>i</w:t>
      </w:r>
      <w:r w:rsidRPr="00365876">
        <w:rPr>
          <w:rFonts w:ascii="Arial" w:hAnsi="Arial" w:cs="Arial"/>
          <w:b/>
          <w:bCs/>
          <w:i/>
          <w:iCs/>
        </w:rPr>
        <w:t>m</w:t>
      </w:r>
      <w:r w:rsidRPr="00365876">
        <w:rPr>
          <w:rFonts w:ascii="Arial" w:hAnsi="Arial" w:cs="Arial"/>
          <w:b/>
          <w:bCs/>
          <w:i/>
          <w:iCs/>
          <w:spacing w:val="-2"/>
        </w:rPr>
        <w:t>p</w:t>
      </w:r>
      <w:r w:rsidRPr="00365876">
        <w:rPr>
          <w:rFonts w:ascii="Arial" w:hAnsi="Arial" w:cs="Arial"/>
          <w:b/>
          <w:bCs/>
          <w:i/>
          <w:iCs/>
        </w:rPr>
        <w:t>r</w:t>
      </w:r>
      <w:r w:rsidRPr="00365876">
        <w:rPr>
          <w:rFonts w:ascii="Arial" w:hAnsi="Arial" w:cs="Arial"/>
          <w:b/>
          <w:bCs/>
          <w:i/>
          <w:iCs/>
          <w:spacing w:val="-2"/>
        </w:rPr>
        <w:t>e</w:t>
      </w:r>
      <w:r w:rsidRPr="00365876">
        <w:rPr>
          <w:rFonts w:ascii="Arial" w:hAnsi="Arial" w:cs="Arial"/>
          <w:b/>
          <w:bCs/>
          <w:i/>
          <w:iCs/>
        </w:rPr>
        <w:t>sa u</w:t>
      </w:r>
      <w:r w:rsidRPr="00365876">
        <w:rPr>
          <w:rFonts w:ascii="Arial" w:hAnsi="Arial" w:cs="Arial"/>
          <w:b/>
          <w:bCs/>
          <w:i/>
          <w:iCs/>
          <w:spacing w:val="-1"/>
        </w:rPr>
        <w:t>n</w:t>
      </w:r>
      <w:r w:rsidRPr="00365876">
        <w:rPr>
          <w:rFonts w:ascii="Arial" w:hAnsi="Arial" w:cs="Arial"/>
          <w:b/>
          <w:bCs/>
          <w:i/>
          <w:iCs/>
          <w:spacing w:val="1"/>
        </w:rPr>
        <w:t>i</w:t>
      </w:r>
      <w:r w:rsidRPr="00365876">
        <w:rPr>
          <w:rFonts w:ascii="Arial" w:hAnsi="Arial" w:cs="Arial"/>
          <w:b/>
          <w:bCs/>
          <w:i/>
          <w:iCs/>
        </w:rPr>
        <w:t>c</w:t>
      </w:r>
      <w:r w:rsidRPr="00365876">
        <w:rPr>
          <w:rFonts w:ascii="Arial" w:hAnsi="Arial" w:cs="Arial"/>
          <w:b/>
          <w:bCs/>
          <w:i/>
          <w:iCs/>
          <w:spacing w:val="-3"/>
        </w:rPr>
        <w:t>a</w:t>
      </w:r>
      <w:r w:rsidRPr="00365876">
        <w:rPr>
          <w:rFonts w:ascii="Arial" w:hAnsi="Arial" w:cs="Arial"/>
          <w:b/>
          <w:bCs/>
          <w:i/>
          <w:iCs/>
        </w:rPr>
        <w:t>.</w:t>
      </w:r>
    </w:p>
    <w:p w:rsidR="003C7B72" w:rsidRPr="00365876" w:rsidRDefault="003C7B72">
      <w:pPr>
        <w:widowControl w:val="0"/>
        <w:autoSpaceDE w:val="0"/>
        <w:autoSpaceDN w:val="0"/>
        <w:adjustRightInd w:val="0"/>
        <w:spacing w:before="13"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134"/>
        <w:jc w:val="both"/>
        <w:rPr>
          <w:rFonts w:ascii="Arial" w:hAnsi="Arial" w:cs="Arial"/>
        </w:rPr>
      </w:pPr>
      <w:r w:rsidRPr="00365876">
        <w:rPr>
          <w:rFonts w:ascii="Arial" w:hAnsi="Arial" w:cs="Arial"/>
        </w:rPr>
        <w:t>Le</w:t>
      </w:r>
      <w:r w:rsidRPr="00365876">
        <w:rPr>
          <w:rFonts w:ascii="Arial" w:hAnsi="Arial" w:cs="Arial"/>
          <w:spacing w:val="3"/>
        </w:rPr>
        <w:t xml:space="preserve">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rPr>
        <w:t>e</w:t>
      </w:r>
      <w:r w:rsidRPr="00365876">
        <w:rPr>
          <w:rFonts w:ascii="Arial" w:hAnsi="Arial" w:cs="Arial"/>
          <w:spacing w:val="-3"/>
        </w:rPr>
        <w:t>u</w:t>
      </w:r>
      <w:r w:rsidRPr="00365876">
        <w:rPr>
          <w:rFonts w:ascii="Arial" w:hAnsi="Arial" w:cs="Arial"/>
          <w:spacing w:val="1"/>
        </w:rPr>
        <w:t>r</w:t>
      </w:r>
      <w:r w:rsidRPr="00365876">
        <w:rPr>
          <w:rFonts w:ascii="Arial" w:hAnsi="Arial" w:cs="Arial"/>
        </w:rPr>
        <w:t>o</w:t>
      </w:r>
      <w:r w:rsidRPr="00365876">
        <w:rPr>
          <w:rFonts w:ascii="Arial" w:hAnsi="Arial" w:cs="Arial"/>
          <w:spacing w:val="-1"/>
        </w:rPr>
        <w:t>p</w:t>
      </w:r>
      <w:r w:rsidRPr="00365876">
        <w:rPr>
          <w:rFonts w:ascii="Arial" w:hAnsi="Arial" w:cs="Arial"/>
        </w:rPr>
        <w:t>ee</w:t>
      </w:r>
      <w:r w:rsidRPr="00365876">
        <w:rPr>
          <w:rFonts w:ascii="Arial" w:hAnsi="Arial" w:cs="Arial"/>
          <w:spacing w:val="3"/>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a</w:t>
      </w:r>
      <w:r w:rsidRPr="00365876">
        <w:rPr>
          <w:rFonts w:ascii="Arial" w:hAnsi="Arial" w:cs="Arial"/>
          <w:spacing w:val="-3"/>
        </w:rPr>
        <w:t>b</w:t>
      </w:r>
      <w:r w:rsidRPr="00365876">
        <w:rPr>
          <w:rFonts w:ascii="Arial" w:hAnsi="Arial" w:cs="Arial"/>
          <w:spacing w:val="-1"/>
        </w:rPr>
        <w:t>ili</w:t>
      </w:r>
      <w:r w:rsidRPr="00365876">
        <w:rPr>
          <w:rFonts w:ascii="Arial" w:hAnsi="Arial" w:cs="Arial"/>
        </w:rPr>
        <w:t>sco</w:t>
      </w:r>
      <w:r w:rsidRPr="00365876">
        <w:rPr>
          <w:rFonts w:ascii="Arial" w:hAnsi="Arial" w:cs="Arial"/>
          <w:spacing w:val="-1"/>
        </w:rPr>
        <w:t>n</w:t>
      </w:r>
      <w:r w:rsidRPr="00365876">
        <w:rPr>
          <w:rFonts w:ascii="Arial" w:hAnsi="Arial" w:cs="Arial"/>
        </w:rPr>
        <w:t>o</w:t>
      </w:r>
      <w:r w:rsidRPr="00365876">
        <w:rPr>
          <w:rFonts w:ascii="Arial" w:hAnsi="Arial" w:cs="Arial"/>
          <w:spacing w:val="3"/>
        </w:rPr>
        <w:t xml:space="preserve"> </w:t>
      </w:r>
      <w:r w:rsidRPr="00365876">
        <w:rPr>
          <w:rFonts w:ascii="Arial" w:hAnsi="Arial" w:cs="Arial"/>
        </w:rPr>
        <w:t>ch</w:t>
      </w:r>
      <w:r w:rsidRPr="00365876">
        <w:rPr>
          <w:rFonts w:ascii="Arial" w:hAnsi="Arial" w:cs="Arial"/>
          <w:spacing w:val="-1"/>
        </w:rPr>
        <w:t>e</w:t>
      </w:r>
      <w:r w:rsidRPr="00365876">
        <w:rPr>
          <w:rFonts w:ascii="Arial" w:hAnsi="Arial" w:cs="Arial"/>
        </w:rPr>
        <w:t>,</w:t>
      </w:r>
      <w:r w:rsidRPr="00365876">
        <w:rPr>
          <w:rFonts w:ascii="Arial" w:hAnsi="Arial" w:cs="Arial"/>
          <w:spacing w:val="4"/>
        </w:rPr>
        <w:t xml:space="preserve"> </w:t>
      </w:r>
      <w:r w:rsidRPr="00365876">
        <w:rPr>
          <w:rFonts w:ascii="Arial" w:hAnsi="Arial" w:cs="Arial"/>
        </w:rPr>
        <w:t xml:space="preserve">ai </w:t>
      </w:r>
      <w:r w:rsidRPr="00365876">
        <w:rPr>
          <w:rFonts w:ascii="Arial" w:hAnsi="Arial" w:cs="Arial"/>
          <w:spacing w:val="3"/>
        </w:rPr>
        <w:t>f</w:t>
      </w:r>
      <w:r w:rsidRPr="00365876">
        <w:rPr>
          <w:rFonts w:ascii="Arial" w:hAnsi="Arial" w:cs="Arial"/>
          <w:spacing w:val="-1"/>
        </w:rPr>
        <w:t>i</w:t>
      </w:r>
      <w:r w:rsidRPr="00365876">
        <w:rPr>
          <w:rFonts w:ascii="Arial" w:hAnsi="Arial" w:cs="Arial"/>
        </w:rPr>
        <w:t>ni</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w:t>
      </w:r>
      <w:r w:rsidRPr="00365876">
        <w:rPr>
          <w:rFonts w:ascii="Arial" w:hAnsi="Arial" w:cs="Arial"/>
          <w:spacing w:val="-3"/>
        </w:rPr>
        <w:t>l</w:t>
      </w:r>
      <w:r w:rsidRPr="00365876">
        <w:rPr>
          <w:rFonts w:ascii="Arial" w:hAnsi="Arial" w:cs="Arial"/>
        </w:rPr>
        <w:t>a</w:t>
      </w:r>
      <w:r w:rsidRPr="00365876">
        <w:rPr>
          <w:rFonts w:ascii="Arial" w:hAnsi="Arial" w:cs="Arial"/>
          <w:spacing w:val="3"/>
        </w:rPr>
        <w:t xml:space="preserve"> </w:t>
      </w:r>
      <w:r w:rsidRPr="00365876">
        <w:rPr>
          <w:rFonts w:ascii="Arial" w:hAnsi="Arial" w:cs="Arial"/>
          <w:spacing w:val="-2"/>
        </w:rPr>
        <w:t>v</w:t>
      </w:r>
      <w:r w:rsidRPr="00365876">
        <w:rPr>
          <w:rFonts w:ascii="Arial" w:hAnsi="Arial" w:cs="Arial"/>
        </w:rPr>
        <w:t>eri</w:t>
      </w:r>
      <w:r w:rsidRPr="00365876">
        <w:rPr>
          <w:rFonts w:ascii="Arial" w:hAnsi="Arial" w:cs="Arial"/>
          <w:spacing w:val="3"/>
        </w:rPr>
        <w:t>f</w:t>
      </w:r>
      <w:r w:rsidRPr="00365876">
        <w:rPr>
          <w:rFonts w:ascii="Arial" w:hAnsi="Arial" w:cs="Arial"/>
          <w:spacing w:val="-1"/>
        </w:rPr>
        <w:t>i</w:t>
      </w:r>
      <w:r w:rsidRPr="00365876">
        <w:rPr>
          <w:rFonts w:ascii="Arial" w:hAnsi="Arial" w:cs="Arial"/>
        </w:rPr>
        <w:t>ca d</w:t>
      </w:r>
      <w:r w:rsidRPr="00365876">
        <w:rPr>
          <w:rFonts w:ascii="Arial" w:hAnsi="Arial" w:cs="Arial"/>
          <w:spacing w:val="-1"/>
        </w:rPr>
        <w:t>e</w:t>
      </w:r>
      <w:r w:rsidRPr="00365876">
        <w:rPr>
          <w:rFonts w:ascii="Arial" w:hAnsi="Arial" w:cs="Arial"/>
        </w:rPr>
        <w:t>l</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sp</w:t>
      </w:r>
      <w:r w:rsidRPr="00365876">
        <w:rPr>
          <w:rFonts w:ascii="Arial" w:hAnsi="Arial" w:cs="Arial"/>
          <w:spacing w:val="-1"/>
        </w:rPr>
        <w:t>et</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spacing w:val="-3"/>
        </w:rPr>
        <w:t>d</w:t>
      </w:r>
      <w:r w:rsidRPr="00365876">
        <w:rPr>
          <w:rFonts w:ascii="Arial" w:hAnsi="Arial" w:cs="Arial"/>
        </w:rPr>
        <w:t>ei</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li</w:t>
      </w:r>
      <w:r w:rsidRPr="00365876">
        <w:rPr>
          <w:rFonts w:ascii="Arial" w:hAnsi="Arial" w:cs="Arial"/>
        </w:rPr>
        <w:t>,</w:t>
      </w:r>
      <w:r w:rsidRPr="00365876">
        <w:rPr>
          <w:rFonts w:ascii="Arial" w:hAnsi="Arial" w:cs="Arial"/>
          <w:spacing w:val="2"/>
        </w:rPr>
        <w:t xml:space="preserve"> </w:t>
      </w:r>
      <w:r w:rsidRPr="00365876">
        <w:rPr>
          <w:rFonts w:ascii="Arial" w:hAnsi="Arial" w:cs="Arial"/>
          <w:spacing w:val="9"/>
        </w:rPr>
        <w:t>“</w:t>
      </w:r>
      <w:r w:rsidRPr="00365876">
        <w:rPr>
          <w:rFonts w:ascii="Arial" w:hAnsi="Arial" w:cs="Arial"/>
          <w:i/>
          <w:iCs/>
          <w:spacing w:val="-1"/>
        </w:rPr>
        <w:t>l</w:t>
      </w:r>
      <w:r w:rsidRPr="00365876">
        <w:rPr>
          <w:rFonts w:ascii="Arial" w:hAnsi="Arial" w:cs="Arial"/>
          <w:i/>
          <w:iCs/>
        </w:rPr>
        <w:t>e</w:t>
      </w:r>
      <w:r w:rsidRPr="00365876">
        <w:rPr>
          <w:rFonts w:ascii="Arial" w:hAnsi="Arial" w:cs="Arial"/>
          <w:i/>
          <w:iCs/>
          <w:spacing w:val="3"/>
        </w:rPr>
        <w:t xml:space="preserve"> </w:t>
      </w:r>
      <w:r w:rsidRPr="00365876">
        <w:rPr>
          <w:rFonts w:ascii="Arial" w:hAnsi="Arial" w:cs="Arial"/>
          <w:i/>
          <w:iCs/>
        </w:rPr>
        <w:t>e</w:t>
      </w:r>
      <w:r w:rsidRPr="00365876">
        <w:rPr>
          <w:rFonts w:ascii="Arial" w:hAnsi="Arial" w:cs="Arial"/>
          <w:i/>
          <w:iCs/>
          <w:spacing w:val="-3"/>
        </w:rPr>
        <w:t>n</w:t>
      </w:r>
      <w:r w:rsidRPr="00365876">
        <w:rPr>
          <w:rFonts w:ascii="Arial" w:hAnsi="Arial" w:cs="Arial"/>
          <w:i/>
          <w:iCs/>
          <w:spacing w:val="1"/>
        </w:rPr>
        <w:t>t</w:t>
      </w:r>
      <w:r w:rsidRPr="00365876">
        <w:rPr>
          <w:rFonts w:ascii="Arial" w:hAnsi="Arial" w:cs="Arial"/>
          <w:i/>
          <w:iCs/>
          <w:spacing w:val="-1"/>
        </w:rPr>
        <w:t>i</w:t>
      </w:r>
      <w:r w:rsidRPr="00365876">
        <w:rPr>
          <w:rFonts w:ascii="Arial" w:hAnsi="Arial" w:cs="Arial"/>
          <w:i/>
          <w:iCs/>
          <w:spacing w:val="1"/>
        </w:rPr>
        <w:t>t</w:t>
      </w:r>
      <w:r w:rsidRPr="00365876">
        <w:rPr>
          <w:rFonts w:ascii="Arial" w:hAnsi="Arial" w:cs="Arial"/>
          <w:i/>
          <w:iCs/>
        </w:rPr>
        <w:t>à co</w:t>
      </w:r>
      <w:r w:rsidRPr="00365876">
        <w:rPr>
          <w:rFonts w:ascii="Arial" w:hAnsi="Arial" w:cs="Arial"/>
          <w:i/>
          <w:iCs/>
          <w:spacing w:val="-1"/>
        </w:rPr>
        <w:t>n</w:t>
      </w:r>
      <w:r w:rsidRPr="00365876">
        <w:rPr>
          <w:rFonts w:ascii="Arial" w:hAnsi="Arial" w:cs="Arial"/>
          <w:i/>
          <w:iCs/>
          <w:spacing w:val="1"/>
        </w:rPr>
        <w:t>tr</w:t>
      </w:r>
      <w:r w:rsidRPr="00365876">
        <w:rPr>
          <w:rFonts w:ascii="Arial" w:hAnsi="Arial" w:cs="Arial"/>
          <w:i/>
          <w:iCs/>
        </w:rPr>
        <w:t>o</w:t>
      </w:r>
      <w:r w:rsidRPr="00365876">
        <w:rPr>
          <w:rFonts w:ascii="Arial" w:hAnsi="Arial" w:cs="Arial"/>
          <w:i/>
          <w:iCs/>
          <w:spacing w:val="-1"/>
        </w:rPr>
        <w:t>ll</w:t>
      </w:r>
      <w:r w:rsidRPr="00365876">
        <w:rPr>
          <w:rFonts w:ascii="Arial" w:hAnsi="Arial" w:cs="Arial"/>
          <w:i/>
          <w:iCs/>
        </w:rPr>
        <w:t xml:space="preserve">ate </w:t>
      </w:r>
      <w:r w:rsidRPr="00365876">
        <w:rPr>
          <w:rFonts w:ascii="Arial" w:hAnsi="Arial" w:cs="Arial"/>
          <w:i/>
          <w:iCs/>
          <w:spacing w:val="1"/>
        </w:rPr>
        <w:t>(</w:t>
      </w:r>
      <w:r w:rsidRPr="00365876">
        <w:rPr>
          <w:rFonts w:ascii="Arial" w:hAnsi="Arial" w:cs="Arial"/>
          <w:i/>
          <w:iCs/>
        </w:rPr>
        <w:t>di</w:t>
      </w:r>
      <w:r w:rsidRPr="00365876">
        <w:rPr>
          <w:rFonts w:ascii="Arial" w:hAnsi="Arial" w:cs="Arial"/>
          <w:i/>
          <w:iCs/>
          <w:spacing w:val="1"/>
        </w:rPr>
        <w:t xml:space="preserve"> </w:t>
      </w:r>
      <w:r w:rsidRPr="00365876">
        <w:rPr>
          <w:rFonts w:ascii="Arial" w:hAnsi="Arial" w:cs="Arial"/>
          <w:i/>
          <w:iCs/>
        </w:rPr>
        <w:t>d</w:t>
      </w:r>
      <w:r w:rsidRPr="00365876">
        <w:rPr>
          <w:rFonts w:ascii="Arial" w:hAnsi="Arial" w:cs="Arial"/>
          <w:i/>
          <w:iCs/>
          <w:spacing w:val="-1"/>
        </w:rPr>
        <w:t>i</w:t>
      </w:r>
      <w:r w:rsidRPr="00365876">
        <w:rPr>
          <w:rFonts w:ascii="Arial" w:hAnsi="Arial" w:cs="Arial"/>
          <w:i/>
          <w:iCs/>
          <w:spacing w:val="1"/>
        </w:rPr>
        <w:t>r</w:t>
      </w:r>
      <w:r w:rsidRPr="00365876">
        <w:rPr>
          <w:rFonts w:ascii="Arial" w:hAnsi="Arial" w:cs="Arial"/>
          <w:i/>
          <w:iCs/>
          <w:spacing w:val="-1"/>
        </w:rPr>
        <w:t>it</w:t>
      </w:r>
      <w:r w:rsidRPr="00365876">
        <w:rPr>
          <w:rFonts w:ascii="Arial" w:hAnsi="Arial" w:cs="Arial"/>
          <w:i/>
          <w:iCs/>
          <w:spacing w:val="1"/>
        </w:rPr>
        <w:t>t</w:t>
      </w:r>
      <w:r w:rsidRPr="00365876">
        <w:rPr>
          <w:rFonts w:ascii="Arial" w:hAnsi="Arial" w:cs="Arial"/>
          <w:i/>
          <w:iCs/>
        </w:rPr>
        <w:t>o</w:t>
      </w:r>
      <w:r w:rsidRPr="00365876">
        <w:rPr>
          <w:rFonts w:ascii="Arial" w:hAnsi="Arial" w:cs="Arial"/>
          <w:i/>
          <w:iCs/>
          <w:spacing w:val="2"/>
        </w:rPr>
        <w:t xml:space="preserve"> </w:t>
      </w:r>
      <w:r w:rsidRPr="00365876">
        <w:rPr>
          <w:rFonts w:ascii="Arial" w:hAnsi="Arial" w:cs="Arial"/>
          <w:i/>
          <w:iCs/>
        </w:rPr>
        <w:t>o di</w:t>
      </w:r>
      <w:r w:rsidRPr="00365876">
        <w:rPr>
          <w:rFonts w:ascii="Arial" w:hAnsi="Arial" w:cs="Arial"/>
          <w:i/>
          <w:iCs/>
          <w:spacing w:val="1"/>
        </w:rPr>
        <w:t xml:space="preserve"> f</w:t>
      </w:r>
      <w:r w:rsidRPr="00365876">
        <w:rPr>
          <w:rFonts w:ascii="Arial" w:hAnsi="Arial" w:cs="Arial"/>
          <w:i/>
          <w:iCs/>
        </w:rPr>
        <w:t>a</w:t>
      </w:r>
      <w:r w:rsidRPr="00365876">
        <w:rPr>
          <w:rFonts w:ascii="Arial" w:hAnsi="Arial" w:cs="Arial"/>
          <w:i/>
          <w:iCs/>
          <w:spacing w:val="-2"/>
        </w:rPr>
        <w:t>t</w:t>
      </w:r>
      <w:r w:rsidRPr="00365876">
        <w:rPr>
          <w:rFonts w:ascii="Arial" w:hAnsi="Arial" w:cs="Arial"/>
          <w:i/>
          <w:iCs/>
          <w:spacing w:val="1"/>
        </w:rPr>
        <w:t>t</w:t>
      </w:r>
      <w:r w:rsidRPr="00365876">
        <w:rPr>
          <w:rFonts w:ascii="Arial" w:hAnsi="Arial" w:cs="Arial"/>
          <w:i/>
          <w:iCs/>
        </w:rPr>
        <w:t>o)</w:t>
      </w:r>
      <w:r w:rsidRPr="00365876">
        <w:rPr>
          <w:rFonts w:ascii="Arial" w:hAnsi="Arial" w:cs="Arial"/>
          <w:i/>
          <w:iCs/>
          <w:spacing w:val="3"/>
        </w:rPr>
        <w:t xml:space="preserve"> </w:t>
      </w:r>
      <w:r w:rsidRPr="00365876">
        <w:rPr>
          <w:rFonts w:ascii="Arial" w:hAnsi="Arial" w:cs="Arial"/>
          <w:i/>
          <w:iCs/>
        </w:rPr>
        <w:t>d</w:t>
      </w:r>
      <w:r w:rsidRPr="00365876">
        <w:rPr>
          <w:rFonts w:ascii="Arial" w:hAnsi="Arial" w:cs="Arial"/>
          <w:i/>
          <w:iCs/>
          <w:spacing w:val="-1"/>
        </w:rPr>
        <w:t>all</w:t>
      </w:r>
      <w:r w:rsidRPr="00365876">
        <w:rPr>
          <w:rFonts w:ascii="Arial" w:hAnsi="Arial" w:cs="Arial"/>
          <w:i/>
          <w:iCs/>
        </w:rPr>
        <w:t>a</w:t>
      </w:r>
      <w:r w:rsidRPr="00365876">
        <w:rPr>
          <w:rFonts w:ascii="Arial" w:hAnsi="Arial" w:cs="Arial"/>
          <w:i/>
          <w:iCs/>
          <w:spacing w:val="2"/>
        </w:rPr>
        <w:t xml:space="preserve"> </w:t>
      </w:r>
      <w:r w:rsidRPr="00365876">
        <w:rPr>
          <w:rFonts w:ascii="Arial" w:hAnsi="Arial" w:cs="Arial"/>
          <w:i/>
          <w:iCs/>
          <w:spacing w:val="-2"/>
        </w:rPr>
        <w:t>s</w:t>
      </w:r>
      <w:r w:rsidRPr="00365876">
        <w:rPr>
          <w:rFonts w:ascii="Arial" w:hAnsi="Arial" w:cs="Arial"/>
          <w:i/>
          <w:iCs/>
          <w:spacing w:val="1"/>
        </w:rPr>
        <w:t>t</w:t>
      </w:r>
      <w:r w:rsidRPr="00365876">
        <w:rPr>
          <w:rFonts w:ascii="Arial" w:hAnsi="Arial" w:cs="Arial"/>
          <w:i/>
          <w:iCs/>
        </w:rPr>
        <w:t>essa</w:t>
      </w:r>
      <w:r w:rsidRPr="00365876">
        <w:rPr>
          <w:rFonts w:ascii="Arial" w:hAnsi="Arial" w:cs="Arial"/>
          <w:i/>
          <w:iCs/>
          <w:spacing w:val="2"/>
        </w:rPr>
        <w:t xml:space="preserve"> </w:t>
      </w:r>
      <w:r w:rsidRPr="00365876">
        <w:rPr>
          <w:rFonts w:ascii="Arial" w:hAnsi="Arial" w:cs="Arial"/>
          <w:i/>
          <w:iCs/>
        </w:rPr>
        <w:t>e</w:t>
      </w:r>
      <w:r w:rsidRPr="00365876">
        <w:rPr>
          <w:rFonts w:ascii="Arial" w:hAnsi="Arial" w:cs="Arial"/>
          <w:i/>
          <w:iCs/>
          <w:spacing w:val="-3"/>
        </w:rPr>
        <w:t>n</w:t>
      </w:r>
      <w:r w:rsidRPr="00365876">
        <w:rPr>
          <w:rFonts w:ascii="Arial" w:hAnsi="Arial" w:cs="Arial"/>
          <w:i/>
          <w:iCs/>
          <w:spacing w:val="1"/>
        </w:rPr>
        <w:t>t</w:t>
      </w:r>
      <w:r w:rsidRPr="00365876">
        <w:rPr>
          <w:rFonts w:ascii="Arial" w:hAnsi="Arial" w:cs="Arial"/>
          <w:i/>
          <w:iCs/>
          <w:spacing w:val="-1"/>
        </w:rPr>
        <w:t>i</w:t>
      </w:r>
      <w:r w:rsidRPr="00365876">
        <w:rPr>
          <w:rFonts w:ascii="Arial" w:hAnsi="Arial" w:cs="Arial"/>
          <w:i/>
          <w:iCs/>
          <w:spacing w:val="1"/>
        </w:rPr>
        <w:t>t</w:t>
      </w:r>
      <w:r w:rsidRPr="00365876">
        <w:rPr>
          <w:rFonts w:ascii="Arial" w:hAnsi="Arial" w:cs="Arial"/>
          <w:i/>
          <w:iCs/>
        </w:rPr>
        <w:t>à</w:t>
      </w:r>
      <w:r w:rsidRPr="00365876">
        <w:rPr>
          <w:rFonts w:ascii="Arial" w:hAnsi="Arial" w:cs="Arial"/>
          <w:i/>
          <w:iCs/>
          <w:spacing w:val="2"/>
        </w:rPr>
        <w:t xml:space="preserve"> </w:t>
      </w:r>
      <w:r w:rsidRPr="00365876">
        <w:rPr>
          <w:rFonts w:ascii="Arial" w:hAnsi="Arial" w:cs="Arial"/>
          <w:i/>
          <w:iCs/>
        </w:rPr>
        <w:t>d</w:t>
      </w:r>
      <w:r w:rsidRPr="00365876">
        <w:rPr>
          <w:rFonts w:ascii="Arial" w:hAnsi="Arial" w:cs="Arial"/>
          <w:i/>
          <w:iCs/>
          <w:spacing w:val="-1"/>
        </w:rPr>
        <w:t>e</w:t>
      </w:r>
      <w:r w:rsidRPr="00365876">
        <w:rPr>
          <w:rFonts w:ascii="Arial" w:hAnsi="Arial" w:cs="Arial"/>
          <w:i/>
          <w:iCs/>
          <w:spacing w:val="5"/>
        </w:rPr>
        <w:t>b</w:t>
      </w:r>
      <w:r w:rsidRPr="00365876">
        <w:rPr>
          <w:rFonts w:ascii="Arial" w:hAnsi="Arial" w:cs="Arial"/>
          <w:i/>
          <w:iCs/>
        </w:rPr>
        <w:t>b</w:t>
      </w:r>
      <w:r w:rsidRPr="00365876">
        <w:rPr>
          <w:rFonts w:ascii="Arial" w:hAnsi="Arial" w:cs="Arial"/>
          <w:i/>
          <w:iCs/>
          <w:spacing w:val="-1"/>
        </w:rPr>
        <w:t>a</w:t>
      </w:r>
      <w:r w:rsidRPr="00365876">
        <w:rPr>
          <w:rFonts w:ascii="Arial" w:hAnsi="Arial" w:cs="Arial"/>
          <w:i/>
          <w:iCs/>
        </w:rPr>
        <w:t>no</w:t>
      </w:r>
      <w:r w:rsidRPr="00365876">
        <w:rPr>
          <w:rFonts w:ascii="Arial" w:hAnsi="Arial" w:cs="Arial"/>
          <w:i/>
          <w:iCs/>
          <w:spacing w:val="2"/>
        </w:rPr>
        <w:t xml:space="preserve"> </w:t>
      </w:r>
      <w:r w:rsidRPr="00365876">
        <w:rPr>
          <w:rFonts w:ascii="Arial" w:hAnsi="Arial" w:cs="Arial"/>
          <w:i/>
          <w:iCs/>
          <w:spacing w:val="-3"/>
        </w:rPr>
        <w:t>e</w:t>
      </w:r>
      <w:r w:rsidRPr="00365876">
        <w:rPr>
          <w:rFonts w:ascii="Arial" w:hAnsi="Arial" w:cs="Arial"/>
          <w:i/>
          <w:iCs/>
        </w:rPr>
        <w:t>ssere c</w:t>
      </w:r>
      <w:r w:rsidRPr="00365876">
        <w:rPr>
          <w:rFonts w:ascii="Arial" w:hAnsi="Arial" w:cs="Arial"/>
          <w:i/>
          <w:iCs/>
          <w:spacing w:val="-3"/>
        </w:rPr>
        <w:t>o</w:t>
      </w:r>
      <w:r w:rsidRPr="00365876">
        <w:rPr>
          <w:rFonts w:ascii="Arial" w:hAnsi="Arial" w:cs="Arial"/>
          <w:i/>
          <w:iCs/>
        </w:rPr>
        <w:t>ns</w:t>
      </w:r>
      <w:r w:rsidRPr="00365876">
        <w:rPr>
          <w:rFonts w:ascii="Arial" w:hAnsi="Arial" w:cs="Arial"/>
          <w:i/>
          <w:iCs/>
          <w:spacing w:val="-1"/>
        </w:rPr>
        <w:t>i</w:t>
      </w:r>
      <w:r w:rsidRPr="00365876">
        <w:rPr>
          <w:rFonts w:ascii="Arial" w:hAnsi="Arial" w:cs="Arial"/>
          <w:i/>
          <w:iCs/>
        </w:rPr>
        <w:t>d</w:t>
      </w:r>
      <w:r w:rsidRPr="00365876">
        <w:rPr>
          <w:rFonts w:ascii="Arial" w:hAnsi="Arial" w:cs="Arial"/>
          <w:i/>
          <w:iCs/>
          <w:spacing w:val="-1"/>
        </w:rPr>
        <w:t>e</w:t>
      </w:r>
      <w:r w:rsidRPr="00365876">
        <w:rPr>
          <w:rFonts w:ascii="Arial" w:hAnsi="Arial" w:cs="Arial"/>
          <w:i/>
          <w:iCs/>
          <w:spacing w:val="1"/>
        </w:rPr>
        <w:t>r</w:t>
      </w:r>
      <w:r w:rsidRPr="00365876">
        <w:rPr>
          <w:rFonts w:ascii="Arial" w:hAnsi="Arial" w:cs="Arial"/>
          <w:i/>
          <w:iCs/>
        </w:rPr>
        <w:t>ate</w:t>
      </w:r>
      <w:r w:rsidRPr="00365876">
        <w:rPr>
          <w:rFonts w:ascii="Arial" w:hAnsi="Arial" w:cs="Arial"/>
          <w:i/>
          <w:iCs/>
          <w:spacing w:val="3"/>
        </w:rPr>
        <w:t xml:space="preserve"> </w:t>
      </w:r>
      <w:r w:rsidRPr="00365876">
        <w:rPr>
          <w:rFonts w:ascii="Arial" w:hAnsi="Arial" w:cs="Arial"/>
          <w:i/>
          <w:iCs/>
        </w:rPr>
        <w:t>c</w:t>
      </w:r>
      <w:r w:rsidRPr="00365876">
        <w:rPr>
          <w:rFonts w:ascii="Arial" w:hAnsi="Arial" w:cs="Arial"/>
          <w:i/>
          <w:iCs/>
          <w:spacing w:val="-3"/>
        </w:rPr>
        <w:t>o</w:t>
      </w:r>
      <w:r w:rsidRPr="00365876">
        <w:rPr>
          <w:rFonts w:ascii="Arial" w:hAnsi="Arial" w:cs="Arial"/>
          <w:i/>
          <w:iCs/>
          <w:spacing w:val="1"/>
        </w:rPr>
        <w:t>m</w:t>
      </w:r>
      <w:r w:rsidRPr="00365876">
        <w:rPr>
          <w:rFonts w:ascii="Arial" w:hAnsi="Arial" w:cs="Arial"/>
          <w:i/>
          <w:iCs/>
        </w:rPr>
        <w:t>e</w:t>
      </w:r>
      <w:r w:rsidRPr="00365876">
        <w:rPr>
          <w:rFonts w:ascii="Arial" w:hAnsi="Arial" w:cs="Arial"/>
          <w:i/>
          <w:iCs/>
          <w:spacing w:val="2"/>
        </w:rPr>
        <w:t xml:space="preserve"> </w:t>
      </w:r>
      <w:r w:rsidRPr="00365876">
        <w:rPr>
          <w:rFonts w:ascii="Arial" w:hAnsi="Arial" w:cs="Arial"/>
          <w:i/>
          <w:iCs/>
        </w:rPr>
        <w:t>u</w:t>
      </w:r>
      <w:r w:rsidRPr="00365876">
        <w:rPr>
          <w:rFonts w:ascii="Arial" w:hAnsi="Arial" w:cs="Arial"/>
          <w:i/>
          <w:iCs/>
          <w:spacing w:val="-1"/>
        </w:rPr>
        <w:t>n</w:t>
      </w:r>
      <w:r w:rsidRPr="00365876">
        <w:rPr>
          <w:rFonts w:ascii="Arial" w:hAnsi="Arial" w:cs="Arial"/>
          <w:i/>
          <w:iCs/>
          <w:spacing w:val="-6"/>
        </w:rPr>
        <w:t>’</w:t>
      </w:r>
      <w:r w:rsidRPr="00365876">
        <w:rPr>
          <w:rFonts w:ascii="Arial" w:hAnsi="Arial" w:cs="Arial"/>
          <w:i/>
          <w:iCs/>
        </w:rPr>
        <w:t>u</w:t>
      </w:r>
      <w:r w:rsidRPr="00365876">
        <w:rPr>
          <w:rFonts w:ascii="Arial" w:hAnsi="Arial" w:cs="Arial"/>
          <w:i/>
          <w:iCs/>
          <w:spacing w:val="-1"/>
        </w:rPr>
        <w:t>ni</w:t>
      </w:r>
      <w:r w:rsidRPr="00365876">
        <w:rPr>
          <w:rFonts w:ascii="Arial" w:hAnsi="Arial" w:cs="Arial"/>
          <w:i/>
          <w:iCs/>
          <w:spacing w:val="2"/>
        </w:rPr>
        <w:t>c</w:t>
      </w:r>
      <w:r w:rsidRPr="00365876">
        <w:rPr>
          <w:rFonts w:ascii="Arial" w:hAnsi="Arial" w:cs="Arial"/>
          <w:i/>
          <w:iCs/>
        </w:rPr>
        <w:t xml:space="preserve">a </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rPr>
        <w:t>presa</w:t>
      </w:r>
      <w:r w:rsidRPr="00365876">
        <w:rPr>
          <w:rFonts w:ascii="Arial" w:hAnsi="Arial" w:cs="Arial"/>
          <w:i/>
          <w:iCs/>
          <w:spacing w:val="1"/>
        </w:rPr>
        <w:t xml:space="preserve"> </w:t>
      </w:r>
      <w:r w:rsidRPr="00365876">
        <w:rPr>
          <w:rFonts w:ascii="Arial" w:hAnsi="Arial" w:cs="Arial"/>
          <w:i/>
          <w:iCs/>
        </w:rPr>
        <w:t>b</w:t>
      </w:r>
      <w:r w:rsidRPr="00365876">
        <w:rPr>
          <w:rFonts w:ascii="Arial" w:hAnsi="Arial" w:cs="Arial"/>
          <w:i/>
          <w:iCs/>
          <w:spacing w:val="-1"/>
        </w:rPr>
        <w:t>e</w:t>
      </w:r>
      <w:r w:rsidRPr="00365876">
        <w:rPr>
          <w:rFonts w:ascii="Arial" w:hAnsi="Arial" w:cs="Arial"/>
          <w:i/>
          <w:iCs/>
        </w:rPr>
        <w:t>n</w:t>
      </w:r>
      <w:r w:rsidRPr="00365876">
        <w:rPr>
          <w:rFonts w:ascii="Arial" w:hAnsi="Arial" w:cs="Arial"/>
          <w:i/>
          <w:iCs/>
          <w:spacing w:val="-1"/>
        </w:rPr>
        <w:t>e</w:t>
      </w:r>
      <w:r w:rsidRPr="00365876">
        <w:rPr>
          <w:rFonts w:ascii="Arial" w:hAnsi="Arial" w:cs="Arial"/>
          <w:i/>
          <w:iCs/>
          <w:spacing w:val="1"/>
        </w:rPr>
        <w:t>f</w:t>
      </w:r>
      <w:r w:rsidRPr="00365876">
        <w:rPr>
          <w:rFonts w:ascii="Arial" w:hAnsi="Arial" w:cs="Arial"/>
          <w:i/>
          <w:iCs/>
          <w:spacing w:val="-1"/>
        </w:rPr>
        <w:t>i</w:t>
      </w:r>
      <w:r w:rsidRPr="00365876">
        <w:rPr>
          <w:rFonts w:ascii="Arial" w:hAnsi="Arial" w:cs="Arial"/>
          <w:i/>
          <w:iCs/>
        </w:rPr>
        <w:t>c</w:t>
      </w:r>
      <w:r w:rsidRPr="00365876">
        <w:rPr>
          <w:rFonts w:ascii="Arial" w:hAnsi="Arial" w:cs="Arial"/>
          <w:i/>
          <w:iCs/>
          <w:spacing w:val="-1"/>
        </w:rPr>
        <w:t>i</w:t>
      </w:r>
      <w:r w:rsidRPr="00365876">
        <w:rPr>
          <w:rFonts w:ascii="Arial" w:hAnsi="Arial" w:cs="Arial"/>
          <w:i/>
          <w:iCs/>
        </w:rPr>
        <w:t>aria</w:t>
      </w:r>
      <w:r w:rsidRPr="00365876">
        <w:rPr>
          <w:rFonts w:ascii="Arial" w:hAnsi="Arial" w:cs="Arial"/>
          <w:spacing w:val="-2"/>
        </w:rPr>
        <w:t>”</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N</w:t>
      </w:r>
      <w:r w:rsidRPr="00365876">
        <w:rPr>
          <w:rFonts w:ascii="Arial" w:hAnsi="Arial" w:cs="Arial"/>
        </w:rPr>
        <w:t>e</w:t>
      </w:r>
      <w:r w:rsidRPr="00365876">
        <w:rPr>
          <w:rFonts w:ascii="Arial" w:hAnsi="Arial" w:cs="Arial"/>
          <w:spacing w:val="1"/>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se</w:t>
      </w:r>
      <w:r w:rsidRPr="00365876">
        <w:rPr>
          <w:rFonts w:ascii="Arial" w:hAnsi="Arial" w:cs="Arial"/>
          <w:spacing w:val="2"/>
        </w:rPr>
        <w:t>g</w:t>
      </w:r>
      <w:r w:rsidRPr="00365876">
        <w:rPr>
          <w:rFonts w:ascii="Arial" w:hAnsi="Arial" w:cs="Arial"/>
        </w:rPr>
        <w:t>ue</w:t>
      </w:r>
      <w:r w:rsidRPr="00365876">
        <w:rPr>
          <w:rFonts w:ascii="Arial" w:hAnsi="Arial" w:cs="Arial"/>
          <w:spacing w:val="1"/>
        </w:rPr>
        <w:t xml:space="preserve"> </w:t>
      </w:r>
      <w:r w:rsidRPr="00365876">
        <w:rPr>
          <w:rFonts w:ascii="Arial" w:hAnsi="Arial" w:cs="Arial"/>
        </w:rPr>
        <w:t>che</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 xml:space="preserve">l </w:t>
      </w:r>
      <w:r w:rsidRPr="00365876">
        <w:rPr>
          <w:rFonts w:ascii="Arial" w:hAnsi="Arial" w:cs="Arial"/>
          <w:spacing w:val="1"/>
        </w:rPr>
        <w:t>r</w:t>
      </w:r>
      <w:r w:rsidRPr="00365876">
        <w:rPr>
          <w:rFonts w:ascii="Arial" w:hAnsi="Arial" w:cs="Arial"/>
          <w:spacing w:val="-1"/>
        </w:rPr>
        <w:t>il</w:t>
      </w:r>
      <w:r w:rsidRPr="00365876">
        <w:rPr>
          <w:rFonts w:ascii="Arial" w:hAnsi="Arial" w:cs="Arial"/>
        </w:rPr>
        <w:t>a</w:t>
      </w:r>
      <w:r w:rsidRPr="00365876">
        <w:rPr>
          <w:rFonts w:ascii="Arial" w:hAnsi="Arial" w:cs="Arial"/>
          <w:spacing w:val="2"/>
        </w:rPr>
        <w:t>s</w:t>
      </w:r>
      <w:r w:rsidRPr="00365876">
        <w:rPr>
          <w:rFonts w:ascii="Arial" w:hAnsi="Arial" w:cs="Arial"/>
        </w:rPr>
        <w:t>c</w:t>
      </w:r>
      <w:r w:rsidRPr="00365876">
        <w:rPr>
          <w:rFonts w:ascii="Arial" w:hAnsi="Arial" w:cs="Arial"/>
          <w:spacing w:val="-1"/>
        </w:rPr>
        <w:t>i</w:t>
      </w:r>
      <w:r w:rsidRPr="00365876">
        <w:rPr>
          <w:rFonts w:ascii="Arial" w:hAnsi="Arial" w:cs="Arial"/>
        </w:rPr>
        <w:t>are</w:t>
      </w:r>
      <w:r w:rsidRPr="00365876">
        <w:rPr>
          <w:rFonts w:ascii="Arial" w:hAnsi="Arial" w:cs="Arial"/>
          <w:spacing w:val="1"/>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i</w:t>
      </w:r>
      <w:r w:rsidRPr="00365876">
        <w:rPr>
          <w:rFonts w:ascii="Arial" w:hAnsi="Arial" w:cs="Arial"/>
        </w:rPr>
        <w:t>c</w:t>
      </w:r>
      <w:r w:rsidRPr="00365876">
        <w:rPr>
          <w:rFonts w:ascii="Arial" w:hAnsi="Arial" w:cs="Arial"/>
          <w:spacing w:val="2"/>
        </w:rPr>
        <w:t>h</w:t>
      </w:r>
      <w:r w:rsidRPr="00365876">
        <w:rPr>
          <w:rFonts w:ascii="Arial" w:hAnsi="Arial" w:cs="Arial"/>
          <w:spacing w:val="-1"/>
        </w:rPr>
        <w:t>i</w:t>
      </w:r>
      <w:r w:rsidRPr="00365876">
        <w:rPr>
          <w:rFonts w:ascii="Arial" w:hAnsi="Arial" w:cs="Arial"/>
        </w:rPr>
        <w:t>ara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7"/>
        </w:rPr>
        <w:t xml:space="preserve"> </w:t>
      </w:r>
      <w:r w:rsidRPr="00365876">
        <w:rPr>
          <w:rFonts w:ascii="Arial" w:hAnsi="Arial" w:cs="Arial"/>
          <w:i/>
          <w:iCs/>
        </w:rPr>
        <w:t>«</w:t>
      </w:r>
      <w:r w:rsidRPr="00365876">
        <w:rPr>
          <w:rFonts w:ascii="Arial" w:hAnsi="Arial" w:cs="Arial"/>
          <w:i/>
          <w:iCs/>
          <w:spacing w:val="2"/>
        </w:rPr>
        <w:t>d</w:t>
      </w:r>
      <w:r w:rsidRPr="00365876">
        <w:rPr>
          <w:rFonts w:ascii="Arial" w:hAnsi="Arial" w:cs="Arial"/>
          <w:i/>
          <w:iCs/>
        </w:rPr>
        <w:t>e</w:t>
      </w:r>
      <w:r w:rsidRPr="00365876">
        <w:rPr>
          <w:rFonts w:ascii="Arial" w:hAnsi="Arial" w:cs="Arial"/>
          <w:i/>
          <w:iCs/>
          <w:spacing w:val="1"/>
        </w:rPr>
        <w:t xml:space="preserve"> 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3"/>
        </w:rPr>
        <w:t xml:space="preserve"> </w:t>
      </w:r>
      <w:r w:rsidRPr="00365876">
        <w:rPr>
          <w:rFonts w:ascii="Arial" w:hAnsi="Arial" w:cs="Arial"/>
        </w:rPr>
        <w:t>si d</w:t>
      </w:r>
      <w:r w:rsidRPr="00365876">
        <w:rPr>
          <w:rFonts w:ascii="Arial" w:hAnsi="Arial" w:cs="Arial"/>
          <w:spacing w:val="2"/>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w:t>
      </w:r>
      <w:r w:rsidRPr="00365876">
        <w:rPr>
          <w:rFonts w:ascii="Arial" w:hAnsi="Arial" w:cs="Arial"/>
          <w:spacing w:val="1"/>
        </w:rPr>
        <w:t xml:space="preserve"> t</w:t>
      </w:r>
      <w:r w:rsidRPr="00365876">
        <w:rPr>
          <w:rFonts w:ascii="Arial" w:hAnsi="Arial" w:cs="Arial"/>
        </w:rPr>
        <w:t>e</w:t>
      </w:r>
      <w:r w:rsidRPr="00365876">
        <w:rPr>
          <w:rFonts w:ascii="Arial" w:hAnsi="Arial" w:cs="Arial"/>
          <w:spacing w:val="-1"/>
        </w:rPr>
        <w:t>n</w:t>
      </w:r>
      <w:r w:rsidRPr="00365876">
        <w:rPr>
          <w:rFonts w:ascii="Arial" w:hAnsi="Arial" w:cs="Arial"/>
        </w:rPr>
        <w:t>er co</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56"/>
        </w:rPr>
        <w:t xml:space="preserve"> </w:t>
      </w:r>
      <w:r w:rsidRPr="00365876">
        <w:rPr>
          <w:rFonts w:ascii="Arial" w:hAnsi="Arial" w:cs="Arial"/>
          <w:b/>
          <w:bCs/>
        </w:rPr>
        <w:t>d</w:t>
      </w:r>
      <w:r w:rsidRPr="00365876">
        <w:rPr>
          <w:rFonts w:ascii="Arial" w:hAnsi="Arial" w:cs="Arial"/>
          <w:b/>
          <w:bCs/>
          <w:spacing w:val="-1"/>
        </w:rPr>
        <w:t>e</w:t>
      </w:r>
      <w:r w:rsidRPr="00365876">
        <w:rPr>
          <w:rFonts w:ascii="Arial" w:hAnsi="Arial" w:cs="Arial"/>
          <w:b/>
          <w:bCs/>
        </w:rPr>
        <w:t>gli</w:t>
      </w:r>
      <w:r w:rsidRPr="00365876">
        <w:rPr>
          <w:rFonts w:ascii="Arial" w:hAnsi="Arial" w:cs="Arial"/>
          <w:b/>
          <w:bCs/>
          <w:spacing w:val="57"/>
        </w:rPr>
        <w:t xml:space="preserve"> </w:t>
      </w:r>
      <w:r w:rsidRPr="00365876">
        <w:rPr>
          <w:rFonts w:ascii="Arial" w:hAnsi="Arial" w:cs="Arial"/>
          <w:b/>
          <w:bCs/>
          <w:spacing w:val="-3"/>
        </w:rPr>
        <w:t>a</w:t>
      </w:r>
      <w:r w:rsidRPr="00365876">
        <w:rPr>
          <w:rFonts w:ascii="Arial" w:hAnsi="Arial" w:cs="Arial"/>
          <w:b/>
          <w:bCs/>
          <w:spacing w:val="1"/>
        </w:rPr>
        <w:t>i</w:t>
      </w:r>
      <w:r w:rsidRPr="00365876">
        <w:rPr>
          <w:rFonts w:ascii="Arial" w:hAnsi="Arial" w:cs="Arial"/>
          <w:b/>
          <w:bCs/>
        </w:rPr>
        <w:t>u</w:t>
      </w:r>
      <w:r w:rsidRPr="00365876">
        <w:rPr>
          <w:rFonts w:ascii="Arial" w:hAnsi="Arial" w:cs="Arial"/>
          <w:b/>
          <w:bCs/>
          <w:spacing w:val="-2"/>
        </w:rPr>
        <w:t>t</w:t>
      </w:r>
      <w:r w:rsidRPr="00365876">
        <w:rPr>
          <w:rFonts w:ascii="Arial" w:hAnsi="Arial" w:cs="Arial"/>
          <w:b/>
          <w:bCs/>
        </w:rPr>
        <w:t>i</w:t>
      </w:r>
      <w:r w:rsidRPr="00365876">
        <w:rPr>
          <w:rFonts w:ascii="Arial" w:hAnsi="Arial" w:cs="Arial"/>
          <w:b/>
          <w:bCs/>
          <w:spacing w:val="57"/>
        </w:rPr>
        <w:t xml:space="preserve"> </w:t>
      </w:r>
      <w:r w:rsidRPr="00365876">
        <w:rPr>
          <w:rFonts w:ascii="Arial" w:hAnsi="Arial" w:cs="Arial"/>
          <w:b/>
          <w:bCs/>
        </w:rPr>
        <w:t>ot</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3"/>
        </w:rPr>
        <w:t>n</w:t>
      </w:r>
      <w:r w:rsidRPr="00365876">
        <w:rPr>
          <w:rFonts w:ascii="Arial" w:hAnsi="Arial" w:cs="Arial"/>
          <w:b/>
          <w:bCs/>
        </w:rPr>
        <w:t>uti</w:t>
      </w:r>
      <w:r w:rsidRPr="00365876">
        <w:rPr>
          <w:rFonts w:ascii="Arial" w:hAnsi="Arial" w:cs="Arial"/>
          <w:b/>
          <w:bCs/>
          <w:spacing w:val="59"/>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l</w:t>
      </w:r>
      <w:r w:rsidRPr="00365876">
        <w:rPr>
          <w:rFonts w:ascii="Arial" w:hAnsi="Arial" w:cs="Arial"/>
          <w:spacing w:val="55"/>
        </w:rPr>
        <w:t xml:space="preserve"> </w:t>
      </w:r>
      <w:r w:rsidRPr="00365876">
        <w:rPr>
          <w:rFonts w:ascii="Arial" w:hAnsi="Arial" w:cs="Arial"/>
          <w:spacing w:val="1"/>
        </w:rPr>
        <w:t>tr</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n</w:t>
      </w:r>
      <w:r w:rsidRPr="00365876">
        <w:rPr>
          <w:rFonts w:ascii="Arial" w:hAnsi="Arial" w:cs="Arial"/>
          <w:spacing w:val="-1"/>
        </w:rPr>
        <w:t>i</w:t>
      </w:r>
      <w:r w:rsidRPr="00365876">
        <w:rPr>
          <w:rFonts w:ascii="Arial" w:hAnsi="Arial" w:cs="Arial"/>
        </w:rPr>
        <w:t>o</w:t>
      </w:r>
      <w:r w:rsidRPr="00365876">
        <w:rPr>
          <w:rFonts w:ascii="Arial" w:hAnsi="Arial" w:cs="Arial"/>
          <w:spacing w:val="56"/>
        </w:rPr>
        <w:t xml:space="preserve"> </w:t>
      </w:r>
      <w:r w:rsidRPr="00365876">
        <w:rPr>
          <w:rFonts w:ascii="Arial" w:hAnsi="Arial" w:cs="Arial"/>
        </w:rPr>
        <w:t>di</w:t>
      </w:r>
      <w:r w:rsidRPr="00365876">
        <w:rPr>
          <w:rFonts w:ascii="Arial" w:hAnsi="Arial" w:cs="Arial"/>
          <w:spacing w:val="55"/>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spacing w:val="3"/>
        </w:rPr>
        <w:t>f</w:t>
      </w:r>
      <w:r w:rsidRPr="00365876">
        <w:rPr>
          <w:rFonts w:ascii="Arial" w:hAnsi="Arial" w:cs="Arial"/>
        </w:rPr>
        <w:t>er</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58"/>
        </w:rPr>
        <w:t xml:space="preserve"> </w:t>
      </w:r>
      <w:r w:rsidRPr="00365876">
        <w:rPr>
          <w:rFonts w:ascii="Arial" w:hAnsi="Arial" w:cs="Arial"/>
          <w:b/>
          <w:bCs/>
        </w:rPr>
        <w:t>n</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55"/>
        </w:rPr>
        <w:t xml:space="preserve"> </w:t>
      </w:r>
      <w:r w:rsidRPr="00365876">
        <w:rPr>
          <w:rFonts w:ascii="Arial" w:hAnsi="Arial" w:cs="Arial"/>
          <w:b/>
          <w:bCs/>
        </w:rPr>
        <w:t>s</w:t>
      </w:r>
      <w:r w:rsidRPr="00365876">
        <w:rPr>
          <w:rFonts w:ascii="Arial" w:hAnsi="Arial" w:cs="Arial"/>
          <w:b/>
          <w:bCs/>
          <w:spacing w:val="-1"/>
        </w:rPr>
        <w:t>o</w:t>
      </w:r>
      <w:r w:rsidRPr="00365876">
        <w:rPr>
          <w:rFonts w:ascii="Arial" w:hAnsi="Arial" w:cs="Arial"/>
          <w:b/>
          <w:bCs/>
          <w:spacing w:val="1"/>
        </w:rPr>
        <w:t>l</w:t>
      </w:r>
      <w:r w:rsidRPr="00365876">
        <w:rPr>
          <w:rFonts w:ascii="Arial" w:hAnsi="Arial" w:cs="Arial"/>
          <w:b/>
          <w:bCs/>
        </w:rPr>
        <w:t>o</w:t>
      </w:r>
      <w:r w:rsidRPr="00365876">
        <w:rPr>
          <w:rFonts w:ascii="Arial" w:hAnsi="Arial" w:cs="Arial"/>
          <w:b/>
          <w:bCs/>
          <w:spacing w:val="55"/>
        </w:rPr>
        <w:t xml:space="preserve"> </w:t>
      </w:r>
      <w:r w:rsidRPr="00365876">
        <w:rPr>
          <w:rFonts w:ascii="Arial" w:hAnsi="Arial" w:cs="Arial"/>
          <w:b/>
          <w:bCs/>
        </w:rPr>
        <w:t>d</w:t>
      </w:r>
      <w:r w:rsidRPr="00365876">
        <w:rPr>
          <w:rFonts w:ascii="Arial" w:hAnsi="Arial" w:cs="Arial"/>
          <w:b/>
          <w:bCs/>
          <w:spacing w:val="-1"/>
        </w:rPr>
        <w:t>al</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rPr>
        <w:t>mpresa</w:t>
      </w:r>
      <w:r w:rsidRPr="00365876">
        <w:rPr>
          <w:rFonts w:ascii="Arial" w:hAnsi="Arial" w:cs="Arial"/>
          <w:b/>
          <w:bCs/>
          <w:spacing w:val="55"/>
        </w:rPr>
        <w:t xml:space="preserve"> </w:t>
      </w:r>
      <w:r w:rsidRPr="00365876">
        <w:rPr>
          <w:rFonts w:ascii="Arial" w:hAnsi="Arial" w:cs="Arial"/>
          <w:b/>
          <w:bCs/>
        </w:rPr>
        <w:t>r</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3"/>
        </w:rPr>
        <w:t>h</w:t>
      </w:r>
      <w:r w:rsidRPr="00365876">
        <w:rPr>
          <w:rFonts w:ascii="Arial" w:hAnsi="Arial" w:cs="Arial"/>
          <w:b/>
          <w:bCs/>
          <w:spacing w:val="1"/>
        </w:rPr>
        <w:t>i</w:t>
      </w:r>
      <w:r w:rsidRPr="00365876">
        <w:rPr>
          <w:rFonts w:ascii="Arial" w:hAnsi="Arial" w:cs="Arial"/>
          <w:b/>
          <w:bCs/>
        </w:rPr>
        <w:t>e</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rPr>
        <w:t>e</w:t>
      </w:r>
      <w:r w:rsidRPr="00365876">
        <w:rPr>
          <w:rFonts w:ascii="Arial" w:hAnsi="Arial" w:cs="Arial"/>
        </w:rPr>
        <w:t>,</w:t>
      </w:r>
      <w:r w:rsidRPr="00365876">
        <w:rPr>
          <w:rFonts w:ascii="Arial" w:hAnsi="Arial" w:cs="Arial"/>
          <w:spacing w:val="57"/>
        </w:rPr>
        <w:t xml:space="preserve"> </w:t>
      </w:r>
      <w:r w:rsidRPr="00365876">
        <w:rPr>
          <w:rFonts w:ascii="Arial" w:hAnsi="Arial" w:cs="Arial"/>
          <w:spacing w:val="-2"/>
        </w:rPr>
        <w:t>m</w:t>
      </w:r>
      <w:r w:rsidRPr="00365876">
        <w:rPr>
          <w:rFonts w:ascii="Arial" w:hAnsi="Arial" w:cs="Arial"/>
        </w:rPr>
        <w:t xml:space="preserve">a </w:t>
      </w:r>
      <w:r w:rsidRPr="00365876">
        <w:rPr>
          <w:rFonts w:ascii="Arial" w:hAnsi="Arial" w:cs="Arial"/>
          <w:b/>
          <w:bCs/>
        </w:rPr>
        <w:t>a</w:t>
      </w:r>
      <w:r w:rsidRPr="00365876">
        <w:rPr>
          <w:rFonts w:ascii="Arial" w:hAnsi="Arial" w:cs="Arial"/>
          <w:b/>
          <w:bCs/>
          <w:spacing w:val="-1"/>
        </w:rPr>
        <w:t>n</w:t>
      </w:r>
      <w:r w:rsidRPr="00365876">
        <w:rPr>
          <w:rFonts w:ascii="Arial" w:hAnsi="Arial" w:cs="Arial"/>
          <w:b/>
          <w:bCs/>
        </w:rPr>
        <w:t>c</w:t>
      </w:r>
      <w:r w:rsidRPr="00365876">
        <w:rPr>
          <w:rFonts w:ascii="Arial" w:hAnsi="Arial" w:cs="Arial"/>
          <w:b/>
          <w:bCs/>
          <w:spacing w:val="-1"/>
        </w:rPr>
        <w:t>h</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rPr>
        <w:t>da</w:t>
      </w:r>
      <w:r w:rsidRPr="00365876">
        <w:rPr>
          <w:rFonts w:ascii="Arial" w:hAnsi="Arial" w:cs="Arial"/>
          <w:b/>
          <w:bCs/>
          <w:spacing w:val="1"/>
        </w:rPr>
        <w:t xml:space="preserve"> t</w:t>
      </w:r>
      <w:r w:rsidRPr="00365876">
        <w:rPr>
          <w:rFonts w:ascii="Arial" w:hAnsi="Arial" w:cs="Arial"/>
          <w:b/>
          <w:bCs/>
        </w:rPr>
        <w:t>ut</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1"/>
        </w:rPr>
        <w:t>l</w:t>
      </w:r>
      <w:r w:rsidRPr="00365876">
        <w:rPr>
          <w:rFonts w:ascii="Arial" w:hAnsi="Arial" w:cs="Arial"/>
          <w:b/>
          <w:bCs/>
        </w:rPr>
        <w:t xml:space="preserve">e </w:t>
      </w:r>
      <w:r w:rsidRPr="00365876">
        <w:rPr>
          <w:rFonts w:ascii="Arial" w:hAnsi="Arial" w:cs="Arial"/>
          <w:b/>
          <w:bCs/>
          <w:spacing w:val="1"/>
        </w:rPr>
        <w:t>i</w:t>
      </w:r>
      <w:r w:rsidRPr="00365876">
        <w:rPr>
          <w:rFonts w:ascii="Arial" w:hAnsi="Arial" w:cs="Arial"/>
          <w:b/>
          <w:bCs/>
        </w:rPr>
        <w:t>m</w:t>
      </w:r>
      <w:r w:rsidRPr="00365876">
        <w:rPr>
          <w:rFonts w:ascii="Arial" w:hAnsi="Arial" w:cs="Arial"/>
          <w:b/>
          <w:bCs/>
          <w:spacing w:val="-2"/>
        </w:rPr>
        <w:t>pr</w:t>
      </w:r>
      <w:r w:rsidRPr="00365876">
        <w:rPr>
          <w:rFonts w:ascii="Arial" w:hAnsi="Arial" w:cs="Arial"/>
          <w:b/>
          <w:bCs/>
        </w:rPr>
        <w:t>e</w:t>
      </w:r>
      <w:r w:rsidRPr="00365876">
        <w:rPr>
          <w:rFonts w:ascii="Arial" w:hAnsi="Arial" w:cs="Arial"/>
          <w:b/>
          <w:bCs/>
          <w:spacing w:val="-1"/>
        </w:rPr>
        <w:t>s</w:t>
      </w:r>
      <w:r w:rsidRPr="00365876">
        <w:rPr>
          <w:rFonts w:ascii="Arial" w:hAnsi="Arial" w:cs="Arial"/>
          <w:b/>
          <w:bCs/>
          <w:spacing w:val="1"/>
        </w:rPr>
        <w:t>e</w:t>
      </w:r>
      <w:r w:rsidRPr="00365876">
        <w:rPr>
          <w:rFonts w:ascii="Arial" w:hAnsi="Arial" w:cs="Arial"/>
        </w:rPr>
        <w:t>,</w:t>
      </w:r>
      <w:r w:rsidRPr="00365876">
        <w:rPr>
          <w:rFonts w:ascii="Arial" w:hAnsi="Arial" w:cs="Arial"/>
          <w:spacing w:val="4"/>
        </w:rPr>
        <w:t xml:space="preserve"> </w:t>
      </w:r>
      <w:r w:rsidRPr="00365876">
        <w:rPr>
          <w:rFonts w:ascii="Arial" w:hAnsi="Arial" w:cs="Arial"/>
        </w:rPr>
        <w:t>a</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o</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2"/>
        </w:rPr>
        <w:t xml:space="preserve"> </w:t>
      </w:r>
      <w:r w:rsidRPr="00365876">
        <w:rPr>
          <w:rFonts w:ascii="Arial" w:hAnsi="Arial" w:cs="Arial"/>
        </w:rPr>
        <w:t>o</w:t>
      </w:r>
      <w:r w:rsidRPr="00365876">
        <w:rPr>
          <w:rFonts w:ascii="Arial" w:hAnsi="Arial" w:cs="Arial"/>
          <w:spacing w:val="2"/>
        </w:rPr>
        <w:t xml:space="preserve"> </w:t>
      </w:r>
      <w:r w:rsidRPr="00365876">
        <w:rPr>
          <w:rFonts w:ascii="Arial" w:hAnsi="Arial" w:cs="Arial"/>
        </w:rPr>
        <w:t>a</w:t>
      </w:r>
      <w:r w:rsidRPr="00365876">
        <w:rPr>
          <w:rFonts w:ascii="Arial" w:hAnsi="Arial" w:cs="Arial"/>
          <w:spacing w:val="2"/>
        </w:rPr>
        <w:t xml:space="preserve"> </w:t>
      </w:r>
      <w:r w:rsidRPr="00365876">
        <w:rPr>
          <w:rFonts w:ascii="Arial" w:hAnsi="Arial" w:cs="Arial"/>
          <w:spacing w:val="-2"/>
        </w:rPr>
        <w:t>v</w:t>
      </w:r>
      <w:r w:rsidRPr="00365876">
        <w:rPr>
          <w:rFonts w:ascii="Arial" w:hAnsi="Arial" w:cs="Arial"/>
        </w:rPr>
        <w:t>a</w:t>
      </w:r>
      <w:r w:rsidRPr="00365876">
        <w:rPr>
          <w:rFonts w:ascii="Arial" w:hAnsi="Arial" w:cs="Arial"/>
          <w:spacing w:val="-1"/>
        </w:rPr>
        <w:t>ll</w:t>
      </w:r>
      <w:r w:rsidRPr="00365876">
        <w:rPr>
          <w:rFonts w:ascii="Arial" w:hAnsi="Arial" w:cs="Arial"/>
        </w:rPr>
        <w:t>e,</w:t>
      </w:r>
      <w:r w:rsidRPr="00365876">
        <w:rPr>
          <w:rFonts w:ascii="Arial" w:hAnsi="Arial" w:cs="Arial"/>
          <w:spacing w:val="4"/>
        </w:rPr>
        <w:t xml:space="preserve"> </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1"/>
        </w:rPr>
        <w:t>g</w:t>
      </w:r>
      <w:r w:rsidRPr="00365876">
        <w:rPr>
          <w:rFonts w:ascii="Arial" w:hAnsi="Arial" w:cs="Arial"/>
          <w:b/>
          <w:bCs/>
        </w:rPr>
        <w:t>ate</w:t>
      </w:r>
      <w:r w:rsidRPr="00365876">
        <w:rPr>
          <w:rFonts w:ascii="Arial" w:hAnsi="Arial" w:cs="Arial"/>
          <w:b/>
          <w:bCs/>
          <w:spacing w:val="3"/>
        </w:rPr>
        <w:t xml:space="preserve"> </w:t>
      </w:r>
      <w:r w:rsidRPr="00365876">
        <w:rPr>
          <w:rFonts w:ascii="Arial" w:hAnsi="Arial" w:cs="Arial"/>
          <w:b/>
          <w:bCs/>
        </w:rPr>
        <w:t>ad</w:t>
      </w:r>
      <w:r w:rsidRPr="00365876">
        <w:rPr>
          <w:rFonts w:ascii="Arial" w:hAnsi="Arial" w:cs="Arial"/>
          <w:b/>
          <w:bCs/>
          <w:spacing w:val="1"/>
        </w:rPr>
        <w:t xml:space="preserve"> </w:t>
      </w:r>
      <w:r w:rsidRPr="00365876">
        <w:rPr>
          <w:rFonts w:ascii="Arial" w:hAnsi="Arial" w:cs="Arial"/>
          <w:b/>
          <w:bCs/>
        </w:rPr>
        <w:t>e</w:t>
      </w:r>
      <w:r w:rsidRPr="00365876">
        <w:rPr>
          <w:rFonts w:ascii="Arial" w:hAnsi="Arial" w:cs="Arial"/>
          <w:b/>
          <w:bCs/>
          <w:spacing w:val="-1"/>
        </w:rPr>
        <w:t>s</w:t>
      </w:r>
      <w:r w:rsidRPr="00365876">
        <w:rPr>
          <w:rFonts w:ascii="Arial" w:hAnsi="Arial" w:cs="Arial"/>
          <w:b/>
          <w:bCs/>
        </w:rPr>
        <w:t>sa</w:t>
      </w:r>
      <w:r w:rsidRPr="00365876">
        <w:rPr>
          <w:rFonts w:ascii="Arial" w:hAnsi="Arial" w:cs="Arial"/>
          <w:b/>
          <w:bCs/>
          <w:spacing w:val="3"/>
        </w:rPr>
        <w:t xml:space="preserve"> </w:t>
      </w:r>
      <w:r w:rsidRPr="00365876">
        <w:rPr>
          <w:rFonts w:ascii="Arial" w:hAnsi="Arial" w:cs="Arial"/>
        </w:rPr>
        <w:t>da</w:t>
      </w:r>
      <w:r w:rsidRPr="00365876">
        <w:rPr>
          <w:rFonts w:ascii="Arial" w:hAnsi="Arial" w:cs="Arial"/>
          <w:spacing w:val="2"/>
        </w:rPr>
        <w:t xml:space="preserve"> </w:t>
      </w:r>
      <w:r w:rsidRPr="00365876">
        <w:rPr>
          <w:rFonts w:ascii="Arial" w:hAnsi="Arial" w:cs="Arial"/>
        </w:rPr>
        <w:t>un</w:t>
      </w:r>
      <w:r w:rsidRPr="00365876">
        <w:rPr>
          <w:rFonts w:ascii="Arial" w:hAnsi="Arial" w:cs="Arial"/>
          <w:spacing w:val="2"/>
        </w:rPr>
        <w:t xml:space="preserve"> </w:t>
      </w:r>
      <w:r w:rsidRPr="00365876">
        <w:rPr>
          <w:rFonts w:ascii="Arial" w:hAnsi="Arial" w:cs="Arial"/>
          <w:spacing w:val="-2"/>
        </w:rPr>
        <w:t>r</w:t>
      </w:r>
      <w:r w:rsidRPr="00365876">
        <w:rPr>
          <w:rFonts w:ascii="Arial" w:hAnsi="Arial" w:cs="Arial"/>
        </w:rPr>
        <w:t>a</w:t>
      </w:r>
      <w:r w:rsidRPr="00365876">
        <w:rPr>
          <w:rFonts w:ascii="Arial" w:hAnsi="Arial" w:cs="Arial"/>
          <w:spacing w:val="-1"/>
        </w:rPr>
        <w:t>p</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2"/>
        </w:rPr>
        <w:t xml:space="preserve"> </w:t>
      </w:r>
      <w:r w:rsidRPr="00365876">
        <w:rPr>
          <w:rFonts w:ascii="Arial" w:hAnsi="Arial" w:cs="Arial"/>
        </w:rPr>
        <w:t>di</w:t>
      </w:r>
      <w:r w:rsidRPr="00365876">
        <w:rPr>
          <w:rFonts w:ascii="Arial" w:hAnsi="Arial" w:cs="Arial"/>
          <w:spacing w:val="1"/>
        </w:rPr>
        <w:t xml:space="preserve"> </w:t>
      </w:r>
      <w:r w:rsidRPr="00365876">
        <w:rPr>
          <w:rFonts w:ascii="Arial" w:hAnsi="Arial" w:cs="Arial"/>
        </w:rPr>
        <w:t>co</w:t>
      </w:r>
      <w:r w:rsidRPr="00365876">
        <w:rPr>
          <w:rFonts w:ascii="Arial" w:hAnsi="Arial" w:cs="Arial"/>
          <w:spacing w:val="-1"/>
        </w:rPr>
        <w:t>ll</w:t>
      </w:r>
      <w:r w:rsidRPr="00365876">
        <w:rPr>
          <w:rFonts w:ascii="Arial" w:hAnsi="Arial" w:cs="Arial"/>
        </w:rPr>
        <w:t>e</w:t>
      </w:r>
      <w:r w:rsidRPr="00365876">
        <w:rPr>
          <w:rFonts w:ascii="Arial" w:hAnsi="Arial" w:cs="Arial"/>
          <w:spacing w:val="2"/>
        </w:rPr>
        <w:t>g</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 xml:space="preserve">o </w:t>
      </w:r>
      <w:r w:rsidRPr="00365876">
        <w:rPr>
          <w:rFonts w:ascii="Arial" w:hAnsi="Arial" w:cs="Arial"/>
          <w:spacing w:val="1"/>
        </w:rPr>
        <w:t>(</w:t>
      </w:r>
      <w:r w:rsidRPr="00365876">
        <w:rPr>
          <w:rFonts w:ascii="Arial" w:hAnsi="Arial" w:cs="Arial"/>
        </w:rPr>
        <w:t>co</w:t>
      </w:r>
      <w:r w:rsidRPr="00365876">
        <w:rPr>
          <w:rFonts w:ascii="Arial" w:hAnsi="Arial" w:cs="Arial"/>
          <w:spacing w:val="-1"/>
        </w:rPr>
        <w:t>nt</w:t>
      </w:r>
      <w:r w:rsidRPr="00365876">
        <w:rPr>
          <w:rFonts w:ascii="Arial" w:hAnsi="Arial" w:cs="Arial"/>
          <w:spacing w:val="1"/>
        </w:rPr>
        <w:t>r</w:t>
      </w:r>
      <w:r w:rsidRPr="00365876">
        <w:rPr>
          <w:rFonts w:ascii="Arial" w:hAnsi="Arial" w:cs="Arial"/>
        </w:rPr>
        <w:t>o</w:t>
      </w:r>
      <w:r w:rsidRPr="00365876">
        <w:rPr>
          <w:rFonts w:ascii="Arial" w:hAnsi="Arial" w:cs="Arial"/>
          <w:spacing w:val="-1"/>
        </w:rPr>
        <w:t>ll</w:t>
      </w:r>
      <w:r w:rsidRPr="00365876">
        <w:rPr>
          <w:rFonts w:ascii="Arial" w:hAnsi="Arial" w:cs="Arial"/>
        </w:rPr>
        <w:t>o),</w:t>
      </w:r>
      <w:r w:rsidRPr="00365876">
        <w:rPr>
          <w:rFonts w:ascii="Arial" w:hAnsi="Arial" w:cs="Arial"/>
          <w:spacing w:val="4"/>
        </w:rPr>
        <w:t xml:space="preserve"> </w:t>
      </w:r>
      <w:r w:rsidRPr="00365876">
        <w:rPr>
          <w:rFonts w:ascii="Arial" w:hAnsi="Arial" w:cs="Arial"/>
        </w:rPr>
        <w:t>n</w:t>
      </w:r>
      <w:r w:rsidRPr="00365876">
        <w:rPr>
          <w:rFonts w:ascii="Arial" w:hAnsi="Arial" w:cs="Arial"/>
          <w:spacing w:val="-1"/>
        </w:rPr>
        <w:t>ell’</w:t>
      </w:r>
      <w:r w:rsidRPr="00365876">
        <w:rPr>
          <w:rFonts w:ascii="Arial" w:hAnsi="Arial" w:cs="Arial"/>
        </w:rPr>
        <w:t>amb</w:t>
      </w:r>
      <w:r w:rsidRPr="00365876">
        <w:rPr>
          <w:rFonts w:ascii="Arial" w:hAnsi="Arial" w:cs="Arial"/>
          <w:spacing w:val="-1"/>
        </w:rPr>
        <w:t>i</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o</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esso</w:t>
      </w:r>
      <w:r w:rsidRPr="00365876">
        <w:rPr>
          <w:rFonts w:ascii="Arial" w:hAnsi="Arial" w:cs="Arial"/>
          <w:spacing w:val="2"/>
        </w:rPr>
        <w:t xml:space="preserve"> </w:t>
      </w:r>
      <w:r w:rsidRPr="00365876">
        <w:rPr>
          <w:rFonts w:ascii="Arial" w:hAnsi="Arial" w:cs="Arial"/>
          <w:spacing w:val="-1"/>
        </w:rPr>
        <w:t>S</w:t>
      </w:r>
      <w:r w:rsidRPr="00365876">
        <w:rPr>
          <w:rFonts w:ascii="Arial" w:hAnsi="Arial" w:cs="Arial"/>
          <w:spacing w:val="1"/>
        </w:rPr>
        <w:t>t</w:t>
      </w:r>
      <w:r w:rsidRPr="00365876">
        <w:rPr>
          <w:rFonts w:ascii="Arial" w:hAnsi="Arial" w:cs="Arial"/>
        </w:rPr>
        <w:t>ato</w:t>
      </w:r>
      <w:r w:rsidRPr="00365876">
        <w:rPr>
          <w:rFonts w:ascii="Arial" w:hAnsi="Arial" w:cs="Arial"/>
          <w:spacing w:val="3"/>
        </w:rPr>
        <w:t xml:space="preserve"> </w:t>
      </w:r>
      <w:r w:rsidRPr="00365876">
        <w:rPr>
          <w:rFonts w:ascii="Arial" w:hAnsi="Arial" w:cs="Arial"/>
          <w:spacing w:val="1"/>
        </w:rPr>
        <w:t>m</w:t>
      </w:r>
      <w:r w:rsidRPr="00365876">
        <w:rPr>
          <w:rFonts w:ascii="Arial" w:hAnsi="Arial" w:cs="Arial"/>
          <w:spacing w:val="-3"/>
        </w:rPr>
        <w:t>e</w:t>
      </w:r>
      <w:r w:rsidRPr="00365876">
        <w:rPr>
          <w:rFonts w:ascii="Arial" w:hAnsi="Arial" w:cs="Arial"/>
          <w:spacing w:val="1"/>
        </w:rPr>
        <w:t>m</w:t>
      </w:r>
      <w:r w:rsidRPr="00365876">
        <w:rPr>
          <w:rFonts w:ascii="Arial" w:hAnsi="Arial" w:cs="Arial"/>
          <w:spacing w:val="-3"/>
        </w:rPr>
        <w:t>b</w:t>
      </w:r>
      <w:r w:rsidRPr="00365876">
        <w:rPr>
          <w:rFonts w:ascii="Arial" w:hAnsi="Arial" w:cs="Arial"/>
          <w:spacing w:val="1"/>
        </w:rPr>
        <w:t>r</w:t>
      </w:r>
      <w:r w:rsidRPr="00365876">
        <w:rPr>
          <w:rFonts w:ascii="Arial" w:hAnsi="Arial" w:cs="Arial"/>
        </w:rPr>
        <w:t>o.</w:t>
      </w:r>
      <w:r w:rsidRPr="00365876">
        <w:rPr>
          <w:rFonts w:ascii="Arial" w:hAnsi="Arial" w:cs="Arial"/>
          <w:spacing w:val="3"/>
        </w:rPr>
        <w:t xml:space="preserve"> </w:t>
      </w:r>
      <w:r w:rsidRPr="00365876">
        <w:rPr>
          <w:rFonts w:ascii="Arial" w:hAnsi="Arial" w:cs="Arial"/>
        </w:rPr>
        <w:t>F</w:t>
      </w:r>
      <w:r w:rsidRPr="00365876">
        <w:rPr>
          <w:rFonts w:ascii="Arial" w:hAnsi="Arial" w:cs="Arial"/>
          <w:spacing w:val="-1"/>
        </w:rPr>
        <w:t>a</w:t>
      </w:r>
      <w:r w:rsidRPr="00365876">
        <w:rPr>
          <w:rFonts w:ascii="Arial" w:hAnsi="Arial" w:cs="Arial"/>
        </w:rPr>
        <w:t>n</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rPr>
        <w:t>ecc</w:t>
      </w:r>
      <w:r w:rsidRPr="00365876">
        <w:rPr>
          <w:rFonts w:ascii="Arial" w:hAnsi="Arial" w:cs="Arial"/>
          <w:spacing w:val="-1"/>
        </w:rPr>
        <w:t>e</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4"/>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prese</w:t>
      </w:r>
      <w:r w:rsidRPr="00365876">
        <w:rPr>
          <w:rFonts w:ascii="Arial" w:hAnsi="Arial" w:cs="Arial"/>
          <w:spacing w:val="2"/>
        </w:rPr>
        <w:t xml:space="preserve"> </w:t>
      </w:r>
      <w:r w:rsidRPr="00365876">
        <w:rPr>
          <w:rFonts w:ascii="Arial" w:hAnsi="Arial" w:cs="Arial"/>
          <w:spacing w:val="1"/>
        </w:rPr>
        <w:t>tr</w:t>
      </w:r>
      <w:r w:rsidRPr="00365876">
        <w:rPr>
          <w:rFonts w:ascii="Arial" w:hAnsi="Arial" w:cs="Arial"/>
        </w:rPr>
        <w:t>a</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 xml:space="preserve">e </w:t>
      </w:r>
      <w:r w:rsidRPr="00365876">
        <w:rPr>
          <w:rFonts w:ascii="Arial" w:hAnsi="Arial" w:cs="Arial"/>
          <w:spacing w:val="2"/>
        </w:rPr>
        <w:t>q</w:t>
      </w:r>
      <w:r w:rsidRPr="00365876">
        <w:rPr>
          <w:rFonts w:ascii="Arial" w:hAnsi="Arial" w:cs="Arial"/>
        </w:rPr>
        <w:t>u</w:t>
      </w:r>
      <w:r w:rsidRPr="00365876">
        <w:rPr>
          <w:rFonts w:ascii="Arial" w:hAnsi="Arial" w:cs="Arial"/>
          <w:spacing w:val="-1"/>
        </w:rPr>
        <w:t>al</w:t>
      </w:r>
      <w:r w:rsidRPr="00365876">
        <w:rPr>
          <w:rFonts w:ascii="Arial" w:hAnsi="Arial" w:cs="Arial"/>
        </w:rPr>
        <w:t>i</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l co</w:t>
      </w:r>
      <w:r w:rsidRPr="00365876">
        <w:rPr>
          <w:rFonts w:ascii="Arial" w:hAnsi="Arial" w:cs="Arial"/>
          <w:spacing w:val="-1"/>
        </w:rPr>
        <w:t>ll</w:t>
      </w:r>
      <w:r w:rsidRPr="00365876">
        <w:rPr>
          <w:rFonts w:ascii="Arial" w:hAnsi="Arial" w:cs="Arial"/>
        </w:rPr>
        <w:t>e</w:t>
      </w:r>
      <w:r w:rsidRPr="00365876">
        <w:rPr>
          <w:rFonts w:ascii="Arial" w:hAnsi="Arial" w:cs="Arial"/>
          <w:spacing w:val="2"/>
        </w:rPr>
        <w:t>g</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si</w:t>
      </w:r>
      <w:r w:rsidRPr="00365876">
        <w:rPr>
          <w:rFonts w:ascii="Arial" w:hAnsi="Arial" w:cs="Arial"/>
          <w:spacing w:val="1"/>
        </w:rPr>
        <w:t xml:space="preserve"> r</w:t>
      </w:r>
      <w:r w:rsidRPr="00365876">
        <w:rPr>
          <w:rFonts w:ascii="Arial" w:hAnsi="Arial" w:cs="Arial"/>
        </w:rPr>
        <w:t>e</w:t>
      </w:r>
      <w:r w:rsidRPr="00365876">
        <w:rPr>
          <w:rFonts w:ascii="Arial" w:hAnsi="Arial" w:cs="Arial"/>
          <w:spacing w:val="-1"/>
        </w:rPr>
        <w:t>ali</w:t>
      </w:r>
      <w:r w:rsidRPr="00365876">
        <w:rPr>
          <w:rFonts w:ascii="Arial" w:hAnsi="Arial" w:cs="Arial"/>
        </w:rPr>
        <w:t>zza</w:t>
      </w:r>
      <w:r w:rsidRPr="00365876">
        <w:rPr>
          <w:rFonts w:ascii="Arial" w:hAnsi="Arial" w:cs="Arial"/>
          <w:spacing w:val="1"/>
        </w:rPr>
        <w:t xml:space="preserve"> </w:t>
      </w:r>
      <w:r w:rsidRPr="00365876">
        <w:rPr>
          <w:rFonts w:ascii="Arial" w:hAnsi="Arial" w:cs="Arial"/>
        </w:rPr>
        <w:t>at</w:t>
      </w:r>
      <w:r w:rsidRPr="00365876">
        <w:rPr>
          <w:rFonts w:ascii="Arial" w:hAnsi="Arial" w:cs="Arial"/>
          <w:spacing w:val="2"/>
        </w:rPr>
        <w:t>t</w:t>
      </w:r>
      <w:r w:rsidRPr="00365876">
        <w:rPr>
          <w:rFonts w:ascii="Arial" w:hAnsi="Arial" w:cs="Arial"/>
          <w:spacing w:val="-2"/>
        </w:rPr>
        <w:t>r</w:t>
      </w:r>
      <w:r w:rsidRPr="00365876">
        <w:rPr>
          <w:rFonts w:ascii="Arial" w:hAnsi="Arial" w:cs="Arial"/>
        </w:rPr>
        <w:t>a</w:t>
      </w:r>
      <w:r w:rsidRPr="00365876">
        <w:rPr>
          <w:rFonts w:ascii="Arial" w:hAnsi="Arial" w:cs="Arial"/>
          <w:spacing w:val="-3"/>
        </w:rPr>
        <w:t>v</w:t>
      </w:r>
      <w:r w:rsidRPr="00365876">
        <w:rPr>
          <w:rFonts w:ascii="Arial" w:hAnsi="Arial" w:cs="Arial"/>
        </w:rPr>
        <w:t>erso</w:t>
      </w:r>
      <w:r w:rsidRPr="00365876">
        <w:rPr>
          <w:rFonts w:ascii="Arial" w:hAnsi="Arial" w:cs="Arial"/>
          <w:spacing w:val="2"/>
        </w:rPr>
        <w:t xml:space="preserve"> </w:t>
      </w:r>
      <w:r w:rsidRPr="00365876">
        <w:rPr>
          <w:rFonts w:ascii="Arial" w:hAnsi="Arial" w:cs="Arial"/>
        </w:rPr>
        <w:t>un</w:t>
      </w:r>
      <w:r w:rsidRPr="00365876">
        <w:rPr>
          <w:rFonts w:ascii="Arial" w:hAnsi="Arial" w:cs="Arial"/>
          <w:spacing w:val="1"/>
        </w:rPr>
        <w:t xml:space="preserve"> </w:t>
      </w:r>
      <w:r w:rsidRPr="00365876">
        <w:rPr>
          <w:rFonts w:ascii="Arial" w:hAnsi="Arial" w:cs="Arial"/>
          <w:spacing w:val="-1"/>
        </w:rPr>
        <w:t>E</w:t>
      </w:r>
      <w:r w:rsidRPr="00365876">
        <w:rPr>
          <w:rFonts w:ascii="Arial" w:hAnsi="Arial" w:cs="Arial"/>
        </w:rPr>
        <w:t>nte p</w:t>
      </w:r>
      <w:r w:rsidRPr="00365876">
        <w:rPr>
          <w:rFonts w:ascii="Arial" w:hAnsi="Arial" w:cs="Arial"/>
          <w:spacing w:val="-1"/>
        </w:rPr>
        <w:t>u</w:t>
      </w:r>
      <w:r w:rsidRPr="00365876">
        <w:rPr>
          <w:rFonts w:ascii="Arial" w:hAnsi="Arial" w:cs="Arial"/>
        </w:rPr>
        <w:t>b</w:t>
      </w:r>
      <w:r w:rsidRPr="00365876">
        <w:rPr>
          <w:rFonts w:ascii="Arial" w:hAnsi="Arial" w:cs="Arial"/>
          <w:spacing w:val="-1"/>
        </w:rPr>
        <w:t>bli</w:t>
      </w:r>
      <w:r w:rsidRPr="00365876">
        <w:rPr>
          <w:rFonts w:ascii="Arial" w:hAnsi="Arial" w:cs="Arial"/>
        </w:rPr>
        <w:t>co,</w:t>
      </w:r>
      <w:r w:rsidRPr="00365876">
        <w:rPr>
          <w:rFonts w:ascii="Arial" w:hAnsi="Arial" w:cs="Arial"/>
          <w:spacing w:val="3"/>
        </w:rPr>
        <w:t xml:space="preserve"> </w:t>
      </w:r>
      <w:r w:rsidRPr="00365876">
        <w:rPr>
          <w:rFonts w:ascii="Arial" w:hAnsi="Arial" w:cs="Arial"/>
        </w:rPr>
        <w:t>che</w:t>
      </w:r>
      <w:r w:rsidRPr="00365876">
        <w:rPr>
          <w:rFonts w:ascii="Arial" w:hAnsi="Arial" w:cs="Arial"/>
          <w:spacing w:val="1"/>
        </w:rPr>
        <w:t xml:space="preserve"> </w:t>
      </w:r>
      <w:r w:rsidRPr="00365876">
        <w:rPr>
          <w:rFonts w:ascii="Arial" w:hAnsi="Arial" w:cs="Arial"/>
        </w:rPr>
        <w:t>so</w:t>
      </w:r>
      <w:r w:rsidRPr="00365876">
        <w:rPr>
          <w:rFonts w:ascii="Arial" w:hAnsi="Arial" w:cs="Arial"/>
          <w:spacing w:val="-1"/>
        </w:rPr>
        <w:t>n</w:t>
      </w:r>
      <w:r w:rsidRPr="00365876">
        <w:rPr>
          <w:rFonts w:ascii="Arial" w:hAnsi="Arial" w:cs="Arial"/>
        </w:rPr>
        <w:t>o</w:t>
      </w:r>
      <w:r w:rsidRPr="00365876">
        <w:rPr>
          <w:rFonts w:ascii="Arial" w:hAnsi="Arial" w:cs="Arial"/>
          <w:spacing w:val="1"/>
        </w:rPr>
        <w:t xml:space="preserve"> </w:t>
      </w:r>
      <w:r w:rsidRPr="00365876">
        <w:rPr>
          <w:rFonts w:ascii="Arial" w:hAnsi="Arial" w:cs="Arial"/>
        </w:rPr>
        <w:t>prese</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1"/>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s</w:t>
      </w:r>
      <w:r w:rsidRPr="00365876">
        <w:rPr>
          <w:rFonts w:ascii="Arial" w:hAnsi="Arial" w:cs="Arial"/>
          <w:spacing w:val="-1"/>
        </w:rPr>
        <w:t>i</w:t>
      </w:r>
      <w:r w:rsidRPr="00365876">
        <w:rPr>
          <w:rFonts w:ascii="Arial" w:hAnsi="Arial" w:cs="Arial"/>
        </w:rPr>
        <w:t>d</w:t>
      </w:r>
      <w:r w:rsidRPr="00365876">
        <w:rPr>
          <w:rFonts w:ascii="Arial" w:hAnsi="Arial" w:cs="Arial"/>
          <w:spacing w:val="-1"/>
        </w:rPr>
        <w:t>e</w:t>
      </w:r>
      <w:r w:rsidRPr="00365876">
        <w:rPr>
          <w:rFonts w:ascii="Arial" w:hAnsi="Arial" w:cs="Arial"/>
          <w:spacing w:val="1"/>
        </w:rPr>
        <w:t>r</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s</w:t>
      </w:r>
      <w:r w:rsidRPr="00365876">
        <w:rPr>
          <w:rFonts w:ascii="Arial" w:hAnsi="Arial" w:cs="Arial"/>
          <w:spacing w:val="-1"/>
        </w:rPr>
        <w:t>i</w:t>
      </w:r>
      <w:r w:rsidRPr="00365876">
        <w:rPr>
          <w:rFonts w:ascii="Arial" w:hAnsi="Arial" w:cs="Arial"/>
        </w:rPr>
        <w:t>n</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w:t>
      </w:r>
      <w:r w:rsidRPr="00365876">
        <w:rPr>
          <w:rFonts w:ascii="Arial" w:hAnsi="Arial" w:cs="Arial"/>
          <w:spacing w:val="-1"/>
        </w:rPr>
        <w:t>r</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spacing w:val="-3"/>
        </w:rPr>
        <w:t>e</w:t>
      </w:r>
      <w:r w:rsidRPr="00365876">
        <w:rPr>
          <w:rFonts w:ascii="Arial" w:hAnsi="Arial" w:cs="Arial"/>
        </w:rPr>
        <w:t>.</w:t>
      </w:r>
      <w:r w:rsidRPr="00365876">
        <w:rPr>
          <w:rFonts w:ascii="Arial" w:hAnsi="Arial" w:cs="Arial"/>
          <w:spacing w:val="3"/>
        </w:rPr>
        <w:t xml:space="preserve"> </w:t>
      </w:r>
      <w:r w:rsidRPr="00365876">
        <w:rPr>
          <w:rFonts w:ascii="Arial" w:hAnsi="Arial" w:cs="Arial"/>
        </w:rPr>
        <w:t>F</w:t>
      </w:r>
      <w:r w:rsidRPr="00365876">
        <w:rPr>
          <w:rFonts w:ascii="Arial" w:hAnsi="Arial" w:cs="Arial"/>
          <w:spacing w:val="-1"/>
        </w:rPr>
        <w:t>a</w:t>
      </w:r>
      <w:r w:rsidRPr="00365876">
        <w:rPr>
          <w:rFonts w:ascii="Arial" w:hAnsi="Arial" w:cs="Arial"/>
        </w:rPr>
        <w:t>n</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spacing w:val="-3"/>
        </w:rPr>
        <w:t>e</w:t>
      </w:r>
      <w:r w:rsidRPr="00365876">
        <w:rPr>
          <w:rFonts w:ascii="Arial" w:hAnsi="Arial" w:cs="Arial"/>
        </w:rPr>
        <w:t>cce</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n</w:t>
      </w:r>
      <w:r w:rsidRPr="00365876">
        <w:rPr>
          <w:rFonts w:ascii="Arial" w:hAnsi="Arial" w:cs="Arial"/>
        </w:rPr>
        <w:t>che</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prese</w:t>
      </w:r>
      <w:r w:rsidRPr="00365876">
        <w:rPr>
          <w:rFonts w:ascii="Arial" w:hAnsi="Arial" w:cs="Arial"/>
          <w:spacing w:val="2"/>
        </w:rPr>
        <w:t xml:space="preserve"> </w:t>
      </w:r>
      <w:r w:rsidRPr="00365876">
        <w:rPr>
          <w:rFonts w:ascii="Arial" w:hAnsi="Arial" w:cs="Arial"/>
          <w:spacing w:val="1"/>
        </w:rPr>
        <w:t>tr</w:t>
      </w:r>
      <w:r w:rsidRPr="00365876">
        <w:rPr>
          <w:rFonts w:ascii="Arial" w:hAnsi="Arial" w:cs="Arial"/>
        </w:rPr>
        <w:t xml:space="preserve">a </w:t>
      </w:r>
      <w:r w:rsidRPr="00365876">
        <w:rPr>
          <w:rFonts w:ascii="Arial" w:hAnsi="Arial" w:cs="Arial"/>
          <w:spacing w:val="2"/>
        </w:rPr>
        <w:t>q</w:t>
      </w:r>
      <w:r w:rsidRPr="00365876">
        <w:rPr>
          <w:rFonts w:ascii="Arial" w:hAnsi="Arial" w:cs="Arial"/>
        </w:rPr>
        <w:t>u</w:t>
      </w:r>
      <w:r w:rsidRPr="00365876">
        <w:rPr>
          <w:rFonts w:ascii="Arial" w:hAnsi="Arial" w:cs="Arial"/>
          <w:spacing w:val="-1"/>
        </w:rPr>
        <w:t>al</w:t>
      </w:r>
      <w:r w:rsidRPr="00365876">
        <w:rPr>
          <w:rFonts w:ascii="Arial" w:hAnsi="Arial" w:cs="Arial"/>
        </w:rPr>
        <w:t>i</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1"/>
        </w:rPr>
        <w:t xml:space="preserve"> </w:t>
      </w:r>
      <w:r w:rsidRPr="00365876">
        <w:rPr>
          <w:rFonts w:ascii="Arial" w:hAnsi="Arial" w:cs="Arial"/>
        </w:rPr>
        <w:t>co</w:t>
      </w:r>
      <w:r w:rsidRPr="00365876">
        <w:rPr>
          <w:rFonts w:ascii="Arial" w:hAnsi="Arial" w:cs="Arial"/>
          <w:spacing w:val="-1"/>
        </w:rPr>
        <w:t>ll</w:t>
      </w:r>
      <w:r w:rsidRPr="00365876">
        <w:rPr>
          <w:rFonts w:ascii="Arial" w:hAnsi="Arial" w:cs="Arial"/>
        </w:rPr>
        <w:t>e</w:t>
      </w:r>
      <w:r w:rsidRPr="00365876">
        <w:rPr>
          <w:rFonts w:ascii="Arial" w:hAnsi="Arial" w:cs="Arial"/>
          <w:spacing w:val="2"/>
        </w:rPr>
        <w:t>g</w:t>
      </w:r>
      <w:r w:rsidRPr="00365876">
        <w:rPr>
          <w:rFonts w:ascii="Arial" w:hAnsi="Arial" w:cs="Arial"/>
        </w:rPr>
        <w:t>am</w:t>
      </w:r>
      <w:r w:rsidRPr="00365876">
        <w:rPr>
          <w:rFonts w:ascii="Arial" w:hAnsi="Arial" w:cs="Arial"/>
          <w:spacing w:val="-2"/>
        </w:rPr>
        <w:t>e</w:t>
      </w:r>
      <w:r w:rsidRPr="00365876">
        <w:rPr>
          <w:rFonts w:ascii="Arial" w:hAnsi="Arial" w:cs="Arial"/>
        </w:rPr>
        <w:t>nto</w:t>
      </w:r>
      <w:r w:rsidRPr="00365876">
        <w:rPr>
          <w:rFonts w:ascii="Arial" w:hAnsi="Arial" w:cs="Arial"/>
          <w:spacing w:val="3"/>
        </w:rPr>
        <w:t xml:space="preserve"> </w:t>
      </w:r>
      <w:r w:rsidRPr="00365876">
        <w:rPr>
          <w:rFonts w:ascii="Arial" w:hAnsi="Arial" w:cs="Arial"/>
        </w:rPr>
        <w:t>si</w:t>
      </w:r>
      <w:r w:rsidRPr="00365876">
        <w:rPr>
          <w:rFonts w:ascii="Arial" w:hAnsi="Arial" w:cs="Arial"/>
          <w:spacing w:val="1"/>
        </w:rPr>
        <w:t xml:space="preserve"> r</w:t>
      </w:r>
      <w:r w:rsidRPr="00365876">
        <w:rPr>
          <w:rFonts w:ascii="Arial" w:hAnsi="Arial" w:cs="Arial"/>
        </w:rPr>
        <w:t>e</w:t>
      </w:r>
      <w:r w:rsidRPr="00365876">
        <w:rPr>
          <w:rFonts w:ascii="Arial" w:hAnsi="Arial" w:cs="Arial"/>
          <w:spacing w:val="-1"/>
        </w:rPr>
        <w:t>ali</w:t>
      </w:r>
      <w:r w:rsidRPr="00365876">
        <w:rPr>
          <w:rFonts w:ascii="Arial" w:hAnsi="Arial" w:cs="Arial"/>
          <w:spacing w:val="-2"/>
        </w:rPr>
        <w:t>zz</w:t>
      </w:r>
      <w:r w:rsidRPr="00365876">
        <w:rPr>
          <w:rFonts w:ascii="Arial" w:hAnsi="Arial" w:cs="Arial"/>
        </w:rPr>
        <w:t>a</w:t>
      </w:r>
      <w:r w:rsidRPr="00365876">
        <w:rPr>
          <w:rFonts w:ascii="Arial" w:hAnsi="Arial" w:cs="Arial"/>
          <w:spacing w:val="2"/>
        </w:rPr>
        <w:t xml:space="preserve"> </w:t>
      </w:r>
      <w:r w:rsidRPr="00365876">
        <w:rPr>
          <w:rFonts w:ascii="Arial" w:hAnsi="Arial" w:cs="Arial"/>
        </w:rPr>
        <w:t>at</w:t>
      </w:r>
      <w:r w:rsidRPr="00365876">
        <w:rPr>
          <w:rFonts w:ascii="Arial" w:hAnsi="Arial" w:cs="Arial"/>
          <w:spacing w:val="2"/>
        </w:rPr>
        <w:t>t</w:t>
      </w:r>
      <w:r w:rsidRPr="00365876">
        <w:rPr>
          <w:rFonts w:ascii="Arial" w:hAnsi="Arial" w:cs="Arial"/>
          <w:spacing w:val="1"/>
        </w:rPr>
        <w:t>r</w:t>
      </w:r>
      <w:r w:rsidRPr="00365876">
        <w:rPr>
          <w:rFonts w:ascii="Arial" w:hAnsi="Arial" w:cs="Arial"/>
        </w:rPr>
        <w:t>a</w:t>
      </w:r>
      <w:r w:rsidRPr="00365876">
        <w:rPr>
          <w:rFonts w:ascii="Arial" w:hAnsi="Arial" w:cs="Arial"/>
          <w:spacing w:val="-3"/>
        </w:rPr>
        <w:t>v</w:t>
      </w:r>
      <w:r w:rsidRPr="00365876">
        <w:rPr>
          <w:rFonts w:ascii="Arial" w:hAnsi="Arial" w:cs="Arial"/>
        </w:rPr>
        <w:t>erso p</w:t>
      </w:r>
      <w:r w:rsidRPr="00365876">
        <w:rPr>
          <w:rFonts w:ascii="Arial" w:hAnsi="Arial" w:cs="Arial"/>
          <w:spacing w:val="-1"/>
        </w:rPr>
        <w:t>e</w:t>
      </w:r>
      <w:r w:rsidRPr="00365876">
        <w:rPr>
          <w:rFonts w:ascii="Arial" w:hAnsi="Arial" w:cs="Arial"/>
          <w:spacing w:val="1"/>
        </w:rPr>
        <w:t>r</w:t>
      </w:r>
      <w:r w:rsidRPr="00365876">
        <w:rPr>
          <w:rFonts w:ascii="Arial" w:hAnsi="Arial" w:cs="Arial"/>
        </w:rPr>
        <w:t>so</w:t>
      </w:r>
      <w:r w:rsidRPr="00365876">
        <w:rPr>
          <w:rFonts w:ascii="Arial" w:hAnsi="Arial" w:cs="Arial"/>
          <w:spacing w:val="-1"/>
        </w:rPr>
        <w:t>n</w:t>
      </w:r>
      <w:r w:rsidRPr="00365876">
        <w:rPr>
          <w:rFonts w:ascii="Arial" w:hAnsi="Arial" w:cs="Arial"/>
        </w:rPr>
        <w:t>e</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spacing w:val="-3"/>
        </w:rPr>
        <w:t>i</w:t>
      </w:r>
      <w:r w:rsidRPr="00365876">
        <w:rPr>
          <w:rFonts w:ascii="Arial" w:hAnsi="Arial" w:cs="Arial"/>
        </w:rPr>
        <w:t>s</w:t>
      </w:r>
      <w:r w:rsidRPr="00365876">
        <w:rPr>
          <w:rFonts w:ascii="Arial" w:hAnsi="Arial" w:cs="Arial"/>
          <w:spacing w:val="-1"/>
        </w:rPr>
        <w:t>i</w:t>
      </w:r>
      <w:r w:rsidRPr="00365876">
        <w:rPr>
          <w:rFonts w:ascii="Arial" w:hAnsi="Arial" w:cs="Arial"/>
        </w:rPr>
        <w:t>ch</w:t>
      </w:r>
      <w:r w:rsidRPr="00365876">
        <w:rPr>
          <w:rFonts w:ascii="Arial" w:hAnsi="Arial" w:cs="Arial"/>
          <w:spacing w:val="-1"/>
        </w:rPr>
        <w:t>e</w:t>
      </w:r>
      <w:r w:rsidRPr="00365876">
        <w:rPr>
          <w:rFonts w:ascii="Arial" w:hAnsi="Arial" w:cs="Arial"/>
        </w:rPr>
        <w:t>, che n</w:t>
      </w:r>
      <w:r w:rsidRPr="00365876">
        <w:rPr>
          <w:rFonts w:ascii="Arial" w:hAnsi="Arial" w:cs="Arial"/>
          <w:spacing w:val="-1"/>
        </w:rPr>
        <w:t>o</w:t>
      </w:r>
      <w:r w:rsidRPr="00365876">
        <w:rPr>
          <w:rFonts w:ascii="Arial" w:hAnsi="Arial" w:cs="Arial"/>
        </w:rPr>
        <w:t>n</w:t>
      </w:r>
      <w:r w:rsidRPr="00365876">
        <w:rPr>
          <w:rFonts w:ascii="Arial" w:hAnsi="Arial" w:cs="Arial"/>
          <w:spacing w:val="-4"/>
        </w:rPr>
        <w:t xml:space="preserve"> </w:t>
      </w:r>
      <w:r w:rsidRPr="00365876">
        <w:rPr>
          <w:rFonts w:ascii="Arial" w:hAnsi="Arial" w:cs="Arial"/>
        </w:rPr>
        <w:t xml:space="preserve">dà </w:t>
      </w:r>
      <w:r w:rsidRPr="00365876">
        <w:rPr>
          <w:rFonts w:ascii="Arial" w:hAnsi="Arial" w:cs="Arial"/>
          <w:spacing w:val="-1"/>
        </w:rPr>
        <w:t>l</w:t>
      </w:r>
      <w:r w:rsidRPr="00365876">
        <w:rPr>
          <w:rFonts w:ascii="Arial" w:hAnsi="Arial" w:cs="Arial"/>
        </w:rPr>
        <w:t>u</w:t>
      </w:r>
      <w:r w:rsidRPr="00365876">
        <w:rPr>
          <w:rFonts w:ascii="Arial" w:hAnsi="Arial" w:cs="Arial"/>
          <w:spacing w:val="-1"/>
        </w:rPr>
        <w:t>o</w:t>
      </w:r>
      <w:r w:rsidRPr="00365876">
        <w:rPr>
          <w:rFonts w:ascii="Arial" w:hAnsi="Arial" w:cs="Arial"/>
          <w:spacing w:val="2"/>
        </w:rPr>
        <w:t>g</w:t>
      </w:r>
      <w:r w:rsidRPr="00365876">
        <w:rPr>
          <w:rFonts w:ascii="Arial" w:hAnsi="Arial" w:cs="Arial"/>
        </w:rPr>
        <w:t>o</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ll’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ni</w:t>
      </w:r>
      <w:r w:rsidRPr="00365876">
        <w:rPr>
          <w:rFonts w:ascii="Arial" w:hAnsi="Arial" w:cs="Arial"/>
        </w:rPr>
        <w:t>ca”.</w:t>
      </w:r>
    </w:p>
    <w:p w:rsidR="003C7B72" w:rsidRPr="00365876" w:rsidRDefault="003C7B72">
      <w:pPr>
        <w:widowControl w:val="0"/>
        <w:autoSpaceDE w:val="0"/>
        <w:autoSpaceDN w:val="0"/>
        <w:adjustRightInd w:val="0"/>
        <w:spacing w:before="9" w:after="0" w:line="110" w:lineRule="exact"/>
        <w:rPr>
          <w:rFonts w:ascii="Arial" w:hAnsi="Arial" w:cs="Arial"/>
          <w:sz w:val="11"/>
          <w:szCs w:val="11"/>
        </w:rPr>
      </w:pPr>
    </w:p>
    <w:p w:rsidR="00F972D8" w:rsidRPr="00F972D8" w:rsidRDefault="00F972D8" w:rsidP="00F972D8">
      <w:pPr>
        <w:widowControl w:val="0"/>
        <w:tabs>
          <w:tab w:val="left" w:pos="9638"/>
        </w:tabs>
        <w:autoSpaceDE w:val="0"/>
        <w:autoSpaceDN w:val="0"/>
        <w:adjustRightInd w:val="0"/>
        <w:spacing w:before="37" w:after="0" w:line="240" w:lineRule="auto"/>
        <w:ind w:right="-1"/>
        <w:jc w:val="both"/>
        <w:rPr>
          <w:rFonts w:ascii="Arial" w:hAnsi="Arial" w:cs="Arial"/>
          <w:color w:val="000000"/>
        </w:rPr>
      </w:pPr>
      <w:r w:rsidRPr="00F972D8">
        <w:rPr>
          <w:rFonts w:ascii="Arial" w:hAnsi="Arial" w:cs="Arial"/>
          <w:color w:val="000000"/>
        </w:rPr>
        <w:t xml:space="preserve">Il rapporto di collegamento (controllo) può essere anche </w:t>
      </w:r>
      <w:r w:rsidRPr="00F972D8">
        <w:rPr>
          <w:rFonts w:ascii="Arial" w:hAnsi="Arial" w:cs="Arial"/>
          <w:b/>
          <w:color w:val="000000"/>
        </w:rPr>
        <w:t>indiretto</w:t>
      </w:r>
      <w:r w:rsidRPr="00F972D8">
        <w:rPr>
          <w:rFonts w:ascii="Arial" w:hAnsi="Arial" w:cs="Arial"/>
          <w:color w:val="000000"/>
        </w:rPr>
        <w:t>, cioè può sussistere anche per il tramite di un’impresa terza.</w:t>
      </w:r>
    </w:p>
    <w:p w:rsidR="00F972D8" w:rsidRPr="00F972D8" w:rsidRDefault="00F972D8" w:rsidP="00F972D8">
      <w:pPr>
        <w:widowControl w:val="0"/>
        <w:tabs>
          <w:tab w:val="left" w:pos="9638"/>
        </w:tabs>
        <w:autoSpaceDE w:val="0"/>
        <w:autoSpaceDN w:val="0"/>
        <w:adjustRightInd w:val="0"/>
        <w:spacing w:before="37" w:after="0" w:line="240" w:lineRule="auto"/>
        <w:ind w:right="-1"/>
        <w:jc w:val="both"/>
        <w:rPr>
          <w:rFonts w:ascii="Arial" w:hAnsi="Arial" w:cs="Arial"/>
          <w:color w:val="000000"/>
        </w:rPr>
      </w:pPr>
    </w:p>
    <w:tbl>
      <w:tblPr>
        <w:tblStyle w:val="Grigliatabella"/>
        <w:tblW w:w="0" w:type="auto"/>
        <w:tblLook w:val="04A0" w:firstRow="1" w:lastRow="0" w:firstColumn="1" w:lastColumn="0" w:noHBand="0" w:noVBand="1"/>
      </w:tblPr>
      <w:tblGrid>
        <w:gridCol w:w="9778"/>
      </w:tblGrid>
      <w:tr w:rsidR="00F972D8" w:rsidRPr="00F972D8" w:rsidTr="00252E26">
        <w:tc>
          <w:tcPr>
            <w:tcW w:w="9778" w:type="dxa"/>
          </w:tcPr>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b/>
                <w:color w:val="000000"/>
                <w:sz w:val="22"/>
                <w:szCs w:val="22"/>
              </w:rPr>
            </w:pPr>
            <w:r w:rsidRPr="00F972D8">
              <w:rPr>
                <w:rFonts w:ascii="Arial" w:hAnsi="Arial" w:cs="Arial"/>
                <w:b/>
                <w:color w:val="000000"/>
                <w:sz w:val="22"/>
                <w:szCs w:val="22"/>
              </w:rPr>
              <w:t>Art. 2, par. 2 Regolamento (UE) n. 1407/2013</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i/>
                <w:color w:val="000000"/>
                <w:sz w:val="22"/>
                <w:szCs w:val="22"/>
              </w:rPr>
            </w:pPr>
            <w:r w:rsidRPr="00F972D8">
              <w:rPr>
                <w:rFonts w:ascii="Arial" w:hAnsi="Arial" w:cs="Arial"/>
                <w:i/>
                <w:color w:val="000000"/>
                <w:sz w:val="22"/>
                <w:szCs w:val="22"/>
              </w:rPr>
              <w:t>Ai fini del presente regolamento, s'intende per «impresa unica» l’insieme delle imprese fra le quali esiste almeno una delle relazioni seguenti:</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i/>
                <w:color w:val="000000"/>
                <w:sz w:val="22"/>
                <w:szCs w:val="22"/>
              </w:rPr>
            </w:pPr>
            <w:r w:rsidRPr="00F972D8">
              <w:rPr>
                <w:rFonts w:ascii="Arial" w:hAnsi="Arial" w:cs="Arial"/>
                <w:i/>
                <w:color w:val="000000"/>
                <w:sz w:val="22"/>
                <w:szCs w:val="22"/>
              </w:rPr>
              <w:t>a) un’impresa detiene la maggioranza dei diritti di voto degli azionisti o soci di un’altra impresa;</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i/>
                <w:color w:val="000000"/>
                <w:sz w:val="22"/>
                <w:szCs w:val="22"/>
              </w:rPr>
            </w:pPr>
            <w:r w:rsidRPr="00F972D8">
              <w:rPr>
                <w:rFonts w:ascii="Arial" w:hAnsi="Arial" w:cs="Arial"/>
                <w:i/>
                <w:color w:val="000000"/>
                <w:sz w:val="22"/>
                <w:szCs w:val="22"/>
              </w:rPr>
              <w:t>b) un’impresa ha il diritto di nominare o revocare la maggioranza dei membri del consiglio di amministrazione, direzione o sorveglianza di un’altra impresa;</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i/>
                <w:color w:val="000000"/>
                <w:sz w:val="22"/>
                <w:szCs w:val="22"/>
              </w:rPr>
            </w:pPr>
            <w:r w:rsidRPr="00F972D8">
              <w:rPr>
                <w:rFonts w:ascii="Arial" w:hAnsi="Arial" w:cs="Arial"/>
                <w:i/>
                <w:color w:val="000000"/>
                <w:sz w:val="22"/>
                <w:szCs w:val="22"/>
              </w:rPr>
              <w:t>c) un’impresa ha il diritto di esercitare un’influenza dominante su un’altra impresa in virtù di un contratto concluso con quest’ultima oppure in virtù di una clausola dello statuto di quest’ultima;</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i/>
                <w:color w:val="000000"/>
                <w:sz w:val="22"/>
                <w:szCs w:val="22"/>
              </w:rPr>
            </w:pPr>
            <w:r w:rsidRPr="00F972D8">
              <w:rPr>
                <w:rFonts w:ascii="Arial" w:hAnsi="Arial" w:cs="Arial"/>
                <w:i/>
                <w:color w:val="000000"/>
                <w:sz w:val="22"/>
                <w:szCs w:val="22"/>
              </w:rPr>
              <w:t>d) un’impresa azionista o socia di un’altra impresa controlla da sola, in virtù di un accordo stipulato con altri azionisti o soci dell’altra impresa, la maggioranza dei diritti di voto degli azionisti o soci di quest’ultima.</w:t>
            </w:r>
          </w:p>
          <w:p w:rsidR="00F972D8" w:rsidRPr="00F972D8" w:rsidRDefault="00F972D8" w:rsidP="00252E26">
            <w:pPr>
              <w:widowControl w:val="0"/>
              <w:tabs>
                <w:tab w:val="left" w:pos="9638"/>
              </w:tabs>
              <w:autoSpaceDE w:val="0"/>
              <w:autoSpaceDN w:val="0"/>
              <w:adjustRightInd w:val="0"/>
              <w:spacing w:before="37"/>
              <w:ind w:right="-1"/>
              <w:jc w:val="both"/>
              <w:rPr>
                <w:rFonts w:ascii="Arial" w:hAnsi="Arial" w:cs="Arial"/>
                <w:color w:val="000000"/>
                <w:sz w:val="22"/>
                <w:szCs w:val="22"/>
              </w:rPr>
            </w:pPr>
            <w:r w:rsidRPr="00F972D8">
              <w:rPr>
                <w:rFonts w:ascii="Arial" w:hAnsi="Arial" w:cs="Arial"/>
                <w:i/>
                <w:color w:val="000000"/>
                <w:sz w:val="22"/>
                <w:szCs w:val="22"/>
              </w:rPr>
              <w:t>Le imprese fra le quali intercorre una delle relazioni di cui al primo comma, lettere da a) a d), per il tramite di una o più altre imprese sono anch’esse considerate un’impresa unica.</w:t>
            </w:r>
          </w:p>
        </w:tc>
      </w:tr>
    </w:tbl>
    <w:p w:rsidR="00F972D8" w:rsidRDefault="00F972D8" w:rsidP="005250EE">
      <w:pPr>
        <w:widowControl w:val="0"/>
        <w:autoSpaceDE w:val="0"/>
        <w:autoSpaceDN w:val="0"/>
        <w:adjustRightInd w:val="0"/>
        <w:spacing w:before="32" w:after="0" w:line="240" w:lineRule="auto"/>
        <w:ind w:left="113" w:right="274"/>
        <w:jc w:val="both"/>
        <w:rPr>
          <w:rFonts w:ascii="Arial" w:hAnsi="Arial" w:cs="Arial"/>
          <w:b/>
          <w:bCs/>
          <w:spacing w:val="-1"/>
        </w:rPr>
      </w:pPr>
    </w:p>
    <w:p w:rsidR="003C7B72" w:rsidRPr="00365876" w:rsidRDefault="003C7B72" w:rsidP="005250EE">
      <w:pPr>
        <w:widowControl w:val="0"/>
        <w:autoSpaceDE w:val="0"/>
        <w:autoSpaceDN w:val="0"/>
        <w:adjustRightInd w:val="0"/>
        <w:spacing w:before="32" w:after="0" w:line="240" w:lineRule="auto"/>
        <w:ind w:left="113" w:right="274"/>
        <w:jc w:val="both"/>
        <w:rPr>
          <w:rFonts w:ascii="Arial" w:hAnsi="Arial" w:cs="Arial"/>
        </w:rPr>
      </w:pPr>
      <w:r w:rsidRPr="00365876">
        <w:rPr>
          <w:rFonts w:ascii="Arial" w:hAnsi="Arial" w:cs="Arial"/>
          <w:b/>
          <w:bCs/>
          <w:spacing w:val="-1"/>
        </w:rPr>
        <w:t>P</w:t>
      </w:r>
      <w:r w:rsidRPr="00365876">
        <w:rPr>
          <w:rFonts w:ascii="Arial" w:hAnsi="Arial" w:cs="Arial"/>
          <w:b/>
          <w:bCs/>
        </w:rPr>
        <w:t>er</w:t>
      </w:r>
      <w:r w:rsidRPr="00365876">
        <w:rPr>
          <w:rFonts w:ascii="Arial" w:hAnsi="Arial" w:cs="Arial"/>
          <w:b/>
          <w:bCs/>
          <w:spacing w:val="1"/>
        </w:rPr>
        <w:t>t</w:t>
      </w:r>
      <w:r w:rsidRPr="00365876">
        <w:rPr>
          <w:rFonts w:ascii="Arial" w:hAnsi="Arial" w:cs="Arial"/>
          <w:b/>
          <w:bCs/>
        </w:rPr>
        <w:t>a</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spacing w:val="-3"/>
        </w:rPr>
        <w:t>o</w:t>
      </w:r>
      <w:r w:rsidRPr="00365876">
        <w:rPr>
          <w:rFonts w:ascii="Arial" w:hAnsi="Arial" w:cs="Arial"/>
          <w:b/>
          <w:bCs/>
        </w:rPr>
        <w:t>,</w:t>
      </w:r>
      <w:r w:rsidRPr="00365876">
        <w:rPr>
          <w:rFonts w:ascii="Arial" w:hAnsi="Arial" w:cs="Arial"/>
          <w:b/>
          <w:bCs/>
          <w:spacing w:val="4"/>
        </w:rPr>
        <w:t xml:space="preserve"> </w:t>
      </w:r>
      <w:r w:rsidRPr="00365876">
        <w:rPr>
          <w:rFonts w:ascii="Arial" w:hAnsi="Arial" w:cs="Arial"/>
          <w:b/>
          <w:bCs/>
        </w:rPr>
        <w:t>q</w:t>
      </w:r>
      <w:r w:rsidRPr="00365876">
        <w:rPr>
          <w:rFonts w:ascii="Arial" w:hAnsi="Arial" w:cs="Arial"/>
          <w:b/>
          <w:bCs/>
          <w:spacing w:val="-1"/>
        </w:rPr>
        <w:t>u</w:t>
      </w:r>
      <w:r w:rsidRPr="00365876">
        <w:rPr>
          <w:rFonts w:ascii="Arial" w:hAnsi="Arial" w:cs="Arial"/>
          <w:b/>
          <w:bCs/>
          <w:spacing w:val="-3"/>
        </w:rPr>
        <w:t>a</w:t>
      </w:r>
      <w:r w:rsidRPr="00365876">
        <w:rPr>
          <w:rFonts w:ascii="Arial" w:hAnsi="Arial" w:cs="Arial"/>
          <w:b/>
          <w:bCs/>
          <w:spacing w:val="1"/>
        </w:rPr>
        <w:t>l</w:t>
      </w:r>
      <w:r w:rsidRPr="00365876">
        <w:rPr>
          <w:rFonts w:ascii="Arial" w:hAnsi="Arial" w:cs="Arial"/>
          <w:b/>
          <w:bCs/>
        </w:rPr>
        <w:t xml:space="preserve">ora </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spacing w:val="-2"/>
        </w:rPr>
        <w:t>m</w:t>
      </w:r>
      <w:r w:rsidRPr="00365876">
        <w:rPr>
          <w:rFonts w:ascii="Arial" w:hAnsi="Arial" w:cs="Arial"/>
          <w:b/>
          <w:bCs/>
        </w:rPr>
        <w:t>pre</w:t>
      </w:r>
      <w:r w:rsidRPr="00365876">
        <w:rPr>
          <w:rFonts w:ascii="Arial" w:hAnsi="Arial" w:cs="Arial"/>
          <w:b/>
          <w:bCs/>
          <w:spacing w:val="-1"/>
        </w:rPr>
        <w:t>s</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spacing w:val="-2"/>
        </w:rPr>
        <w:t>r</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h</w:t>
      </w:r>
      <w:r w:rsidRPr="00365876">
        <w:rPr>
          <w:rFonts w:ascii="Arial" w:hAnsi="Arial" w:cs="Arial"/>
          <w:b/>
          <w:bCs/>
          <w:spacing w:val="1"/>
        </w:rPr>
        <w:t>i</w:t>
      </w:r>
      <w:r w:rsidRPr="00365876">
        <w:rPr>
          <w:rFonts w:ascii="Arial" w:hAnsi="Arial" w:cs="Arial"/>
          <w:b/>
          <w:bCs/>
        </w:rPr>
        <w:t>e</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 xml:space="preserve">e </w:t>
      </w:r>
      <w:r w:rsidRPr="00365876">
        <w:rPr>
          <w:rFonts w:ascii="Arial" w:hAnsi="Arial" w:cs="Arial"/>
          <w:b/>
          <w:bCs/>
          <w:spacing w:val="1"/>
        </w:rPr>
        <w:t>f</w:t>
      </w:r>
      <w:r w:rsidRPr="00365876">
        <w:rPr>
          <w:rFonts w:ascii="Arial" w:hAnsi="Arial" w:cs="Arial"/>
          <w:b/>
          <w:bCs/>
        </w:rPr>
        <w:t>a</w:t>
      </w:r>
      <w:r w:rsidRPr="00365876">
        <w:rPr>
          <w:rFonts w:ascii="Arial" w:hAnsi="Arial" w:cs="Arial"/>
          <w:b/>
          <w:bCs/>
          <w:spacing w:val="-1"/>
        </w:rPr>
        <w:t>c</w:t>
      </w:r>
      <w:r w:rsidRPr="00365876">
        <w:rPr>
          <w:rFonts w:ascii="Arial" w:hAnsi="Arial" w:cs="Arial"/>
          <w:b/>
          <w:bCs/>
          <w:spacing w:val="-3"/>
        </w:rPr>
        <w:t>c</w:t>
      </w:r>
      <w:r w:rsidRPr="00365876">
        <w:rPr>
          <w:rFonts w:ascii="Arial" w:hAnsi="Arial" w:cs="Arial"/>
          <w:b/>
          <w:bCs/>
          <w:spacing w:val="1"/>
        </w:rPr>
        <w:t>i</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p</w:t>
      </w:r>
      <w:r w:rsidRPr="00365876">
        <w:rPr>
          <w:rFonts w:ascii="Arial" w:hAnsi="Arial" w:cs="Arial"/>
          <w:b/>
          <w:bCs/>
          <w:spacing w:val="-1"/>
        </w:rPr>
        <w:t>a</w:t>
      </w:r>
      <w:r w:rsidRPr="00365876">
        <w:rPr>
          <w:rFonts w:ascii="Arial" w:hAnsi="Arial" w:cs="Arial"/>
          <w:b/>
          <w:bCs/>
          <w:spacing w:val="-2"/>
        </w:rPr>
        <w:t>r</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3"/>
        </w:rPr>
        <w:t>d</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w:t>
      </w:r>
      <w:r w:rsidRPr="00365876">
        <w:rPr>
          <w:rFonts w:ascii="Arial" w:hAnsi="Arial" w:cs="Arial"/>
          <w:b/>
          <w:bCs/>
          <w:spacing w:val="-1"/>
        </w:rPr>
        <w:t>u</w:t>
      </w:r>
      <w:r w:rsidRPr="00365876">
        <w:rPr>
          <w:rFonts w:ascii="Arial" w:hAnsi="Arial" w:cs="Arial"/>
          <w:b/>
          <w:bCs/>
          <w:spacing w:val="-3"/>
        </w:rPr>
        <w:t>n</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mpre</w:t>
      </w:r>
      <w:r w:rsidRPr="00365876">
        <w:rPr>
          <w:rFonts w:ascii="Arial" w:hAnsi="Arial" w:cs="Arial"/>
          <w:b/>
          <w:bCs/>
          <w:spacing w:val="-3"/>
        </w:rPr>
        <w:t>s</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u</w:t>
      </w:r>
      <w:r w:rsidRPr="00365876">
        <w:rPr>
          <w:rFonts w:ascii="Arial" w:hAnsi="Arial" w:cs="Arial"/>
          <w:b/>
          <w:bCs/>
          <w:spacing w:val="-1"/>
        </w:rPr>
        <w:t>n</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a</w:t>
      </w:r>
      <w:r w:rsidRPr="00365876">
        <w:rPr>
          <w:rFonts w:ascii="Arial" w:hAnsi="Arial" w:cs="Arial"/>
          <w:b/>
          <w:bCs/>
        </w:rPr>
        <w:t>»</w:t>
      </w:r>
      <w:r w:rsidRPr="00365876">
        <w:rPr>
          <w:rFonts w:ascii="Arial" w:hAnsi="Arial" w:cs="Arial"/>
          <w:b/>
          <w:bCs/>
          <w:spacing w:val="2"/>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spacing w:val="-3"/>
        </w:rPr>
        <w:t>s</w:t>
      </w:r>
      <w:r w:rsidRPr="00365876">
        <w:rPr>
          <w:rFonts w:ascii="Arial" w:hAnsi="Arial" w:cs="Arial"/>
          <w:b/>
          <w:bCs/>
        </w:rPr>
        <w:t>ì</w:t>
      </w:r>
      <w:r w:rsidRPr="00365876">
        <w:rPr>
          <w:rFonts w:ascii="Arial" w:hAnsi="Arial" w:cs="Arial"/>
          <w:b/>
          <w:bCs/>
          <w:spacing w:val="4"/>
        </w:rPr>
        <w:t xml:space="preserve"> </w:t>
      </w:r>
      <w:r w:rsidRPr="00365876">
        <w:rPr>
          <w:rFonts w:ascii="Arial" w:hAnsi="Arial" w:cs="Arial"/>
          <w:b/>
          <w:bCs/>
        </w:rPr>
        <w:t>d</w:t>
      </w:r>
      <w:r w:rsidRPr="00365876">
        <w:rPr>
          <w:rFonts w:ascii="Arial" w:hAnsi="Arial" w:cs="Arial"/>
          <w:b/>
          <w:bCs/>
          <w:spacing w:val="-3"/>
        </w:rPr>
        <w:t>e</w:t>
      </w:r>
      <w:r w:rsidRPr="00365876">
        <w:rPr>
          <w:rFonts w:ascii="Arial" w:hAnsi="Arial" w:cs="Arial"/>
          <w:b/>
          <w:bCs/>
          <w:spacing w:val="1"/>
        </w:rPr>
        <w:t>fi</w:t>
      </w:r>
      <w:r w:rsidRPr="00365876">
        <w:rPr>
          <w:rFonts w:ascii="Arial" w:hAnsi="Arial" w:cs="Arial"/>
          <w:b/>
          <w:bCs/>
          <w:spacing w:val="-3"/>
        </w:rPr>
        <w:t>n</w:t>
      </w:r>
      <w:r w:rsidRPr="00365876">
        <w:rPr>
          <w:rFonts w:ascii="Arial" w:hAnsi="Arial" w:cs="Arial"/>
          <w:b/>
          <w:bCs/>
          <w:spacing w:val="1"/>
        </w:rPr>
        <w:t>it</w:t>
      </w:r>
      <w:r w:rsidRPr="00365876">
        <w:rPr>
          <w:rFonts w:ascii="Arial" w:hAnsi="Arial" w:cs="Arial"/>
          <w:b/>
          <w:bCs/>
          <w:spacing w:val="-3"/>
        </w:rPr>
        <w:t>a</w:t>
      </w:r>
      <w:r w:rsidRPr="00365876">
        <w:rPr>
          <w:rFonts w:ascii="Arial" w:hAnsi="Arial" w:cs="Arial"/>
          <w:b/>
          <w:bCs/>
        </w:rPr>
        <w:t>, ciasc</w:t>
      </w:r>
      <w:r w:rsidRPr="00365876">
        <w:rPr>
          <w:rFonts w:ascii="Arial" w:hAnsi="Arial" w:cs="Arial"/>
          <w:b/>
          <w:bCs/>
          <w:spacing w:val="-1"/>
        </w:rPr>
        <w:t>u</w:t>
      </w:r>
      <w:r w:rsidRPr="00365876">
        <w:rPr>
          <w:rFonts w:ascii="Arial" w:hAnsi="Arial" w:cs="Arial"/>
          <w:b/>
          <w:bCs/>
        </w:rPr>
        <w:t xml:space="preserve">na  </w:t>
      </w:r>
      <w:r w:rsidRPr="00365876">
        <w:rPr>
          <w:rFonts w:ascii="Arial" w:hAnsi="Arial" w:cs="Arial"/>
          <w:b/>
          <w:bCs/>
          <w:spacing w:val="3"/>
        </w:rPr>
        <w:t xml:space="preserve"> </w:t>
      </w:r>
      <w:r w:rsidRPr="00365876">
        <w:rPr>
          <w:rFonts w:ascii="Arial" w:hAnsi="Arial" w:cs="Arial"/>
          <w:b/>
          <w:bCs/>
          <w:spacing w:val="-1"/>
        </w:rPr>
        <w:t>i</w:t>
      </w:r>
      <w:r w:rsidRPr="00365876">
        <w:rPr>
          <w:rFonts w:ascii="Arial" w:hAnsi="Arial" w:cs="Arial"/>
          <w:b/>
          <w:bCs/>
        </w:rPr>
        <w:t xml:space="preserve">mpresa  </w:t>
      </w:r>
      <w:r w:rsidRPr="00365876">
        <w:rPr>
          <w:rFonts w:ascii="Arial" w:hAnsi="Arial" w:cs="Arial"/>
          <w:b/>
          <w:bCs/>
          <w:spacing w:val="3"/>
        </w:rPr>
        <w:t xml:space="preserve"> </w:t>
      </w:r>
      <w:r w:rsidRPr="00365876">
        <w:rPr>
          <w:rFonts w:ascii="Arial" w:hAnsi="Arial" w:cs="Arial"/>
          <w:b/>
          <w:bCs/>
        </w:rPr>
        <w:t>ad   e</w:t>
      </w:r>
      <w:r w:rsidRPr="00365876">
        <w:rPr>
          <w:rFonts w:ascii="Arial" w:hAnsi="Arial" w:cs="Arial"/>
          <w:b/>
          <w:bCs/>
          <w:spacing w:val="-1"/>
        </w:rPr>
        <w:t>s</w:t>
      </w:r>
      <w:r w:rsidRPr="00365876">
        <w:rPr>
          <w:rFonts w:ascii="Arial" w:hAnsi="Arial" w:cs="Arial"/>
          <w:b/>
          <w:bCs/>
        </w:rPr>
        <w:t xml:space="preserve">sa  </w:t>
      </w:r>
      <w:r w:rsidRPr="00365876">
        <w:rPr>
          <w:rFonts w:ascii="Arial" w:hAnsi="Arial" w:cs="Arial"/>
          <w:b/>
          <w:bCs/>
          <w:spacing w:val="3"/>
        </w:rPr>
        <w:t xml:space="preserve"> </w:t>
      </w:r>
      <w:r w:rsidRPr="00365876">
        <w:rPr>
          <w:rFonts w:ascii="Arial" w:hAnsi="Arial" w:cs="Arial"/>
          <w:b/>
          <w:bCs/>
        </w:rPr>
        <w:t>c</w:t>
      </w:r>
      <w:r w:rsidRPr="00365876">
        <w:rPr>
          <w:rFonts w:ascii="Arial" w:hAnsi="Arial" w:cs="Arial"/>
          <w:b/>
          <w:bCs/>
          <w:spacing w:val="-1"/>
        </w:rPr>
        <w:t>ol</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1"/>
        </w:rPr>
        <w:t>g</w:t>
      </w:r>
      <w:r w:rsidRPr="00365876">
        <w:rPr>
          <w:rFonts w:ascii="Arial" w:hAnsi="Arial" w:cs="Arial"/>
          <w:b/>
          <w:bCs/>
        </w:rPr>
        <w:t xml:space="preserve">ata  </w:t>
      </w:r>
      <w:r w:rsidRPr="00365876">
        <w:rPr>
          <w:rFonts w:ascii="Arial" w:hAnsi="Arial" w:cs="Arial"/>
          <w:b/>
          <w:bCs/>
          <w:spacing w:val="1"/>
        </w:rPr>
        <w:t xml:space="preserve"> (</w:t>
      </w:r>
      <w:r w:rsidRPr="00365876">
        <w:rPr>
          <w:rFonts w:ascii="Arial" w:hAnsi="Arial" w:cs="Arial"/>
          <w:b/>
          <w:bCs/>
        </w:rPr>
        <w:t>c</w:t>
      </w:r>
      <w:r w:rsidRPr="00365876">
        <w:rPr>
          <w:rFonts w:ascii="Arial" w:hAnsi="Arial" w:cs="Arial"/>
          <w:b/>
          <w:bCs/>
          <w:spacing w:val="-3"/>
        </w:rPr>
        <w:t>o</w:t>
      </w:r>
      <w:r w:rsidRPr="00365876">
        <w:rPr>
          <w:rFonts w:ascii="Arial" w:hAnsi="Arial" w:cs="Arial"/>
          <w:b/>
          <w:bCs/>
        </w:rPr>
        <w:t>nt</w:t>
      </w:r>
      <w:r w:rsidRPr="00365876">
        <w:rPr>
          <w:rFonts w:ascii="Arial" w:hAnsi="Arial" w:cs="Arial"/>
          <w:b/>
          <w:bCs/>
          <w:spacing w:val="1"/>
        </w:rPr>
        <w:t>r</w:t>
      </w:r>
      <w:r w:rsidRPr="00365876">
        <w:rPr>
          <w:rFonts w:ascii="Arial" w:hAnsi="Arial" w:cs="Arial"/>
          <w:b/>
          <w:bCs/>
        </w:rPr>
        <w:t>o</w:t>
      </w:r>
      <w:r w:rsidRPr="00365876">
        <w:rPr>
          <w:rFonts w:ascii="Arial" w:hAnsi="Arial" w:cs="Arial"/>
          <w:b/>
          <w:bCs/>
          <w:spacing w:val="-2"/>
        </w:rPr>
        <w:t>l</w:t>
      </w:r>
      <w:r w:rsidRPr="00365876">
        <w:rPr>
          <w:rFonts w:ascii="Arial" w:hAnsi="Arial" w:cs="Arial"/>
          <w:b/>
          <w:bCs/>
          <w:spacing w:val="1"/>
        </w:rPr>
        <w:t>l</w:t>
      </w:r>
      <w:r w:rsidRPr="00365876">
        <w:rPr>
          <w:rFonts w:ascii="Arial" w:hAnsi="Arial" w:cs="Arial"/>
          <w:b/>
          <w:bCs/>
        </w:rPr>
        <w:t xml:space="preserve">ata  </w:t>
      </w:r>
      <w:r w:rsidRPr="00365876">
        <w:rPr>
          <w:rFonts w:ascii="Arial" w:hAnsi="Arial" w:cs="Arial"/>
          <w:b/>
          <w:bCs/>
          <w:spacing w:val="1"/>
        </w:rPr>
        <w:t xml:space="preserve"> </w:t>
      </w:r>
      <w:r w:rsidRPr="00365876">
        <w:rPr>
          <w:rFonts w:ascii="Arial" w:hAnsi="Arial" w:cs="Arial"/>
          <w:b/>
          <w:bCs/>
        </w:rPr>
        <w:t xml:space="preserve">o  </w:t>
      </w:r>
      <w:r w:rsidRPr="00365876">
        <w:rPr>
          <w:rFonts w:ascii="Arial" w:hAnsi="Arial" w:cs="Arial"/>
          <w:b/>
          <w:bCs/>
          <w:spacing w:val="3"/>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2"/>
        </w:rPr>
        <w:t>t</w:t>
      </w:r>
      <w:r w:rsidRPr="00365876">
        <w:rPr>
          <w:rFonts w:ascii="Arial" w:hAnsi="Arial" w:cs="Arial"/>
          <w:b/>
          <w:bCs/>
        </w:rPr>
        <w:t>ro</w:t>
      </w:r>
      <w:r w:rsidRPr="00365876">
        <w:rPr>
          <w:rFonts w:ascii="Arial" w:hAnsi="Arial" w:cs="Arial"/>
          <w:b/>
          <w:bCs/>
          <w:spacing w:val="-1"/>
        </w:rPr>
        <w:t>l</w:t>
      </w:r>
      <w:r w:rsidRPr="00365876">
        <w:rPr>
          <w:rFonts w:ascii="Arial" w:hAnsi="Arial" w:cs="Arial"/>
          <w:b/>
          <w:bCs/>
          <w:spacing w:val="1"/>
        </w:rPr>
        <w:t>l</w:t>
      </w:r>
      <w:r w:rsidRPr="00365876">
        <w:rPr>
          <w:rFonts w:ascii="Arial" w:hAnsi="Arial" w:cs="Arial"/>
          <w:b/>
          <w:bCs/>
        </w:rPr>
        <w:t>a</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 xml:space="preserve">e)  </w:t>
      </w:r>
      <w:r w:rsidRPr="00365876">
        <w:rPr>
          <w:rFonts w:ascii="Arial" w:hAnsi="Arial" w:cs="Arial"/>
          <w:b/>
          <w:bCs/>
          <w:spacing w:val="4"/>
        </w:rPr>
        <w:t xml:space="preserve"> </w:t>
      </w:r>
      <w:r w:rsidRPr="00365876">
        <w:rPr>
          <w:rFonts w:ascii="Arial" w:hAnsi="Arial" w:cs="Arial"/>
          <w:b/>
          <w:bCs/>
        </w:rPr>
        <w:t>d</w:t>
      </w:r>
      <w:r w:rsidRPr="00365876">
        <w:rPr>
          <w:rFonts w:ascii="Arial" w:hAnsi="Arial" w:cs="Arial"/>
          <w:b/>
          <w:bCs/>
          <w:spacing w:val="-1"/>
        </w:rPr>
        <w:t>o</w:t>
      </w:r>
      <w:r w:rsidRPr="00365876">
        <w:rPr>
          <w:rFonts w:ascii="Arial" w:hAnsi="Arial" w:cs="Arial"/>
          <w:b/>
          <w:bCs/>
          <w:spacing w:val="-3"/>
        </w:rPr>
        <w:t>v</w:t>
      </w:r>
      <w:r w:rsidRPr="00365876">
        <w:rPr>
          <w:rFonts w:ascii="Arial" w:hAnsi="Arial" w:cs="Arial"/>
          <w:b/>
          <w:bCs/>
        </w:rPr>
        <w:t xml:space="preserve">rà  </w:t>
      </w:r>
      <w:r w:rsidRPr="00365876">
        <w:rPr>
          <w:rFonts w:ascii="Arial" w:hAnsi="Arial" w:cs="Arial"/>
          <w:b/>
          <w:bCs/>
          <w:spacing w:val="4"/>
        </w:rPr>
        <w:t xml:space="preserve"> </w:t>
      </w:r>
      <w:r w:rsidRPr="00365876">
        <w:rPr>
          <w:rFonts w:ascii="Arial" w:hAnsi="Arial" w:cs="Arial"/>
          <w:b/>
          <w:bCs/>
          <w:spacing w:val="1"/>
        </w:rPr>
        <w:t>f</w:t>
      </w:r>
      <w:r w:rsidRPr="00365876">
        <w:rPr>
          <w:rFonts w:ascii="Arial" w:hAnsi="Arial" w:cs="Arial"/>
          <w:b/>
          <w:bCs/>
          <w:spacing w:val="-3"/>
        </w:rPr>
        <w:t>o</w:t>
      </w:r>
      <w:r w:rsidRPr="00365876">
        <w:rPr>
          <w:rFonts w:ascii="Arial" w:hAnsi="Arial" w:cs="Arial"/>
          <w:b/>
          <w:bCs/>
        </w:rPr>
        <w:t>rn</w:t>
      </w:r>
      <w:r w:rsidRPr="00365876">
        <w:rPr>
          <w:rFonts w:ascii="Arial" w:hAnsi="Arial" w:cs="Arial"/>
          <w:b/>
          <w:bCs/>
          <w:spacing w:val="1"/>
        </w:rPr>
        <w:t>i</w:t>
      </w:r>
      <w:r w:rsidRPr="00365876">
        <w:rPr>
          <w:rFonts w:ascii="Arial" w:hAnsi="Arial" w:cs="Arial"/>
          <w:b/>
          <w:bCs/>
        </w:rPr>
        <w:t xml:space="preserve">re  </w:t>
      </w:r>
      <w:r w:rsidRPr="00365876">
        <w:rPr>
          <w:rFonts w:ascii="Arial" w:hAnsi="Arial" w:cs="Arial"/>
          <w:b/>
          <w:bCs/>
          <w:spacing w:val="1"/>
        </w:rPr>
        <w:t xml:space="preserve"> l</w:t>
      </w:r>
      <w:r w:rsidRPr="00365876">
        <w:rPr>
          <w:rFonts w:ascii="Arial" w:hAnsi="Arial" w:cs="Arial"/>
          <w:b/>
          <w:bCs/>
        </w:rPr>
        <w:t xml:space="preserve">e </w:t>
      </w:r>
      <w:r w:rsidRPr="00365876">
        <w:rPr>
          <w:rFonts w:ascii="Arial" w:hAnsi="Arial" w:cs="Arial"/>
          <w:b/>
          <w:bCs/>
          <w:spacing w:val="1"/>
        </w:rPr>
        <w:t>i</w:t>
      </w:r>
      <w:r w:rsidRPr="00365876">
        <w:rPr>
          <w:rFonts w:ascii="Arial" w:hAnsi="Arial" w:cs="Arial"/>
          <w:b/>
          <w:bCs/>
        </w:rPr>
        <w:t>nfo</w:t>
      </w:r>
      <w:r w:rsidRPr="00365876">
        <w:rPr>
          <w:rFonts w:ascii="Arial" w:hAnsi="Arial" w:cs="Arial"/>
          <w:b/>
          <w:bCs/>
          <w:spacing w:val="-2"/>
        </w:rPr>
        <w:t>r</w:t>
      </w:r>
      <w:r w:rsidRPr="00365876">
        <w:rPr>
          <w:rFonts w:ascii="Arial" w:hAnsi="Arial" w:cs="Arial"/>
          <w:b/>
          <w:bCs/>
        </w:rPr>
        <w:t>ma</w:t>
      </w:r>
      <w:r w:rsidRPr="00365876">
        <w:rPr>
          <w:rFonts w:ascii="Arial" w:hAnsi="Arial" w:cs="Arial"/>
          <w:b/>
          <w:bCs/>
          <w:spacing w:val="-2"/>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rPr>
        <w:t>re</w:t>
      </w:r>
      <w:r w:rsidRPr="00365876">
        <w:rPr>
          <w:rFonts w:ascii="Arial" w:hAnsi="Arial" w:cs="Arial"/>
          <w:b/>
          <w:bCs/>
          <w:spacing w:val="1"/>
        </w:rPr>
        <w:t>l</w:t>
      </w:r>
      <w:r w:rsidRPr="00365876">
        <w:rPr>
          <w:rFonts w:ascii="Arial" w:hAnsi="Arial" w:cs="Arial"/>
          <w:b/>
          <w:bCs/>
          <w:spacing w:val="-3"/>
        </w:rPr>
        <w:t>a</w:t>
      </w:r>
      <w:r w:rsidRPr="00365876">
        <w:rPr>
          <w:rFonts w:ascii="Arial" w:hAnsi="Arial" w:cs="Arial"/>
          <w:b/>
          <w:bCs/>
          <w:spacing w:val="1"/>
        </w:rPr>
        <w:t>ti</w:t>
      </w:r>
      <w:r w:rsidRPr="00365876">
        <w:rPr>
          <w:rFonts w:ascii="Arial" w:hAnsi="Arial" w:cs="Arial"/>
          <w:b/>
          <w:bCs/>
          <w:spacing w:val="-3"/>
        </w:rPr>
        <w:t>v</w:t>
      </w:r>
      <w:r w:rsidRPr="00365876">
        <w:rPr>
          <w:rFonts w:ascii="Arial" w:hAnsi="Arial" w:cs="Arial"/>
          <w:b/>
          <w:bCs/>
        </w:rPr>
        <w:t>e</w:t>
      </w:r>
      <w:r w:rsidRPr="00365876">
        <w:rPr>
          <w:rFonts w:ascii="Arial" w:hAnsi="Arial" w:cs="Arial"/>
          <w:b/>
          <w:bCs/>
          <w:spacing w:val="3"/>
        </w:rPr>
        <w:t xml:space="preserve"> </w:t>
      </w:r>
      <w:r w:rsidRPr="00365876">
        <w:rPr>
          <w:rFonts w:ascii="Arial" w:hAnsi="Arial" w:cs="Arial"/>
          <w:b/>
          <w:bCs/>
          <w:spacing w:val="-3"/>
        </w:rPr>
        <w:t>a</w:t>
      </w:r>
      <w:r w:rsidRPr="00365876">
        <w:rPr>
          <w:rFonts w:ascii="Arial" w:hAnsi="Arial" w:cs="Arial"/>
          <w:b/>
          <w:bCs/>
        </w:rPr>
        <w:t>l</w:t>
      </w:r>
      <w:r w:rsidRPr="00365876">
        <w:rPr>
          <w:rFonts w:ascii="Arial" w:hAnsi="Arial" w:cs="Arial"/>
          <w:b/>
          <w:bCs/>
          <w:spacing w:val="4"/>
        </w:rPr>
        <w:t xml:space="preserve"> </w:t>
      </w:r>
      <w:r w:rsidRPr="00365876">
        <w:rPr>
          <w:rFonts w:ascii="Arial" w:hAnsi="Arial" w:cs="Arial"/>
          <w:b/>
          <w:bCs/>
          <w:spacing w:val="-2"/>
        </w:rPr>
        <w:t>r</w:t>
      </w:r>
      <w:r w:rsidRPr="00365876">
        <w:rPr>
          <w:rFonts w:ascii="Arial" w:hAnsi="Arial" w:cs="Arial"/>
          <w:b/>
          <w:bCs/>
          <w:spacing w:val="1"/>
        </w:rPr>
        <w:t>i</w:t>
      </w:r>
      <w:r w:rsidRPr="00365876">
        <w:rPr>
          <w:rFonts w:ascii="Arial" w:hAnsi="Arial" w:cs="Arial"/>
          <w:b/>
          <w:bCs/>
        </w:rPr>
        <w:t>s</w:t>
      </w:r>
      <w:r w:rsidRPr="00365876">
        <w:rPr>
          <w:rFonts w:ascii="Arial" w:hAnsi="Arial" w:cs="Arial"/>
          <w:b/>
          <w:bCs/>
          <w:spacing w:val="3"/>
        </w:rPr>
        <w:t>p</w:t>
      </w:r>
      <w:r w:rsidRPr="00365876">
        <w:rPr>
          <w:rFonts w:ascii="Arial" w:hAnsi="Arial" w:cs="Arial"/>
          <w:b/>
          <w:bCs/>
        </w:rPr>
        <w:t>e</w:t>
      </w:r>
      <w:r w:rsidRPr="00365876">
        <w:rPr>
          <w:rFonts w:ascii="Arial" w:hAnsi="Arial" w:cs="Arial"/>
          <w:b/>
          <w:bCs/>
          <w:spacing w:val="-2"/>
        </w:rPr>
        <w:t>t</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3"/>
        </w:rPr>
        <w:t xml:space="preserve"> </w:t>
      </w:r>
      <w:r w:rsidRPr="00365876">
        <w:rPr>
          <w:rFonts w:ascii="Arial" w:hAnsi="Arial" w:cs="Arial"/>
          <w:b/>
          <w:bCs/>
        </w:rPr>
        <w:t>d</w:t>
      </w:r>
      <w:r w:rsidRPr="00365876">
        <w:rPr>
          <w:rFonts w:ascii="Arial" w:hAnsi="Arial" w:cs="Arial"/>
          <w:b/>
          <w:bCs/>
          <w:spacing w:val="-1"/>
        </w:rPr>
        <w:t>e</w:t>
      </w:r>
      <w:r w:rsidRPr="00365876">
        <w:rPr>
          <w:rFonts w:ascii="Arial" w:hAnsi="Arial" w:cs="Arial"/>
          <w:b/>
          <w:bCs/>
        </w:rPr>
        <w:t>l</w:t>
      </w:r>
      <w:r w:rsidRPr="00365876">
        <w:rPr>
          <w:rFonts w:ascii="Arial" w:hAnsi="Arial" w:cs="Arial"/>
          <w:b/>
          <w:bCs/>
          <w:spacing w:val="2"/>
        </w:rPr>
        <w:t xml:space="preserve"> </w:t>
      </w:r>
      <w:r w:rsidRPr="00365876">
        <w:rPr>
          <w:rFonts w:ascii="Arial" w:hAnsi="Arial" w:cs="Arial"/>
          <w:b/>
          <w:bCs/>
        </w:rPr>
        <w:t>mas</w:t>
      </w:r>
      <w:r w:rsidRPr="00365876">
        <w:rPr>
          <w:rFonts w:ascii="Arial" w:hAnsi="Arial" w:cs="Arial"/>
          <w:b/>
          <w:bCs/>
          <w:spacing w:val="-3"/>
        </w:rPr>
        <w:t>s</w:t>
      </w:r>
      <w:r w:rsidRPr="00365876">
        <w:rPr>
          <w:rFonts w:ascii="Arial" w:hAnsi="Arial" w:cs="Arial"/>
          <w:b/>
          <w:bCs/>
          <w:spacing w:val="1"/>
        </w:rPr>
        <w:t>i</w:t>
      </w:r>
      <w:r w:rsidRPr="00365876">
        <w:rPr>
          <w:rFonts w:ascii="Arial" w:hAnsi="Arial" w:cs="Arial"/>
          <w:b/>
          <w:bCs/>
          <w:spacing w:val="-2"/>
        </w:rPr>
        <w:t>m</w:t>
      </w:r>
      <w:r w:rsidRPr="00365876">
        <w:rPr>
          <w:rFonts w:ascii="Arial" w:hAnsi="Arial" w:cs="Arial"/>
          <w:b/>
          <w:bCs/>
        </w:rPr>
        <w:t>ale,</w:t>
      </w:r>
      <w:r w:rsidRPr="00365876">
        <w:rPr>
          <w:rFonts w:ascii="Arial" w:hAnsi="Arial" w:cs="Arial"/>
          <w:b/>
          <w:bCs/>
          <w:spacing w:val="2"/>
        </w:rPr>
        <w:t xml:space="preserve"> </w:t>
      </w:r>
      <w:r w:rsidRPr="00365876">
        <w:rPr>
          <w:rFonts w:ascii="Arial" w:hAnsi="Arial" w:cs="Arial"/>
          <w:b/>
          <w:bCs/>
          <w:spacing w:val="1"/>
        </w:rPr>
        <w:t>f</w:t>
      </w:r>
      <w:r w:rsidRPr="00365876">
        <w:rPr>
          <w:rFonts w:ascii="Arial" w:hAnsi="Arial" w:cs="Arial"/>
          <w:b/>
          <w:bCs/>
        </w:rPr>
        <w:t>a</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n</w:t>
      </w:r>
      <w:r w:rsidRPr="00365876">
        <w:rPr>
          <w:rFonts w:ascii="Arial" w:hAnsi="Arial" w:cs="Arial"/>
          <w:b/>
          <w:bCs/>
        </w:rPr>
        <w:t>do</w:t>
      </w:r>
      <w:r w:rsidRPr="00365876">
        <w:rPr>
          <w:rFonts w:ascii="Arial" w:hAnsi="Arial" w:cs="Arial"/>
          <w:b/>
          <w:bCs/>
          <w:spacing w:val="2"/>
        </w:rPr>
        <w:t xml:space="preserve"> </w:t>
      </w:r>
      <w:r w:rsidRPr="00365876">
        <w:rPr>
          <w:rFonts w:ascii="Arial" w:hAnsi="Arial" w:cs="Arial"/>
          <w:b/>
          <w:bCs/>
        </w:rPr>
        <w:t>s</w:t>
      </w:r>
      <w:r w:rsidRPr="00365876">
        <w:rPr>
          <w:rFonts w:ascii="Arial" w:hAnsi="Arial" w:cs="Arial"/>
          <w:b/>
          <w:bCs/>
          <w:spacing w:val="-3"/>
        </w:rPr>
        <w:t>o</w:t>
      </w:r>
      <w:r w:rsidRPr="00365876">
        <w:rPr>
          <w:rFonts w:ascii="Arial" w:hAnsi="Arial" w:cs="Arial"/>
          <w:b/>
          <w:bCs/>
          <w:spacing w:val="1"/>
        </w:rPr>
        <w:t>tt</w:t>
      </w:r>
      <w:r w:rsidRPr="00365876">
        <w:rPr>
          <w:rFonts w:ascii="Arial" w:hAnsi="Arial" w:cs="Arial"/>
          <w:b/>
          <w:bCs/>
        </w:rPr>
        <w:t>o</w:t>
      </w:r>
      <w:r w:rsidRPr="00365876">
        <w:rPr>
          <w:rFonts w:ascii="Arial" w:hAnsi="Arial" w:cs="Arial"/>
          <w:b/>
          <w:bCs/>
          <w:spacing w:val="-1"/>
        </w:rPr>
        <w:t>s</w:t>
      </w:r>
      <w:r w:rsidRPr="00365876">
        <w:rPr>
          <w:rFonts w:ascii="Arial" w:hAnsi="Arial" w:cs="Arial"/>
          <w:b/>
          <w:bCs/>
          <w:spacing w:val="-3"/>
        </w:rPr>
        <w:t>c</w:t>
      </w:r>
      <w:r w:rsidRPr="00365876">
        <w:rPr>
          <w:rFonts w:ascii="Arial" w:hAnsi="Arial" w:cs="Arial"/>
          <w:b/>
          <w:bCs/>
        </w:rPr>
        <w:t>r</w:t>
      </w:r>
      <w:r w:rsidRPr="00365876">
        <w:rPr>
          <w:rFonts w:ascii="Arial" w:hAnsi="Arial" w:cs="Arial"/>
          <w:b/>
          <w:bCs/>
          <w:spacing w:val="-1"/>
        </w:rPr>
        <w:t>i</w:t>
      </w:r>
      <w:r w:rsidRPr="00365876">
        <w:rPr>
          <w:rFonts w:ascii="Arial" w:hAnsi="Arial" w:cs="Arial"/>
          <w:b/>
          <w:bCs/>
          <w:spacing w:val="-3"/>
        </w:rPr>
        <w:t>v</w:t>
      </w:r>
      <w:r w:rsidRPr="00365876">
        <w:rPr>
          <w:rFonts w:ascii="Arial" w:hAnsi="Arial" w:cs="Arial"/>
          <w:b/>
          <w:bCs/>
        </w:rPr>
        <w:t>ere</w:t>
      </w:r>
      <w:r w:rsidRPr="00365876">
        <w:rPr>
          <w:rFonts w:ascii="Arial" w:hAnsi="Arial" w:cs="Arial"/>
          <w:b/>
          <w:bCs/>
          <w:spacing w:val="3"/>
        </w:rPr>
        <w:t xml:space="preserve"> </w:t>
      </w:r>
      <w:r w:rsidRPr="00365876">
        <w:rPr>
          <w:rFonts w:ascii="Arial" w:hAnsi="Arial" w:cs="Arial"/>
          <w:b/>
          <w:bCs/>
        </w:rPr>
        <w:t>al</w:t>
      </w:r>
      <w:r w:rsidRPr="00365876">
        <w:rPr>
          <w:rFonts w:ascii="Arial" w:hAnsi="Arial" w:cs="Arial"/>
          <w:b/>
          <w:bCs/>
          <w:spacing w:val="4"/>
        </w:rPr>
        <w:t xml:space="preserve"> </w:t>
      </w:r>
      <w:r w:rsidRPr="00365876">
        <w:rPr>
          <w:rFonts w:ascii="Arial" w:hAnsi="Arial" w:cs="Arial"/>
          <w:b/>
          <w:bCs/>
        </w:rPr>
        <w:t>pro</w:t>
      </w:r>
      <w:r w:rsidRPr="00365876">
        <w:rPr>
          <w:rFonts w:ascii="Arial" w:hAnsi="Arial" w:cs="Arial"/>
          <w:b/>
          <w:bCs/>
          <w:spacing w:val="-1"/>
        </w:rPr>
        <w:t>p</w:t>
      </w:r>
      <w:r w:rsidRPr="00365876">
        <w:rPr>
          <w:rFonts w:ascii="Arial" w:hAnsi="Arial" w:cs="Arial"/>
          <w:b/>
          <w:bCs/>
          <w:spacing w:val="-2"/>
        </w:rPr>
        <w:t>r</w:t>
      </w:r>
      <w:r w:rsidRPr="00365876">
        <w:rPr>
          <w:rFonts w:ascii="Arial" w:hAnsi="Arial" w:cs="Arial"/>
          <w:b/>
          <w:bCs/>
          <w:spacing w:val="1"/>
        </w:rPr>
        <w:t>i</w:t>
      </w:r>
      <w:r w:rsidRPr="00365876">
        <w:rPr>
          <w:rFonts w:ascii="Arial" w:hAnsi="Arial" w:cs="Arial"/>
          <w:b/>
          <w:bCs/>
        </w:rPr>
        <w:t xml:space="preserve">o </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1"/>
        </w:rPr>
        <w:t>g</w:t>
      </w:r>
      <w:r w:rsidRPr="00365876">
        <w:rPr>
          <w:rFonts w:ascii="Arial" w:hAnsi="Arial" w:cs="Arial"/>
          <w:b/>
          <w:bCs/>
        </w:rPr>
        <w:t>ale rap</w:t>
      </w:r>
      <w:r w:rsidRPr="00365876">
        <w:rPr>
          <w:rFonts w:ascii="Arial" w:hAnsi="Arial" w:cs="Arial"/>
          <w:b/>
          <w:bCs/>
          <w:spacing w:val="-1"/>
        </w:rPr>
        <w:t>p</w:t>
      </w:r>
      <w:r w:rsidRPr="00365876">
        <w:rPr>
          <w:rFonts w:ascii="Arial" w:hAnsi="Arial" w:cs="Arial"/>
          <w:b/>
          <w:bCs/>
        </w:rPr>
        <w:t>rese</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rPr>
        <w:t>a</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46"/>
        </w:rPr>
        <w:t xml:space="preserve"> </w:t>
      </w:r>
      <w:r w:rsidRPr="00365876">
        <w:rPr>
          <w:rFonts w:ascii="Arial" w:hAnsi="Arial" w:cs="Arial"/>
          <w:b/>
          <w:bCs/>
        </w:rPr>
        <w:t>u</w:t>
      </w:r>
      <w:r w:rsidRPr="00365876">
        <w:rPr>
          <w:rFonts w:ascii="Arial" w:hAnsi="Arial" w:cs="Arial"/>
          <w:b/>
          <w:bCs/>
          <w:spacing w:val="-1"/>
        </w:rPr>
        <w:t>n</w:t>
      </w:r>
      <w:r w:rsidRPr="00365876">
        <w:rPr>
          <w:rFonts w:ascii="Arial" w:hAnsi="Arial" w:cs="Arial"/>
          <w:b/>
          <w:bCs/>
        </w:rPr>
        <w:t>a</w:t>
      </w:r>
      <w:r w:rsidRPr="00365876">
        <w:rPr>
          <w:rFonts w:ascii="Arial" w:hAnsi="Arial" w:cs="Arial"/>
          <w:b/>
          <w:bCs/>
          <w:spacing w:val="46"/>
        </w:rPr>
        <w:t xml:space="preserve"> </w:t>
      </w:r>
      <w:r w:rsidRPr="00365876">
        <w:rPr>
          <w:rFonts w:ascii="Arial" w:hAnsi="Arial" w:cs="Arial"/>
          <w:b/>
          <w:bCs/>
          <w:spacing w:val="-3"/>
        </w:rPr>
        <w:t>d</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h</w:t>
      </w:r>
      <w:r w:rsidRPr="00365876">
        <w:rPr>
          <w:rFonts w:ascii="Arial" w:hAnsi="Arial" w:cs="Arial"/>
          <w:b/>
          <w:bCs/>
          <w:spacing w:val="1"/>
        </w:rPr>
        <w:t>i</w:t>
      </w:r>
      <w:r w:rsidRPr="00365876">
        <w:rPr>
          <w:rFonts w:ascii="Arial" w:hAnsi="Arial" w:cs="Arial"/>
          <w:b/>
          <w:bCs/>
        </w:rPr>
        <w:t>ara</w:t>
      </w:r>
      <w:r w:rsidRPr="00365876">
        <w:rPr>
          <w:rFonts w:ascii="Arial" w:hAnsi="Arial" w:cs="Arial"/>
          <w:b/>
          <w:bCs/>
          <w:spacing w:val="-3"/>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46"/>
        </w:rPr>
        <w:t xml:space="preserve"> </w:t>
      </w:r>
      <w:r w:rsidRPr="00365876">
        <w:rPr>
          <w:rFonts w:ascii="Arial" w:hAnsi="Arial" w:cs="Arial"/>
          <w:b/>
          <w:bCs/>
        </w:rPr>
        <w:t>s</w:t>
      </w:r>
      <w:r w:rsidRPr="00365876">
        <w:rPr>
          <w:rFonts w:ascii="Arial" w:hAnsi="Arial" w:cs="Arial"/>
          <w:b/>
          <w:bCs/>
          <w:spacing w:val="-1"/>
        </w:rPr>
        <w:t>o</w:t>
      </w:r>
      <w:r w:rsidRPr="00365876">
        <w:rPr>
          <w:rFonts w:ascii="Arial" w:hAnsi="Arial" w:cs="Arial"/>
          <w:b/>
          <w:bCs/>
        </w:rPr>
        <w:t>s</w:t>
      </w:r>
      <w:r w:rsidRPr="00365876">
        <w:rPr>
          <w:rFonts w:ascii="Arial" w:hAnsi="Arial" w:cs="Arial"/>
          <w:b/>
          <w:bCs/>
          <w:spacing w:val="-2"/>
        </w:rPr>
        <w:t>t</w:t>
      </w:r>
      <w:r w:rsidRPr="00365876">
        <w:rPr>
          <w:rFonts w:ascii="Arial" w:hAnsi="Arial" w:cs="Arial"/>
          <w:b/>
          <w:bCs/>
          <w:spacing w:val="1"/>
        </w:rPr>
        <w:t>it</w:t>
      </w:r>
      <w:r w:rsidRPr="00365876">
        <w:rPr>
          <w:rFonts w:ascii="Arial" w:hAnsi="Arial" w:cs="Arial"/>
          <w:b/>
          <w:bCs/>
          <w:spacing w:val="-3"/>
        </w:rPr>
        <w:t>u</w:t>
      </w:r>
      <w:r w:rsidRPr="00365876">
        <w:rPr>
          <w:rFonts w:ascii="Arial" w:hAnsi="Arial" w:cs="Arial"/>
          <w:b/>
          <w:bCs/>
          <w:spacing w:val="1"/>
        </w:rPr>
        <w:t>ti</w:t>
      </w:r>
      <w:r w:rsidRPr="00365876">
        <w:rPr>
          <w:rFonts w:ascii="Arial" w:hAnsi="Arial" w:cs="Arial"/>
          <w:b/>
          <w:bCs/>
          <w:spacing w:val="-3"/>
        </w:rPr>
        <w:t>v</w:t>
      </w:r>
      <w:r w:rsidRPr="00365876">
        <w:rPr>
          <w:rFonts w:ascii="Arial" w:hAnsi="Arial" w:cs="Arial"/>
          <w:b/>
          <w:bCs/>
        </w:rPr>
        <w:t>a</w:t>
      </w:r>
      <w:r w:rsidRPr="00365876">
        <w:rPr>
          <w:rFonts w:ascii="Arial" w:hAnsi="Arial" w:cs="Arial"/>
          <w:b/>
          <w:bCs/>
          <w:spacing w:val="46"/>
        </w:rPr>
        <w:t xml:space="preserve"> </w:t>
      </w:r>
      <w:r w:rsidRPr="00365876">
        <w:rPr>
          <w:rFonts w:ascii="Arial" w:hAnsi="Arial" w:cs="Arial"/>
          <w:b/>
          <w:bCs/>
        </w:rPr>
        <w:t>di</w:t>
      </w:r>
      <w:r w:rsidRPr="00365876">
        <w:rPr>
          <w:rFonts w:ascii="Arial" w:hAnsi="Arial" w:cs="Arial"/>
          <w:b/>
          <w:bCs/>
          <w:spacing w:val="47"/>
        </w:rPr>
        <w:t xml:space="preserve"> </w:t>
      </w:r>
      <w:r w:rsidRPr="00365876">
        <w:rPr>
          <w:rFonts w:ascii="Arial" w:hAnsi="Arial" w:cs="Arial"/>
          <w:b/>
          <w:bCs/>
        </w:rPr>
        <w:t>a</w:t>
      </w:r>
      <w:r w:rsidRPr="00365876">
        <w:rPr>
          <w:rFonts w:ascii="Arial" w:hAnsi="Arial" w:cs="Arial"/>
          <w:b/>
          <w:bCs/>
          <w:spacing w:val="-2"/>
        </w:rPr>
        <w:t>t</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46"/>
        </w:rPr>
        <w:t xml:space="preserve"> </w:t>
      </w:r>
      <w:r w:rsidRPr="00365876">
        <w:rPr>
          <w:rFonts w:ascii="Arial" w:hAnsi="Arial" w:cs="Arial"/>
          <w:b/>
          <w:bCs/>
          <w:spacing w:val="-3"/>
        </w:rPr>
        <w:t>d</w:t>
      </w:r>
      <w:r w:rsidRPr="00365876">
        <w:rPr>
          <w:rFonts w:ascii="Arial" w:hAnsi="Arial" w:cs="Arial"/>
          <w:b/>
          <w:bCs/>
        </w:rPr>
        <w:t>i</w:t>
      </w:r>
      <w:r w:rsidRPr="00365876">
        <w:rPr>
          <w:rFonts w:ascii="Arial" w:hAnsi="Arial" w:cs="Arial"/>
          <w:b/>
          <w:bCs/>
          <w:spacing w:val="47"/>
        </w:rPr>
        <w:t xml:space="preserve"> </w:t>
      </w:r>
      <w:r w:rsidRPr="00365876">
        <w:rPr>
          <w:rFonts w:ascii="Arial" w:hAnsi="Arial" w:cs="Arial"/>
          <w:b/>
          <w:bCs/>
        </w:rPr>
        <w:t>n</w:t>
      </w:r>
      <w:r w:rsidRPr="00365876">
        <w:rPr>
          <w:rFonts w:ascii="Arial" w:hAnsi="Arial" w:cs="Arial"/>
          <w:b/>
          <w:bCs/>
          <w:spacing w:val="-1"/>
        </w:rPr>
        <w:t>o</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2"/>
        </w:rPr>
        <w:t>r</w:t>
      </w:r>
      <w:r w:rsidRPr="00365876">
        <w:rPr>
          <w:rFonts w:ascii="Arial" w:hAnsi="Arial" w:cs="Arial"/>
          <w:b/>
          <w:bCs/>
          <w:spacing w:val="1"/>
        </w:rPr>
        <w:t>i</w:t>
      </w:r>
      <w:r w:rsidRPr="00365876">
        <w:rPr>
          <w:rFonts w:ascii="Arial" w:hAnsi="Arial" w:cs="Arial"/>
          <w:b/>
          <w:bCs/>
        </w:rPr>
        <w:t>e</w:t>
      </w:r>
      <w:r w:rsidRPr="00365876">
        <w:rPr>
          <w:rFonts w:ascii="Arial" w:hAnsi="Arial" w:cs="Arial"/>
          <w:b/>
          <w:bCs/>
          <w:spacing w:val="-2"/>
        </w:rPr>
        <w:t>t</w:t>
      </w:r>
      <w:r w:rsidRPr="00365876">
        <w:rPr>
          <w:rFonts w:ascii="Arial" w:hAnsi="Arial" w:cs="Arial"/>
          <w:b/>
          <w:bCs/>
        </w:rPr>
        <w:t>à</w:t>
      </w:r>
      <w:r w:rsidRPr="00365876">
        <w:rPr>
          <w:rFonts w:ascii="Arial" w:hAnsi="Arial" w:cs="Arial"/>
          <w:b/>
          <w:bCs/>
          <w:spacing w:val="46"/>
        </w:rPr>
        <w:t xml:space="preserve"> </w:t>
      </w:r>
      <w:r w:rsidRPr="00365876">
        <w:rPr>
          <w:rFonts w:ascii="Arial" w:hAnsi="Arial" w:cs="Arial"/>
          <w:b/>
          <w:bCs/>
          <w:spacing w:val="-2"/>
        </w:rPr>
        <w:t>(</w:t>
      </w:r>
      <w:r w:rsidRPr="00365876">
        <w:rPr>
          <w:rFonts w:ascii="Arial" w:hAnsi="Arial" w:cs="Arial"/>
          <w:b/>
          <w:bCs/>
          <w:spacing w:val="-6"/>
        </w:rPr>
        <w:t>A</w:t>
      </w:r>
      <w:r w:rsidRPr="00365876">
        <w:rPr>
          <w:rFonts w:ascii="Arial" w:hAnsi="Arial" w:cs="Arial"/>
          <w:b/>
          <w:bCs/>
          <w:spacing w:val="1"/>
        </w:rPr>
        <w:t>ll</w:t>
      </w:r>
      <w:r w:rsidRPr="00365876">
        <w:rPr>
          <w:rFonts w:ascii="Arial" w:hAnsi="Arial" w:cs="Arial"/>
          <w:b/>
          <w:bCs/>
        </w:rPr>
        <w:t>e</w:t>
      </w:r>
      <w:r w:rsidRPr="00365876">
        <w:rPr>
          <w:rFonts w:ascii="Arial" w:hAnsi="Arial" w:cs="Arial"/>
          <w:b/>
          <w:bCs/>
          <w:spacing w:val="-1"/>
        </w:rPr>
        <w:t>g</w:t>
      </w:r>
      <w:r w:rsidRPr="00365876">
        <w:rPr>
          <w:rFonts w:ascii="Arial" w:hAnsi="Arial" w:cs="Arial"/>
          <w:b/>
          <w:bCs/>
        </w:rPr>
        <w:t>ato</w:t>
      </w:r>
      <w:r w:rsidRPr="00365876">
        <w:rPr>
          <w:rFonts w:ascii="Arial" w:hAnsi="Arial" w:cs="Arial"/>
          <w:b/>
          <w:bCs/>
          <w:spacing w:val="46"/>
        </w:rPr>
        <w:t xml:space="preserve"> </w:t>
      </w:r>
      <w:r w:rsidRPr="00365876">
        <w:rPr>
          <w:rFonts w:ascii="Arial" w:hAnsi="Arial" w:cs="Arial"/>
          <w:b/>
          <w:bCs/>
          <w:spacing w:val="1"/>
        </w:rPr>
        <w:t>I</w:t>
      </w:r>
      <w:r w:rsidRPr="00365876">
        <w:rPr>
          <w:rFonts w:ascii="Arial" w:hAnsi="Arial" w:cs="Arial"/>
          <w:b/>
          <w:bCs/>
        </w:rPr>
        <w:t>I</w:t>
      </w:r>
      <w:r w:rsidRPr="00365876">
        <w:rPr>
          <w:rFonts w:ascii="Arial" w:hAnsi="Arial" w:cs="Arial"/>
          <w:b/>
          <w:bCs/>
          <w:spacing w:val="55"/>
        </w:rPr>
        <w:t xml:space="preserve"> </w:t>
      </w:r>
      <w:r w:rsidRPr="00365876">
        <w:rPr>
          <w:rFonts w:ascii="Arial" w:hAnsi="Arial" w:cs="Arial"/>
          <w:b/>
          <w:bCs/>
        </w:rPr>
        <w:t>al</w:t>
      </w:r>
      <w:r w:rsidRPr="00365876">
        <w:rPr>
          <w:rFonts w:ascii="Arial" w:hAnsi="Arial" w:cs="Arial"/>
          <w:b/>
          <w:bCs/>
          <w:spacing w:val="45"/>
        </w:rPr>
        <w:t xml:space="preserve"> </w:t>
      </w:r>
      <w:r w:rsidRPr="00365876">
        <w:rPr>
          <w:rFonts w:ascii="Arial" w:hAnsi="Arial" w:cs="Arial"/>
          <w:b/>
          <w:bCs/>
        </w:rPr>
        <w:t>mod</w:t>
      </w:r>
      <w:r w:rsidRPr="00365876">
        <w:rPr>
          <w:rFonts w:ascii="Arial" w:hAnsi="Arial" w:cs="Arial"/>
          <w:b/>
          <w:bCs/>
          <w:spacing w:val="-1"/>
        </w:rPr>
        <w:t>el</w:t>
      </w:r>
      <w:r w:rsidRPr="00365876">
        <w:rPr>
          <w:rFonts w:ascii="Arial" w:hAnsi="Arial" w:cs="Arial"/>
          <w:b/>
          <w:bCs/>
          <w:spacing w:val="1"/>
        </w:rPr>
        <w:t>l</w:t>
      </w:r>
      <w:r w:rsidRPr="00365876">
        <w:rPr>
          <w:rFonts w:ascii="Arial" w:hAnsi="Arial" w:cs="Arial"/>
          <w:b/>
          <w:bCs/>
        </w:rPr>
        <w:t>o</w:t>
      </w:r>
      <w:r w:rsidR="005250EE">
        <w:rPr>
          <w:rFonts w:ascii="Arial" w:hAnsi="Arial" w:cs="Arial"/>
          <w:b/>
          <w:bCs/>
        </w:rPr>
        <w:t xml:space="preserve"> </w:t>
      </w:r>
      <w:r w:rsidRPr="00365876">
        <w:rPr>
          <w:rFonts w:ascii="Arial" w:hAnsi="Arial" w:cs="Arial"/>
          <w:b/>
          <w:bCs/>
        </w:rPr>
        <w:t>04a</w:t>
      </w:r>
      <w:r w:rsidRPr="00365876">
        <w:rPr>
          <w:rFonts w:ascii="Arial" w:hAnsi="Arial" w:cs="Arial"/>
          <w:b/>
          <w:bCs/>
          <w:spacing w:val="1"/>
        </w:rPr>
        <w:t>)</w:t>
      </w:r>
      <w:r w:rsidRPr="00365876">
        <w:rPr>
          <w:rFonts w:ascii="Arial" w:hAnsi="Arial" w:cs="Arial"/>
          <w:b/>
          <w:bCs/>
        </w:rPr>
        <w:t xml:space="preserve">. </w:t>
      </w:r>
      <w:r w:rsidRPr="00365876">
        <w:rPr>
          <w:rFonts w:ascii="Arial" w:hAnsi="Arial" w:cs="Arial"/>
          <w:b/>
          <w:bCs/>
          <w:spacing w:val="10"/>
        </w:rPr>
        <w:t xml:space="preserve"> </w:t>
      </w:r>
      <w:r w:rsidRPr="00365876">
        <w:rPr>
          <w:rFonts w:ascii="Arial" w:hAnsi="Arial" w:cs="Arial"/>
          <w:b/>
          <w:bCs/>
          <w:spacing w:val="-3"/>
        </w:rPr>
        <w:t>T</w:t>
      </w:r>
      <w:r w:rsidRPr="00365876">
        <w:rPr>
          <w:rFonts w:ascii="Arial" w:hAnsi="Arial" w:cs="Arial"/>
          <w:b/>
          <w:bCs/>
        </w:rPr>
        <w:t xml:space="preserve">ali </w:t>
      </w:r>
      <w:r w:rsidRPr="00365876">
        <w:rPr>
          <w:rFonts w:ascii="Arial" w:hAnsi="Arial" w:cs="Arial"/>
          <w:b/>
          <w:bCs/>
          <w:spacing w:val="11"/>
        </w:rPr>
        <w:t xml:space="preserve"> </w:t>
      </w:r>
      <w:r w:rsidRPr="00365876">
        <w:rPr>
          <w:rFonts w:ascii="Arial" w:hAnsi="Arial" w:cs="Arial"/>
          <w:b/>
          <w:bCs/>
        </w:rPr>
        <w:t>dich</w:t>
      </w:r>
      <w:r w:rsidRPr="00365876">
        <w:rPr>
          <w:rFonts w:ascii="Arial" w:hAnsi="Arial" w:cs="Arial"/>
          <w:b/>
          <w:bCs/>
          <w:spacing w:val="-2"/>
        </w:rPr>
        <w:t>i</w:t>
      </w:r>
      <w:r w:rsidRPr="00365876">
        <w:rPr>
          <w:rFonts w:ascii="Arial" w:hAnsi="Arial" w:cs="Arial"/>
          <w:b/>
          <w:bCs/>
        </w:rPr>
        <w:t>ara</w:t>
      </w:r>
      <w:r w:rsidRPr="00365876">
        <w:rPr>
          <w:rFonts w:ascii="Arial" w:hAnsi="Arial" w:cs="Arial"/>
          <w:b/>
          <w:bCs/>
          <w:spacing w:val="-3"/>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3"/>
        </w:rPr>
        <w:t>n</w:t>
      </w:r>
      <w:r w:rsidRPr="00365876">
        <w:rPr>
          <w:rFonts w:ascii="Arial" w:hAnsi="Arial" w:cs="Arial"/>
          <w:b/>
          <w:bCs/>
        </w:rPr>
        <w:t xml:space="preserve">i </w:t>
      </w:r>
      <w:r w:rsidRPr="00365876">
        <w:rPr>
          <w:rFonts w:ascii="Arial" w:hAnsi="Arial" w:cs="Arial"/>
          <w:b/>
          <w:bCs/>
          <w:spacing w:val="10"/>
        </w:rPr>
        <w:t xml:space="preserve"> </w:t>
      </w:r>
      <w:r w:rsidRPr="00365876">
        <w:rPr>
          <w:rFonts w:ascii="Arial" w:hAnsi="Arial" w:cs="Arial"/>
          <w:b/>
          <w:bCs/>
        </w:rPr>
        <w:t>d</w:t>
      </w:r>
      <w:r w:rsidRPr="00365876">
        <w:rPr>
          <w:rFonts w:ascii="Arial" w:hAnsi="Arial" w:cs="Arial"/>
          <w:b/>
          <w:bCs/>
          <w:spacing w:val="-1"/>
        </w:rPr>
        <w:t>o</w:t>
      </w:r>
      <w:r w:rsidRPr="00365876">
        <w:rPr>
          <w:rFonts w:ascii="Arial" w:hAnsi="Arial" w:cs="Arial"/>
          <w:b/>
          <w:bCs/>
          <w:spacing w:val="-3"/>
        </w:rPr>
        <w:t>v</w:t>
      </w:r>
      <w:r w:rsidRPr="00365876">
        <w:rPr>
          <w:rFonts w:ascii="Arial" w:hAnsi="Arial" w:cs="Arial"/>
          <w:b/>
          <w:bCs/>
        </w:rPr>
        <w:t>ran</w:t>
      </w:r>
      <w:r w:rsidRPr="00365876">
        <w:rPr>
          <w:rFonts w:ascii="Arial" w:hAnsi="Arial" w:cs="Arial"/>
          <w:b/>
          <w:bCs/>
          <w:spacing w:val="-1"/>
        </w:rPr>
        <w:t>n</w:t>
      </w:r>
      <w:r w:rsidRPr="00365876">
        <w:rPr>
          <w:rFonts w:ascii="Arial" w:hAnsi="Arial" w:cs="Arial"/>
          <w:b/>
          <w:bCs/>
        </w:rPr>
        <w:t xml:space="preserve">o </w:t>
      </w:r>
      <w:r w:rsidRPr="00365876">
        <w:rPr>
          <w:rFonts w:ascii="Arial" w:hAnsi="Arial" w:cs="Arial"/>
          <w:b/>
          <w:bCs/>
          <w:spacing w:val="9"/>
        </w:rPr>
        <w:t xml:space="preserve"> </w:t>
      </w:r>
      <w:r w:rsidRPr="00365876">
        <w:rPr>
          <w:rFonts w:ascii="Arial" w:hAnsi="Arial" w:cs="Arial"/>
          <w:b/>
          <w:bCs/>
        </w:rPr>
        <w:t>e</w:t>
      </w:r>
      <w:r w:rsidRPr="00365876">
        <w:rPr>
          <w:rFonts w:ascii="Arial" w:hAnsi="Arial" w:cs="Arial"/>
          <w:b/>
          <w:bCs/>
          <w:spacing w:val="-1"/>
        </w:rPr>
        <w:t>s</w:t>
      </w:r>
      <w:r w:rsidRPr="00365876">
        <w:rPr>
          <w:rFonts w:ascii="Arial" w:hAnsi="Arial" w:cs="Arial"/>
          <w:b/>
          <w:bCs/>
        </w:rPr>
        <w:t>s</w:t>
      </w:r>
      <w:r w:rsidRPr="00365876">
        <w:rPr>
          <w:rFonts w:ascii="Arial" w:hAnsi="Arial" w:cs="Arial"/>
          <w:b/>
          <w:bCs/>
          <w:spacing w:val="-1"/>
        </w:rPr>
        <w:t>e</w:t>
      </w:r>
      <w:r w:rsidRPr="00365876">
        <w:rPr>
          <w:rFonts w:ascii="Arial" w:hAnsi="Arial" w:cs="Arial"/>
          <w:b/>
          <w:bCs/>
        </w:rPr>
        <w:t xml:space="preserve">re </w:t>
      </w:r>
      <w:r w:rsidRPr="00365876">
        <w:rPr>
          <w:rFonts w:ascii="Arial" w:hAnsi="Arial" w:cs="Arial"/>
          <w:b/>
          <w:bCs/>
          <w:spacing w:val="9"/>
        </w:rPr>
        <w:t xml:space="preserve"> </w:t>
      </w:r>
      <w:r w:rsidRPr="00365876">
        <w:rPr>
          <w:rFonts w:ascii="Arial" w:hAnsi="Arial" w:cs="Arial"/>
          <w:b/>
          <w:bCs/>
        </w:rPr>
        <w:t>al</w:t>
      </w:r>
      <w:r w:rsidRPr="00365876">
        <w:rPr>
          <w:rFonts w:ascii="Arial" w:hAnsi="Arial" w:cs="Arial"/>
          <w:b/>
          <w:bCs/>
          <w:spacing w:val="2"/>
        </w:rPr>
        <w:t>l</w:t>
      </w:r>
      <w:r w:rsidRPr="00365876">
        <w:rPr>
          <w:rFonts w:ascii="Arial" w:hAnsi="Arial" w:cs="Arial"/>
          <w:b/>
          <w:bCs/>
        </w:rPr>
        <w:t>e</w:t>
      </w:r>
      <w:r w:rsidRPr="00365876">
        <w:rPr>
          <w:rFonts w:ascii="Arial" w:hAnsi="Arial" w:cs="Arial"/>
          <w:b/>
          <w:bCs/>
          <w:spacing w:val="-1"/>
        </w:rPr>
        <w:t>g</w:t>
      </w:r>
      <w:r w:rsidRPr="00365876">
        <w:rPr>
          <w:rFonts w:ascii="Arial" w:hAnsi="Arial" w:cs="Arial"/>
          <w:b/>
          <w:bCs/>
        </w:rPr>
        <w:t xml:space="preserve">ate </w:t>
      </w:r>
      <w:r w:rsidRPr="00365876">
        <w:rPr>
          <w:rFonts w:ascii="Arial" w:hAnsi="Arial" w:cs="Arial"/>
          <w:b/>
          <w:bCs/>
          <w:spacing w:val="9"/>
        </w:rPr>
        <w:t xml:space="preserve"> </w:t>
      </w:r>
      <w:r w:rsidRPr="00365876">
        <w:rPr>
          <w:rFonts w:ascii="Arial" w:hAnsi="Arial" w:cs="Arial"/>
          <w:b/>
          <w:bCs/>
        </w:rPr>
        <w:t>al</w:t>
      </w:r>
      <w:r w:rsidRPr="00365876">
        <w:rPr>
          <w:rFonts w:ascii="Arial" w:hAnsi="Arial" w:cs="Arial"/>
          <w:b/>
          <w:bCs/>
          <w:spacing w:val="2"/>
        </w:rPr>
        <w:t>l</w:t>
      </w:r>
      <w:r w:rsidRPr="00365876">
        <w:rPr>
          <w:rFonts w:ascii="Arial" w:hAnsi="Arial" w:cs="Arial"/>
          <w:b/>
          <w:bCs/>
        </w:rPr>
        <w:t xml:space="preserve">a </w:t>
      </w:r>
      <w:r w:rsidRPr="00365876">
        <w:rPr>
          <w:rFonts w:ascii="Arial" w:hAnsi="Arial" w:cs="Arial"/>
          <w:b/>
          <w:bCs/>
          <w:spacing w:val="9"/>
        </w:rPr>
        <w:t xml:space="preserve"> </w:t>
      </w:r>
      <w:r w:rsidRPr="00365876">
        <w:rPr>
          <w:rFonts w:ascii="Arial" w:hAnsi="Arial" w:cs="Arial"/>
          <w:b/>
          <w:bCs/>
        </w:rPr>
        <w:t>d</w:t>
      </w:r>
      <w:r w:rsidRPr="00365876">
        <w:rPr>
          <w:rFonts w:ascii="Arial" w:hAnsi="Arial" w:cs="Arial"/>
          <w:b/>
          <w:bCs/>
          <w:spacing w:val="-1"/>
        </w:rPr>
        <w:t>o</w:t>
      </w:r>
      <w:r w:rsidRPr="00365876">
        <w:rPr>
          <w:rFonts w:ascii="Arial" w:hAnsi="Arial" w:cs="Arial"/>
          <w:b/>
          <w:bCs/>
        </w:rPr>
        <w:t>man</w:t>
      </w:r>
      <w:r w:rsidRPr="00365876">
        <w:rPr>
          <w:rFonts w:ascii="Arial" w:hAnsi="Arial" w:cs="Arial"/>
          <w:b/>
          <w:bCs/>
          <w:spacing w:val="-1"/>
        </w:rPr>
        <w:t>d</w:t>
      </w:r>
      <w:r w:rsidRPr="00365876">
        <w:rPr>
          <w:rFonts w:ascii="Arial" w:hAnsi="Arial" w:cs="Arial"/>
          <w:b/>
          <w:bCs/>
        </w:rPr>
        <w:t xml:space="preserve">a </w:t>
      </w:r>
      <w:r w:rsidRPr="00365876">
        <w:rPr>
          <w:rFonts w:ascii="Arial" w:hAnsi="Arial" w:cs="Arial"/>
          <w:b/>
          <w:bCs/>
          <w:spacing w:val="9"/>
        </w:rPr>
        <w:t xml:space="preserve"> </w:t>
      </w:r>
      <w:r w:rsidRPr="00365876">
        <w:rPr>
          <w:rFonts w:ascii="Arial" w:hAnsi="Arial" w:cs="Arial"/>
          <w:b/>
          <w:bCs/>
          <w:spacing w:val="-3"/>
        </w:rPr>
        <w:t>d</w:t>
      </w:r>
      <w:r w:rsidRPr="00365876">
        <w:rPr>
          <w:rFonts w:ascii="Arial" w:hAnsi="Arial" w:cs="Arial"/>
          <w:b/>
          <w:bCs/>
        </w:rPr>
        <w:t xml:space="preserve">a </w:t>
      </w:r>
      <w:r w:rsidRPr="00365876">
        <w:rPr>
          <w:rFonts w:ascii="Arial" w:hAnsi="Arial" w:cs="Arial"/>
          <w:b/>
          <w:bCs/>
          <w:spacing w:val="9"/>
        </w:rPr>
        <w:t xml:space="preserve"> </w:t>
      </w:r>
      <w:r w:rsidRPr="00365876">
        <w:rPr>
          <w:rFonts w:ascii="Arial" w:hAnsi="Arial" w:cs="Arial"/>
          <w:b/>
          <w:bCs/>
        </w:rPr>
        <w:t>p</w:t>
      </w:r>
      <w:r w:rsidRPr="00365876">
        <w:rPr>
          <w:rFonts w:ascii="Arial" w:hAnsi="Arial" w:cs="Arial"/>
          <w:b/>
          <w:bCs/>
          <w:spacing w:val="-1"/>
        </w:rPr>
        <w:t>a</w:t>
      </w:r>
      <w:r w:rsidRPr="00365876">
        <w:rPr>
          <w:rFonts w:ascii="Arial" w:hAnsi="Arial" w:cs="Arial"/>
          <w:b/>
          <w:bCs/>
        </w:rPr>
        <w:t>r</w:t>
      </w:r>
      <w:r w:rsidRPr="00365876">
        <w:rPr>
          <w:rFonts w:ascii="Arial" w:hAnsi="Arial" w:cs="Arial"/>
          <w:b/>
          <w:bCs/>
          <w:spacing w:val="1"/>
        </w:rPr>
        <w:t>t</w:t>
      </w:r>
      <w:r w:rsidRPr="00365876">
        <w:rPr>
          <w:rFonts w:ascii="Arial" w:hAnsi="Arial" w:cs="Arial"/>
          <w:b/>
          <w:bCs/>
        </w:rPr>
        <w:t xml:space="preserve">e </w:t>
      </w:r>
      <w:r w:rsidRPr="00365876">
        <w:rPr>
          <w:rFonts w:ascii="Arial" w:hAnsi="Arial" w:cs="Arial"/>
          <w:b/>
          <w:bCs/>
          <w:spacing w:val="9"/>
        </w:rPr>
        <w:t xml:space="preserve"> </w:t>
      </w:r>
      <w:r w:rsidRPr="00365876">
        <w:rPr>
          <w:rFonts w:ascii="Arial" w:hAnsi="Arial" w:cs="Arial"/>
          <w:b/>
          <w:bCs/>
        </w:rPr>
        <w:t>d</w:t>
      </w:r>
      <w:r w:rsidRPr="00365876">
        <w:rPr>
          <w:rFonts w:ascii="Arial" w:hAnsi="Arial" w:cs="Arial"/>
          <w:b/>
          <w:bCs/>
          <w:spacing w:val="-1"/>
        </w:rPr>
        <w:t>e</w:t>
      </w:r>
      <w:r w:rsidRPr="00365876">
        <w:rPr>
          <w:rFonts w:ascii="Arial" w:hAnsi="Arial" w:cs="Arial"/>
          <w:b/>
          <w:bCs/>
          <w:spacing w:val="1"/>
        </w:rPr>
        <w:t>l</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mpresa</w:t>
      </w:r>
      <w:r w:rsidR="005250EE">
        <w:rPr>
          <w:rFonts w:ascii="Arial" w:hAnsi="Arial" w:cs="Arial"/>
          <w:b/>
          <w:bCs/>
        </w:rPr>
        <w:t xml:space="preserve"> </w:t>
      </w:r>
      <w:r w:rsidRPr="00365876">
        <w:rPr>
          <w:rFonts w:ascii="Arial" w:hAnsi="Arial" w:cs="Arial"/>
          <w:b/>
          <w:bCs/>
        </w:rPr>
        <w:t>r</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h</w:t>
      </w:r>
      <w:r w:rsidRPr="00365876">
        <w:rPr>
          <w:rFonts w:ascii="Arial" w:hAnsi="Arial" w:cs="Arial"/>
          <w:b/>
          <w:bCs/>
          <w:spacing w:val="1"/>
        </w:rPr>
        <w:t>i</w:t>
      </w:r>
      <w:r w:rsidRPr="00365876">
        <w:rPr>
          <w:rFonts w:ascii="Arial" w:hAnsi="Arial" w:cs="Arial"/>
          <w:b/>
          <w:bCs/>
        </w:rPr>
        <w:t>e</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e.</w:t>
      </w:r>
    </w:p>
    <w:p w:rsidR="003C7B72" w:rsidRPr="00365876" w:rsidRDefault="003C7B72">
      <w:pPr>
        <w:widowControl w:val="0"/>
        <w:autoSpaceDE w:val="0"/>
        <w:autoSpaceDN w:val="0"/>
        <w:adjustRightInd w:val="0"/>
        <w:spacing w:before="1" w:after="0" w:line="240" w:lineRule="auto"/>
        <w:ind w:left="113" w:right="8543"/>
        <w:jc w:val="both"/>
        <w:rPr>
          <w:rFonts w:ascii="Arial" w:hAnsi="Arial" w:cs="Arial"/>
        </w:rPr>
        <w:sectPr w:rsidR="003C7B72" w:rsidRPr="00365876">
          <w:pgSz w:w="11920" w:h="16840"/>
          <w:pgMar w:top="1200" w:right="940" w:bottom="880" w:left="1020" w:header="722" w:footer="686" w:gutter="0"/>
          <w:cols w:space="720" w:equalWidth="0">
            <w:col w:w="9960"/>
          </w:cols>
          <w:noEndnote/>
        </w:sectPr>
      </w:pPr>
    </w:p>
    <w:p w:rsidR="003C7B72" w:rsidRPr="00365876" w:rsidRDefault="003C7B72">
      <w:pPr>
        <w:widowControl w:val="0"/>
        <w:autoSpaceDE w:val="0"/>
        <w:autoSpaceDN w:val="0"/>
        <w:adjustRightInd w:val="0"/>
        <w:spacing w:before="7" w:after="0" w:line="130" w:lineRule="exact"/>
        <w:rPr>
          <w:rFonts w:ascii="Arial" w:hAnsi="Arial" w:cs="Arial"/>
          <w:sz w:val="13"/>
          <w:szCs w:val="13"/>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32" w:after="0" w:line="240" w:lineRule="auto"/>
        <w:ind w:left="113" w:right="6006"/>
        <w:jc w:val="both"/>
        <w:rPr>
          <w:rFonts w:ascii="Arial" w:hAnsi="Arial" w:cs="Arial"/>
        </w:rPr>
      </w:pPr>
      <w:r w:rsidRPr="00365876">
        <w:rPr>
          <w:rFonts w:ascii="Arial" w:hAnsi="Arial" w:cs="Arial"/>
          <w:b/>
          <w:bCs/>
          <w:i/>
          <w:iCs/>
          <w:spacing w:val="-1"/>
        </w:rPr>
        <w:t>S</w:t>
      </w:r>
      <w:r w:rsidRPr="00365876">
        <w:rPr>
          <w:rFonts w:ascii="Arial" w:hAnsi="Arial" w:cs="Arial"/>
          <w:b/>
          <w:bCs/>
          <w:i/>
          <w:iCs/>
        </w:rPr>
        <w:t>ezione</w:t>
      </w:r>
      <w:r w:rsidRPr="00365876">
        <w:rPr>
          <w:rFonts w:ascii="Arial" w:hAnsi="Arial" w:cs="Arial"/>
          <w:b/>
          <w:bCs/>
          <w:i/>
          <w:iCs/>
          <w:spacing w:val="1"/>
        </w:rPr>
        <w:t xml:space="preserve"> </w:t>
      </w:r>
      <w:r w:rsidRPr="00365876">
        <w:rPr>
          <w:rFonts w:ascii="Arial" w:hAnsi="Arial" w:cs="Arial"/>
          <w:b/>
          <w:bCs/>
          <w:i/>
          <w:iCs/>
          <w:spacing w:val="-1"/>
        </w:rPr>
        <w:t>B</w:t>
      </w:r>
      <w:r w:rsidRPr="00365876">
        <w:rPr>
          <w:rFonts w:ascii="Arial" w:hAnsi="Arial" w:cs="Arial"/>
          <w:b/>
          <w:bCs/>
          <w:i/>
          <w:iCs/>
        </w:rPr>
        <w:t xml:space="preserve">: </w:t>
      </w:r>
      <w:r w:rsidRPr="00365876">
        <w:rPr>
          <w:rFonts w:ascii="Arial" w:hAnsi="Arial" w:cs="Arial"/>
          <w:b/>
          <w:bCs/>
          <w:i/>
          <w:iCs/>
          <w:spacing w:val="-1"/>
        </w:rPr>
        <w:t>R</w:t>
      </w:r>
      <w:r w:rsidRPr="00365876">
        <w:rPr>
          <w:rFonts w:ascii="Arial" w:hAnsi="Arial" w:cs="Arial"/>
          <w:b/>
          <w:bCs/>
          <w:i/>
          <w:iCs/>
          <w:spacing w:val="1"/>
        </w:rPr>
        <w:t>i</w:t>
      </w:r>
      <w:r w:rsidRPr="00365876">
        <w:rPr>
          <w:rFonts w:ascii="Arial" w:hAnsi="Arial" w:cs="Arial"/>
          <w:b/>
          <w:bCs/>
          <w:i/>
          <w:iCs/>
        </w:rPr>
        <w:t>s</w:t>
      </w:r>
      <w:r w:rsidRPr="00365876">
        <w:rPr>
          <w:rFonts w:ascii="Arial" w:hAnsi="Arial" w:cs="Arial"/>
          <w:b/>
          <w:bCs/>
          <w:i/>
          <w:iCs/>
          <w:spacing w:val="-1"/>
        </w:rPr>
        <w:t>p</w:t>
      </w:r>
      <w:r w:rsidRPr="00365876">
        <w:rPr>
          <w:rFonts w:ascii="Arial" w:hAnsi="Arial" w:cs="Arial"/>
          <w:b/>
          <w:bCs/>
          <w:i/>
          <w:iCs/>
          <w:spacing w:val="-3"/>
        </w:rPr>
        <w:t>e</w:t>
      </w:r>
      <w:r w:rsidRPr="00365876">
        <w:rPr>
          <w:rFonts w:ascii="Arial" w:hAnsi="Arial" w:cs="Arial"/>
          <w:b/>
          <w:bCs/>
          <w:i/>
          <w:iCs/>
          <w:spacing w:val="1"/>
        </w:rPr>
        <w:t>tt</w:t>
      </w:r>
      <w:r w:rsidRPr="00365876">
        <w:rPr>
          <w:rFonts w:ascii="Arial" w:hAnsi="Arial" w:cs="Arial"/>
          <w:b/>
          <w:bCs/>
          <w:i/>
          <w:iCs/>
        </w:rPr>
        <w:t>o</w:t>
      </w:r>
      <w:r w:rsidRPr="00365876">
        <w:rPr>
          <w:rFonts w:ascii="Arial" w:hAnsi="Arial" w:cs="Arial"/>
          <w:b/>
          <w:bCs/>
          <w:i/>
          <w:iCs/>
          <w:spacing w:val="-2"/>
        </w:rPr>
        <w:t xml:space="preserve"> </w:t>
      </w:r>
      <w:r w:rsidRPr="00365876">
        <w:rPr>
          <w:rFonts w:ascii="Arial" w:hAnsi="Arial" w:cs="Arial"/>
          <w:b/>
          <w:bCs/>
          <w:i/>
          <w:iCs/>
        </w:rPr>
        <w:t>d</w:t>
      </w:r>
      <w:r w:rsidRPr="00365876">
        <w:rPr>
          <w:rFonts w:ascii="Arial" w:hAnsi="Arial" w:cs="Arial"/>
          <w:b/>
          <w:bCs/>
          <w:i/>
          <w:iCs/>
          <w:spacing w:val="-1"/>
        </w:rPr>
        <w:t>e</w:t>
      </w:r>
      <w:r w:rsidRPr="00365876">
        <w:rPr>
          <w:rFonts w:ascii="Arial" w:hAnsi="Arial" w:cs="Arial"/>
          <w:b/>
          <w:bCs/>
          <w:i/>
          <w:iCs/>
        </w:rPr>
        <w:t>l mas</w:t>
      </w:r>
      <w:r w:rsidRPr="00365876">
        <w:rPr>
          <w:rFonts w:ascii="Arial" w:hAnsi="Arial" w:cs="Arial"/>
          <w:b/>
          <w:bCs/>
          <w:i/>
          <w:iCs/>
          <w:spacing w:val="-3"/>
        </w:rPr>
        <w:t>s</w:t>
      </w:r>
      <w:r w:rsidRPr="00365876">
        <w:rPr>
          <w:rFonts w:ascii="Arial" w:hAnsi="Arial" w:cs="Arial"/>
          <w:b/>
          <w:bCs/>
          <w:i/>
          <w:iCs/>
          <w:spacing w:val="1"/>
        </w:rPr>
        <w:t>i</w:t>
      </w:r>
      <w:r w:rsidRPr="00365876">
        <w:rPr>
          <w:rFonts w:ascii="Arial" w:hAnsi="Arial" w:cs="Arial"/>
          <w:b/>
          <w:bCs/>
          <w:i/>
          <w:iCs/>
        </w:rPr>
        <w:t>m</w:t>
      </w:r>
      <w:r w:rsidRPr="00365876">
        <w:rPr>
          <w:rFonts w:ascii="Arial" w:hAnsi="Arial" w:cs="Arial"/>
          <w:b/>
          <w:bCs/>
          <w:i/>
          <w:iCs/>
          <w:spacing w:val="-2"/>
        </w:rPr>
        <w:t>a</w:t>
      </w:r>
      <w:r w:rsidRPr="00365876">
        <w:rPr>
          <w:rFonts w:ascii="Arial" w:hAnsi="Arial" w:cs="Arial"/>
          <w:b/>
          <w:bCs/>
          <w:i/>
          <w:iCs/>
          <w:spacing w:val="1"/>
        </w:rPr>
        <w:t>l</w:t>
      </w:r>
      <w:r w:rsidRPr="00365876">
        <w:rPr>
          <w:rFonts w:ascii="Arial" w:hAnsi="Arial" w:cs="Arial"/>
          <w:b/>
          <w:bCs/>
          <w:i/>
          <w:iCs/>
        </w:rPr>
        <w:t>e.</w:t>
      </w:r>
    </w:p>
    <w:p w:rsidR="003C7B72" w:rsidRPr="00365876" w:rsidRDefault="003C7B72">
      <w:pPr>
        <w:widowControl w:val="0"/>
        <w:autoSpaceDE w:val="0"/>
        <w:autoSpaceDN w:val="0"/>
        <w:adjustRightInd w:val="0"/>
        <w:spacing w:before="3" w:after="0" w:line="170" w:lineRule="exact"/>
        <w:rPr>
          <w:rFonts w:ascii="Arial" w:hAnsi="Arial" w:cs="Arial"/>
          <w:sz w:val="17"/>
          <w:szCs w:val="17"/>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rsidP="00854E83">
      <w:pPr>
        <w:widowControl w:val="0"/>
        <w:autoSpaceDE w:val="0"/>
        <w:autoSpaceDN w:val="0"/>
        <w:adjustRightInd w:val="0"/>
        <w:spacing w:after="0" w:line="240" w:lineRule="auto"/>
        <w:ind w:left="113" w:right="6948"/>
        <w:jc w:val="both"/>
        <w:rPr>
          <w:rFonts w:ascii="Arial" w:hAnsi="Arial" w:cs="Arial"/>
        </w:rPr>
      </w:pPr>
      <w:r w:rsidRPr="00365876">
        <w:rPr>
          <w:rFonts w:ascii="Arial" w:hAnsi="Arial" w:cs="Arial"/>
          <w:i/>
          <w:iCs/>
          <w:spacing w:val="1"/>
        </w:rPr>
        <w:t>Q</w:t>
      </w:r>
      <w:r w:rsidRPr="00365876">
        <w:rPr>
          <w:rFonts w:ascii="Arial" w:hAnsi="Arial" w:cs="Arial"/>
          <w:i/>
          <w:iCs/>
        </w:rPr>
        <w:t>u</w:t>
      </w:r>
      <w:r w:rsidRPr="00365876">
        <w:rPr>
          <w:rFonts w:ascii="Arial" w:hAnsi="Arial" w:cs="Arial"/>
          <w:i/>
          <w:iCs/>
          <w:spacing w:val="-1"/>
        </w:rPr>
        <w:t>al</w:t>
      </w:r>
      <w:r w:rsidRPr="00365876">
        <w:rPr>
          <w:rFonts w:ascii="Arial" w:hAnsi="Arial" w:cs="Arial"/>
          <w:i/>
          <w:iCs/>
        </w:rPr>
        <w:t>i a</w:t>
      </w:r>
      <w:r w:rsidRPr="00365876">
        <w:rPr>
          <w:rFonts w:ascii="Arial" w:hAnsi="Arial" w:cs="Arial"/>
          <w:i/>
          <w:iCs/>
          <w:spacing w:val="-1"/>
        </w:rPr>
        <w:t>g</w:t>
      </w:r>
      <w:r w:rsidRPr="00365876">
        <w:rPr>
          <w:rFonts w:ascii="Arial" w:hAnsi="Arial" w:cs="Arial"/>
          <w:i/>
          <w:iCs/>
        </w:rPr>
        <w:t>ev</w:t>
      </w:r>
      <w:r w:rsidRPr="00365876">
        <w:rPr>
          <w:rFonts w:ascii="Arial" w:hAnsi="Arial" w:cs="Arial"/>
          <w:i/>
          <w:iCs/>
          <w:spacing w:val="-1"/>
        </w:rPr>
        <w:t>ol</w:t>
      </w:r>
      <w:r w:rsidRPr="00365876">
        <w:rPr>
          <w:rFonts w:ascii="Arial" w:hAnsi="Arial" w:cs="Arial"/>
          <w:i/>
          <w:iCs/>
          <w:spacing w:val="2"/>
        </w:rPr>
        <w:t>a</w:t>
      </w:r>
      <w:r w:rsidRPr="00365876">
        <w:rPr>
          <w:rFonts w:ascii="Arial" w:hAnsi="Arial" w:cs="Arial"/>
          <w:i/>
          <w:iCs/>
          <w:spacing w:val="-5"/>
        </w:rPr>
        <w:t>z</w:t>
      </w:r>
      <w:r w:rsidRPr="00365876">
        <w:rPr>
          <w:rFonts w:ascii="Arial" w:hAnsi="Arial" w:cs="Arial"/>
          <w:i/>
          <w:iCs/>
          <w:spacing w:val="-1"/>
        </w:rPr>
        <w:t>i</w:t>
      </w:r>
      <w:r w:rsidRPr="00365876">
        <w:rPr>
          <w:rFonts w:ascii="Arial" w:hAnsi="Arial" w:cs="Arial"/>
          <w:i/>
          <w:iCs/>
        </w:rPr>
        <w:t>o</w:t>
      </w:r>
      <w:r w:rsidRPr="00365876">
        <w:rPr>
          <w:rFonts w:ascii="Arial" w:hAnsi="Arial" w:cs="Arial"/>
          <w:i/>
          <w:iCs/>
          <w:spacing w:val="-1"/>
        </w:rPr>
        <w:t>n</w:t>
      </w:r>
      <w:r w:rsidRPr="00365876">
        <w:rPr>
          <w:rFonts w:ascii="Arial" w:hAnsi="Arial" w:cs="Arial"/>
          <w:i/>
          <w:iCs/>
        </w:rPr>
        <w:t xml:space="preserve">i </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di</w:t>
      </w:r>
      <w:r w:rsidRPr="00365876">
        <w:rPr>
          <w:rFonts w:ascii="Arial" w:hAnsi="Arial" w:cs="Arial"/>
          <w:i/>
          <w:iCs/>
        </w:rPr>
        <w:t>c</w:t>
      </w:r>
      <w:r w:rsidRPr="00365876">
        <w:rPr>
          <w:rFonts w:ascii="Arial" w:hAnsi="Arial" w:cs="Arial"/>
          <w:i/>
          <w:iCs/>
          <w:spacing w:val="2"/>
        </w:rPr>
        <w:t>a</w:t>
      </w:r>
      <w:r w:rsidRPr="00365876">
        <w:rPr>
          <w:rFonts w:ascii="Arial" w:hAnsi="Arial" w:cs="Arial"/>
          <w:i/>
          <w:iCs/>
          <w:spacing w:val="1"/>
        </w:rPr>
        <w:t>r</w:t>
      </w:r>
      <w:r w:rsidRPr="00365876">
        <w:rPr>
          <w:rFonts w:ascii="Arial" w:hAnsi="Arial" w:cs="Arial"/>
          <w:i/>
          <w:iCs/>
        </w:rPr>
        <w:t>e?</w:t>
      </w:r>
    </w:p>
    <w:p w:rsidR="003C7B72" w:rsidRPr="00365876" w:rsidRDefault="003C7B72" w:rsidP="00854E83">
      <w:pPr>
        <w:widowControl w:val="0"/>
        <w:autoSpaceDE w:val="0"/>
        <w:autoSpaceDN w:val="0"/>
        <w:adjustRightInd w:val="0"/>
        <w:spacing w:before="3" w:after="0" w:line="252" w:lineRule="exact"/>
        <w:ind w:left="113" w:right="56"/>
        <w:jc w:val="both"/>
        <w:rPr>
          <w:rFonts w:ascii="Arial" w:hAnsi="Arial" w:cs="Arial"/>
        </w:rPr>
      </w:pPr>
      <w:r w:rsidRPr="00365876">
        <w:rPr>
          <w:rFonts w:ascii="Arial" w:hAnsi="Arial" w:cs="Arial"/>
          <w:spacing w:val="-1"/>
        </w:rPr>
        <w:t>D</w:t>
      </w:r>
      <w:r w:rsidRPr="00365876">
        <w:rPr>
          <w:rFonts w:ascii="Arial" w:hAnsi="Arial" w:cs="Arial"/>
        </w:rPr>
        <w:t>e</w:t>
      </w:r>
      <w:r w:rsidRPr="00365876">
        <w:rPr>
          <w:rFonts w:ascii="Arial" w:hAnsi="Arial" w:cs="Arial"/>
          <w:spacing w:val="-3"/>
        </w:rPr>
        <w:t>v</w:t>
      </w:r>
      <w:r w:rsidRPr="00365876">
        <w:rPr>
          <w:rFonts w:ascii="Arial" w:hAnsi="Arial" w:cs="Arial"/>
        </w:rPr>
        <w:t>o</w:t>
      </w:r>
      <w:r w:rsidRPr="00365876">
        <w:rPr>
          <w:rFonts w:ascii="Arial" w:hAnsi="Arial" w:cs="Arial"/>
          <w:spacing w:val="-1"/>
        </w:rPr>
        <w:t>n</w:t>
      </w:r>
      <w:r w:rsidRPr="00365876">
        <w:rPr>
          <w:rFonts w:ascii="Arial" w:hAnsi="Arial" w:cs="Arial"/>
        </w:rPr>
        <w:t>o ess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7"/>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p</w:t>
      </w:r>
      <w:r w:rsidRPr="00365876">
        <w:rPr>
          <w:rFonts w:ascii="Arial" w:hAnsi="Arial" w:cs="Arial"/>
          <w:spacing w:val="-1"/>
        </w:rPr>
        <w:t>o</w:t>
      </w:r>
      <w:r w:rsidRPr="00365876">
        <w:rPr>
          <w:rFonts w:ascii="Arial" w:hAnsi="Arial" w:cs="Arial"/>
          <w:spacing w:val="-2"/>
        </w:rPr>
        <w:t>r</w:t>
      </w:r>
      <w:r w:rsidRPr="00365876">
        <w:rPr>
          <w:rFonts w:ascii="Arial" w:hAnsi="Arial" w:cs="Arial"/>
          <w:spacing w:val="1"/>
        </w:rPr>
        <w:t>t</w:t>
      </w:r>
      <w:r w:rsidRPr="00365876">
        <w:rPr>
          <w:rFonts w:ascii="Arial" w:hAnsi="Arial" w:cs="Arial"/>
        </w:rPr>
        <w:t>a</w:t>
      </w:r>
      <w:r w:rsidRPr="00365876">
        <w:rPr>
          <w:rFonts w:ascii="Arial" w:hAnsi="Arial" w:cs="Arial"/>
          <w:spacing w:val="-2"/>
        </w:rPr>
        <w:t>t</w:t>
      </w:r>
      <w:r w:rsidRPr="00365876">
        <w:rPr>
          <w:rFonts w:ascii="Arial" w:hAnsi="Arial" w:cs="Arial"/>
        </w:rPr>
        <w:t xml:space="preserve">e </w:t>
      </w:r>
      <w:r w:rsidRPr="00365876">
        <w:rPr>
          <w:rFonts w:ascii="Arial" w:hAnsi="Arial" w:cs="Arial"/>
          <w:spacing w:val="1"/>
        </w:rPr>
        <w:t>t</w:t>
      </w:r>
      <w:r w:rsidRPr="00365876">
        <w:rPr>
          <w:rFonts w:ascii="Arial" w:hAnsi="Arial" w:cs="Arial"/>
        </w:rPr>
        <w:t>u</w:t>
      </w:r>
      <w:r w:rsidRPr="00365876">
        <w:rPr>
          <w:rFonts w:ascii="Arial" w:hAnsi="Arial" w:cs="Arial"/>
          <w:spacing w:val="-2"/>
        </w:rPr>
        <w:t>t</w:t>
      </w:r>
      <w:r w:rsidRPr="00365876">
        <w:rPr>
          <w:rFonts w:ascii="Arial" w:hAnsi="Arial" w:cs="Arial"/>
          <w:spacing w:val="1"/>
        </w:rPr>
        <w:t>t</w:t>
      </w:r>
      <w:r w:rsidRPr="00365876">
        <w:rPr>
          <w:rFonts w:ascii="Arial" w:hAnsi="Arial" w:cs="Arial"/>
        </w:rPr>
        <w:t xml:space="preserve">e </w:t>
      </w:r>
      <w:r w:rsidRPr="00365876">
        <w:rPr>
          <w:rFonts w:ascii="Arial" w:hAnsi="Arial" w:cs="Arial"/>
          <w:spacing w:val="-1"/>
        </w:rPr>
        <w:t>l</w:t>
      </w:r>
      <w:r w:rsidRPr="00365876">
        <w:rPr>
          <w:rFonts w:ascii="Arial" w:hAnsi="Arial" w:cs="Arial"/>
        </w:rPr>
        <w:t xml:space="preserve">e </w:t>
      </w:r>
      <w:r w:rsidRPr="00365876">
        <w:rPr>
          <w:rFonts w:ascii="Arial" w:hAnsi="Arial" w:cs="Arial"/>
          <w:spacing w:val="-3"/>
        </w:rPr>
        <w:t>a</w:t>
      </w:r>
      <w:r w:rsidRPr="00365876">
        <w:rPr>
          <w:rFonts w:ascii="Arial" w:hAnsi="Arial" w:cs="Arial"/>
          <w:spacing w:val="2"/>
        </w:rPr>
        <w:t>g</w:t>
      </w:r>
      <w:r w:rsidRPr="00365876">
        <w:rPr>
          <w:rFonts w:ascii="Arial" w:hAnsi="Arial" w:cs="Arial"/>
        </w:rPr>
        <w:t>e</w:t>
      </w:r>
      <w:r w:rsidRPr="00365876">
        <w:rPr>
          <w:rFonts w:ascii="Arial" w:hAnsi="Arial" w:cs="Arial"/>
          <w:spacing w:val="-3"/>
        </w:rPr>
        <w:t>v</w:t>
      </w:r>
      <w:r w:rsidRPr="00365876">
        <w:rPr>
          <w:rFonts w:ascii="Arial" w:hAnsi="Arial" w:cs="Arial"/>
        </w:rPr>
        <w:t>o</w:t>
      </w:r>
      <w:r w:rsidRPr="00365876">
        <w:rPr>
          <w:rFonts w:ascii="Arial" w:hAnsi="Arial" w:cs="Arial"/>
          <w:spacing w:val="-1"/>
        </w:rPr>
        <w:t>l</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2"/>
        </w:rPr>
        <w:t>n</w:t>
      </w:r>
      <w:r w:rsidRPr="00365876">
        <w:rPr>
          <w:rFonts w:ascii="Arial" w:hAnsi="Arial" w:cs="Arial"/>
        </w:rPr>
        <w:t>i 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spacing w:val="-3"/>
        </w:rPr>
        <w:t>u</w:t>
      </w:r>
      <w:r w:rsidRPr="00365876">
        <w:rPr>
          <w:rFonts w:ascii="Arial" w:hAnsi="Arial" w:cs="Arial"/>
          <w:spacing w:val="1"/>
        </w:rPr>
        <w:t>t</w:t>
      </w:r>
      <w:r w:rsidRPr="00365876">
        <w:rPr>
          <w:rFonts w:ascii="Arial" w:hAnsi="Arial" w:cs="Arial"/>
        </w:rPr>
        <w:t xml:space="preserve">e </w:t>
      </w:r>
      <w:r w:rsidRPr="00365876">
        <w:rPr>
          <w:rFonts w:ascii="Arial" w:hAnsi="Arial" w:cs="Arial"/>
          <w:spacing w:val="-1"/>
        </w:rPr>
        <w:t>i</w:t>
      </w:r>
      <w:r w:rsidRPr="00365876">
        <w:rPr>
          <w:rFonts w:ascii="Arial" w:hAnsi="Arial" w:cs="Arial"/>
        </w:rPr>
        <w:t xml:space="preserve">n </w:t>
      </w: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2"/>
        </w:rPr>
        <w:t>m</w:t>
      </w:r>
      <w:r w:rsidRPr="00365876">
        <w:rPr>
          <w:rFonts w:ascii="Arial" w:hAnsi="Arial" w:cs="Arial"/>
          <w:i/>
          <w:iCs/>
          <w:spacing w:val="-1"/>
        </w:rPr>
        <w:t>i</w:t>
      </w:r>
      <w:r w:rsidRPr="00365876">
        <w:rPr>
          <w:rFonts w:ascii="Arial" w:hAnsi="Arial" w:cs="Arial"/>
          <w:i/>
          <w:iCs/>
        </w:rPr>
        <w:t xml:space="preserve">s» </w:t>
      </w:r>
      <w:r w:rsidRPr="00365876">
        <w:rPr>
          <w:rFonts w:ascii="Arial" w:hAnsi="Arial" w:cs="Arial"/>
        </w:rPr>
        <w:t>ai se</w:t>
      </w:r>
      <w:r w:rsidRPr="00365876">
        <w:rPr>
          <w:rFonts w:ascii="Arial" w:hAnsi="Arial" w:cs="Arial"/>
          <w:spacing w:val="-1"/>
        </w:rPr>
        <w:t>n</w:t>
      </w:r>
      <w:r w:rsidRPr="00365876">
        <w:rPr>
          <w:rFonts w:ascii="Arial" w:hAnsi="Arial" w:cs="Arial"/>
        </w:rPr>
        <w:t xml:space="preserve">si di </w:t>
      </w:r>
      <w:r w:rsidRPr="00365876">
        <w:rPr>
          <w:rFonts w:ascii="Arial" w:hAnsi="Arial" w:cs="Arial"/>
          <w:spacing w:val="2"/>
        </w:rPr>
        <w:t>q</w:t>
      </w:r>
      <w:r w:rsidRPr="00365876">
        <w:rPr>
          <w:rFonts w:ascii="Arial" w:hAnsi="Arial" w:cs="Arial"/>
        </w:rPr>
        <w:t>u</w:t>
      </w:r>
      <w:r w:rsidRPr="00365876">
        <w:rPr>
          <w:rFonts w:ascii="Arial" w:hAnsi="Arial" w:cs="Arial"/>
          <w:spacing w:val="-1"/>
        </w:rPr>
        <w:t>al</w:t>
      </w:r>
      <w:r w:rsidRPr="00365876">
        <w:rPr>
          <w:rFonts w:ascii="Arial" w:hAnsi="Arial" w:cs="Arial"/>
        </w:rPr>
        <w:t>s</w:t>
      </w:r>
      <w:r w:rsidRPr="00365876">
        <w:rPr>
          <w:rFonts w:ascii="Arial" w:hAnsi="Arial" w:cs="Arial"/>
          <w:spacing w:val="-1"/>
        </w:rPr>
        <w:t>i</w:t>
      </w:r>
      <w:r w:rsidRPr="00365876">
        <w:rPr>
          <w:rFonts w:ascii="Arial" w:hAnsi="Arial" w:cs="Arial"/>
          <w:spacing w:val="-3"/>
        </w:rPr>
        <w:t>a</w:t>
      </w:r>
      <w:r w:rsidRPr="00365876">
        <w:rPr>
          <w:rFonts w:ascii="Arial" w:hAnsi="Arial" w:cs="Arial"/>
        </w:rPr>
        <w:t xml:space="preserve">si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11"/>
        </w:rPr>
        <w:t xml:space="preserve"> </w:t>
      </w:r>
      <w:r w:rsidRPr="00365876">
        <w:rPr>
          <w:rFonts w:ascii="Arial" w:hAnsi="Arial" w:cs="Arial"/>
        </w:rPr>
        <w:t>e</w:t>
      </w:r>
      <w:r w:rsidRPr="00365876">
        <w:rPr>
          <w:rFonts w:ascii="Arial" w:hAnsi="Arial" w:cs="Arial"/>
          <w:spacing w:val="-3"/>
        </w:rPr>
        <w:t>u</w:t>
      </w:r>
      <w:r w:rsidRPr="00365876">
        <w:rPr>
          <w:rFonts w:ascii="Arial" w:hAnsi="Arial" w:cs="Arial"/>
          <w:spacing w:val="1"/>
        </w:rPr>
        <w:t>r</w:t>
      </w:r>
      <w:r w:rsidRPr="00365876">
        <w:rPr>
          <w:rFonts w:ascii="Arial" w:hAnsi="Arial" w:cs="Arial"/>
        </w:rPr>
        <w:t>o</w:t>
      </w:r>
      <w:r w:rsidRPr="00365876">
        <w:rPr>
          <w:rFonts w:ascii="Arial" w:hAnsi="Arial" w:cs="Arial"/>
          <w:spacing w:val="-1"/>
        </w:rPr>
        <w:t>p</w:t>
      </w:r>
      <w:r w:rsidRPr="00365876">
        <w:rPr>
          <w:rFonts w:ascii="Arial" w:hAnsi="Arial" w:cs="Arial"/>
        </w:rPr>
        <w:t>eo</w:t>
      </w:r>
      <w:r w:rsidRPr="00365876">
        <w:rPr>
          <w:rFonts w:ascii="Arial" w:hAnsi="Arial" w:cs="Arial"/>
          <w:spacing w:val="11"/>
        </w:rPr>
        <w:t xml:space="preserve"> </w:t>
      </w:r>
      <w:r w:rsidRPr="00365876">
        <w:rPr>
          <w:rFonts w:ascii="Arial" w:hAnsi="Arial" w:cs="Arial"/>
          <w:spacing w:val="-2"/>
        </w:rPr>
        <w:t>r</w:t>
      </w:r>
      <w:r w:rsidRPr="00365876">
        <w:rPr>
          <w:rFonts w:ascii="Arial" w:hAnsi="Arial" w:cs="Arial"/>
        </w:rPr>
        <w:t>e</w:t>
      </w:r>
      <w:r w:rsidRPr="00365876">
        <w:rPr>
          <w:rFonts w:ascii="Arial" w:hAnsi="Arial" w:cs="Arial"/>
          <w:spacing w:val="-1"/>
        </w:rPr>
        <w:t>l</w:t>
      </w:r>
      <w:r w:rsidRPr="00365876">
        <w:rPr>
          <w:rFonts w:ascii="Arial" w:hAnsi="Arial" w:cs="Arial"/>
        </w:rPr>
        <w:t>ati</w:t>
      </w:r>
      <w:r w:rsidRPr="00365876">
        <w:rPr>
          <w:rFonts w:ascii="Arial" w:hAnsi="Arial" w:cs="Arial"/>
          <w:spacing w:val="-3"/>
        </w:rPr>
        <w:t>v</w:t>
      </w:r>
      <w:r w:rsidRPr="00365876">
        <w:rPr>
          <w:rFonts w:ascii="Arial" w:hAnsi="Arial" w:cs="Arial"/>
        </w:rPr>
        <w:t>o a</w:t>
      </w:r>
      <w:r w:rsidRPr="00365876">
        <w:rPr>
          <w:rFonts w:ascii="Arial" w:hAnsi="Arial" w:cs="Arial"/>
          <w:spacing w:val="11"/>
        </w:rPr>
        <w:t xml:space="preserve"> </w:t>
      </w:r>
      <w:r w:rsidRPr="00365876">
        <w:rPr>
          <w:rFonts w:ascii="Arial" w:hAnsi="Arial" w:cs="Arial"/>
          <w:spacing w:val="1"/>
        </w:rPr>
        <w:t>t</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11"/>
        </w:rPr>
        <w:t xml:space="preserve"> </w:t>
      </w:r>
      <w:r w:rsidRPr="00365876">
        <w:rPr>
          <w:rFonts w:ascii="Arial" w:hAnsi="Arial" w:cs="Arial"/>
          <w:spacing w:val="1"/>
        </w:rPr>
        <w:t>t</w:t>
      </w:r>
      <w:r w:rsidRPr="00365876">
        <w:rPr>
          <w:rFonts w:ascii="Arial" w:hAnsi="Arial" w:cs="Arial"/>
          <w:spacing w:val="-1"/>
        </w:rPr>
        <w:t>i</w:t>
      </w:r>
      <w:r w:rsidRPr="00365876">
        <w:rPr>
          <w:rFonts w:ascii="Arial" w:hAnsi="Arial" w:cs="Arial"/>
        </w:rPr>
        <w:t>p</w:t>
      </w:r>
      <w:r w:rsidRPr="00365876">
        <w:rPr>
          <w:rFonts w:ascii="Arial" w:hAnsi="Arial" w:cs="Arial"/>
          <w:spacing w:val="-1"/>
        </w:rPr>
        <w:t>ol</w:t>
      </w:r>
      <w:r w:rsidRPr="00365876">
        <w:rPr>
          <w:rFonts w:ascii="Arial" w:hAnsi="Arial" w:cs="Arial"/>
        </w:rPr>
        <w:t>o</w:t>
      </w:r>
      <w:r w:rsidRPr="00365876">
        <w:rPr>
          <w:rFonts w:ascii="Arial" w:hAnsi="Arial" w:cs="Arial"/>
          <w:spacing w:val="2"/>
        </w:rPr>
        <w:t>g</w:t>
      </w:r>
      <w:r w:rsidRPr="00365876">
        <w:rPr>
          <w:rFonts w:ascii="Arial" w:hAnsi="Arial" w:cs="Arial"/>
          <w:spacing w:val="-1"/>
        </w:rPr>
        <w:t>i</w:t>
      </w:r>
      <w:r w:rsidRPr="00365876">
        <w:rPr>
          <w:rFonts w:ascii="Arial" w:hAnsi="Arial" w:cs="Arial"/>
        </w:rPr>
        <w:t>a di a</w:t>
      </w:r>
      <w:r w:rsidRPr="00365876">
        <w:rPr>
          <w:rFonts w:ascii="Arial" w:hAnsi="Arial" w:cs="Arial"/>
          <w:spacing w:val="-1"/>
        </w:rPr>
        <w:t>i</w:t>
      </w:r>
      <w:r w:rsidRPr="00365876">
        <w:rPr>
          <w:rFonts w:ascii="Arial" w:hAnsi="Arial" w:cs="Arial"/>
        </w:rPr>
        <w:t>uti, sp</w:t>
      </w:r>
      <w:r w:rsidRPr="00365876">
        <w:rPr>
          <w:rFonts w:ascii="Arial" w:hAnsi="Arial" w:cs="Arial"/>
          <w:spacing w:val="-1"/>
        </w:rPr>
        <w:t>e</w:t>
      </w:r>
      <w:r w:rsidRPr="00365876">
        <w:rPr>
          <w:rFonts w:ascii="Arial" w:hAnsi="Arial" w:cs="Arial"/>
        </w:rPr>
        <w:t>c</w:t>
      </w:r>
      <w:r w:rsidRPr="00365876">
        <w:rPr>
          <w:rFonts w:ascii="Arial" w:hAnsi="Arial" w:cs="Arial"/>
          <w:spacing w:val="-1"/>
        </w:rPr>
        <w:t>i</w:t>
      </w:r>
      <w:r w:rsidRPr="00365876">
        <w:rPr>
          <w:rFonts w:ascii="Arial" w:hAnsi="Arial" w:cs="Arial"/>
          <w:spacing w:val="3"/>
        </w:rPr>
        <w:t>f</w:t>
      </w:r>
      <w:r w:rsidRPr="00365876">
        <w:rPr>
          <w:rFonts w:ascii="Arial" w:hAnsi="Arial" w:cs="Arial"/>
          <w:spacing w:val="-1"/>
        </w:rPr>
        <w:t>i</w:t>
      </w:r>
      <w:r w:rsidRPr="00365876">
        <w:rPr>
          <w:rFonts w:ascii="Arial" w:hAnsi="Arial" w:cs="Arial"/>
        </w:rPr>
        <w:t>ca</w:t>
      </w:r>
      <w:r w:rsidRPr="00365876">
        <w:rPr>
          <w:rFonts w:ascii="Arial" w:hAnsi="Arial" w:cs="Arial"/>
          <w:spacing w:val="-1"/>
        </w:rPr>
        <w:t>n</w:t>
      </w:r>
      <w:r w:rsidRPr="00365876">
        <w:rPr>
          <w:rFonts w:ascii="Arial" w:hAnsi="Arial" w:cs="Arial"/>
        </w:rPr>
        <w:t>d</w:t>
      </w:r>
      <w:r w:rsidRPr="00365876">
        <w:rPr>
          <w:rFonts w:ascii="Arial" w:hAnsi="Arial" w:cs="Arial"/>
          <w:spacing w:val="-3"/>
        </w:rPr>
        <w:t>o</w:t>
      </w:r>
      <w:r w:rsidRPr="00365876">
        <w:rPr>
          <w:rFonts w:ascii="Arial" w:hAnsi="Arial" w:cs="Arial"/>
        </w:rPr>
        <w:t>,</w:t>
      </w:r>
      <w:r w:rsidRPr="00365876">
        <w:rPr>
          <w:rFonts w:ascii="Arial" w:hAnsi="Arial" w:cs="Arial"/>
          <w:spacing w:val="11"/>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 o</w:t>
      </w:r>
      <w:r w:rsidRPr="00365876">
        <w:rPr>
          <w:rFonts w:ascii="Arial" w:hAnsi="Arial" w:cs="Arial"/>
          <w:spacing w:val="2"/>
        </w:rPr>
        <w:t>g</w:t>
      </w:r>
      <w:r w:rsidRPr="00365876">
        <w:rPr>
          <w:rFonts w:ascii="Arial" w:hAnsi="Arial" w:cs="Arial"/>
        </w:rPr>
        <w:t>ni a</w:t>
      </w:r>
      <w:r w:rsidRPr="00365876">
        <w:rPr>
          <w:rFonts w:ascii="Arial" w:hAnsi="Arial" w:cs="Arial"/>
          <w:spacing w:val="-1"/>
        </w:rPr>
        <w:t>i</w:t>
      </w:r>
      <w:r w:rsidRPr="00365876">
        <w:rPr>
          <w:rFonts w:ascii="Arial" w:hAnsi="Arial" w:cs="Arial"/>
        </w:rPr>
        <w:t>ut</w:t>
      </w:r>
      <w:r w:rsidRPr="00365876">
        <w:rPr>
          <w:rFonts w:ascii="Arial" w:hAnsi="Arial" w:cs="Arial"/>
          <w:spacing w:val="-2"/>
        </w:rPr>
        <w:t>o</w:t>
      </w:r>
      <w:r w:rsidRPr="00365876">
        <w:rPr>
          <w:rFonts w:ascii="Arial" w:hAnsi="Arial" w:cs="Arial"/>
        </w:rPr>
        <w:t xml:space="preserve">, a </w:t>
      </w:r>
      <w:r w:rsidRPr="00365876">
        <w:rPr>
          <w:rFonts w:ascii="Arial" w:hAnsi="Arial" w:cs="Arial"/>
          <w:spacing w:val="2"/>
        </w:rPr>
        <w:t>q</w:t>
      </w:r>
      <w:r w:rsidRPr="00365876">
        <w:rPr>
          <w:rFonts w:ascii="Arial" w:hAnsi="Arial" w:cs="Arial"/>
        </w:rPr>
        <w:t>u</w:t>
      </w:r>
      <w:r w:rsidRPr="00365876">
        <w:rPr>
          <w:rFonts w:ascii="Arial" w:hAnsi="Arial" w:cs="Arial"/>
          <w:spacing w:val="-3"/>
        </w:rPr>
        <w:t>a</w:t>
      </w:r>
      <w:r w:rsidRPr="00365876">
        <w:rPr>
          <w:rFonts w:ascii="Arial" w:hAnsi="Arial" w:cs="Arial"/>
          <w:spacing w:val="-1"/>
        </w:rPr>
        <w:t>l</w:t>
      </w:r>
      <w:r w:rsidRPr="00365876">
        <w:rPr>
          <w:rFonts w:ascii="Arial" w:hAnsi="Arial" w:cs="Arial"/>
        </w:rPr>
        <w:t>e</w:t>
      </w:r>
      <w:r w:rsidR="00854E83">
        <w:rPr>
          <w:rFonts w:ascii="Arial" w:hAnsi="Arial" w:cs="Arial"/>
        </w:rPr>
        <w:t xml:space="preserve">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spacing w:val="3"/>
        </w:rPr>
        <w:t>f</w:t>
      </w:r>
      <w:r w:rsidRPr="00365876">
        <w:rPr>
          <w:rFonts w:ascii="Arial" w:hAnsi="Arial" w:cs="Arial"/>
          <w:spacing w:val="-3"/>
        </w:rPr>
        <w:t>a</w:t>
      </w:r>
      <w:r w:rsidRPr="00365876">
        <w:rPr>
          <w:rFonts w:ascii="Arial" w:hAnsi="Arial" w:cs="Arial"/>
        </w:rPr>
        <w:t>cc</w:t>
      </w:r>
      <w:r w:rsidRPr="00365876">
        <w:rPr>
          <w:rFonts w:ascii="Arial" w:hAnsi="Arial" w:cs="Arial"/>
          <w:spacing w:val="-1"/>
        </w:rPr>
        <w:t>i</w:t>
      </w:r>
      <w:r w:rsidRPr="00365876">
        <w:rPr>
          <w:rFonts w:ascii="Arial" w:hAnsi="Arial" w:cs="Arial"/>
        </w:rPr>
        <w:t xml:space="preserve">a </w:t>
      </w:r>
      <w:r w:rsidRPr="00365876">
        <w:rPr>
          <w:rFonts w:ascii="Arial" w:hAnsi="Arial" w:cs="Arial"/>
          <w:spacing w:val="1"/>
        </w:rPr>
        <w:t>r</w:t>
      </w:r>
      <w:r w:rsidRPr="00365876">
        <w:rPr>
          <w:rFonts w:ascii="Arial" w:hAnsi="Arial" w:cs="Arial"/>
          <w:spacing w:val="-3"/>
        </w:rPr>
        <w:t>i</w:t>
      </w:r>
      <w:r w:rsidRPr="00365876">
        <w:rPr>
          <w:rFonts w:ascii="Arial" w:hAnsi="Arial" w:cs="Arial"/>
          <w:spacing w:val="1"/>
        </w:rPr>
        <w:t>f</w:t>
      </w:r>
      <w:r w:rsidRPr="00365876">
        <w:rPr>
          <w:rFonts w:ascii="Arial" w:hAnsi="Arial" w:cs="Arial"/>
        </w:rPr>
        <w:t>er</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w:t>
      </w:r>
      <w:r w:rsidRPr="00365876">
        <w:rPr>
          <w:rFonts w:ascii="Arial" w:hAnsi="Arial" w:cs="Arial"/>
          <w:spacing w:val="-3"/>
        </w:rPr>
        <w:t>a</w:t>
      </w:r>
      <w:r w:rsidRPr="00365876">
        <w:rPr>
          <w:rFonts w:ascii="Arial" w:hAnsi="Arial" w:cs="Arial"/>
        </w:rPr>
        <w:t>gric</w:t>
      </w:r>
      <w:r w:rsidRPr="00365876">
        <w:rPr>
          <w:rFonts w:ascii="Arial" w:hAnsi="Arial" w:cs="Arial"/>
          <w:spacing w:val="-1"/>
        </w:rPr>
        <w:t>ol</w:t>
      </w:r>
      <w:r w:rsidRPr="00365876">
        <w:rPr>
          <w:rFonts w:ascii="Arial" w:hAnsi="Arial" w:cs="Arial"/>
          <w:spacing w:val="1"/>
        </w:rPr>
        <w:t>t</w:t>
      </w:r>
      <w:r w:rsidRPr="00365876">
        <w:rPr>
          <w:rFonts w:ascii="Arial" w:hAnsi="Arial" w:cs="Arial"/>
        </w:rPr>
        <w:t>ur</w:t>
      </w:r>
      <w:r w:rsidRPr="00365876">
        <w:rPr>
          <w:rFonts w:ascii="Arial" w:hAnsi="Arial" w:cs="Arial"/>
          <w:spacing w:val="-2"/>
        </w:rPr>
        <w:t>a</w:t>
      </w:r>
      <w:r w:rsidRPr="00365876">
        <w:rPr>
          <w:rFonts w:ascii="Arial" w:hAnsi="Arial" w:cs="Arial"/>
        </w:rPr>
        <w:t>,</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e</w:t>
      </w:r>
      <w:r w:rsidRPr="00365876">
        <w:rPr>
          <w:rFonts w:ascii="Arial" w:hAnsi="Arial" w:cs="Arial"/>
          <w:spacing w:val="-2"/>
        </w:rPr>
        <w:t>sc</w:t>
      </w:r>
      <w:r w:rsidRPr="00365876">
        <w:rPr>
          <w:rFonts w:ascii="Arial" w:hAnsi="Arial" w:cs="Arial"/>
        </w:rPr>
        <w:t>a,</w:t>
      </w:r>
      <w:r w:rsidRPr="00365876">
        <w:rPr>
          <w:rFonts w:ascii="Arial" w:hAnsi="Arial" w:cs="Arial"/>
          <w:spacing w:val="2"/>
        </w:rPr>
        <w:t xml:space="preserve"> </w:t>
      </w:r>
      <w:r w:rsidRPr="00365876">
        <w:rPr>
          <w:rFonts w:ascii="Arial" w:hAnsi="Arial" w:cs="Arial"/>
          <w:spacing w:val="-1"/>
        </w:rPr>
        <w:t>S</w:t>
      </w:r>
      <w:r w:rsidRPr="00365876">
        <w:rPr>
          <w:rFonts w:ascii="Arial" w:hAnsi="Arial" w:cs="Arial"/>
          <w:spacing w:val="1"/>
        </w:rPr>
        <w:t>I</w:t>
      </w:r>
      <w:r w:rsidRPr="00365876">
        <w:rPr>
          <w:rFonts w:ascii="Arial" w:hAnsi="Arial" w:cs="Arial"/>
          <w:spacing w:val="-3"/>
        </w:rPr>
        <w:t>E</w:t>
      </w:r>
      <w:r w:rsidRPr="00365876">
        <w:rPr>
          <w:rFonts w:ascii="Arial" w:hAnsi="Arial" w:cs="Arial"/>
        </w:rPr>
        <w:t>G o</w:t>
      </w:r>
      <w:r w:rsidRPr="00365876">
        <w:rPr>
          <w:rFonts w:ascii="Arial" w:hAnsi="Arial" w:cs="Arial"/>
          <w:spacing w:val="-2"/>
        </w:rPr>
        <w:t xml:space="preserve"> “</w:t>
      </w:r>
      <w:r w:rsidRPr="00365876">
        <w:rPr>
          <w:rFonts w:ascii="Arial" w:hAnsi="Arial" w:cs="Arial"/>
          <w:spacing w:val="2"/>
        </w:rPr>
        <w:t>g</w:t>
      </w:r>
      <w:r w:rsidRPr="00365876">
        <w:rPr>
          <w:rFonts w:ascii="Arial" w:hAnsi="Arial" w:cs="Arial"/>
        </w:rPr>
        <w:t>e</w:t>
      </w:r>
      <w:r w:rsidRPr="00365876">
        <w:rPr>
          <w:rFonts w:ascii="Arial" w:hAnsi="Arial" w:cs="Arial"/>
          <w:spacing w:val="-1"/>
        </w:rPr>
        <w:t>n</w:t>
      </w:r>
      <w:r w:rsidRPr="00365876">
        <w:rPr>
          <w:rFonts w:ascii="Arial" w:hAnsi="Arial" w:cs="Arial"/>
        </w:rPr>
        <w:t>era</w:t>
      </w:r>
      <w:r w:rsidRPr="00365876">
        <w:rPr>
          <w:rFonts w:ascii="Arial" w:hAnsi="Arial" w:cs="Arial"/>
          <w:spacing w:val="-1"/>
        </w:rPr>
        <w:t>l</w:t>
      </w:r>
      <w:r w:rsidRPr="00365876">
        <w:rPr>
          <w:rFonts w:ascii="Arial" w:hAnsi="Arial" w:cs="Arial"/>
        </w:rPr>
        <w:t>e</w:t>
      </w:r>
      <w:r w:rsidRPr="00365876">
        <w:rPr>
          <w:rFonts w:ascii="Arial" w:hAnsi="Arial" w:cs="Arial"/>
          <w:spacing w:val="-2"/>
        </w:rPr>
        <w:t>”</w:t>
      </w:r>
      <w:r w:rsidRPr="00365876">
        <w:rPr>
          <w:rFonts w:ascii="Arial" w:hAnsi="Arial" w:cs="Arial"/>
          <w:spacing w:val="1"/>
        </w:rPr>
        <w:t>)</w:t>
      </w:r>
      <w:r w:rsidRPr="00365876">
        <w:rPr>
          <w:rFonts w:ascii="Arial" w:hAnsi="Arial" w:cs="Arial"/>
        </w:rPr>
        <w:t>.</w:t>
      </w:r>
    </w:p>
    <w:p w:rsidR="003C7B72" w:rsidRPr="00365876" w:rsidRDefault="003C7B72">
      <w:pPr>
        <w:widowControl w:val="0"/>
        <w:autoSpaceDE w:val="0"/>
        <w:autoSpaceDN w:val="0"/>
        <w:adjustRightInd w:val="0"/>
        <w:spacing w:before="7"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1" w:lineRule="auto"/>
        <w:ind w:left="113" w:right="56"/>
        <w:jc w:val="both"/>
        <w:rPr>
          <w:rFonts w:ascii="Arial" w:hAnsi="Arial" w:cs="Arial"/>
        </w:rPr>
      </w:pPr>
      <w:r w:rsidRPr="00365876">
        <w:rPr>
          <w:rFonts w:ascii="Arial" w:hAnsi="Arial" w:cs="Arial"/>
          <w:spacing w:val="-1"/>
        </w:rPr>
        <w:t>N</w:t>
      </w:r>
      <w:r w:rsidRPr="00365876">
        <w:rPr>
          <w:rFonts w:ascii="Arial" w:hAnsi="Arial" w:cs="Arial"/>
        </w:rPr>
        <w:t>el</w:t>
      </w:r>
      <w:r w:rsidRPr="00365876">
        <w:rPr>
          <w:rFonts w:ascii="Arial" w:hAnsi="Arial" w:cs="Arial"/>
          <w:spacing w:val="1"/>
        </w:rPr>
        <w:t xml:space="preserve"> </w:t>
      </w:r>
      <w:r w:rsidRPr="00365876">
        <w:rPr>
          <w:rFonts w:ascii="Arial" w:hAnsi="Arial" w:cs="Arial"/>
        </w:rPr>
        <w:t>caso</w:t>
      </w:r>
      <w:r w:rsidRPr="00365876">
        <w:rPr>
          <w:rFonts w:ascii="Arial" w:hAnsi="Arial" w:cs="Arial"/>
          <w:spacing w:val="2"/>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b/>
          <w:bCs/>
        </w:rPr>
        <w:t>aiu</w:t>
      </w:r>
      <w:r w:rsidRPr="00365876">
        <w:rPr>
          <w:rFonts w:ascii="Arial" w:hAnsi="Arial" w:cs="Arial"/>
          <w:b/>
          <w:bCs/>
          <w:spacing w:val="1"/>
        </w:rPr>
        <w:t>t</w:t>
      </w:r>
      <w:r w:rsidRPr="00365876">
        <w:rPr>
          <w:rFonts w:ascii="Arial" w:hAnsi="Arial" w:cs="Arial"/>
          <w:b/>
          <w:bCs/>
        </w:rPr>
        <w:t>i</w:t>
      </w:r>
      <w:r w:rsidRPr="00365876">
        <w:rPr>
          <w:rFonts w:ascii="Arial" w:hAnsi="Arial" w:cs="Arial"/>
          <w:b/>
          <w:bCs/>
          <w:spacing w:val="3"/>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s</w:t>
      </w:r>
      <w:r w:rsidRPr="00365876">
        <w:rPr>
          <w:rFonts w:ascii="Arial" w:hAnsi="Arial" w:cs="Arial"/>
          <w:b/>
          <w:bCs/>
        </w:rPr>
        <w:t>si</w:t>
      </w:r>
      <w:r w:rsidRPr="00365876">
        <w:rPr>
          <w:rFonts w:ascii="Arial" w:hAnsi="Arial" w:cs="Arial"/>
          <w:b/>
          <w:bCs/>
          <w:spacing w:val="3"/>
        </w:rPr>
        <w:t xml:space="preserve"> </w:t>
      </w:r>
      <w:r w:rsidRPr="00365876">
        <w:rPr>
          <w:rFonts w:ascii="Arial" w:hAnsi="Arial" w:cs="Arial"/>
          <w:b/>
          <w:bCs/>
          <w:spacing w:val="1"/>
        </w:rPr>
        <w:t>i</w:t>
      </w:r>
      <w:r w:rsidRPr="00365876">
        <w:rPr>
          <w:rFonts w:ascii="Arial" w:hAnsi="Arial" w:cs="Arial"/>
          <w:b/>
          <w:bCs/>
        </w:rPr>
        <w:t>n</w:t>
      </w:r>
      <w:r w:rsidRPr="00365876">
        <w:rPr>
          <w:rFonts w:ascii="Arial" w:hAnsi="Arial" w:cs="Arial"/>
          <w:b/>
          <w:bCs/>
          <w:spacing w:val="2"/>
        </w:rPr>
        <w:t xml:space="preserve"> </w:t>
      </w:r>
      <w:r w:rsidRPr="00365876">
        <w:rPr>
          <w:rFonts w:ascii="Arial" w:hAnsi="Arial" w:cs="Arial"/>
          <w:b/>
          <w:bCs/>
          <w:spacing w:val="1"/>
        </w:rPr>
        <w:t>f</w:t>
      </w:r>
      <w:r w:rsidRPr="00365876">
        <w:rPr>
          <w:rFonts w:ascii="Arial" w:hAnsi="Arial" w:cs="Arial"/>
          <w:b/>
          <w:bCs/>
          <w:spacing w:val="-3"/>
        </w:rPr>
        <w:t>o</w:t>
      </w:r>
      <w:r w:rsidRPr="00365876">
        <w:rPr>
          <w:rFonts w:ascii="Arial" w:hAnsi="Arial" w:cs="Arial"/>
          <w:b/>
          <w:bCs/>
        </w:rPr>
        <w:t>r</w:t>
      </w:r>
      <w:r w:rsidRPr="00365876">
        <w:rPr>
          <w:rFonts w:ascii="Arial" w:hAnsi="Arial" w:cs="Arial"/>
          <w:b/>
          <w:bCs/>
          <w:spacing w:val="1"/>
        </w:rPr>
        <w:t>m</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di</w:t>
      </w:r>
      <w:r w:rsidRPr="00365876">
        <w:rPr>
          <w:rFonts w:ascii="Arial" w:hAnsi="Arial" w:cs="Arial"/>
          <w:b/>
          <w:bCs/>
          <w:spacing w:val="-2"/>
        </w:rPr>
        <w:t>v</w:t>
      </w:r>
      <w:r w:rsidRPr="00365876">
        <w:rPr>
          <w:rFonts w:ascii="Arial" w:hAnsi="Arial" w:cs="Arial"/>
          <w:b/>
          <w:bCs/>
        </w:rPr>
        <w:t>ersa d</w:t>
      </w:r>
      <w:r w:rsidRPr="00365876">
        <w:rPr>
          <w:rFonts w:ascii="Arial" w:hAnsi="Arial" w:cs="Arial"/>
          <w:b/>
          <w:bCs/>
          <w:spacing w:val="-1"/>
        </w:rPr>
        <w:t>a</w:t>
      </w:r>
      <w:r w:rsidRPr="00365876">
        <w:rPr>
          <w:rFonts w:ascii="Arial" w:hAnsi="Arial" w:cs="Arial"/>
          <w:b/>
          <w:bCs/>
          <w:spacing w:val="1"/>
        </w:rPr>
        <w:t>ll</w:t>
      </w:r>
      <w:r w:rsidRPr="00365876">
        <w:rPr>
          <w:rFonts w:ascii="Arial" w:hAnsi="Arial" w:cs="Arial"/>
          <w:b/>
          <w:bCs/>
        </w:rPr>
        <w:t>a</w:t>
      </w:r>
      <w:r w:rsidRPr="00365876">
        <w:rPr>
          <w:rFonts w:ascii="Arial" w:hAnsi="Arial" w:cs="Arial"/>
          <w:b/>
          <w:bCs/>
          <w:spacing w:val="2"/>
        </w:rPr>
        <w:t xml:space="preserve"> </w:t>
      </w:r>
      <w:r w:rsidRPr="00365876">
        <w:rPr>
          <w:rFonts w:ascii="Arial" w:hAnsi="Arial" w:cs="Arial"/>
          <w:b/>
          <w:bCs/>
        </w:rPr>
        <w:t>s</w:t>
      </w:r>
      <w:r w:rsidRPr="00365876">
        <w:rPr>
          <w:rFonts w:ascii="Arial" w:hAnsi="Arial" w:cs="Arial"/>
          <w:b/>
          <w:bCs/>
          <w:spacing w:val="-1"/>
        </w:rPr>
        <w:t>o</w:t>
      </w:r>
      <w:r w:rsidRPr="00365876">
        <w:rPr>
          <w:rFonts w:ascii="Arial" w:hAnsi="Arial" w:cs="Arial"/>
          <w:b/>
          <w:bCs/>
          <w:spacing w:val="-3"/>
        </w:rPr>
        <w:t>vv</w:t>
      </w:r>
      <w:r w:rsidRPr="00365876">
        <w:rPr>
          <w:rFonts w:ascii="Arial" w:hAnsi="Arial" w:cs="Arial"/>
          <w:b/>
          <w:bCs/>
        </w:rPr>
        <w:t>e</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6"/>
        </w:rPr>
        <w:t xml:space="preserve"> </w:t>
      </w:r>
      <w:r w:rsidRPr="00365876">
        <w:rPr>
          <w:rFonts w:ascii="Arial" w:hAnsi="Arial" w:cs="Arial"/>
          <w:spacing w:val="1"/>
        </w:rPr>
        <w:t>(</w:t>
      </w:r>
      <w:r w:rsidRPr="00365876">
        <w:rPr>
          <w:rFonts w:ascii="Arial" w:hAnsi="Arial" w:cs="Arial"/>
        </w:rPr>
        <w:t>ad</w:t>
      </w:r>
      <w:r w:rsidRPr="00365876">
        <w:rPr>
          <w:rFonts w:ascii="Arial" w:hAnsi="Arial" w:cs="Arial"/>
          <w:spacing w:val="2"/>
        </w:rPr>
        <w:t xml:space="preserve"> </w:t>
      </w:r>
      <w:r w:rsidRPr="00365876">
        <w:rPr>
          <w:rFonts w:ascii="Arial" w:hAnsi="Arial" w:cs="Arial"/>
        </w:rPr>
        <w:t>es</w:t>
      </w:r>
      <w:r w:rsidRPr="00365876">
        <w:rPr>
          <w:rFonts w:ascii="Arial" w:hAnsi="Arial" w:cs="Arial"/>
          <w:spacing w:val="-1"/>
        </w:rPr>
        <w:t>e</w:t>
      </w:r>
      <w:r w:rsidRPr="00365876">
        <w:rPr>
          <w:rFonts w:ascii="Arial" w:hAnsi="Arial" w:cs="Arial"/>
          <w:spacing w:val="1"/>
        </w:rPr>
        <w:t>m</w:t>
      </w:r>
      <w:r w:rsidRPr="00365876">
        <w:rPr>
          <w:rFonts w:ascii="Arial" w:hAnsi="Arial" w:cs="Arial"/>
        </w:rPr>
        <w:t>p</w:t>
      </w:r>
      <w:r w:rsidRPr="00365876">
        <w:rPr>
          <w:rFonts w:ascii="Arial" w:hAnsi="Arial" w:cs="Arial"/>
          <w:spacing w:val="-1"/>
        </w:rPr>
        <w:t>i</w:t>
      </w:r>
      <w:r w:rsidRPr="00365876">
        <w:rPr>
          <w:rFonts w:ascii="Arial" w:hAnsi="Arial" w:cs="Arial"/>
        </w:rPr>
        <w:t>o,</w:t>
      </w:r>
      <w:r w:rsidRPr="00365876">
        <w:rPr>
          <w:rFonts w:ascii="Arial" w:hAnsi="Arial" w:cs="Arial"/>
          <w:spacing w:val="3"/>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m</w:t>
      </w:r>
      <w:r w:rsidRPr="00365876">
        <w:rPr>
          <w:rFonts w:ascii="Arial" w:hAnsi="Arial" w:cs="Arial"/>
        </w:rPr>
        <w:t>e</w:t>
      </w:r>
      <w:r w:rsidRPr="00365876">
        <w:rPr>
          <w:rFonts w:ascii="Arial" w:hAnsi="Arial" w:cs="Arial"/>
          <w:spacing w:val="2"/>
        </w:rPr>
        <w:t xml:space="preserve"> </w:t>
      </w:r>
      <w:r w:rsidRPr="00365876">
        <w:rPr>
          <w:rFonts w:ascii="Arial" w:hAnsi="Arial" w:cs="Arial"/>
        </w:rPr>
        <w:t>pre</w:t>
      </w:r>
      <w:r w:rsidRPr="00365876">
        <w:rPr>
          <w:rFonts w:ascii="Arial" w:hAnsi="Arial" w:cs="Arial"/>
          <w:spacing w:val="-2"/>
        </w:rPr>
        <w:t>s</w:t>
      </w:r>
      <w:r w:rsidRPr="00365876">
        <w:rPr>
          <w:rFonts w:ascii="Arial" w:hAnsi="Arial" w:cs="Arial"/>
          <w:spacing w:val="1"/>
        </w:rPr>
        <w:t>t</w:t>
      </w:r>
      <w:r w:rsidRPr="00365876">
        <w:rPr>
          <w:rFonts w:ascii="Arial" w:hAnsi="Arial" w:cs="Arial"/>
          <w:spacing w:val="-1"/>
        </w:rPr>
        <w:t>it</w:t>
      </w:r>
      <w:r w:rsidRPr="00365876">
        <w:rPr>
          <w:rFonts w:ascii="Arial" w:hAnsi="Arial" w:cs="Arial"/>
        </w:rPr>
        <w:t>o a</w:t>
      </w:r>
      <w:r w:rsidRPr="00365876">
        <w:rPr>
          <w:rFonts w:ascii="Arial" w:hAnsi="Arial" w:cs="Arial"/>
          <w:spacing w:val="2"/>
        </w:rPr>
        <w:t>g</w:t>
      </w:r>
      <w:r w:rsidRPr="00365876">
        <w:rPr>
          <w:rFonts w:ascii="Arial" w:hAnsi="Arial" w:cs="Arial"/>
        </w:rPr>
        <w:t>e</w:t>
      </w:r>
      <w:r w:rsidRPr="00365876">
        <w:rPr>
          <w:rFonts w:ascii="Arial" w:hAnsi="Arial" w:cs="Arial"/>
          <w:spacing w:val="-3"/>
        </w:rPr>
        <w:t>v</w:t>
      </w:r>
      <w:r w:rsidRPr="00365876">
        <w:rPr>
          <w:rFonts w:ascii="Arial" w:hAnsi="Arial" w:cs="Arial"/>
        </w:rPr>
        <w:t>o</w:t>
      </w:r>
      <w:r w:rsidRPr="00365876">
        <w:rPr>
          <w:rFonts w:ascii="Arial" w:hAnsi="Arial" w:cs="Arial"/>
          <w:spacing w:val="-1"/>
        </w:rPr>
        <w:t>l</w:t>
      </w:r>
      <w:r w:rsidRPr="00365876">
        <w:rPr>
          <w:rFonts w:ascii="Arial" w:hAnsi="Arial" w:cs="Arial"/>
        </w:rPr>
        <w:t>ato</w:t>
      </w:r>
      <w:r w:rsidRPr="00365876">
        <w:rPr>
          <w:rFonts w:ascii="Arial" w:hAnsi="Arial" w:cs="Arial"/>
          <w:spacing w:val="61"/>
        </w:rPr>
        <w:t xml:space="preserve"> </w:t>
      </w:r>
      <w:r w:rsidRPr="00365876">
        <w:rPr>
          <w:rFonts w:ascii="Arial" w:hAnsi="Arial" w:cs="Arial"/>
        </w:rPr>
        <w:t>o come</w:t>
      </w:r>
      <w:r w:rsidRPr="00365876">
        <w:rPr>
          <w:rFonts w:ascii="Arial" w:hAnsi="Arial" w:cs="Arial"/>
          <w:spacing w:val="59"/>
        </w:rPr>
        <w:t xml:space="preserve"> </w:t>
      </w:r>
      <w:r w:rsidRPr="00365876">
        <w:rPr>
          <w:rFonts w:ascii="Arial" w:hAnsi="Arial" w:cs="Arial"/>
          <w:spacing w:val="2"/>
        </w:rPr>
        <w:t>g</w:t>
      </w:r>
      <w:r w:rsidRPr="00365876">
        <w:rPr>
          <w:rFonts w:ascii="Arial" w:hAnsi="Arial" w:cs="Arial"/>
          <w:spacing w:val="-3"/>
        </w:rPr>
        <w:t>a</w:t>
      </w:r>
      <w:r w:rsidRPr="00365876">
        <w:rPr>
          <w:rFonts w:ascii="Arial" w:hAnsi="Arial" w:cs="Arial"/>
          <w:spacing w:val="1"/>
        </w:rPr>
        <w:t>r</w:t>
      </w:r>
      <w:r w:rsidRPr="00365876">
        <w:rPr>
          <w:rFonts w:ascii="Arial" w:hAnsi="Arial" w:cs="Arial"/>
          <w:spacing w:val="-3"/>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 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w:t>
      </w:r>
      <w:r w:rsidRPr="00365876">
        <w:rPr>
          <w:rFonts w:ascii="Arial" w:hAnsi="Arial" w:cs="Arial"/>
          <w:spacing w:val="61"/>
        </w:rPr>
        <w:t xml:space="preserve"> </w:t>
      </w:r>
      <w:r w:rsidRPr="00365876">
        <w:rPr>
          <w:rFonts w:ascii="Arial" w:hAnsi="Arial" w:cs="Arial"/>
        </w:rPr>
        <w:t>ess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61"/>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1"/>
        </w:rPr>
        <w:t>di</w:t>
      </w:r>
      <w:r w:rsidRPr="00365876">
        <w:rPr>
          <w:rFonts w:ascii="Arial" w:hAnsi="Arial" w:cs="Arial"/>
        </w:rPr>
        <w:t>cato</w:t>
      </w:r>
      <w:r w:rsidRPr="00365876">
        <w:rPr>
          <w:rFonts w:ascii="Arial" w:hAnsi="Arial" w:cs="Arial"/>
          <w:spacing w:val="4"/>
        </w:rPr>
        <w:t xml:space="preserve"> </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mp</w:t>
      </w:r>
      <w:r w:rsidRPr="00365876">
        <w:rPr>
          <w:rFonts w:ascii="Arial" w:hAnsi="Arial" w:cs="Arial"/>
          <w:b/>
          <w:bCs/>
          <w:spacing w:val="-3"/>
        </w:rPr>
        <w:t>o</w:t>
      </w:r>
      <w:r w:rsidRPr="00365876">
        <w:rPr>
          <w:rFonts w:ascii="Arial" w:hAnsi="Arial" w:cs="Arial"/>
          <w:b/>
          <w:bCs/>
        </w:rPr>
        <w:t>r</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60"/>
        </w:rPr>
        <w:t xml:space="preserve"> </w:t>
      </w:r>
      <w:r w:rsidRPr="00365876">
        <w:rPr>
          <w:rFonts w:ascii="Arial" w:hAnsi="Arial" w:cs="Arial"/>
          <w:b/>
          <w:bCs/>
        </w:rPr>
        <w:t>d</w:t>
      </w:r>
      <w:r w:rsidRPr="00365876">
        <w:rPr>
          <w:rFonts w:ascii="Arial" w:hAnsi="Arial" w:cs="Arial"/>
          <w:b/>
          <w:bCs/>
          <w:spacing w:val="-3"/>
        </w:rPr>
        <w:t>e</w:t>
      </w:r>
      <w:r w:rsidRPr="00365876">
        <w:rPr>
          <w:rFonts w:ascii="Arial" w:hAnsi="Arial" w:cs="Arial"/>
          <w:b/>
          <w:bCs/>
          <w:spacing w:val="1"/>
        </w:rPr>
        <w:t>l</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rPr>
        <w:t>e</w:t>
      </w:r>
      <w:r w:rsidRPr="00365876">
        <w:rPr>
          <w:rFonts w:ascii="Arial" w:hAnsi="Arial" w:cs="Arial"/>
          <w:b/>
          <w:bCs/>
          <w:spacing w:val="-3"/>
        </w:rPr>
        <w:t>q</w:t>
      </w:r>
      <w:r w:rsidRPr="00365876">
        <w:rPr>
          <w:rFonts w:ascii="Arial" w:hAnsi="Arial" w:cs="Arial"/>
          <w:b/>
          <w:bCs/>
        </w:rPr>
        <w:t>ui</w:t>
      </w:r>
      <w:r w:rsidRPr="00365876">
        <w:rPr>
          <w:rFonts w:ascii="Arial" w:hAnsi="Arial" w:cs="Arial"/>
          <w:b/>
          <w:bCs/>
          <w:spacing w:val="-2"/>
        </w:rPr>
        <w:t>v</w:t>
      </w:r>
      <w:r w:rsidRPr="00365876">
        <w:rPr>
          <w:rFonts w:ascii="Arial" w:hAnsi="Arial" w:cs="Arial"/>
          <w:b/>
          <w:bCs/>
        </w:rPr>
        <w:t>alente</w:t>
      </w:r>
      <w:r w:rsidRPr="00365876">
        <w:rPr>
          <w:rFonts w:ascii="Arial" w:hAnsi="Arial" w:cs="Arial"/>
          <w:b/>
          <w:bCs/>
          <w:spacing w:val="61"/>
        </w:rPr>
        <w:t xml:space="preserve"> </w:t>
      </w:r>
      <w:r w:rsidRPr="00365876">
        <w:rPr>
          <w:rFonts w:ascii="Arial" w:hAnsi="Arial" w:cs="Arial"/>
          <w:b/>
          <w:bCs/>
        </w:rPr>
        <w:t>s</w:t>
      </w:r>
      <w:r w:rsidRPr="00365876">
        <w:rPr>
          <w:rFonts w:ascii="Arial" w:hAnsi="Arial" w:cs="Arial"/>
          <w:b/>
          <w:bCs/>
          <w:spacing w:val="-1"/>
        </w:rPr>
        <w:t>o</w:t>
      </w:r>
      <w:r w:rsidRPr="00365876">
        <w:rPr>
          <w:rFonts w:ascii="Arial" w:hAnsi="Arial" w:cs="Arial"/>
          <w:b/>
          <w:bCs/>
          <w:spacing w:val="-3"/>
        </w:rPr>
        <w:t>vv</w:t>
      </w:r>
      <w:r w:rsidRPr="00365876">
        <w:rPr>
          <w:rFonts w:ascii="Arial" w:hAnsi="Arial" w:cs="Arial"/>
          <w:b/>
          <w:bCs/>
        </w:rPr>
        <w:t>e</w:t>
      </w:r>
      <w:r w:rsidRPr="00365876">
        <w:rPr>
          <w:rFonts w:ascii="Arial" w:hAnsi="Arial" w:cs="Arial"/>
          <w:b/>
          <w:bCs/>
          <w:spacing w:val="-1"/>
        </w:rPr>
        <w:t>n</w:t>
      </w:r>
      <w:r w:rsidRPr="00365876">
        <w:rPr>
          <w:rFonts w:ascii="Arial" w:hAnsi="Arial" w:cs="Arial"/>
          <w:b/>
          <w:bCs/>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spacing w:val="5"/>
        </w:rPr>
        <w:t>e</w:t>
      </w:r>
      <w:r w:rsidRPr="00365876">
        <w:rPr>
          <w:rFonts w:ascii="Arial" w:hAnsi="Arial" w:cs="Arial"/>
        </w:rPr>
        <w:t>, come</w:t>
      </w:r>
      <w:r w:rsidRPr="00365876">
        <w:rPr>
          <w:rFonts w:ascii="Arial" w:hAnsi="Arial" w:cs="Arial"/>
          <w:spacing w:val="-1"/>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su</w:t>
      </w:r>
      <w:r w:rsidRPr="00365876">
        <w:rPr>
          <w:rFonts w:ascii="Arial" w:hAnsi="Arial" w:cs="Arial"/>
          <w:spacing w:val="-1"/>
        </w:rPr>
        <w:t>l</w:t>
      </w:r>
      <w:r w:rsidRPr="00365876">
        <w:rPr>
          <w:rFonts w:ascii="Arial" w:hAnsi="Arial" w:cs="Arial"/>
          <w:spacing w:val="1"/>
        </w:rPr>
        <w:t>t</w:t>
      </w:r>
      <w:r w:rsidRPr="00365876">
        <w:rPr>
          <w:rFonts w:ascii="Arial" w:hAnsi="Arial" w:cs="Arial"/>
        </w:rPr>
        <w:t>a dal</w:t>
      </w:r>
      <w:r w:rsidRPr="00365876">
        <w:rPr>
          <w:rFonts w:ascii="Arial" w:hAnsi="Arial" w:cs="Arial"/>
          <w:spacing w:val="-1"/>
        </w:rPr>
        <w:t>l’</w:t>
      </w:r>
      <w:r w:rsidRPr="00365876">
        <w:rPr>
          <w:rFonts w:ascii="Arial" w:hAnsi="Arial" w:cs="Arial"/>
        </w:rPr>
        <w:t>at</w:t>
      </w:r>
      <w:r w:rsidRPr="00365876">
        <w:rPr>
          <w:rFonts w:ascii="Arial" w:hAnsi="Arial" w:cs="Arial"/>
          <w:spacing w:val="2"/>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 xml:space="preserve">di </w:t>
      </w:r>
      <w:r w:rsidRPr="00365876">
        <w:rPr>
          <w:rFonts w:ascii="Arial" w:hAnsi="Arial" w:cs="Arial"/>
          <w:spacing w:val="-2"/>
        </w:rPr>
        <w:t>c</w:t>
      </w:r>
      <w:r w:rsidRPr="00365876">
        <w:rPr>
          <w:rFonts w:ascii="Arial" w:hAnsi="Arial" w:cs="Arial"/>
        </w:rPr>
        <w:t>o</w:t>
      </w:r>
      <w:r w:rsidRPr="00365876">
        <w:rPr>
          <w:rFonts w:ascii="Arial" w:hAnsi="Arial" w:cs="Arial"/>
          <w:spacing w:val="-1"/>
        </w:rPr>
        <w:t>n</w:t>
      </w:r>
      <w:r w:rsidRPr="00365876">
        <w:rPr>
          <w:rFonts w:ascii="Arial" w:hAnsi="Arial" w:cs="Arial"/>
        </w:rPr>
        <w:t>cess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di c</w:t>
      </w:r>
      <w:r w:rsidRPr="00365876">
        <w:rPr>
          <w:rFonts w:ascii="Arial" w:hAnsi="Arial" w:cs="Arial"/>
          <w:spacing w:val="-1"/>
        </w:rPr>
        <w:t>i</w:t>
      </w:r>
      <w:r w:rsidRPr="00365876">
        <w:rPr>
          <w:rFonts w:ascii="Arial" w:hAnsi="Arial" w:cs="Arial"/>
        </w:rPr>
        <w:t>asc</w:t>
      </w:r>
      <w:r w:rsidRPr="00365876">
        <w:rPr>
          <w:rFonts w:ascii="Arial" w:hAnsi="Arial" w:cs="Arial"/>
          <w:spacing w:val="-1"/>
        </w:rPr>
        <w:t>u</w:t>
      </w:r>
      <w:r w:rsidRPr="00365876">
        <w:rPr>
          <w:rFonts w:ascii="Arial" w:hAnsi="Arial" w:cs="Arial"/>
        </w:rPr>
        <w:t>n</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uto.</w:t>
      </w:r>
    </w:p>
    <w:p w:rsidR="003C7B72" w:rsidRPr="00365876" w:rsidRDefault="003C7B72">
      <w:pPr>
        <w:widowControl w:val="0"/>
        <w:autoSpaceDE w:val="0"/>
        <w:autoSpaceDN w:val="0"/>
        <w:adjustRightInd w:val="0"/>
        <w:spacing w:before="8"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60"/>
        <w:jc w:val="both"/>
        <w:rPr>
          <w:rFonts w:ascii="Arial" w:hAnsi="Arial" w:cs="Arial"/>
        </w:rPr>
      </w:pPr>
      <w:r w:rsidRPr="00365876">
        <w:rPr>
          <w:rFonts w:ascii="Arial" w:hAnsi="Arial" w:cs="Arial"/>
          <w:spacing w:val="1"/>
        </w:rPr>
        <w:t>I</w:t>
      </w:r>
      <w:r w:rsidRPr="00365876">
        <w:rPr>
          <w:rFonts w:ascii="Arial" w:hAnsi="Arial" w:cs="Arial"/>
        </w:rPr>
        <w:t>n</w:t>
      </w:r>
      <w:r w:rsidRPr="00365876">
        <w:rPr>
          <w:rFonts w:ascii="Arial" w:hAnsi="Arial" w:cs="Arial"/>
          <w:spacing w:val="8"/>
        </w:rPr>
        <w:t xml:space="preserve"> </w:t>
      </w:r>
      <w:r w:rsidRPr="00365876">
        <w:rPr>
          <w:rFonts w:ascii="Arial" w:hAnsi="Arial" w:cs="Arial"/>
          <w:spacing w:val="1"/>
        </w:rPr>
        <w:t>r</w:t>
      </w:r>
      <w:r w:rsidRPr="00365876">
        <w:rPr>
          <w:rFonts w:ascii="Arial" w:hAnsi="Arial" w:cs="Arial"/>
        </w:rPr>
        <w:t>e</w:t>
      </w:r>
      <w:r w:rsidRPr="00365876">
        <w:rPr>
          <w:rFonts w:ascii="Arial" w:hAnsi="Arial" w:cs="Arial"/>
          <w:spacing w:val="-1"/>
        </w:rPr>
        <w:t>l</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8"/>
        </w:rPr>
        <w:t xml:space="preserve"> </w:t>
      </w:r>
      <w:r w:rsidRPr="00365876">
        <w:rPr>
          <w:rFonts w:ascii="Arial" w:hAnsi="Arial" w:cs="Arial"/>
        </w:rPr>
        <w:t>a</w:t>
      </w:r>
      <w:r w:rsidRPr="00365876">
        <w:rPr>
          <w:rFonts w:ascii="Arial" w:hAnsi="Arial" w:cs="Arial"/>
          <w:spacing w:val="10"/>
        </w:rPr>
        <w:t xml:space="preserve"> </w:t>
      </w:r>
      <w:r w:rsidRPr="00365876">
        <w:rPr>
          <w:rFonts w:ascii="Arial" w:hAnsi="Arial" w:cs="Arial"/>
        </w:rPr>
        <w:t>c</w:t>
      </w:r>
      <w:r w:rsidRPr="00365876">
        <w:rPr>
          <w:rFonts w:ascii="Arial" w:hAnsi="Arial" w:cs="Arial"/>
          <w:spacing w:val="-1"/>
        </w:rPr>
        <w:t>i</w:t>
      </w:r>
      <w:r w:rsidRPr="00365876">
        <w:rPr>
          <w:rFonts w:ascii="Arial" w:hAnsi="Arial" w:cs="Arial"/>
        </w:rPr>
        <w:t>asc</w:t>
      </w:r>
      <w:r w:rsidRPr="00365876">
        <w:rPr>
          <w:rFonts w:ascii="Arial" w:hAnsi="Arial" w:cs="Arial"/>
          <w:spacing w:val="-1"/>
        </w:rPr>
        <w:t>u</w:t>
      </w:r>
      <w:r w:rsidRPr="00365876">
        <w:rPr>
          <w:rFonts w:ascii="Arial" w:hAnsi="Arial" w:cs="Arial"/>
        </w:rPr>
        <w:t>n</w:t>
      </w:r>
      <w:r w:rsidRPr="00365876">
        <w:rPr>
          <w:rFonts w:ascii="Arial" w:hAnsi="Arial" w:cs="Arial"/>
          <w:spacing w:val="8"/>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uto</w:t>
      </w:r>
      <w:r w:rsidRPr="00365876">
        <w:rPr>
          <w:rFonts w:ascii="Arial" w:hAnsi="Arial" w:cs="Arial"/>
          <w:spacing w:val="9"/>
        </w:rPr>
        <w:t xml:space="preserve"> </w:t>
      </w:r>
      <w:r w:rsidRPr="00365876">
        <w:rPr>
          <w:rFonts w:ascii="Arial" w:hAnsi="Arial" w:cs="Arial"/>
        </w:rPr>
        <w:t>d</w:t>
      </w:r>
      <w:r w:rsidRPr="00365876">
        <w:rPr>
          <w:rFonts w:ascii="Arial" w:hAnsi="Arial" w:cs="Arial"/>
          <w:spacing w:val="-1"/>
        </w:rPr>
        <w:t>e</w:t>
      </w:r>
      <w:r w:rsidRPr="00365876">
        <w:rPr>
          <w:rFonts w:ascii="Arial" w:hAnsi="Arial" w:cs="Arial"/>
          <w:spacing w:val="-2"/>
        </w:rPr>
        <w:t>v</w:t>
      </w:r>
      <w:r w:rsidRPr="00365876">
        <w:rPr>
          <w:rFonts w:ascii="Arial" w:hAnsi="Arial" w:cs="Arial"/>
        </w:rPr>
        <w:t>e</w:t>
      </w:r>
      <w:r w:rsidRPr="00365876">
        <w:rPr>
          <w:rFonts w:ascii="Arial" w:hAnsi="Arial" w:cs="Arial"/>
          <w:spacing w:val="8"/>
        </w:rPr>
        <w:t xml:space="preserve"> </w:t>
      </w:r>
      <w:r w:rsidRPr="00365876">
        <w:rPr>
          <w:rFonts w:ascii="Arial" w:hAnsi="Arial" w:cs="Arial"/>
        </w:rPr>
        <w:t>ess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8"/>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sp</w:t>
      </w:r>
      <w:r w:rsidRPr="00365876">
        <w:rPr>
          <w:rFonts w:ascii="Arial" w:hAnsi="Arial" w:cs="Arial"/>
          <w:spacing w:val="-1"/>
        </w:rPr>
        <w:t>e</w:t>
      </w:r>
      <w:r w:rsidRPr="00365876">
        <w:rPr>
          <w:rFonts w:ascii="Arial" w:hAnsi="Arial" w:cs="Arial"/>
          <w:spacing w:val="1"/>
        </w:rPr>
        <w:t>tt</w:t>
      </w:r>
      <w:r w:rsidRPr="00365876">
        <w:rPr>
          <w:rFonts w:ascii="Arial" w:hAnsi="Arial" w:cs="Arial"/>
        </w:rPr>
        <w:t>a</w:t>
      </w:r>
      <w:r w:rsidRPr="00365876">
        <w:rPr>
          <w:rFonts w:ascii="Arial" w:hAnsi="Arial" w:cs="Arial"/>
          <w:spacing w:val="-2"/>
        </w:rPr>
        <w:t>t</w:t>
      </w:r>
      <w:r w:rsidRPr="00365876">
        <w:rPr>
          <w:rFonts w:ascii="Arial" w:hAnsi="Arial" w:cs="Arial"/>
        </w:rPr>
        <w:t>o</w:t>
      </w:r>
      <w:r w:rsidRPr="00365876">
        <w:rPr>
          <w:rFonts w:ascii="Arial" w:hAnsi="Arial" w:cs="Arial"/>
          <w:spacing w:val="8"/>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9"/>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8"/>
        </w:rPr>
        <w:t xml:space="preserve"> </w:t>
      </w:r>
      <w:r w:rsidRPr="00365876">
        <w:rPr>
          <w:rFonts w:ascii="Arial" w:hAnsi="Arial" w:cs="Arial"/>
          <w:spacing w:val="1"/>
        </w:rPr>
        <w:t>tr</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n</w:t>
      </w:r>
      <w:r w:rsidRPr="00365876">
        <w:rPr>
          <w:rFonts w:ascii="Arial" w:hAnsi="Arial" w:cs="Arial"/>
          <w:spacing w:val="-1"/>
        </w:rPr>
        <w:t>al</w:t>
      </w:r>
      <w:r w:rsidRPr="00365876">
        <w:rPr>
          <w:rFonts w:ascii="Arial" w:hAnsi="Arial" w:cs="Arial"/>
        </w:rPr>
        <w:t>e</w:t>
      </w:r>
      <w:r w:rsidRPr="00365876">
        <w:rPr>
          <w:rFonts w:ascii="Arial" w:hAnsi="Arial" w:cs="Arial"/>
          <w:spacing w:val="8"/>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a</w:t>
      </w:r>
      <w:r w:rsidRPr="00365876">
        <w:rPr>
          <w:rFonts w:ascii="Arial" w:hAnsi="Arial" w:cs="Arial"/>
          <w:spacing w:val="-1"/>
        </w:rPr>
        <w:t>bili</w:t>
      </w:r>
      <w:r w:rsidRPr="00365876">
        <w:rPr>
          <w:rFonts w:ascii="Arial" w:hAnsi="Arial" w:cs="Arial"/>
          <w:spacing w:val="1"/>
        </w:rPr>
        <w:t>t</w:t>
      </w:r>
      <w:r w:rsidRPr="00365876">
        <w:rPr>
          <w:rFonts w:ascii="Arial" w:hAnsi="Arial" w:cs="Arial"/>
        </w:rPr>
        <w:t>o</w:t>
      </w:r>
      <w:r w:rsidRPr="00365876">
        <w:rPr>
          <w:rFonts w:ascii="Arial" w:hAnsi="Arial" w:cs="Arial"/>
          <w:spacing w:val="8"/>
        </w:rPr>
        <w:t xml:space="preserve"> </w:t>
      </w:r>
      <w:r w:rsidRPr="00365876">
        <w:rPr>
          <w:rFonts w:ascii="Arial" w:hAnsi="Arial" w:cs="Arial"/>
        </w:rPr>
        <w:t>d</w:t>
      </w:r>
      <w:r w:rsidRPr="00365876">
        <w:rPr>
          <w:rFonts w:ascii="Arial" w:hAnsi="Arial" w:cs="Arial"/>
          <w:spacing w:val="-1"/>
        </w:rPr>
        <w:t>a</w:t>
      </w:r>
      <w:r w:rsidRPr="00365876">
        <w:rPr>
          <w:rFonts w:ascii="Arial" w:hAnsi="Arial" w:cs="Arial"/>
        </w:rPr>
        <w:t>l</w:t>
      </w:r>
      <w:r w:rsidRPr="00365876">
        <w:rPr>
          <w:rFonts w:ascii="Arial" w:hAnsi="Arial" w:cs="Arial"/>
          <w:spacing w:val="7"/>
        </w:rPr>
        <w:t xml:space="preserve"> </w:t>
      </w:r>
      <w:r w:rsidRPr="00365876">
        <w:rPr>
          <w:rFonts w:ascii="Arial" w:hAnsi="Arial" w:cs="Arial"/>
          <w:spacing w:val="1"/>
        </w:rPr>
        <w:t>r</w:t>
      </w:r>
      <w:r w:rsidRPr="00365876">
        <w:rPr>
          <w:rFonts w:ascii="Arial" w:hAnsi="Arial" w:cs="Arial"/>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amen</w:t>
      </w:r>
      <w:r w:rsidRPr="00365876">
        <w:rPr>
          <w:rFonts w:ascii="Arial" w:hAnsi="Arial" w:cs="Arial"/>
          <w:spacing w:val="1"/>
        </w:rPr>
        <w:t>t</w:t>
      </w:r>
      <w:r w:rsidRPr="00365876">
        <w:rPr>
          <w:rFonts w:ascii="Arial" w:hAnsi="Arial" w:cs="Arial"/>
        </w:rPr>
        <w:t>o</w:t>
      </w:r>
    </w:p>
    <w:p w:rsidR="003C7B72" w:rsidRPr="00365876" w:rsidRDefault="003C7B72">
      <w:pPr>
        <w:widowControl w:val="0"/>
        <w:autoSpaceDE w:val="0"/>
        <w:autoSpaceDN w:val="0"/>
        <w:adjustRightInd w:val="0"/>
        <w:spacing w:before="1" w:after="0" w:line="240" w:lineRule="auto"/>
        <w:ind w:left="113" w:right="7108"/>
        <w:jc w:val="both"/>
        <w:rPr>
          <w:rFonts w:ascii="Arial" w:hAnsi="Arial" w:cs="Arial"/>
        </w:rPr>
      </w:pPr>
      <w:r w:rsidRPr="00365876">
        <w:rPr>
          <w:rFonts w:ascii="Arial" w:hAnsi="Arial" w:cs="Arial"/>
        </w:rPr>
        <w:t xml:space="preserve">di </w:t>
      </w:r>
      <w:r w:rsidRPr="00365876">
        <w:rPr>
          <w:rFonts w:ascii="Arial" w:hAnsi="Arial" w:cs="Arial"/>
          <w:spacing w:val="1"/>
        </w:rPr>
        <w:t>r</w:t>
      </w:r>
      <w:r w:rsidRPr="00365876">
        <w:rPr>
          <w:rFonts w:ascii="Arial" w:hAnsi="Arial" w:cs="Arial"/>
          <w:spacing w:val="-3"/>
        </w:rPr>
        <w:t>i</w:t>
      </w:r>
      <w:r w:rsidRPr="00365876">
        <w:rPr>
          <w:rFonts w:ascii="Arial" w:hAnsi="Arial" w:cs="Arial"/>
          <w:spacing w:val="3"/>
        </w:rPr>
        <w:t>f</w:t>
      </w:r>
      <w:r w:rsidRPr="00365876">
        <w:rPr>
          <w:rFonts w:ascii="Arial" w:hAnsi="Arial" w:cs="Arial"/>
        </w:rPr>
        <w:t>er</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e ne</w:t>
      </w:r>
      <w:r w:rsidRPr="00365876">
        <w:rPr>
          <w:rFonts w:ascii="Arial" w:hAnsi="Arial" w:cs="Arial"/>
          <w:spacing w:val="-1"/>
        </w:rPr>
        <w:t>ll’</w:t>
      </w:r>
      <w:r w:rsidRPr="00365876">
        <w:rPr>
          <w:rFonts w:ascii="Arial" w:hAnsi="Arial" w:cs="Arial"/>
        </w:rPr>
        <w:t>av</w:t>
      </w:r>
      <w:r w:rsidRPr="00365876">
        <w:rPr>
          <w:rFonts w:ascii="Arial" w:hAnsi="Arial" w:cs="Arial"/>
          <w:spacing w:val="-3"/>
        </w:rPr>
        <w:t>v</w:t>
      </w:r>
      <w:r w:rsidRPr="00365876">
        <w:rPr>
          <w:rFonts w:ascii="Arial" w:hAnsi="Arial" w:cs="Arial"/>
          <w:spacing w:val="-1"/>
        </w:rPr>
        <w:t>i</w:t>
      </w:r>
      <w:r w:rsidRPr="00365876">
        <w:rPr>
          <w:rFonts w:ascii="Arial" w:hAnsi="Arial" w:cs="Arial"/>
          <w:spacing w:val="2"/>
        </w:rPr>
        <w:t>s</w:t>
      </w:r>
      <w:r w:rsidRPr="00365876">
        <w:rPr>
          <w:rFonts w:ascii="Arial" w:hAnsi="Arial" w:cs="Arial"/>
        </w:rPr>
        <w:t>o.</w:t>
      </w:r>
    </w:p>
    <w:p w:rsidR="003C7B72" w:rsidRPr="00365876" w:rsidRDefault="003C7B72">
      <w:pPr>
        <w:widowControl w:val="0"/>
        <w:autoSpaceDE w:val="0"/>
        <w:autoSpaceDN w:val="0"/>
        <w:adjustRightInd w:val="0"/>
        <w:spacing w:before="9"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55"/>
        <w:jc w:val="both"/>
        <w:rPr>
          <w:rFonts w:ascii="Arial" w:hAnsi="Arial" w:cs="Arial"/>
        </w:rPr>
      </w:pPr>
      <w:r w:rsidRPr="00365876">
        <w:rPr>
          <w:rFonts w:ascii="Arial" w:hAnsi="Arial" w:cs="Arial"/>
          <w:spacing w:val="-1"/>
        </w:rPr>
        <w:t>U</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5"/>
        </w:rPr>
        <w:t xml:space="preserve"> </w:t>
      </w:r>
      <w:r w:rsidRPr="00365876">
        <w:rPr>
          <w:rFonts w:ascii="Arial" w:hAnsi="Arial" w:cs="Arial"/>
        </w:rPr>
        <w:t>p</w:t>
      </w:r>
      <w:r w:rsidRPr="00365876">
        <w:rPr>
          <w:rFonts w:ascii="Arial" w:hAnsi="Arial" w:cs="Arial"/>
          <w:spacing w:val="-1"/>
        </w:rPr>
        <w:t>u</w:t>
      </w:r>
      <w:r w:rsidRPr="00365876">
        <w:rPr>
          <w:rFonts w:ascii="Arial" w:hAnsi="Arial" w:cs="Arial"/>
        </w:rPr>
        <w:t>ò</w:t>
      </w:r>
      <w:r w:rsidRPr="00365876">
        <w:rPr>
          <w:rFonts w:ascii="Arial" w:hAnsi="Arial" w:cs="Arial"/>
          <w:spacing w:val="5"/>
        </w:rPr>
        <w:t xml:space="preserve"> </w:t>
      </w:r>
      <w:r w:rsidRPr="00365876">
        <w:rPr>
          <w:rFonts w:ascii="Arial" w:hAnsi="Arial" w:cs="Arial"/>
        </w:rPr>
        <w:t>ess</w:t>
      </w:r>
      <w:r w:rsidRPr="00365876">
        <w:rPr>
          <w:rFonts w:ascii="Arial" w:hAnsi="Arial" w:cs="Arial"/>
          <w:spacing w:val="-1"/>
        </w:rPr>
        <w:t>e</w:t>
      </w:r>
      <w:r w:rsidRPr="00365876">
        <w:rPr>
          <w:rFonts w:ascii="Arial" w:hAnsi="Arial" w:cs="Arial"/>
          <w:spacing w:val="1"/>
        </w:rPr>
        <w:t>r</w:t>
      </w:r>
      <w:r w:rsidRPr="00365876">
        <w:rPr>
          <w:rFonts w:ascii="Arial" w:hAnsi="Arial" w:cs="Arial"/>
        </w:rPr>
        <w:t>e b</w:t>
      </w:r>
      <w:r w:rsidRPr="00365876">
        <w:rPr>
          <w:rFonts w:ascii="Arial" w:hAnsi="Arial" w:cs="Arial"/>
          <w:spacing w:val="-1"/>
        </w:rPr>
        <w:t>e</w:t>
      </w:r>
      <w:r w:rsidRPr="00365876">
        <w:rPr>
          <w:rFonts w:ascii="Arial" w:hAnsi="Arial" w:cs="Arial"/>
        </w:rPr>
        <w:t>n</w:t>
      </w:r>
      <w:r w:rsidRPr="00365876">
        <w:rPr>
          <w:rFonts w:ascii="Arial" w:hAnsi="Arial" w:cs="Arial"/>
          <w:spacing w:val="-3"/>
        </w:rPr>
        <w:t>e</w:t>
      </w:r>
      <w:r w:rsidRPr="00365876">
        <w:rPr>
          <w:rFonts w:ascii="Arial" w:hAnsi="Arial" w:cs="Arial"/>
          <w:spacing w:val="3"/>
        </w:rPr>
        <w:t>f</w:t>
      </w:r>
      <w:r w:rsidRPr="00365876">
        <w:rPr>
          <w:rFonts w:ascii="Arial" w:hAnsi="Arial" w:cs="Arial"/>
          <w:spacing w:val="-1"/>
        </w:rPr>
        <w:t>i</w:t>
      </w:r>
      <w:r w:rsidRPr="00365876">
        <w:rPr>
          <w:rFonts w:ascii="Arial" w:hAnsi="Arial" w:cs="Arial"/>
        </w:rPr>
        <w:t>c</w:t>
      </w:r>
      <w:r w:rsidRPr="00365876">
        <w:rPr>
          <w:rFonts w:ascii="Arial" w:hAnsi="Arial" w:cs="Arial"/>
          <w:spacing w:val="-1"/>
        </w:rPr>
        <w:t>i</w:t>
      </w:r>
      <w:r w:rsidRPr="00365876">
        <w:rPr>
          <w:rFonts w:ascii="Arial" w:hAnsi="Arial" w:cs="Arial"/>
        </w:rPr>
        <w:t>aria</w:t>
      </w:r>
      <w:r w:rsidRPr="00365876">
        <w:rPr>
          <w:rFonts w:ascii="Arial" w:hAnsi="Arial" w:cs="Arial"/>
          <w:spacing w:val="4"/>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5"/>
        </w:rPr>
        <w:t xml:space="preserve"> </w:t>
      </w:r>
      <w:r w:rsidRPr="00365876">
        <w:rPr>
          <w:rFonts w:ascii="Arial" w:hAnsi="Arial" w:cs="Arial"/>
        </w:rPr>
        <w:t>ai</w:t>
      </w:r>
      <w:r w:rsidRPr="00365876">
        <w:rPr>
          <w:rFonts w:ascii="Arial" w:hAnsi="Arial" w:cs="Arial"/>
          <w:spacing w:val="4"/>
        </w:rPr>
        <w:t xml:space="preserve"> </w:t>
      </w:r>
      <w:r w:rsidRPr="00365876">
        <w:rPr>
          <w:rFonts w:ascii="Arial" w:hAnsi="Arial" w:cs="Arial"/>
        </w:rPr>
        <w:t>se</w:t>
      </w:r>
      <w:r w:rsidRPr="00365876">
        <w:rPr>
          <w:rFonts w:ascii="Arial" w:hAnsi="Arial" w:cs="Arial"/>
          <w:spacing w:val="-1"/>
        </w:rPr>
        <w:t>n</w:t>
      </w:r>
      <w:r w:rsidRPr="00365876">
        <w:rPr>
          <w:rFonts w:ascii="Arial" w:hAnsi="Arial" w:cs="Arial"/>
        </w:rPr>
        <w:t>si</w:t>
      </w:r>
      <w:r w:rsidRPr="00365876">
        <w:rPr>
          <w:rFonts w:ascii="Arial" w:hAnsi="Arial" w:cs="Arial"/>
          <w:spacing w:val="4"/>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rPr>
        <w:t>p</w:t>
      </w:r>
      <w:r w:rsidRPr="00365876">
        <w:rPr>
          <w:rFonts w:ascii="Arial" w:hAnsi="Arial" w:cs="Arial"/>
          <w:spacing w:val="-1"/>
        </w:rPr>
        <w:t>i</w:t>
      </w:r>
      <w:r w:rsidRPr="00365876">
        <w:rPr>
          <w:rFonts w:ascii="Arial" w:hAnsi="Arial" w:cs="Arial"/>
        </w:rPr>
        <w:t>ù</w:t>
      </w:r>
      <w:r w:rsidRPr="00365876">
        <w:rPr>
          <w:rFonts w:ascii="Arial" w:hAnsi="Arial" w:cs="Arial"/>
          <w:spacing w:val="5"/>
        </w:rPr>
        <w:t xml:space="preserve"> </w:t>
      </w:r>
      <w:r w:rsidRPr="00365876">
        <w:rPr>
          <w:rFonts w:ascii="Arial" w:hAnsi="Arial" w:cs="Arial"/>
          <w:spacing w:val="1"/>
        </w:rPr>
        <w:t>r</w:t>
      </w:r>
      <w:r w:rsidRPr="00365876">
        <w:rPr>
          <w:rFonts w:ascii="Arial" w:hAnsi="Arial" w:cs="Arial"/>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i</w:t>
      </w:r>
      <w:r w:rsidRPr="00365876">
        <w:rPr>
          <w:rFonts w:ascii="Arial" w:hAnsi="Arial" w:cs="Arial"/>
          <w:spacing w:val="9"/>
        </w:rPr>
        <w:t xml:space="preserve"> </w:t>
      </w:r>
      <w:r w:rsidRPr="00365876">
        <w:rPr>
          <w:rFonts w:ascii="Arial" w:hAnsi="Arial" w:cs="Arial"/>
          <w:i/>
          <w:iCs/>
        </w:rPr>
        <w:t>«de</w:t>
      </w:r>
      <w:r w:rsidRPr="00365876">
        <w:rPr>
          <w:rFonts w:ascii="Arial" w:hAnsi="Arial" w:cs="Arial"/>
          <w:i/>
          <w:iCs/>
          <w:spacing w:val="5"/>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rPr>
        <w:t>;</w:t>
      </w:r>
      <w:r w:rsidRPr="00365876">
        <w:rPr>
          <w:rFonts w:ascii="Arial" w:hAnsi="Arial" w:cs="Arial"/>
          <w:spacing w:val="6"/>
        </w:rPr>
        <w:t xml:space="preserve"> </w:t>
      </w:r>
      <w:r w:rsidRPr="00365876">
        <w:rPr>
          <w:rFonts w:ascii="Arial" w:hAnsi="Arial" w:cs="Arial"/>
        </w:rPr>
        <w:t>a</w:t>
      </w:r>
      <w:r w:rsidRPr="00365876">
        <w:rPr>
          <w:rFonts w:ascii="Arial" w:hAnsi="Arial" w:cs="Arial"/>
          <w:spacing w:val="5"/>
        </w:rPr>
        <w:t xml:space="preserve"> </w:t>
      </w:r>
      <w:r w:rsidRPr="00365876">
        <w:rPr>
          <w:rFonts w:ascii="Arial" w:hAnsi="Arial" w:cs="Arial"/>
        </w:rPr>
        <w:t>c</w:t>
      </w:r>
      <w:r w:rsidRPr="00365876">
        <w:rPr>
          <w:rFonts w:ascii="Arial" w:hAnsi="Arial" w:cs="Arial"/>
          <w:spacing w:val="-1"/>
        </w:rPr>
        <w:t>i</w:t>
      </w:r>
      <w:r w:rsidRPr="00365876">
        <w:rPr>
          <w:rFonts w:ascii="Arial" w:hAnsi="Arial" w:cs="Arial"/>
        </w:rPr>
        <w:t>asc</w:t>
      </w:r>
      <w:r w:rsidRPr="00365876">
        <w:rPr>
          <w:rFonts w:ascii="Arial" w:hAnsi="Arial" w:cs="Arial"/>
          <w:spacing w:val="-1"/>
        </w:rPr>
        <w:t>u</w:t>
      </w:r>
      <w:r w:rsidRPr="00365876">
        <w:rPr>
          <w:rFonts w:ascii="Arial" w:hAnsi="Arial" w:cs="Arial"/>
        </w:rPr>
        <w:t>no</w:t>
      </w:r>
      <w:r w:rsidRPr="00365876">
        <w:rPr>
          <w:rFonts w:ascii="Arial" w:hAnsi="Arial" w:cs="Arial"/>
          <w:spacing w:val="5"/>
        </w:rPr>
        <w:t xml:space="preserve"> </w:t>
      </w:r>
      <w:r w:rsidRPr="00365876">
        <w:rPr>
          <w:rFonts w:ascii="Arial" w:hAnsi="Arial" w:cs="Arial"/>
          <w:spacing w:val="-3"/>
        </w:rPr>
        <w:t>d</w:t>
      </w:r>
      <w:r w:rsidRPr="00365876">
        <w:rPr>
          <w:rFonts w:ascii="Arial" w:hAnsi="Arial" w:cs="Arial"/>
        </w:rPr>
        <w:t xml:space="preserve">i </w:t>
      </w:r>
      <w:r w:rsidRPr="00365876">
        <w:rPr>
          <w:rFonts w:ascii="Arial" w:hAnsi="Arial" w:cs="Arial"/>
          <w:spacing w:val="1"/>
        </w:rPr>
        <w:t>t</w:t>
      </w:r>
      <w:r w:rsidRPr="00365876">
        <w:rPr>
          <w:rFonts w:ascii="Arial" w:hAnsi="Arial" w:cs="Arial"/>
        </w:rPr>
        <w:t>a</w:t>
      </w:r>
      <w:r w:rsidRPr="00365876">
        <w:rPr>
          <w:rFonts w:ascii="Arial" w:hAnsi="Arial" w:cs="Arial"/>
          <w:spacing w:val="-1"/>
        </w:rPr>
        <w:t>l</w:t>
      </w:r>
      <w:r w:rsidRPr="00365876">
        <w:rPr>
          <w:rFonts w:ascii="Arial" w:hAnsi="Arial" w:cs="Arial"/>
        </w:rPr>
        <w:t>i</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2"/>
        </w:rPr>
        <w:t xml:space="preserve"> </w:t>
      </w:r>
      <w:r w:rsidRPr="00365876">
        <w:rPr>
          <w:rFonts w:ascii="Arial" w:hAnsi="Arial" w:cs="Arial"/>
        </w:rPr>
        <w:t>si</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p</w:t>
      </w:r>
      <w:r w:rsidRPr="00365876">
        <w:rPr>
          <w:rFonts w:ascii="Arial" w:hAnsi="Arial" w:cs="Arial"/>
        </w:rPr>
        <w:t>p</w:t>
      </w:r>
      <w:r w:rsidRPr="00365876">
        <w:rPr>
          <w:rFonts w:ascii="Arial" w:hAnsi="Arial" w:cs="Arial"/>
          <w:spacing w:val="-1"/>
        </w:rPr>
        <w:t>li</w:t>
      </w:r>
      <w:r w:rsidRPr="00365876">
        <w:rPr>
          <w:rFonts w:ascii="Arial" w:hAnsi="Arial" w:cs="Arial"/>
        </w:rPr>
        <w:t>ch</w:t>
      </w:r>
      <w:r w:rsidRPr="00365876">
        <w:rPr>
          <w:rFonts w:ascii="Arial" w:hAnsi="Arial" w:cs="Arial"/>
          <w:spacing w:val="-1"/>
        </w:rPr>
        <w:t>e</w:t>
      </w:r>
      <w:r w:rsidRPr="00365876">
        <w:rPr>
          <w:rFonts w:ascii="Arial" w:hAnsi="Arial" w:cs="Arial"/>
          <w:spacing w:val="1"/>
        </w:rPr>
        <w:t>r</w:t>
      </w:r>
      <w:r w:rsidRPr="00365876">
        <w:rPr>
          <w:rFonts w:ascii="Arial" w:hAnsi="Arial" w:cs="Arial"/>
        </w:rPr>
        <w:t>à</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2"/>
        </w:rPr>
        <w:t xml:space="preserve"> </w:t>
      </w:r>
      <w:r w:rsidRPr="00365876">
        <w:rPr>
          <w:rFonts w:ascii="Arial" w:hAnsi="Arial" w:cs="Arial"/>
        </w:rPr>
        <w:t>p</w:t>
      </w:r>
      <w:r w:rsidRPr="00365876">
        <w:rPr>
          <w:rFonts w:ascii="Arial" w:hAnsi="Arial" w:cs="Arial"/>
          <w:spacing w:val="-3"/>
        </w:rPr>
        <w:t>e</w:t>
      </w:r>
      <w:r w:rsidRPr="00365876">
        <w:rPr>
          <w:rFonts w:ascii="Arial" w:hAnsi="Arial" w:cs="Arial"/>
          <w:spacing w:val="1"/>
        </w:rPr>
        <w:t>rt</w:t>
      </w:r>
      <w:r w:rsidRPr="00365876">
        <w:rPr>
          <w:rFonts w:ascii="Arial" w:hAnsi="Arial" w:cs="Arial"/>
          <w:spacing w:val="-1"/>
        </w:rPr>
        <w:t>i</w:t>
      </w:r>
      <w:r w:rsidRPr="00365876">
        <w:rPr>
          <w:rFonts w:ascii="Arial" w:hAnsi="Arial" w:cs="Arial"/>
        </w:rPr>
        <w:t>n</w:t>
      </w:r>
      <w:r w:rsidRPr="00365876">
        <w:rPr>
          <w:rFonts w:ascii="Arial" w:hAnsi="Arial" w:cs="Arial"/>
          <w:spacing w:val="-1"/>
        </w:rPr>
        <w:t>e</w:t>
      </w:r>
      <w:r w:rsidRPr="00365876">
        <w:rPr>
          <w:rFonts w:ascii="Arial" w:hAnsi="Arial" w:cs="Arial"/>
        </w:rPr>
        <w:t>nt</w:t>
      </w:r>
      <w:r w:rsidRPr="00365876">
        <w:rPr>
          <w:rFonts w:ascii="Arial" w:hAnsi="Arial" w:cs="Arial"/>
          <w:spacing w:val="-2"/>
        </w:rPr>
        <w:t>e</w:t>
      </w:r>
      <w:r w:rsidRPr="00365876">
        <w:rPr>
          <w:rFonts w:ascii="Arial" w:hAnsi="Arial" w:cs="Arial"/>
        </w:rPr>
        <w:t>,</w:t>
      </w:r>
      <w:r w:rsidRPr="00365876">
        <w:rPr>
          <w:rFonts w:ascii="Arial" w:hAnsi="Arial" w:cs="Arial"/>
          <w:spacing w:val="4"/>
        </w:rPr>
        <w:t xml:space="preserve"> </w:t>
      </w:r>
      <w:r w:rsidRPr="00365876">
        <w:rPr>
          <w:rFonts w:ascii="Arial" w:hAnsi="Arial" w:cs="Arial"/>
          <w:spacing w:val="-2"/>
        </w:rPr>
        <w:t>c</w:t>
      </w:r>
      <w:r w:rsidRPr="00365876">
        <w:rPr>
          <w:rFonts w:ascii="Arial" w:hAnsi="Arial" w:cs="Arial"/>
        </w:rPr>
        <w:t>on</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av</w:t>
      </w:r>
      <w:r w:rsidRPr="00365876">
        <w:rPr>
          <w:rFonts w:ascii="Arial" w:hAnsi="Arial" w:cs="Arial"/>
          <w:spacing w:val="-3"/>
        </w:rPr>
        <w:t>v</w:t>
      </w:r>
      <w:r w:rsidRPr="00365876">
        <w:rPr>
          <w:rFonts w:ascii="Arial" w:hAnsi="Arial" w:cs="Arial"/>
        </w:rPr>
        <w:t>er</w:t>
      </w:r>
      <w:r w:rsidRPr="00365876">
        <w:rPr>
          <w:rFonts w:ascii="Arial" w:hAnsi="Arial" w:cs="Arial"/>
          <w:spacing w:val="1"/>
        </w:rPr>
        <w:t>t</w:t>
      </w:r>
      <w:r w:rsidRPr="00365876">
        <w:rPr>
          <w:rFonts w:ascii="Arial" w:hAnsi="Arial" w:cs="Arial"/>
        </w:rPr>
        <w:t>e</w:t>
      </w:r>
      <w:r w:rsidRPr="00365876">
        <w:rPr>
          <w:rFonts w:ascii="Arial" w:hAnsi="Arial" w:cs="Arial"/>
          <w:spacing w:val="-1"/>
        </w:rPr>
        <w:t>n</w:t>
      </w:r>
      <w:r w:rsidRPr="00365876">
        <w:rPr>
          <w:rFonts w:ascii="Arial" w:hAnsi="Arial" w:cs="Arial"/>
          <w:spacing w:val="-2"/>
        </w:rPr>
        <w:t>z</w:t>
      </w:r>
      <w:r w:rsidRPr="00365876">
        <w:rPr>
          <w:rFonts w:ascii="Arial" w:hAnsi="Arial" w:cs="Arial"/>
        </w:rPr>
        <w:t>a</w:t>
      </w:r>
      <w:r w:rsidRPr="00365876">
        <w:rPr>
          <w:rFonts w:ascii="Arial" w:hAnsi="Arial" w:cs="Arial"/>
          <w:spacing w:val="2"/>
        </w:rPr>
        <w:t xml:space="preserve"> </w:t>
      </w:r>
      <w:r w:rsidRPr="00365876">
        <w:rPr>
          <w:rFonts w:ascii="Arial" w:hAnsi="Arial" w:cs="Arial"/>
        </w:rPr>
        <w:t>che</w:t>
      </w:r>
      <w:r w:rsidRPr="00365876">
        <w:rPr>
          <w:rFonts w:ascii="Arial" w:hAnsi="Arial" w:cs="Arial"/>
          <w:spacing w:val="2"/>
        </w:rPr>
        <w:t xml:space="preserve"> </w:t>
      </w:r>
      <w:r w:rsidRPr="00365876">
        <w:rPr>
          <w:rFonts w:ascii="Arial" w:hAnsi="Arial" w:cs="Arial"/>
          <w:spacing w:val="-1"/>
        </w:rPr>
        <w:t>l’i</w:t>
      </w:r>
      <w:r w:rsidRPr="00365876">
        <w:rPr>
          <w:rFonts w:ascii="Arial" w:hAnsi="Arial" w:cs="Arial"/>
          <w:spacing w:val="3"/>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 xml:space="preserve">o </w:t>
      </w:r>
      <w:r w:rsidRPr="00365876">
        <w:rPr>
          <w:rFonts w:ascii="Arial" w:hAnsi="Arial" w:cs="Arial"/>
          <w:spacing w:val="1"/>
        </w:rPr>
        <w:t>t</w:t>
      </w:r>
      <w:r w:rsidRPr="00365876">
        <w:rPr>
          <w:rFonts w:ascii="Arial" w:hAnsi="Arial" w:cs="Arial"/>
        </w:rPr>
        <w:t>ota</w:t>
      </w:r>
      <w:r w:rsidRPr="00365876">
        <w:rPr>
          <w:rFonts w:ascii="Arial" w:hAnsi="Arial" w:cs="Arial"/>
          <w:spacing w:val="-1"/>
        </w:rPr>
        <w:t>l</w:t>
      </w:r>
      <w:r w:rsidRPr="00365876">
        <w:rPr>
          <w:rFonts w:ascii="Arial" w:hAnsi="Arial" w:cs="Arial"/>
        </w:rPr>
        <w:t>e</w:t>
      </w:r>
      <w:r w:rsidRPr="00365876">
        <w:rPr>
          <w:rFonts w:ascii="Arial" w:hAnsi="Arial" w:cs="Arial"/>
          <w:spacing w:val="2"/>
        </w:rPr>
        <w:t xml:space="preserve"> </w:t>
      </w:r>
      <w:r w:rsidRPr="00365876">
        <w:rPr>
          <w:rFonts w:ascii="Arial" w:hAnsi="Arial" w:cs="Arial"/>
        </w:rPr>
        <w:t>d</w:t>
      </w:r>
      <w:r w:rsidRPr="00365876">
        <w:rPr>
          <w:rFonts w:ascii="Arial" w:hAnsi="Arial" w:cs="Arial"/>
          <w:spacing w:val="-3"/>
        </w:rPr>
        <w:t>e</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10"/>
        </w:rPr>
        <w:t xml:space="preserve"> </w:t>
      </w:r>
      <w:r w:rsidRPr="00365876">
        <w:rPr>
          <w:rFonts w:ascii="Arial" w:hAnsi="Arial" w:cs="Arial"/>
          <w:i/>
          <w:iCs/>
          <w:spacing w:val="-3"/>
        </w:rPr>
        <w:t>«</w:t>
      </w: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9"/>
        </w:rPr>
        <w:t xml:space="preserve"> </w:t>
      </w:r>
      <w:r w:rsidRPr="00365876">
        <w:rPr>
          <w:rFonts w:ascii="Arial" w:hAnsi="Arial" w:cs="Arial"/>
        </w:rPr>
        <w:t>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spacing w:val="-3"/>
        </w:rPr>
        <w:t>u</w:t>
      </w:r>
      <w:r w:rsidRPr="00365876">
        <w:rPr>
          <w:rFonts w:ascii="Arial" w:hAnsi="Arial" w:cs="Arial"/>
          <w:spacing w:val="1"/>
        </w:rPr>
        <w:t>t</w:t>
      </w:r>
      <w:r w:rsidRPr="00365876">
        <w:rPr>
          <w:rFonts w:ascii="Arial" w:hAnsi="Arial" w:cs="Arial"/>
        </w:rPr>
        <w:t>i</w:t>
      </w:r>
      <w:r w:rsidRPr="00365876">
        <w:rPr>
          <w:rFonts w:ascii="Arial" w:hAnsi="Arial" w:cs="Arial"/>
          <w:spacing w:val="17"/>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17"/>
        </w:rPr>
        <w:t xml:space="preserve"> </w:t>
      </w:r>
      <w:r w:rsidRPr="00365876">
        <w:rPr>
          <w:rFonts w:ascii="Arial" w:hAnsi="Arial" w:cs="Arial"/>
        </w:rPr>
        <w:t>c</w:t>
      </w:r>
      <w:r w:rsidRPr="00365876">
        <w:rPr>
          <w:rFonts w:ascii="Arial" w:hAnsi="Arial" w:cs="Arial"/>
          <w:spacing w:val="-1"/>
        </w:rPr>
        <w:t>i</w:t>
      </w:r>
      <w:r w:rsidRPr="00365876">
        <w:rPr>
          <w:rFonts w:ascii="Arial" w:hAnsi="Arial" w:cs="Arial"/>
        </w:rPr>
        <w:t>asc</w:t>
      </w:r>
      <w:r w:rsidRPr="00365876">
        <w:rPr>
          <w:rFonts w:ascii="Arial" w:hAnsi="Arial" w:cs="Arial"/>
          <w:spacing w:val="-1"/>
        </w:rPr>
        <w:t>u</w:t>
      </w:r>
      <w:r w:rsidRPr="00365876">
        <w:rPr>
          <w:rFonts w:ascii="Arial" w:hAnsi="Arial" w:cs="Arial"/>
        </w:rPr>
        <w:t>n</w:t>
      </w:r>
      <w:r w:rsidRPr="00365876">
        <w:rPr>
          <w:rFonts w:ascii="Arial" w:hAnsi="Arial" w:cs="Arial"/>
          <w:spacing w:val="17"/>
        </w:rPr>
        <w:t xml:space="preserve"> </w:t>
      </w:r>
      <w:r w:rsidRPr="00365876">
        <w:rPr>
          <w:rFonts w:ascii="Arial" w:hAnsi="Arial" w:cs="Arial"/>
          <w:spacing w:val="1"/>
        </w:rPr>
        <w:t>tr</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n</w:t>
      </w:r>
      <w:r w:rsidRPr="00365876">
        <w:rPr>
          <w:rFonts w:ascii="Arial" w:hAnsi="Arial" w:cs="Arial"/>
          <w:spacing w:val="-1"/>
        </w:rPr>
        <w:t>i</w:t>
      </w:r>
      <w:r w:rsidRPr="00365876">
        <w:rPr>
          <w:rFonts w:ascii="Arial" w:hAnsi="Arial" w:cs="Arial"/>
        </w:rPr>
        <w:t>o</w:t>
      </w:r>
      <w:r w:rsidRPr="00365876">
        <w:rPr>
          <w:rFonts w:ascii="Arial" w:hAnsi="Arial" w:cs="Arial"/>
          <w:spacing w:val="17"/>
        </w:rPr>
        <w:t xml:space="preserve"> </w:t>
      </w:r>
      <w:r w:rsidRPr="00365876">
        <w:rPr>
          <w:rFonts w:ascii="Arial" w:hAnsi="Arial" w:cs="Arial"/>
        </w:rPr>
        <w:t>di</w:t>
      </w:r>
      <w:r w:rsidRPr="00365876">
        <w:rPr>
          <w:rFonts w:ascii="Arial" w:hAnsi="Arial" w:cs="Arial"/>
          <w:spacing w:val="17"/>
        </w:rPr>
        <w:t xml:space="preserve"> </w:t>
      </w:r>
      <w:r w:rsidRPr="00365876">
        <w:rPr>
          <w:rFonts w:ascii="Arial" w:hAnsi="Arial" w:cs="Arial"/>
          <w:spacing w:val="1"/>
        </w:rPr>
        <w:t>r</w:t>
      </w:r>
      <w:r w:rsidRPr="00365876">
        <w:rPr>
          <w:rFonts w:ascii="Arial" w:hAnsi="Arial" w:cs="Arial"/>
          <w:spacing w:val="-3"/>
        </w:rPr>
        <w:t>i</w:t>
      </w:r>
      <w:r w:rsidRPr="00365876">
        <w:rPr>
          <w:rFonts w:ascii="Arial" w:hAnsi="Arial" w:cs="Arial"/>
          <w:spacing w:val="3"/>
        </w:rPr>
        <w:t>f</w:t>
      </w:r>
      <w:r w:rsidRPr="00365876">
        <w:rPr>
          <w:rFonts w:ascii="Arial" w:hAnsi="Arial" w:cs="Arial"/>
        </w:rPr>
        <w:t>er</w:t>
      </w:r>
      <w:r w:rsidRPr="00365876">
        <w:rPr>
          <w:rFonts w:ascii="Arial" w:hAnsi="Arial" w:cs="Arial"/>
          <w:spacing w:val="-3"/>
        </w:rPr>
        <w:t>i</w:t>
      </w:r>
      <w:r w:rsidRPr="00365876">
        <w:rPr>
          <w:rFonts w:ascii="Arial" w:hAnsi="Arial" w:cs="Arial"/>
          <w:spacing w:val="1"/>
        </w:rPr>
        <w:t>m</w:t>
      </w:r>
      <w:r w:rsidRPr="00365876">
        <w:rPr>
          <w:rFonts w:ascii="Arial" w:hAnsi="Arial" w:cs="Arial"/>
        </w:rPr>
        <w:t>e</w:t>
      </w:r>
      <w:r w:rsidRPr="00365876">
        <w:rPr>
          <w:rFonts w:ascii="Arial" w:hAnsi="Arial" w:cs="Arial"/>
          <w:spacing w:val="-1"/>
        </w:rPr>
        <w:t>nt</w:t>
      </w:r>
      <w:r w:rsidRPr="00365876">
        <w:rPr>
          <w:rFonts w:ascii="Arial" w:hAnsi="Arial" w:cs="Arial"/>
        </w:rPr>
        <w:t>o</w:t>
      </w:r>
      <w:r w:rsidRPr="00365876">
        <w:rPr>
          <w:rFonts w:ascii="Arial" w:hAnsi="Arial" w:cs="Arial"/>
          <w:spacing w:val="17"/>
        </w:rPr>
        <w:t xml:space="preserve"> </w:t>
      </w:r>
      <w:r w:rsidRPr="00365876">
        <w:rPr>
          <w:rFonts w:ascii="Arial" w:hAnsi="Arial" w:cs="Arial"/>
        </w:rPr>
        <w:t>n</w:t>
      </w:r>
      <w:r w:rsidRPr="00365876">
        <w:rPr>
          <w:rFonts w:ascii="Arial" w:hAnsi="Arial" w:cs="Arial"/>
          <w:spacing w:val="-1"/>
        </w:rPr>
        <w:t>o</w:t>
      </w:r>
      <w:r w:rsidRPr="00365876">
        <w:rPr>
          <w:rFonts w:ascii="Arial" w:hAnsi="Arial" w:cs="Arial"/>
        </w:rPr>
        <w:t>n</w:t>
      </w:r>
      <w:r w:rsidRPr="00365876">
        <w:rPr>
          <w:rFonts w:ascii="Arial" w:hAnsi="Arial" w:cs="Arial"/>
          <w:spacing w:val="17"/>
        </w:rPr>
        <w:t xml:space="preserve"> </w:t>
      </w:r>
      <w:r w:rsidRPr="00365876">
        <w:rPr>
          <w:rFonts w:ascii="Arial" w:hAnsi="Arial" w:cs="Arial"/>
        </w:rPr>
        <w:t>p</w:t>
      </w:r>
      <w:r w:rsidRPr="00365876">
        <w:rPr>
          <w:rFonts w:ascii="Arial" w:hAnsi="Arial" w:cs="Arial"/>
          <w:spacing w:val="-1"/>
        </w:rPr>
        <w:t>o</w:t>
      </w:r>
      <w:r w:rsidRPr="00365876">
        <w:rPr>
          <w:rFonts w:ascii="Arial" w:hAnsi="Arial" w:cs="Arial"/>
          <w:spacing w:val="1"/>
        </w:rPr>
        <w:t>tr</w:t>
      </w:r>
      <w:r w:rsidRPr="00365876">
        <w:rPr>
          <w:rFonts w:ascii="Arial" w:hAnsi="Arial" w:cs="Arial"/>
        </w:rPr>
        <w:t>à</w:t>
      </w:r>
      <w:r w:rsidRPr="00365876">
        <w:rPr>
          <w:rFonts w:ascii="Arial" w:hAnsi="Arial" w:cs="Arial"/>
          <w:spacing w:val="17"/>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m</w:t>
      </w:r>
      <w:r w:rsidRPr="00365876">
        <w:rPr>
          <w:rFonts w:ascii="Arial" w:hAnsi="Arial" w:cs="Arial"/>
        </w:rPr>
        <w:t>u</w:t>
      </w:r>
      <w:r w:rsidRPr="00365876">
        <w:rPr>
          <w:rFonts w:ascii="Arial" w:hAnsi="Arial" w:cs="Arial"/>
          <w:spacing w:val="-3"/>
        </w:rPr>
        <w:t>n</w:t>
      </w:r>
      <w:r w:rsidRPr="00365876">
        <w:rPr>
          <w:rFonts w:ascii="Arial" w:hAnsi="Arial" w:cs="Arial"/>
          <w:spacing w:val="2"/>
        </w:rPr>
        <w:t>q</w:t>
      </w:r>
      <w:r w:rsidRPr="00365876">
        <w:rPr>
          <w:rFonts w:ascii="Arial" w:hAnsi="Arial" w:cs="Arial"/>
        </w:rPr>
        <w:t>ue</w:t>
      </w:r>
      <w:r w:rsidRPr="00365876">
        <w:rPr>
          <w:rFonts w:ascii="Arial" w:hAnsi="Arial" w:cs="Arial"/>
          <w:spacing w:val="17"/>
        </w:rPr>
        <w:t xml:space="preserve"> </w:t>
      </w:r>
      <w:r w:rsidRPr="00365876">
        <w:rPr>
          <w:rFonts w:ascii="Arial" w:hAnsi="Arial" w:cs="Arial"/>
          <w:spacing w:val="-2"/>
        </w:rPr>
        <w:t>s</w:t>
      </w:r>
      <w:r w:rsidRPr="00365876">
        <w:rPr>
          <w:rFonts w:ascii="Arial" w:hAnsi="Arial" w:cs="Arial"/>
        </w:rPr>
        <w:t>u</w:t>
      </w:r>
      <w:r w:rsidRPr="00365876">
        <w:rPr>
          <w:rFonts w:ascii="Arial" w:hAnsi="Arial" w:cs="Arial"/>
          <w:spacing w:val="-1"/>
        </w:rPr>
        <w:t>p</w:t>
      </w:r>
      <w:r w:rsidRPr="00365876">
        <w:rPr>
          <w:rFonts w:ascii="Arial" w:hAnsi="Arial" w:cs="Arial"/>
        </w:rPr>
        <w:t>era</w:t>
      </w:r>
      <w:r w:rsidRPr="00365876">
        <w:rPr>
          <w:rFonts w:ascii="Arial" w:hAnsi="Arial" w:cs="Arial"/>
          <w:spacing w:val="1"/>
        </w:rPr>
        <w:t>r</w:t>
      </w:r>
      <w:r w:rsidRPr="00365876">
        <w:rPr>
          <w:rFonts w:ascii="Arial" w:hAnsi="Arial" w:cs="Arial"/>
        </w:rPr>
        <w:t>e</w:t>
      </w:r>
      <w:r w:rsidRPr="00365876">
        <w:rPr>
          <w:rFonts w:ascii="Arial" w:hAnsi="Arial" w:cs="Arial"/>
          <w:spacing w:val="17"/>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17"/>
        </w:rPr>
        <w:t xml:space="preserve"> </w:t>
      </w:r>
      <w:r w:rsidRPr="00365876">
        <w:rPr>
          <w:rFonts w:ascii="Arial" w:hAnsi="Arial" w:cs="Arial"/>
          <w:spacing w:val="1"/>
        </w:rPr>
        <w:t>t</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rPr>
        <w:t>o</w:t>
      </w:r>
      <w:r w:rsidRPr="00365876">
        <w:rPr>
          <w:rFonts w:ascii="Arial" w:hAnsi="Arial" w:cs="Arial"/>
          <w:spacing w:val="15"/>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2"/>
        </w:rPr>
        <w:t>m</w:t>
      </w:r>
      <w:r w:rsidRPr="00365876">
        <w:rPr>
          <w:rFonts w:ascii="Arial" w:hAnsi="Arial" w:cs="Arial"/>
        </w:rPr>
        <w:t>o p</w:t>
      </w:r>
      <w:r w:rsidRPr="00365876">
        <w:rPr>
          <w:rFonts w:ascii="Arial" w:hAnsi="Arial" w:cs="Arial"/>
          <w:spacing w:val="-1"/>
        </w:rPr>
        <w:t>i</w:t>
      </w:r>
      <w:r w:rsidRPr="00365876">
        <w:rPr>
          <w:rFonts w:ascii="Arial" w:hAnsi="Arial" w:cs="Arial"/>
        </w:rPr>
        <w:t>ù e</w:t>
      </w:r>
      <w:r w:rsidRPr="00365876">
        <w:rPr>
          <w:rFonts w:ascii="Arial" w:hAnsi="Arial" w:cs="Arial"/>
          <w:spacing w:val="-1"/>
        </w:rPr>
        <w:t>l</w:t>
      </w:r>
      <w:r w:rsidRPr="00365876">
        <w:rPr>
          <w:rFonts w:ascii="Arial" w:hAnsi="Arial" w:cs="Arial"/>
        </w:rPr>
        <w:t>e</w:t>
      </w:r>
      <w:r w:rsidRPr="00365876">
        <w:rPr>
          <w:rFonts w:ascii="Arial" w:hAnsi="Arial" w:cs="Arial"/>
          <w:spacing w:val="-3"/>
        </w:rPr>
        <w:t>v</w:t>
      </w:r>
      <w:r w:rsidRPr="00365876">
        <w:rPr>
          <w:rFonts w:ascii="Arial" w:hAnsi="Arial" w:cs="Arial"/>
        </w:rPr>
        <w:t>ato</w:t>
      </w:r>
      <w:r w:rsidRPr="00365876">
        <w:rPr>
          <w:rFonts w:ascii="Arial" w:hAnsi="Arial" w:cs="Arial"/>
          <w:spacing w:val="1"/>
        </w:rPr>
        <w:t xml:space="preserve"> tr</w:t>
      </w:r>
      <w:r w:rsidRPr="00365876">
        <w:rPr>
          <w:rFonts w:ascii="Arial" w:hAnsi="Arial" w:cs="Arial"/>
        </w:rPr>
        <w:t>a</w:t>
      </w:r>
      <w:r w:rsidRPr="00365876">
        <w:rPr>
          <w:rFonts w:ascii="Arial" w:hAnsi="Arial" w:cs="Arial"/>
          <w:spacing w:val="-4"/>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ell</w:t>
      </w:r>
      <w:r w:rsidRPr="00365876">
        <w:rPr>
          <w:rFonts w:ascii="Arial" w:hAnsi="Arial" w:cs="Arial"/>
        </w:rPr>
        <w:t>i cui si</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rPr>
        <w:t>a</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3"/>
        </w:rPr>
        <w:t>i</w:t>
      </w:r>
      <w:r w:rsidRPr="00365876">
        <w:rPr>
          <w:rFonts w:ascii="Arial" w:hAnsi="Arial" w:cs="Arial"/>
          <w:spacing w:val="3"/>
        </w:rPr>
        <w:t>f</w:t>
      </w:r>
      <w:r w:rsidRPr="00365876">
        <w:rPr>
          <w:rFonts w:ascii="Arial" w:hAnsi="Arial" w:cs="Arial"/>
          <w:spacing w:val="-3"/>
        </w:rPr>
        <w:t>e</w:t>
      </w:r>
      <w:r w:rsidRPr="00365876">
        <w:rPr>
          <w:rFonts w:ascii="Arial" w:hAnsi="Arial" w:cs="Arial"/>
          <w:spacing w:val="4"/>
        </w:rPr>
        <w:t>r</w:t>
      </w:r>
      <w:r w:rsidRPr="00365876">
        <w:rPr>
          <w:rFonts w:ascii="Arial" w:hAnsi="Arial" w:cs="Arial"/>
          <w:spacing w:val="-1"/>
        </w:rPr>
        <w:t>i</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spacing w:val="-3"/>
        </w:rPr>
        <w:t>o</w:t>
      </w:r>
      <w:r w:rsidRPr="00365876">
        <w:rPr>
          <w:rFonts w:ascii="Arial" w:hAnsi="Arial" w:cs="Arial"/>
        </w:rPr>
        <w:t>.</w:t>
      </w:r>
    </w:p>
    <w:p w:rsidR="003C7B72" w:rsidRPr="00365876" w:rsidRDefault="003C7B72">
      <w:pPr>
        <w:widowControl w:val="0"/>
        <w:autoSpaceDE w:val="0"/>
        <w:autoSpaceDN w:val="0"/>
        <w:adjustRightInd w:val="0"/>
        <w:spacing w:before="6"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39" w:lineRule="auto"/>
        <w:ind w:left="113" w:right="57"/>
        <w:jc w:val="both"/>
        <w:rPr>
          <w:rFonts w:ascii="Arial" w:hAnsi="Arial" w:cs="Arial"/>
        </w:rPr>
      </w:pPr>
      <w:r w:rsidRPr="00365876">
        <w:rPr>
          <w:rFonts w:ascii="Arial" w:hAnsi="Arial" w:cs="Arial"/>
          <w:spacing w:val="1"/>
        </w:rPr>
        <w:t>I</w:t>
      </w:r>
      <w:r w:rsidRPr="00365876">
        <w:rPr>
          <w:rFonts w:ascii="Arial" w:hAnsi="Arial" w:cs="Arial"/>
        </w:rPr>
        <w:t>n</w:t>
      </w:r>
      <w:r w:rsidRPr="00365876">
        <w:rPr>
          <w:rFonts w:ascii="Arial" w:hAnsi="Arial" w:cs="Arial"/>
          <w:spacing w:val="-1"/>
        </w:rPr>
        <w:t>ol</w:t>
      </w:r>
      <w:r w:rsidRPr="00365876">
        <w:rPr>
          <w:rFonts w:ascii="Arial" w:hAnsi="Arial" w:cs="Arial"/>
          <w:spacing w:val="1"/>
        </w:rPr>
        <w:t>tr</w:t>
      </w:r>
      <w:r w:rsidRPr="00365876">
        <w:rPr>
          <w:rFonts w:ascii="Arial" w:hAnsi="Arial" w:cs="Arial"/>
          <w:spacing w:val="-3"/>
        </w:rPr>
        <w:t>e</w:t>
      </w:r>
      <w:r w:rsidRPr="00365876">
        <w:rPr>
          <w:rFonts w:ascii="Arial" w:hAnsi="Arial" w:cs="Arial"/>
        </w:rPr>
        <w:t>,</w:t>
      </w:r>
      <w:r w:rsidRPr="00365876">
        <w:rPr>
          <w:rFonts w:ascii="Arial" w:hAnsi="Arial" w:cs="Arial"/>
          <w:spacing w:val="2"/>
        </w:rPr>
        <w:t xml:space="preserve"> q</w:t>
      </w:r>
      <w:r w:rsidRPr="00365876">
        <w:rPr>
          <w:rFonts w:ascii="Arial" w:hAnsi="Arial" w:cs="Arial"/>
        </w:rPr>
        <w:t>u</w:t>
      </w:r>
      <w:r w:rsidRPr="00365876">
        <w:rPr>
          <w:rFonts w:ascii="Arial" w:hAnsi="Arial" w:cs="Arial"/>
          <w:spacing w:val="-1"/>
        </w:rPr>
        <w:t>al</w:t>
      </w:r>
      <w:r w:rsidRPr="00365876">
        <w:rPr>
          <w:rFonts w:ascii="Arial" w:hAnsi="Arial" w:cs="Arial"/>
        </w:rPr>
        <w:t>ora</w:t>
      </w:r>
      <w:r w:rsidRPr="00365876">
        <w:rPr>
          <w:rFonts w:ascii="Arial" w:hAnsi="Arial" w:cs="Arial"/>
          <w:spacing w:val="4"/>
        </w:rPr>
        <w:t xml:space="preserve"> </w:t>
      </w:r>
      <w:r w:rsidRPr="00365876">
        <w:rPr>
          <w:rFonts w:ascii="Arial" w:hAnsi="Arial" w:cs="Arial"/>
          <w:spacing w:val="-1"/>
        </w:rPr>
        <w:t>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2"/>
        </w:rPr>
        <w:t>r</w:t>
      </w:r>
      <w:r w:rsidRPr="00365876">
        <w:rPr>
          <w:rFonts w:ascii="Arial" w:hAnsi="Arial" w:cs="Arial"/>
          <w:spacing w:val="1"/>
        </w:rPr>
        <w:t>t</w:t>
      </w:r>
      <w:r w:rsidRPr="00365876">
        <w:rPr>
          <w:rFonts w:ascii="Arial" w:hAnsi="Arial" w:cs="Arial"/>
        </w:rPr>
        <w:t>o concesso</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3"/>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ato</w:t>
      </w:r>
      <w:r w:rsidRPr="00365876">
        <w:rPr>
          <w:rFonts w:ascii="Arial" w:hAnsi="Arial" w:cs="Arial"/>
          <w:spacing w:val="4"/>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 xml:space="preserve">l </w:t>
      </w:r>
      <w:r w:rsidRPr="00365876">
        <w:rPr>
          <w:rFonts w:ascii="Arial" w:hAnsi="Arial" w:cs="Arial"/>
          <w:spacing w:val="1"/>
        </w:rPr>
        <w:t>f</w:t>
      </w:r>
      <w:r w:rsidRPr="00365876">
        <w:rPr>
          <w:rFonts w:ascii="Arial" w:hAnsi="Arial" w:cs="Arial"/>
          <w:spacing w:val="-2"/>
        </w:rPr>
        <w:t>r</w:t>
      </w:r>
      <w:r w:rsidRPr="00365876">
        <w:rPr>
          <w:rFonts w:ascii="Arial" w:hAnsi="Arial" w:cs="Arial"/>
        </w:rPr>
        <w:t>at</w:t>
      </w:r>
      <w:r w:rsidRPr="00365876">
        <w:rPr>
          <w:rFonts w:ascii="Arial" w:hAnsi="Arial" w:cs="Arial"/>
          <w:spacing w:val="2"/>
        </w:rPr>
        <w:t>t</w:t>
      </w:r>
      <w:r w:rsidRPr="00365876">
        <w:rPr>
          <w:rFonts w:ascii="Arial" w:hAnsi="Arial" w:cs="Arial"/>
          <w:spacing w:val="-3"/>
        </w:rPr>
        <w:t>e</w:t>
      </w:r>
      <w:r w:rsidRPr="00365876">
        <w:rPr>
          <w:rFonts w:ascii="Arial" w:hAnsi="Arial" w:cs="Arial"/>
          <w:spacing w:val="1"/>
        </w:rPr>
        <w:t>m</w:t>
      </w:r>
      <w:r w:rsidRPr="00365876">
        <w:rPr>
          <w:rFonts w:ascii="Arial" w:hAnsi="Arial" w:cs="Arial"/>
        </w:rPr>
        <w:t>po</w:t>
      </w:r>
      <w:r w:rsidRPr="00365876">
        <w:rPr>
          <w:rFonts w:ascii="Arial" w:hAnsi="Arial" w:cs="Arial"/>
          <w:spacing w:val="3"/>
        </w:rPr>
        <w:t xml:space="preserve"> </w:t>
      </w:r>
      <w:r w:rsidRPr="00365876">
        <w:rPr>
          <w:rFonts w:ascii="Arial" w:hAnsi="Arial" w:cs="Arial"/>
        </w:rPr>
        <w:t>a</w:t>
      </w:r>
      <w:r w:rsidRPr="00365876">
        <w:rPr>
          <w:rFonts w:ascii="Arial" w:hAnsi="Arial" w:cs="Arial"/>
          <w:spacing w:val="-1"/>
        </w:rPr>
        <w:t>n</w:t>
      </w:r>
      <w:r w:rsidRPr="00365876">
        <w:rPr>
          <w:rFonts w:ascii="Arial" w:hAnsi="Arial" w:cs="Arial"/>
        </w:rPr>
        <w:t>che</w:t>
      </w:r>
      <w:r w:rsidRPr="00365876">
        <w:rPr>
          <w:rFonts w:ascii="Arial" w:hAnsi="Arial" w:cs="Arial"/>
          <w:spacing w:val="8"/>
        </w:rPr>
        <w:t xml:space="preserve"> </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rPr>
        <w:t>q</w:t>
      </w:r>
      <w:r w:rsidRPr="00365876">
        <w:rPr>
          <w:rFonts w:ascii="Arial" w:hAnsi="Arial" w:cs="Arial"/>
          <w:b/>
          <w:bCs/>
          <w:spacing w:val="-1"/>
        </w:rPr>
        <w:t>u</w:t>
      </w:r>
      <w:r w:rsidRPr="00365876">
        <w:rPr>
          <w:rFonts w:ascii="Arial" w:hAnsi="Arial" w:cs="Arial"/>
          <w:b/>
          <w:bCs/>
          <w:spacing w:val="1"/>
        </w:rPr>
        <w:t>i</w:t>
      </w:r>
      <w:r w:rsidRPr="00365876">
        <w:rPr>
          <w:rFonts w:ascii="Arial" w:hAnsi="Arial" w:cs="Arial"/>
          <w:b/>
          <w:bCs/>
        </w:rPr>
        <w:t>d</w:t>
      </w:r>
      <w:r w:rsidRPr="00365876">
        <w:rPr>
          <w:rFonts w:ascii="Arial" w:hAnsi="Arial" w:cs="Arial"/>
          <w:b/>
          <w:bCs/>
          <w:spacing w:val="-3"/>
        </w:rPr>
        <w:t>a</w:t>
      </w:r>
      <w:r w:rsidRPr="00365876">
        <w:rPr>
          <w:rFonts w:ascii="Arial" w:hAnsi="Arial" w:cs="Arial"/>
          <w:b/>
          <w:bCs/>
          <w:spacing w:val="1"/>
        </w:rPr>
        <w:t>t</w:t>
      </w:r>
      <w:r w:rsidRPr="00365876">
        <w:rPr>
          <w:rFonts w:ascii="Arial" w:hAnsi="Arial" w:cs="Arial"/>
          <w:b/>
          <w:bCs/>
        </w:rPr>
        <w:t>o a</w:t>
      </w:r>
      <w:r w:rsidRPr="00365876">
        <w:rPr>
          <w:rFonts w:ascii="Arial" w:hAnsi="Arial" w:cs="Arial"/>
          <w:b/>
          <w:bCs/>
          <w:spacing w:val="3"/>
        </w:rPr>
        <w:t xml:space="preserve"> </w:t>
      </w:r>
      <w:r w:rsidRPr="00365876">
        <w:rPr>
          <w:rFonts w:ascii="Arial" w:hAnsi="Arial" w:cs="Arial"/>
          <w:b/>
          <w:bCs/>
        </w:rPr>
        <w:t>s</w:t>
      </w:r>
      <w:r w:rsidRPr="00365876">
        <w:rPr>
          <w:rFonts w:ascii="Arial" w:hAnsi="Arial" w:cs="Arial"/>
          <w:b/>
          <w:bCs/>
          <w:spacing w:val="-1"/>
        </w:rPr>
        <w:t>a</w:t>
      </w:r>
      <w:r w:rsidRPr="00365876">
        <w:rPr>
          <w:rFonts w:ascii="Arial" w:hAnsi="Arial" w:cs="Arial"/>
          <w:b/>
          <w:bCs/>
          <w:spacing w:val="1"/>
        </w:rPr>
        <w:t>l</w:t>
      </w:r>
      <w:r w:rsidRPr="00365876">
        <w:rPr>
          <w:rFonts w:ascii="Arial" w:hAnsi="Arial" w:cs="Arial"/>
          <w:b/>
          <w:bCs/>
        </w:rPr>
        <w:t>do</w:t>
      </w:r>
      <w:r w:rsidRPr="00365876">
        <w:rPr>
          <w:rFonts w:ascii="Arial" w:hAnsi="Arial" w:cs="Arial"/>
        </w:rPr>
        <w:t>,</w:t>
      </w:r>
      <w:r w:rsidRPr="00365876">
        <w:rPr>
          <w:rFonts w:ascii="Arial" w:hAnsi="Arial" w:cs="Arial"/>
          <w:spacing w:val="4"/>
        </w:rPr>
        <w:t xml:space="preserve"> </w:t>
      </w:r>
      <w:r w:rsidRPr="00365876">
        <w:rPr>
          <w:rFonts w:ascii="Arial" w:hAnsi="Arial" w:cs="Arial"/>
          <w:spacing w:val="-1"/>
        </w:rPr>
        <w:t>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w:t>
      </w:r>
      <w:r w:rsidRPr="00365876">
        <w:rPr>
          <w:rFonts w:ascii="Arial" w:hAnsi="Arial" w:cs="Arial"/>
          <w:spacing w:val="-2"/>
        </w:rPr>
        <w:t>e</w:t>
      </w:r>
      <w:r w:rsidRPr="00365876">
        <w:rPr>
          <w:rFonts w:ascii="Arial" w:hAnsi="Arial" w:cs="Arial"/>
        </w:rPr>
        <w:t>sa</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ot</w:t>
      </w:r>
      <w:r w:rsidRPr="00365876">
        <w:rPr>
          <w:rFonts w:ascii="Arial" w:hAnsi="Arial" w:cs="Arial"/>
          <w:spacing w:val="1"/>
        </w:rPr>
        <w:t>r</w:t>
      </w:r>
      <w:r w:rsidRPr="00365876">
        <w:rPr>
          <w:rFonts w:ascii="Arial" w:hAnsi="Arial" w:cs="Arial"/>
        </w:rPr>
        <w:t>à 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r</w:t>
      </w:r>
      <w:r w:rsidRPr="00365876">
        <w:rPr>
          <w:rFonts w:ascii="Arial" w:hAnsi="Arial" w:cs="Arial"/>
        </w:rPr>
        <w:t>e</w:t>
      </w:r>
      <w:r w:rsidRPr="00365876">
        <w:rPr>
          <w:rFonts w:ascii="Arial" w:hAnsi="Arial" w:cs="Arial"/>
          <w:spacing w:val="3"/>
        </w:rPr>
        <w:t xml:space="preserve"> </w:t>
      </w:r>
      <w:r w:rsidRPr="00365876">
        <w:rPr>
          <w:rFonts w:ascii="Arial" w:hAnsi="Arial" w:cs="Arial"/>
        </w:rPr>
        <w:t>a</w:t>
      </w:r>
      <w:r w:rsidRPr="00365876">
        <w:rPr>
          <w:rFonts w:ascii="Arial" w:hAnsi="Arial" w:cs="Arial"/>
          <w:spacing w:val="-1"/>
        </w:rPr>
        <w:t>n</w:t>
      </w:r>
      <w:r w:rsidRPr="00365876">
        <w:rPr>
          <w:rFonts w:ascii="Arial" w:hAnsi="Arial" w:cs="Arial"/>
        </w:rPr>
        <w:t>che</w:t>
      </w:r>
      <w:r w:rsidRPr="00365876">
        <w:rPr>
          <w:rFonts w:ascii="Arial" w:hAnsi="Arial" w:cs="Arial"/>
          <w:spacing w:val="2"/>
        </w:rPr>
        <w:t xml:space="preserve"> q</w:t>
      </w:r>
      <w:r w:rsidRPr="00365876">
        <w:rPr>
          <w:rFonts w:ascii="Arial" w:hAnsi="Arial" w:cs="Arial"/>
        </w:rPr>
        <w:t>u</w:t>
      </w:r>
      <w:r w:rsidRPr="00365876">
        <w:rPr>
          <w:rFonts w:ascii="Arial" w:hAnsi="Arial" w:cs="Arial"/>
          <w:spacing w:val="-3"/>
        </w:rPr>
        <w:t>e</w:t>
      </w:r>
      <w:r w:rsidRPr="00365876">
        <w:rPr>
          <w:rFonts w:ascii="Arial" w:hAnsi="Arial" w:cs="Arial"/>
        </w:rPr>
        <w:t>s</w:t>
      </w:r>
      <w:r w:rsidRPr="00365876">
        <w:rPr>
          <w:rFonts w:ascii="Arial" w:hAnsi="Arial" w:cs="Arial"/>
          <w:spacing w:val="1"/>
        </w:rPr>
        <w:t>t</w:t>
      </w:r>
      <w:r w:rsidRPr="00365876">
        <w:rPr>
          <w:rFonts w:ascii="Arial" w:hAnsi="Arial" w:cs="Arial"/>
        </w:rPr>
        <w:t xml:space="preserve">o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3"/>
        </w:rPr>
        <w:t xml:space="preserve"> </w:t>
      </w:r>
      <w:r w:rsidRPr="00365876">
        <w:rPr>
          <w:rFonts w:ascii="Arial" w:hAnsi="Arial" w:cs="Arial"/>
          <w:spacing w:val="-3"/>
        </w:rPr>
        <w:t>e</w:t>
      </w:r>
      <w:r w:rsidRPr="00365876">
        <w:rPr>
          <w:rFonts w:ascii="Arial" w:hAnsi="Arial" w:cs="Arial"/>
          <w:spacing w:val="1"/>
        </w:rPr>
        <w:t>ff</w:t>
      </w:r>
      <w:r w:rsidRPr="00365876">
        <w:rPr>
          <w:rFonts w:ascii="Arial" w:hAnsi="Arial" w:cs="Arial"/>
          <w:spacing w:val="-3"/>
        </w:rPr>
        <w:t>e</w:t>
      </w:r>
      <w:r w:rsidRPr="00365876">
        <w:rPr>
          <w:rFonts w:ascii="Arial" w:hAnsi="Arial" w:cs="Arial"/>
          <w:spacing w:val="1"/>
        </w:rPr>
        <w:t>tt</w:t>
      </w:r>
      <w:r w:rsidRPr="00365876">
        <w:rPr>
          <w:rFonts w:ascii="Arial" w:hAnsi="Arial" w:cs="Arial"/>
          <w:spacing w:val="-1"/>
        </w:rPr>
        <w:t>i</w:t>
      </w:r>
      <w:r w:rsidRPr="00365876">
        <w:rPr>
          <w:rFonts w:ascii="Arial" w:hAnsi="Arial" w:cs="Arial"/>
          <w:spacing w:val="-2"/>
        </w:rPr>
        <w:t>v</w:t>
      </w:r>
      <w:r w:rsidRPr="00365876">
        <w:rPr>
          <w:rFonts w:ascii="Arial" w:hAnsi="Arial" w:cs="Arial"/>
        </w:rPr>
        <w:t>amen</w:t>
      </w:r>
      <w:r w:rsidRPr="00365876">
        <w:rPr>
          <w:rFonts w:ascii="Arial" w:hAnsi="Arial" w:cs="Arial"/>
          <w:spacing w:val="1"/>
        </w:rPr>
        <w:t>t</w:t>
      </w:r>
      <w:r w:rsidRPr="00365876">
        <w:rPr>
          <w:rFonts w:ascii="Arial" w:hAnsi="Arial" w:cs="Arial"/>
        </w:rPr>
        <w:t xml:space="preserve">e </w:t>
      </w:r>
      <w:r w:rsidRPr="00365876">
        <w:rPr>
          <w:rFonts w:ascii="Arial" w:hAnsi="Arial" w:cs="Arial"/>
          <w:spacing w:val="-2"/>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uto</w:t>
      </w:r>
      <w:r w:rsidRPr="00365876">
        <w:rPr>
          <w:rFonts w:ascii="Arial" w:hAnsi="Arial" w:cs="Arial"/>
          <w:spacing w:val="3"/>
        </w:rPr>
        <w:t xml:space="preserve"> </w:t>
      </w:r>
      <w:r w:rsidRPr="00365876">
        <w:rPr>
          <w:rFonts w:ascii="Arial" w:hAnsi="Arial" w:cs="Arial"/>
        </w:rPr>
        <w:t>se</w:t>
      </w:r>
      <w:r w:rsidRPr="00365876">
        <w:rPr>
          <w:rFonts w:ascii="Arial" w:hAnsi="Arial" w:cs="Arial"/>
          <w:spacing w:val="3"/>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spacing w:val="-2"/>
        </w:rPr>
        <w:t>v</w:t>
      </w:r>
      <w:r w:rsidRPr="00365876">
        <w:rPr>
          <w:rFonts w:ascii="Arial" w:hAnsi="Arial" w:cs="Arial"/>
        </w:rPr>
        <w:t>a</w:t>
      </w:r>
      <w:r w:rsidRPr="00365876">
        <w:rPr>
          <w:rFonts w:ascii="Arial" w:hAnsi="Arial" w:cs="Arial"/>
          <w:spacing w:val="-1"/>
        </w:rPr>
        <w:t>l</w:t>
      </w:r>
      <w:r w:rsidRPr="00365876">
        <w:rPr>
          <w:rFonts w:ascii="Arial" w:hAnsi="Arial" w:cs="Arial"/>
        </w:rPr>
        <w:t>ore</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i</w:t>
      </w:r>
      <w:r w:rsidRPr="00365876">
        <w:rPr>
          <w:rFonts w:ascii="Arial" w:hAnsi="Arial" w:cs="Arial"/>
          <w:spacing w:val="-2"/>
        </w:rPr>
        <w:t>v</w:t>
      </w:r>
      <w:r w:rsidRPr="00365876">
        <w:rPr>
          <w:rFonts w:ascii="Arial" w:hAnsi="Arial" w:cs="Arial"/>
          <w:spacing w:val="2"/>
        </w:rPr>
        <w:t>e</w:t>
      </w:r>
      <w:r w:rsidRPr="00365876">
        <w:rPr>
          <w:rFonts w:ascii="Arial" w:hAnsi="Arial" w:cs="Arial"/>
          <w:spacing w:val="1"/>
        </w:rPr>
        <w:t>r</w:t>
      </w:r>
      <w:r w:rsidRPr="00365876">
        <w:rPr>
          <w:rFonts w:ascii="Arial" w:hAnsi="Arial" w:cs="Arial"/>
        </w:rPr>
        <w:t>so</w:t>
      </w:r>
      <w:r w:rsidRPr="00365876">
        <w:rPr>
          <w:rFonts w:ascii="Arial" w:hAnsi="Arial" w:cs="Arial"/>
          <w:spacing w:val="3"/>
        </w:rPr>
        <w:t xml:space="preserve"> </w:t>
      </w:r>
      <w:r w:rsidRPr="00365876">
        <w:rPr>
          <w:rFonts w:ascii="Arial" w:hAnsi="Arial" w:cs="Arial"/>
          <w:spacing w:val="1"/>
        </w:rPr>
        <w:t>(</w:t>
      </w:r>
      <w:r w:rsidRPr="00365876">
        <w:rPr>
          <w:rFonts w:ascii="Arial" w:hAnsi="Arial" w:cs="Arial"/>
          <w:spacing w:val="-1"/>
        </w:rPr>
        <w:t>i</w:t>
      </w:r>
      <w:r w:rsidRPr="00365876">
        <w:rPr>
          <w:rFonts w:ascii="Arial" w:hAnsi="Arial" w:cs="Arial"/>
          <w:spacing w:val="-3"/>
        </w:rPr>
        <w:t>n</w:t>
      </w:r>
      <w:r w:rsidRPr="00365876">
        <w:rPr>
          <w:rFonts w:ascii="Arial" w:hAnsi="Arial" w:cs="Arial"/>
          <w:spacing w:val="3"/>
        </w:rPr>
        <w:t>f</w:t>
      </w:r>
      <w:r w:rsidRPr="00365876">
        <w:rPr>
          <w:rFonts w:ascii="Arial" w:hAnsi="Arial" w:cs="Arial"/>
          <w:spacing w:val="-3"/>
        </w:rPr>
        <w:t>e</w:t>
      </w:r>
      <w:r w:rsidRPr="00365876">
        <w:rPr>
          <w:rFonts w:ascii="Arial" w:hAnsi="Arial" w:cs="Arial"/>
          <w:spacing w:val="1"/>
        </w:rPr>
        <w:t>r</w:t>
      </w:r>
      <w:r w:rsidRPr="00365876">
        <w:rPr>
          <w:rFonts w:ascii="Arial" w:hAnsi="Arial" w:cs="Arial"/>
          <w:spacing w:val="-1"/>
        </w:rPr>
        <w:t>i</w:t>
      </w:r>
      <w:r w:rsidRPr="00365876">
        <w:rPr>
          <w:rFonts w:ascii="Arial" w:hAnsi="Arial" w:cs="Arial"/>
        </w:rPr>
        <w:t>ore)</w:t>
      </w:r>
      <w:r w:rsidRPr="00365876">
        <w:rPr>
          <w:rFonts w:ascii="Arial" w:hAnsi="Arial" w:cs="Arial"/>
          <w:spacing w:val="4"/>
        </w:rPr>
        <w:t xml:space="preserve"> </w:t>
      </w:r>
      <w:r w:rsidRPr="00365876">
        <w:rPr>
          <w:rFonts w:ascii="Arial" w:hAnsi="Arial" w:cs="Arial"/>
        </w:rPr>
        <w:t xml:space="preserve">da </w:t>
      </w:r>
      <w:r w:rsidRPr="00365876">
        <w:rPr>
          <w:rFonts w:ascii="Arial" w:hAnsi="Arial" w:cs="Arial"/>
          <w:spacing w:val="2"/>
        </w:rPr>
        <w:t>q</w:t>
      </w:r>
      <w:r w:rsidRPr="00365876">
        <w:rPr>
          <w:rFonts w:ascii="Arial" w:hAnsi="Arial" w:cs="Arial"/>
        </w:rPr>
        <w:t>u</w:t>
      </w:r>
      <w:r w:rsidRPr="00365876">
        <w:rPr>
          <w:rFonts w:ascii="Arial" w:hAnsi="Arial" w:cs="Arial"/>
          <w:spacing w:val="-1"/>
        </w:rPr>
        <w:t>ell</w:t>
      </w:r>
      <w:r w:rsidRPr="00365876">
        <w:rPr>
          <w:rFonts w:ascii="Arial" w:hAnsi="Arial" w:cs="Arial"/>
        </w:rPr>
        <w:t>o co</w:t>
      </w:r>
      <w:r w:rsidRPr="00365876">
        <w:rPr>
          <w:rFonts w:ascii="Arial" w:hAnsi="Arial" w:cs="Arial"/>
          <w:spacing w:val="-1"/>
        </w:rPr>
        <w:t>n</w:t>
      </w:r>
      <w:r w:rsidRPr="00365876">
        <w:rPr>
          <w:rFonts w:ascii="Arial" w:hAnsi="Arial" w:cs="Arial"/>
        </w:rPr>
        <w:t>cess</w:t>
      </w:r>
      <w:r w:rsidRPr="00365876">
        <w:rPr>
          <w:rFonts w:ascii="Arial" w:hAnsi="Arial" w:cs="Arial"/>
          <w:spacing w:val="-1"/>
        </w:rPr>
        <w:t>o</w:t>
      </w:r>
      <w:r w:rsidRPr="00365876">
        <w:rPr>
          <w:rFonts w:ascii="Arial" w:hAnsi="Arial" w:cs="Arial"/>
        </w:rPr>
        <w:t>.</w:t>
      </w:r>
      <w:r w:rsidRPr="00365876">
        <w:rPr>
          <w:rFonts w:ascii="Arial" w:hAnsi="Arial" w:cs="Arial"/>
          <w:spacing w:val="5"/>
        </w:rPr>
        <w:t xml:space="preserve"> </w:t>
      </w:r>
      <w:r w:rsidRPr="00365876">
        <w:rPr>
          <w:rFonts w:ascii="Arial" w:hAnsi="Arial" w:cs="Arial"/>
          <w:b/>
          <w:bCs/>
        </w:rPr>
        <w:t>Fino</w:t>
      </w:r>
      <w:r w:rsidRPr="00365876">
        <w:rPr>
          <w:rFonts w:ascii="Arial" w:hAnsi="Arial" w:cs="Arial"/>
          <w:b/>
          <w:bCs/>
          <w:spacing w:val="3"/>
        </w:rPr>
        <w:t xml:space="preserve"> </w:t>
      </w:r>
      <w:r w:rsidRPr="00365876">
        <w:rPr>
          <w:rFonts w:ascii="Arial" w:hAnsi="Arial" w:cs="Arial"/>
          <w:b/>
          <w:bCs/>
        </w:rPr>
        <w:t>al</w:t>
      </w:r>
      <w:r w:rsidRPr="00365876">
        <w:rPr>
          <w:rFonts w:ascii="Arial" w:hAnsi="Arial" w:cs="Arial"/>
          <w:b/>
          <w:bCs/>
          <w:spacing w:val="4"/>
        </w:rPr>
        <w:t xml:space="preserve"> </w:t>
      </w:r>
      <w:r w:rsidRPr="00365876">
        <w:rPr>
          <w:rFonts w:ascii="Arial" w:hAnsi="Arial" w:cs="Arial"/>
          <w:b/>
          <w:bCs/>
        </w:rPr>
        <w:t>m</w:t>
      </w:r>
      <w:r w:rsidRPr="00365876">
        <w:rPr>
          <w:rFonts w:ascii="Arial" w:hAnsi="Arial" w:cs="Arial"/>
          <w:b/>
          <w:bCs/>
          <w:spacing w:val="-2"/>
        </w:rPr>
        <w:t>om</w:t>
      </w:r>
      <w:r w:rsidRPr="00365876">
        <w:rPr>
          <w:rFonts w:ascii="Arial" w:hAnsi="Arial" w:cs="Arial"/>
          <w:b/>
          <w:bCs/>
        </w:rPr>
        <w:t>e</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3"/>
        </w:rPr>
        <w:t xml:space="preserve"> </w:t>
      </w:r>
      <w:r w:rsidRPr="00365876">
        <w:rPr>
          <w:rFonts w:ascii="Arial" w:hAnsi="Arial" w:cs="Arial"/>
          <w:b/>
          <w:bCs/>
          <w:spacing w:val="1"/>
        </w:rPr>
        <w:t>i</w:t>
      </w:r>
      <w:r w:rsidRPr="00365876">
        <w:rPr>
          <w:rFonts w:ascii="Arial" w:hAnsi="Arial" w:cs="Arial"/>
          <w:b/>
          <w:bCs/>
        </w:rPr>
        <w:t>n</w:t>
      </w:r>
      <w:r w:rsidRPr="00365876">
        <w:rPr>
          <w:rFonts w:ascii="Arial" w:hAnsi="Arial" w:cs="Arial"/>
          <w:b/>
          <w:bCs/>
          <w:spacing w:val="3"/>
        </w:rPr>
        <w:t xml:space="preserve"> </w:t>
      </w:r>
      <w:r w:rsidRPr="00365876">
        <w:rPr>
          <w:rFonts w:ascii="Arial" w:hAnsi="Arial" w:cs="Arial"/>
          <w:b/>
          <w:bCs/>
        </w:rPr>
        <w:t>c</w:t>
      </w:r>
      <w:r w:rsidRPr="00365876">
        <w:rPr>
          <w:rFonts w:ascii="Arial" w:hAnsi="Arial" w:cs="Arial"/>
          <w:b/>
          <w:bCs/>
          <w:spacing w:val="-1"/>
        </w:rPr>
        <w:t>u</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n</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3"/>
        </w:rPr>
        <w:t xml:space="preserve"> </w:t>
      </w:r>
      <w:r w:rsidRPr="00365876">
        <w:rPr>
          <w:rFonts w:ascii="Arial" w:hAnsi="Arial" w:cs="Arial"/>
          <w:b/>
          <w:bCs/>
        </w:rPr>
        <w:t>sia</w:t>
      </w:r>
      <w:r w:rsidRPr="00365876">
        <w:rPr>
          <w:rFonts w:ascii="Arial" w:hAnsi="Arial" w:cs="Arial"/>
          <w:b/>
          <w:bCs/>
          <w:spacing w:val="4"/>
        </w:rPr>
        <w:t xml:space="preserve"> </w:t>
      </w:r>
      <w:r w:rsidRPr="00365876">
        <w:rPr>
          <w:rFonts w:ascii="Arial" w:hAnsi="Arial" w:cs="Arial"/>
          <w:b/>
          <w:bCs/>
          <w:spacing w:val="1"/>
        </w:rPr>
        <w:t>i</w:t>
      </w:r>
      <w:r w:rsidRPr="00365876">
        <w:rPr>
          <w:rFonts w:ascii="Arial" w:hAnsi="Arial" w:cs="Arial"/>
          <w:b/>
          <w:bCs/>
        </w:rPr>
        <w:t>n</w:t>
      </w:r>
      <w:r w:rsidRPr="00365876">
        <w:rPr>
          <w:rFonts w:ascii="Arial" w:hAnsi="Arial" w:cs="Arial"/>
          <w:b/>
          <w:bCs/>
          <w:spacing w:val="-2"/>
        </w:rPr>
        <w:t>t</w:t>
      </w:r>
      <w:r w:rsidRPr="00365876">
        <w:rPr>
          <w:rFonts w:ascii="Arial" w:hAnsi="Arial" w:cs="Arial"/>
          <w:b/>
          <w:bCs/>
        </w:rPr>
        <w:t>er</w:t>
      </w:r>
      <w:r w:rsidRPr="00365876">
        <w:rPr>
          <w:rFonts w:ascii="Arial" w:hAnsi="Arial" w:cs="Arial"/>
          <w:b/>
          <w:bCs/>
          <w:spacing w:val="1"/>
        </w:rPr>
        <w:t>v</w:t>
      </w:r>
      <w:r w:rsidRPr="00365876">
        <w:rPr>
          <w:rFonts w:ascii="Arial" w:hAnsi="Arial" w:cs="Arial"/>
          <w:b/>
          <w:bCs/>
        </w:rPr>
        <w:t>e</w:t>
      </w:r>
      <w:r w:rsidRPr="00365876">
        <w:rPr>
          <w:rFonts w:ascii="Arial" w:hAnsi="Arial" w:cs="Arial"/>
          <w:b/>
          <w:bCs/>
          <w:spacing w:val="-1"/>
        </w:rPr>
        <w:t>n</w:t>
      </w:r>
      <w:r w:rsidRPr="00365876">
        <w:rPr>
          <w:rFonts w:ascii="Arial" w:hAnsi="Arial" w:cs="Arial"/>
          <w:b/>
          <w:bCs/>
        </w:rPr>
        <w:t>uta</w:t>
      </w:r>
      <w:r w:rsidRPr="00365876">
        <w:rPr>
          <w:rFonts w:ascii="Arial" w:hAnsi="Arial" w:cs="Arial"/>
          <w:b/>
          <w:bCs/>
          <w:spacing w:val="4"/>
        </w:rPr>
        <w:t xml:space="preserve"> </w:t>
      </w:r>
      <w:r w:rsidRPr="00365876">
        <w:rPr>
          <w:rFonts w:ascii="Arial" w:hAnsi="Arial" w:cs="Arial"/>
          <w:b/>
          <w:bCs/>
          <w:spacing w:val="1"/>
        </w:rPr>
        <w:t>l’</w:t>
      </w:r>
      <w:r w:rsidRPr="00365876">
        <w:rPr>
          <w:rFonts w:ascii="Arial" w:hAnsi="Arial" w:cs="Arial"/>
          <w:b/>
          <w:bCs/>
        </w:rPr>
        <w:t>ero</w:t>
      </w:r>
      <w:r w:rsidRPr="00365876">
        <w:rPr>
          <w:rFonts w:ascii="Arial" w:hAnsi="Arial" w:cs="Arial"/>
          <w:b/>
          <w:bCs/>
          <w:spacing w:val="-1"/>
        </w:rPr>
        <w:t>g</w:t>
      </w:r>
      <w:r w:rsidRPr="00365876">
        <w:rPr>
          <w:rFonts w:ascii="Arial" w:hAnsi="Arial" w:cs="Arial"/>
          <w:b/>
          <w:bCs/>
        </w:rPr>
        <w:t>azione a</w:t>
      </w:r>
      <w:r w:rsidRPr="00365876">
        <w:rPr>
          <w:rFonts w:ascii="Arial" w:hAnsi="Arial" w:cs="Arial"/>
          <w:b/>
          <w:bCs/>
          <w:spacing w:val="3"/>
        </w:rPr>
        <w:t xml:space="preserve"> </w:t>
      </w:r>
      <w:r w:rsidRPr="00365876">
        <w:rPr>
          <w:rFonts w:ascii="Arial" w:hAnsi="Arial" w:cs="Arial"/>
          <w:b/>
          <w:bCs/>
        </w:rPr>
        <w:t>s</w:t>
      </w:r>
      <w:r w:rsidRPr="00365876">
        <w:rPr>
          <w:rFonts w:ascii="Arial" w:hAnsi="Arial" w:cs="Arial"/>
          <w:b/>
          <w:bCs/>
          <w:spacing w:val="-1"/>
        </w:rPr>
        <w:t>a</w:t>
      </w:r>
      <w:r w:rsidRPr="00365876">
        <w:rPr>
          <w:rFonts w:ascii="Arial" w:hAnsi="Arial" w:cs="Arial"/>
          <w:b/>
          <w:bCs/>
          <w:spacing w:val="1"/>
        </w:rPr>
        <w:t>l</w:t>
      </w:r>
      <w:r w:rsidRPr="00365876">
        <w:rPr>
          <w:rFonts w:ascii="Arial" w:hAnsi="Arial" w:cs="Arial"/>
          <w:b/>
          <w:bCs/>
        </w:rPr>
        <w:t>d</w:t>
      </w:r>
      <w:r w:rsidRPr="00365876">
        <w:rPr>
          <w:rFonts w:ascii="Arial" w:hAnsi="Arial" w:cs="Arial"/>
          <w:b/>
          <w:bCs/>
          <w:spacing w:val="-1"/>
        </w:rPr>
        <w:t>o</w:t>
      </w:r>
      <w:r w:rsidRPr="00365876">
        <w:rPr>
          <w:rFonts w:ascii="Arial" w:hAnsi="Arial" w:cs="Arial"/>
          <w:b/>
          <w:bCs/>
        </w:rPr>
        <w:t>,</w:t>
      </w:r>
      <w:r w:rsidRPr="00365876">
        <w:rPr>
          <w:rFonts w:ascii="Arial" w:hAnsi="Arial" w:cs="Arial"/>
          <w:b/>
          <w:bCs/>
          <w:spacing w:val="4"/>
        </w:rPr>
        <w:t xml:space="preserve"> </w:t>
      </w:r>
      <w:r w:rsidRPr="00365876">
        <w:rPr>
          <w:rFonts w:ascii="Arial" w:hAnsi="Arial" w:cs="Arial"/>
          <w:b/>
          <w:bCs/>
        </w:rPr>
        <w:t>d</w:t>
      </w:r>
      <w:r w:rsidRPr="00365876">
        <w:rPr>
          <w:rFonts w:ascii="Arial" w:hAnsi="Arial" w:cs="Arial"/>
          <w:b/>
          <w:bCs/>
          <w:spacing w:val="-1"/>
        </w:rPr>
        <w:t>o</w:t>
      </w:r>
      <w:r w:rsidRPr="00365876">
        <w:rPr>
          <w:rFonts w:ascii="Arial" w:hAnsi="Arial" w:cs="Arial"/>
          <w:b/>
          <w:bCs/>
          <w:spacing w:val="-3"/>
        </w:rPr>
        <w:t>v</w:t>
      </w:r>
      <w:r w:rsidRPr="00365876">
        <w:rPr>
          <w:rFonts w:ascii="Arial" w:hAnsi="Arial" w:cs="Arial"/>
          <w:b/>
          <w:bCs/>
        </w:rPr>
        <w:t>rà</w:t>
      </w:r>
      <w:r w:rsidRPr="00365876">
        <w:rPr>
          <w:rFonts w:ascii="Arial" w:hAnsi="Arial" w:cs="Arial"/>
          <w:b/>
          <w:bCs/>
          <w:spacing w:val="4"/>
        </w:rPr>
        <w:t xml:space="preserve"> </w:t>
      </w:r>
      <w:r w:rsidRPr="00365876">
        <w:rPr>
          <w:rFonts w:ascii="Arial" w:hAnsi="Arial" w:cs="Arial"/>
          <w:b/>
          <w:bCs/>
        </w:rPr>
        <w:t>e</w:t>
      </w:r>
      <w:r w:rsidRPr="00365876">
        <w:rPr>
          <w:rFonts w:ascii="Arial" w:hAnsi="Arial" w:cs="Arial"/>
          <w:b/>
          <w:bCs/>
          <w:spacing w:val="-1"/>
        </w:rPr>
        <w:t>s</w:t>
      </w:r>
      <w:r w:rsidRPr="00365876">
        <w:rPr>
          <w:rFonts w:ascii="Arial" w:hAnsi="Arial" w:cs="Arial"/>
          <w:b/>
          <w:bCs/>
        </w:rPr>
        <w:t>s</w:t>
      </w:r>
      <w:r w:rsidRPr="00365876">
        <w:rPr>
          <w:rFonts w:ascii="Arial" w:hAnsi="Arial" w:cs="Arial"/>
          <w:b/>
          <w:bCs/>
          <w:spacing w:val="-1"/>
        </w:rPr>
        <w:t>e</w:t>
      </w:r>
      <w:r w:rsidRPr="00365876">
        <w:rPr>
          <w:rFonts w:ascii="Arial" w:hAnsi="Arial" w:cs="Arial"/>
          <w:b/>
          <w:bCs/>
        </w:rPr>
        <w:t xml:space="preserve">re </w:t>
      </w:r>
      <w:r w:rsidRPr="00365876">
        <w:rPr>
          <w:rFonts w:ascii="Arial" w:hAnsi="Arial" w:cs="Arial"/>
          <w:b/>
          <w:bCs/>
          <w:spacing w:val="1"/>
        </w:rPr>
        <w:t>i</w:t>
      </w:r>
      <w:r w:rsidRPr="00365876">
        <w:rPr>
          <w:rFonts w:ascii="Arial" w:hAnsi="Arial" w:cs="Arial"/>
          <w:b/>
          <w:bCs/>
        </w:rPr>
        <w:t>n</w:t>
      </w:r>
      <w:r w:rsidRPr="00365876">
        <w:rPr>
          <w:rFonts w:ascii="Arial" w:hAnsi="Arial" w:cs="Arial"/>
          <w:b/>
          <w:bCs/>
          <w:spacing w:val="-1"/>
        </w:rPr>
        <w:t>d</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3"/>
        </w:rPr>
        <w:t>a</w:t>
      </w:r>
      <w:r w:rsidRPr="00365876">
        <w:rPr>
          <w:rFonts w:ascii="Arial" w:hAnsi="Arial" w:cs="Arial"/>
          <w:b/>
          <w:bCs/>
          <w:spacing w:val="1"/>
        </w:rPr>
        <w:t>t</w:t>
      </w:r>
      <w:r w:rsidRPr="00365876">
        <w:rPr>
          <w:rFonts w:ascii="Arial" w:hAnsi="Arial" w:cs="Arial"/>
          <w:b/>
          <w:bCs/>
        </w:rPr>
        <w:t>o s</w:t>
      </w:r>
      <w:r w:rsidRPr="00365876">
        <w:rPr>
          <w:rFonts w:ascii="Arial" w:hAnsi="Arial" w:cs="Arial"/>
          <w:b/>
          <w:bCs/>
          <w:spacing w:val="-3"/>
        </w:rPr>
        <w:t>o</w:t>
      </w:r>
      <w:r w:rsidRPr="00365876">
        <w:rPr>
          <w:rFonts w:ascii="Arial" w:hAnsi="Arial" w:cs="Arial"/>
          <w:b/>
          <w:bCs/>
          <w:spacing w:val="1"/>
        </w:rPr>
        <w:t>l</w:t>
      </w:r>
      <w:r w:rsidRPr="00365876">
        <w:rPr>
          <w:rFonts w:ascii="Arial" w:hAnsi="Arial" w:cs="Arial"/>
          <w:b/>
          <w:bCs/>
        </w:rPr>
        <w:t>o</w:t>
      </w:r>
      <w:r w:rsidRPr="00365876">
        <w:rPr>
          <w:rFonts w:ascii="Arial" w:hAnsi="Arial" w:cs="Arial"/>
          <w:b/>
          <w:bCs/>
          <w:spacing w:val="-2"/>
        </w:rPr>
        <w:t xml:space="preserve"> </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mp</w:t>
      </w:r>
      <w:r w:rsidRPr="00365876">
        <w:rPr>
          <w:rFonts w:ascii="Arial" w:hAnsi="Arial" w:cs="Arial"/>
          <w:b/>
          <w:bCs/>
          <w:spacing w:val="-3"/>
        </w:rPr>
        <w:t>o</w:t>
      </w:r>
      <w:r w:rsidRPr="00365876">
        <w:rPr>
          <w:rFonts w:ascii="Arial" w:hAnsi="Arial" w:cs="Arial"/>
          <w:b/>
          <w:bCs/>
        </w:rPr>
        <w:t>r</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4"/>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s</w:t>
      </w:r>
      <w:r w:rsidRPr="00365876">
        <w:rPr>
          <w:rFonts w:ascii="Arial" w:hAnsi="Arial" w:cs="Arial"/>
          <w:b/>
          <w:bCs/>
        </w:rPr>
        <w:t>s</w:t>
      </w:r>
      <w:r w:rsidRPr="00365876">
        <w:rPr>
          <w:rFonts w:ascii="Arial" w:hAnsi="Arial" w:cs="Arial"/>
          <w:b/>
          <w:bCs/>
          <w:spacing w:val="-1"/>
        </w:rPr>
        <w:t>o</w:t>
      </w:r>
      <w:r w:rsidRPr="00365876">
        <w:rPr>
          <w:rFonts w:ascii="Arial" w:hAnsi="Arial" w:cs="Arial"/>
          <w:b/>
          <w:bCs/>
        </w:rPr>
        <w:t>.</w:t>
      </w:r>
    </w:p>
    <w:p w:rsidR="003C7B72" w:rsidRPr="00365876" w:rsidRDefault="003C7B72">
      <w:pPr>
        <w:widowControl w:val="0"/>
        <w:autoSpaceDE w:val="0"/>
        <w:autoSpaceDN w:val="0"/>
        <w:adjustRightInd w:val="0"/>
        <w:spacing w:before="6" w:after="0" w:line="170" w:lineRule="exact"/>
        <w:rPr>
          <w:rFonts w:ascii="Arial" w:hAnsi="Arial" w:cs="Arial"/>
          <w:sz w:val="17"/>
          <w:szCs w:val="17"/>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7547"/>
        <w:jc w:val="both"/>
        <w:rPr>
          <w:rFonts w:ascii="Arial" w:hAnsi="Arial" w:cs="Arial"/>
        </w:rPr>
      </w:pPr>
      <w:r w:rsidRPr="00365876">
        <w:rPr>
          <w:rFonts w:ascii="Arial" w:hAnsi="Arial" w:cs="Arial"/>
          <w:i/>
          <w:iCs/>
          <w:spacing w:val="-1"/>
        </w:rPr>
        <w:t>P</w:t>
      </w:r>
      <w:r w:rsidRPr="00365876">
        <w:rPr>
          <w:rFonts w:ascii="Arial" w:hAnsi="Arial" w:cs="Arial"/>
          <w:i/>
          <w:iCs/>
        </w:rPr>
        <w:t>eri</w:t>
      </w:r>
      <w:r w:rsidRPr="00365876">
        <w:rPr>
          <w:rFonts w:ascii="Arial" w:hAnsi="Arial" w:cs="Arial"/>
          <w:i/>
          <w:iCs/>
          <w:spacing w:val="-1"/>
        </w:rPr>
        <w:t>o</w:t>
      </w:r>
      <w:r w:rsidRPr="00365876">
        <w:rPr>
          <w:rFonts w:ascii="Arial" w:hAnsi="Arial" w:cs="Arial"/>
          <w:i/>
          <w:iCs/>
        </w:rPr>
        <w:t xml:space="preserve">do di </w:t>
      </w:r>
      <w:r w:rsidRPr="00365876">
        <w:rPr>
          <w:rFonts w:ascii="Arial" w:hAnsi="Arial" w:cs="Arial"/>
          <w:i/>
          <w:iCs/>
          <w:spacing w:val="1"/>
        </w:rPr>
        <w:t>r</w:t>
      </w:r>
      <w:r w:rsidRPr="00365876">
        <w:rPr>
          <w:rFonts w:ascii="Arial" w:hAnsi="Arial" w:cs="Arial"/>
          <w:i/>
          <w:iCs/>
          <w:spacing w:val="-1"/>
        </w:rPr>
        <w:t>i</w:t>
      </w:r>
      <w:r w:rsidRPr="00365876">
        <w:rPr>
          <w:rFonts w:ascii="Arial" w:hAnsi="Arial" w:cs="Arial"/>
          <w:i/>
          <w:iCs/>
          <w:spacing w:val="1"/>
        </w:rPr>
        <w:t>f</w:t>
      </w:r>
      <w:r w:rsidRPr="00365876">
        <w:rPr>
          <w:rFonts w:ascii="Arial" w:hAnsi="Arial" w:cs="Arial"/>
          <w:i/>
          <w:iCs/>
          <w:spacing w:val="-3"/>
        </w:rPr>
        <w:t>e</w:t>
      </w:r>
      <w:r w:rsidRPr="00365876">
        <w:rPr>
          <w:rFonts w:ascii="Arial" w:hAnsi="Arial" w:cs="Arial"/>
          <w:i/>
          <w:iCs/>
          <w:spacing w:val="1"/>
        </w:rPr>
        <w:t>r</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rPr>
        <w:t>e</w:t>
      </w:r>
      <w:r w:rsidRPr="00365876">
        <w:rPr>
          <w:rFonts w:ascii="Arial" w:hAnsi="Arial" w:cs="Arial"/>
          <w:i/>
          <w:iCs/>
          <w:spacing w:val="-3"/>
        </w:rPr>
        <w:t>n</w:t>
      </w:r>
      <w:r w:rsidRPr="00365876">
        <w:rPr>
          <w:rFonts w:ascii="Arial" w:hAnsi="Arial" w:cs="Arial"/>
          <w:i/>
          <w:iCs/>
          <w:spacing w:val="1"/>
        </w:rPr>
        <w:t>t</w:t>
      </w:r>
      <w:r w:rsidRPr="00365876">
        <w:rPr>
          <w:rFonts w:ascii="Arial" w:hAnsi="Arial" w:cs="Arial"/>
          <w:i/>
          <w:iCs/>
        </w:rPr>
        <w:t>o:</w:t>
      </w:r>
    </w:p>
    <w:p w:rsidR="003C7B72" w:rsidRPr="00365876" w:rsidRDefault="003C7B72">
      <w:pPr>
        <w:widowControl w:val="0"/>
        <w:autoSpaceDE w:val="0"/>
        <w:autoSpaceDN w:val="0"/>
        <w:adjustRightInd w:val="0"/>
        <w:spacing w:after="0" w:line="250" w:lineRule="exact"/>
        <w:ind w:left="113" w:right="60"/>
        <w:jc w:val="both"/>
        <w:rPr>
          <w:rFonts w:ascii="Arial" w:hAnsi="Arial" w:cs="Arial"/>
        </w:rPr>
      </w:pP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4"/>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rPr>
        <w:t>a</w:t>
      </w:r>
      <w:r w:rsidRPr="00365876">
        <w:rPr>
          <w:rFonts w:ascii="Arial" w:hAnsi="Arial" w:cs="Arial"/>
          <w:spacing w:val="-2"/>
        </w:rPr>
        <w:t>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e</w:t>
      </w:r>
      <w:r w:rsidRPr="00365876">
        <w:rPr>
          <w:rFonts w:ascii="Arial" w:hAnsi="Arial" w:cs="Arial"/>
          <w:spacing w:val="3"/>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a</w:t>
      </w:r>
      <w:r w:rsidRPr="00365876">
        <w:rPr>
          <w:rFonts w:ascii="Arial" w:hAnsi="Arial" w:cs="Arial"/>
          <w:spacing w:val="-1"/>
        </w:rPr>
        <w:t>bili</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n</w:t>
      </w:r>
      <w:r w:rsidRPr="00365876">
        <w:rPr>
          <w:rFonts w:ascii="Arial" w:hAnsi="Arial" w:cs="Arial"/>
          <w:spacing w:val="-1"/>
        </w:rPr>
        <w:t>ell’</w:t>
      </w:r>
      <w:r w:rsidRPr="00365876">
        <w:rPr>
          <w:rFonts w:ascii="Arial" w:hAnsi="Arial" w:cs="Arial"/>
        </w:rPr>
        <w:t>av</w:t>
      </w:r>
      <w:r w:rsidRPr="00365876">
        <w:rPr>
          <w:rFonts w:ascii="Arial" w:hAnsi="Arial" w:cs="Arial"/>
          <w:spacing w:val="-3"/>
        </w:rPr>
        <w:t>v</w:t>
      </w:r>
      <w:r w:rsidRPr="00365876">
        <w:rPr>
          <w:rFonts w:ascii="Arial" w:hAnsi="Arial" w:cs="Arial"/>
          <w:spacing w:val="-1"/>
        </w:rPr>
        <w:t>i</w:t>
      </w:r>
      <w:r w:rsidRPr="00365876">
        <w:rPr>
          <w:rFonts w:ascii="Arial" w:hAnsi="Arial" w:cs="Arial"/>
        </w:rPr>
        <w:t>so</w:t>
      </w:r>
      <w:r w:rsidRPr="00365876">
        <w:rPr>
          <w:rFonts w:ascii="Arial" w:hAnsi="Arial" w:cs="Arial"/>
          <w:spacing w:val="3"/>
        </w:rPr>
        <w:t xml:space="preserve"> </w:t>
      </w:r>
      <w:r w:rsidRPr="00365876">
        <w:rPr>
          <w:rFonts w:ascii="Arial" w:hAnsi="Arial" w:cs="Arial"/>
        </w:rPr>
        <w:t>si</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f</w:t>
      </w:r>
      <w:r w:rsidRPr="00365876">
        <w:rPr>
          <w:rFonts w:ascii="Arial" w:hAnsi="Arial" w:cs="Arial"/>
        </w:rPr>
        <w:t>erisce</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ll</w:t>
      </w:r>
      <w:r w:rsidRPr="00365876">
        <w:rPr>
          <w:rFonts w:ascii="Arial" w:hAnsi="Arial" w:cs="Arial"/>
          <w:spacing w:val="5"/>
        </w:rPr>
        <w:t>’</w:t>
      </w:r>
      <w:r w:rsidRPr="00365876">
        <w:rPr>
          <w:rFonts w:ascii="Arial" w:hAnsi="Arial" w:cs="Arial"/>
          <w:b/>
          <w:bCs/>
        </w:rPr>
        <w:t>e</w:t>
      </w:r>
      <w:r w:rsidRPr="00365876">
        <w:rPr>
          <w:rFonts w:ascii="Arial" w:hAnsi="Arial" w:cs="Arial"/>
          <w:b/>
          <w:bCs/>
          <w:spacing w:val="-1"/>
        </w:rPr>
        <w:t>s</w:t>
      </w:r>
      <w:r w:rsidRPr="00365876">
        <w:rPr>
          <w:rFonts w:ascii="Arial" w:hAnsi="Arial" w:cs="Arial"/>
          <w:b/>
          <w:bCs/>
        </w:rPr>
        <w:t>erc</w:t>
      </w:r>
      <w:r w:rsidRPr="00365876">
        <w:rPr>
          <w:rFonts w:ascii="Arial" w:hAnsi="Arial" w:cs="Arial"/>
          <w:b/>
          <w:bCs/>
          <w:spacing w:val="1"/>
        </w:rPr>
        <w:t>i</w:t>
      </w:r>
      <w:r w:rsidRPr="00365876">
        <w:rPr>
          <w:rFonts w:ascii="Arial" w:hAnsi="Arial" w:cs="Arial"/>
          <w:b/>
          <w:bCs/>
        </w:rPr>
        <w:t>z</w:t>
      </w:r>
      <w:r w:rsidRPr="00365876">
        <w:rPr>
          <w:rFonts w:ascii="Arial" w:hAnsi="Arial" w:cs="Arial"/>
          <w:b/>
          <w:bCs/>
          <w:spacing w:val="1"/>
        </w:rPr>
        <w:t>i</w:t>
      </w:r>
      <w:r w:rsidRPr="00365876">
        <w:rPr>
          <w:rFonts w:ascii="Arial" w:hAnsi="Arial" w:cs="Arial"/>
          <w:b/>
          <w:bCs/>
        </w:rPr>
        <w:t xml:space="preserve">o </w:t>
      </w:r>
      <w:r w:rsidRPr="00365876">
        <w:rPr>
          <w:rFonts w:ascii="Arial" w:hAnsi="Arial" w:cs="Arial"/>
          <w:b/>
          <w:bCs/>
          <w:spacing w:val="1"/>
        </w:rPr>
        <w:t>fi</w:t>
      </w:r>
      <w:r w:rsidRPr="00365876">
        <w:rPr>
          <w:rFonts w:ascii="Arial" w:hAnsi="Arial" w:cs="Arial"/>
          <w:b/>
          <w:bCs/>
        </w:rPr>
        <w:t>n</w:t>
      </w:r>
      <w:r w:rsidRPr="00365876">
        <w:rPr>
          <w:rFonts w:ascii="Arial" w:hAnsi="Arial" w:cs="Arial"/>
          <w:b/>
          <w:bCs/>
          <w:spacing w:val="-1"/>
        </w:rPr>
        <w:t>a</w:t>
      </w:r>
      <w:r w:rsidRPr="00365876">
        <w:rPr>
          <w:rFonts w:ascii="Arial" w:hAnsi="Arial" w:cs="Arial"/>
          <w:b/>
          <w:bCs/>
          <w:spacing w:val="-3"/>
        </w:rPr>
        <w:t>n</w:t>
      </w:r>
      <w:r w:rsidRPr="00365876">
        <w:rPr>
          <w:rFonts w:ascii="Arial" w:hAnsi="Arial" w:cs="Arial"/>
          <w:b/>
          <w:bCs/>
        </w:rPr>
        <w:t>z</w:t>
      </w:r>
      <w:r w:rsidRPr="00365876">
        <w:rPr>
          <w:rFonts w:ascii="Arial" w:hAnsi="Arial" w:cs="Arial"/>
          <w:b/>
          <w:bCs/>
          <w:spacing w:val="1"/>
        </w:rPr>
        <w:t>i</w:t>
      </w:r>
      <w:r w:rsidRPr="00365876">
        <w:rPr>
          <w:rFonts w:ascii="Arial" w:hAnsi="Arial" w:cs="Arial"/>
          <w:b/>
          <w:bCs/>
        </w:rPr>
        <w:t>a</w:t>
      </w:r>
      <w:r w:rsidRPr="00365876">
        <w:rPr>
          <w:rFonts w:ascii="Arial" w:hAnsi="Arial" w:cs="Arial"/>
          <w:b/>
          <w:bCs/>
          <w:spacing w:val="-2"/>
        </w:rPr>
        <w:t>r</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3"/>
        </w:rPr>
        <w:t xml:space="preserve"> </w:t>
      </w:r>
      <w:r w:rsidRPr="00365876">
        <w:rPr>
          <w:rFonts w:ascii="Arial" w:hAnsi="Arial" w:cs="Arial"/>
          <w:b/>
          <w:bCs/>
          <w:spacing w:val="1"/>
        </w:rPr>
        <w:t>i</w:t>
      </w:r>
      <w:r w:rsidRPr="00365876">
        <w:rPr>
          <w:rFonts w:ascii="Arial" w:hAnsi="Arial" w:cs="Arial"/>
          <w:b/>
          <w:bCs/>
        </w:rPr>
        <w:t>n c</w:t>
      </w:r>
      <w:r w:rsidRPr="00365876">
        <w:rPr>
          <w:rFonts w:ascii="Arial" w:hAnsi="Arial" w:cs="Arial"/>
          <w:b/>
          <w:bCs/>
          <w:spacing w:val="-1"/>
        </w:rPr>
        <w:t>o</w:t>
      </w:r>
      <w:r w:rsidRPr="00365876">
        <w:rPr>
          <w:rFonts w:ascii="Arial" w:hAnsi="Arial" w:cs="Arial"/>
          <w:b/>
          <w:bCs/>
        </w:rPr>
        <w:t>rso</w:t>
      </w:r>
      <w:r w:rsidRPr="00365876">
        <w:rPr>
          <w:rFonts w:ascii="Arial" w:hAnsi="Arial" w:cs="Arial"/>
          <w:b/>
          <w:bCs/>
          <w:spacing w:val="3"/>
        </w:rPr>
        <w:t xml:space="preserve"> </w:t>
      </w:r>
      <w:r w:rsidRPr="00365876">
        <w:rPr>
          <w:rFonts w:ascii="Arial" w:hAnsi="Arial" w:cs="Arial"/>
          <w:b/>
          <w:bCs/>
        </w:rPr>
        <w:t>e</w:t>
      </w:r>
      <w:r w:rsidRPr="00365876">
        <w:rPr>
          <w:rFonts w:ascii="Arial" w:hAnsi="Arial" w:cs="Arial"/>
          <w:b/>
          <w:bCs/>
          <w:spacing w:val="3"/>
        </w:rPr>
        <w:t xml:space="preserve"> </w:t>
      </w:r>
      <w:r w:rsidRPr="00365876">
        <w:rPr>
          <w:rFonts w:ascii="Arial" w:hAnsi="Arial" w:cs="Arial"/>
          <w:b/>
          <w:bCs/>
          <w:spacing w:val="-3"/>
        </w:rPr>
        <w:t>a</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d</w:t>
      </w:r>
      <w:r w:rsidRPr="00365876">
        <w:rPr>
          <w:rFonts w:ascii="Arial" w:hAnsi="Arial" w:cs="Arial"/>
          <w:b/>
          <w:bCs/>
          <w:spacing w:val="-1"/>
        </w:rPr>
        <w:t>u</w:t>
      </w:r>
      <w:r w:rsidRPr="00365876">
        <w:rPr>
          <w:rFonts w:ascii="Arial" w:hAnsi="Arial" w:cs="Arial"/>
          <w:b/>
          <w:bCs/>
        </w:rPr>
        <w:t>e</w:t>
      </w:r>
    </w:p>
    <w:p w:rsidR="003C7B72" w:rsidRPr="00365876" w:rsidRDefault="003C7B72">
      <w:pPr>
        <w:widowControl w:val="0"/>
        <w:autoSpaceDE w:val="0"/>
        <w:autoSpaceDN w:val="0"/>
        <w:adjustRightInd w:val="0"/>
        <w:spacing w:before="1" w:after="0" w:line="240" w:lineRule="auto"/>
        <w:ind w:left="113" w:right="54"/>
        <w:jc w:val="both"/>
        <w:rPr>
          <w:rFonts w:ascii="Arial" w:hAnsi="Arial" w:cs="Arial"/>
        </w:rPr>
      </w:pPr>
      <w:r w:rsidRPr="00365876">
        <w:rPr>
          <w:rFonts w:ascii="Arial" w:hAnsi="Arial" w:cs="Arial"/>
          <w:b/>
          <w:bCs/>
        </w:rPr>
        <w:t>e</w:t>
      </w:r>
      <w:r w:rsidRPr="00365876">
        <w:rPr>
          <w:rFonts w:ascii="Arial" w:hAnsi="Arial" w:cs="Arial"/>
          <w:b/>
          <w:bCs/>
          <w:spacing w:val="-1"/>
        </w:rPr>
        <w:t>s</w:t>
      </w:r>
      <w:r w:rsidRPr="00365876">
        <w:rPr>
          <w:rFonts w:ascii="Arial" w:hAnsi="Arial" w:cs="Arial"/>
          <w:b/>
          <w:bCs/>
        </w:rPr>
        <w:t>erc</w:t>
      </w:r>
      <w:r w:rsidRPr="00365876">
        <w:rPr>
          <w:rFonts w:ascii="Arial" w:hAnsi="Arial" w:cs="Arial"/>
          <w:b/>
          <w:bCs/>
          <w:spacing w:val="1"/>
        </w:rPr>
        <w:t>i</w:t>
      </w:r>
      <w:r w:rsidRPr="00365876">
        <w:rPr>
          <w:rFonts w:ascii="Arial" w:hAnsi="Arial" w:cs="Arial"/>
          <w:b/>
          <w:bCs/>
          <w:spacing w:val="-2"/>
        </w:rPr>
        <w:t>z</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pre</w:t>
      </w:r>
      <w:r w:rsidRPr="00365876">
        <w:rPr>
          <w:rFonts w:ascii="Arial" w:hAnsi="Arial" w:cs="Arial"/>
          <w:b/>
          <w:bCs/>
          <w:spacing w:val="-1"/>
        </w:rPr>
        <w:t>c</w:t>
      </w:r>
      <w:r w:rsidRPr="00365876">
        <w:rPr>
          <w:rFonts w:ascii="Arial" w:hAnsi="Arial" w:cs="Arial"/>
          <w:b/>
          <w:bCs/>
        </w:rPr>
        <w:t>e</w:t>
      </w:r>
      <w:r w:rsidRPr="00365876">
        <w:rPr>
          <w:rFonts w:ascii="Arial" w:hAnsi="Arial" w:cs="Arial"/>
          <w:b/>
          <w:bCs/>
          <w:spacing w:val="-1"/>
        </w:rPr>
        <w:t>d</w:t>
      </w:r>
      <w:r w:rsidRPr="00365876">
        <w:rPr>
          <w:rFonts w:ascii="Arial" w:hAnsi="Arial" w:cs="Arial"/>
          <w:b/>
          <w:bCs/>
        </w:rPr>
        <w:t>e</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i</w:t>
      </w:r>
      <w:r w:rsidRPr="00365876">
        <w:rPr>
          <w:rFonts w:ascii="Arial" w:hAnsi="Arial" w:cs="Arial"/>
        </w:rPr>
        <w:t>.</w:t>
      </w:r>
      <w:r w:rsidRPr="00365876">
        <w:rPr>
          <w:rFonts w:ascii="Arial" w:hAnsi="Arial" w:cs="Arial"/>
          <w:spacing w:val="4"/>
        </w:rPr>
        <w:t xml:space="preserve"> </w:t>
      </w:r>
      <w:r w:rsidRPr="00365876">
        <w:rPr>
          <w:rFonts w:ascii="Arial" w:hAnsi="Arial" w:cs="Arial"/>
          <w:spacing w:val="-1"/>
        </w:rPr>
        <w:t>P</w:t>
      </w:r>
      <w:r w:rsidRPr="00365876">
        <w:rPr>
          <w:rFonts w:ascii="Arial" w:hAnsi="Arial" w:cs="Arial"/>
          <w:spacing w:val="-3"/>
        </w:rPr>
        <w:t>e</w:t>
      </w:r>
      <w:r w:rsidRPr="00365876">
        <w:rPr>
          <w:rFonts w:ascii="Arial" w:hAnsi="Arial" w:cs="Arial"/>
        </w:rPr>
        <w:t>r</w:t>
      </w:r>
      <w:r w:rsidRPr="00365876">
        <w:rPr>
          <w:rFonts w:ascii="Arial" w:hAnsi="Arial" w:cs="Arial"/>
          <w:spacing w:val="4"/>
        </w:rPr>
        <w:t xml:space="preserve"> </w:t>
      </w:r>
      <w:r w:rsidRPr="00365876">
        <w:rPr>
          <w:rFonts w:ascii="Arial" w:hAnsi="Arial" w:cs="Arial"/>
          <w:spacing w:val="1"/>
        </w:rPr>
        <w:t>“</w:t>
      </w:r>
      <w:r w:rsidRPr="00365876">
        <w:rPr>
          <w:rFonts w:ascii="Arial" w:hAnsi="Arial" w:cs="Arial"/>
        </w:rPr>
        <w:t>es</w:t>
      </w:r>
      <w:r w:rsidRPr="00365876">
        <w:rPr>
          <w:rFonts w:ascii="Arial" w:hAnsi="Arial" w:cs="Arial"/>
          <w:spacing w:val="-3"/>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3"/>
        </w:rPr>
        <w:t xml:space="preserve"> 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ari</w:t>
      </w:r>
      <w:r w:rsidRPr="00365876">
        <w:rPr>
          <w:rFonts w:ascii="Arial" w:hAnsi="Arial" w:cs="Arial"/>
          <w:spacing w:val="-1"/>
        </w:rPr>
        <w:t>o</w:t>
      </w:r>
      <w:r w:rsidRPr="00365876">
        <w:rPr>
          <w:rFonts w:ascii="Arial" w:hAnsi="Arial" w:cs="Arial"/>
        </w:rPr>
        <w:t>”</w:t>
      </w:r>
      <w:r w:rsidRPr="00365876">
        <w:rPr>
          <w:rFonts w:ascii="Arial" w:hAnsi="Arial" w:cs="Arial"/>
          <w:spacing w:val="4"/>
        </w:rPr>
        <w:t xml:space="preserve"> </w:t>
      </w:r>
      <w:r w:rsidRPr="00365876">
        <w:rPr>
          <w:rFonts w:ascii="Arial" w:hAnsi="Arial" w:cs="Arial"/>
        </w:rPr>
        <w:t>si</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ntende</w:t>
      </w:r>
      <w:r w:rsidRPr="00365876">
        <w:rPr>
          <w:rFonts w:ascii="Arial" w:hAnsi="Arial" w:cs="Arial"/>
          <w:spacing w:val="3"/>
        </w:rPr>
        <w:t xml:space="preserve"> </w:t>
      </w:r>
      <w:r w:rsidRPr="00365876">
        <w:rPr>
          <w:rFonts w:ascii="Arial" w:hAnsi="Arial" w:cs="Arial"/>
          <w:b/>
          <w:bCs/>
          <w:spacing w:val="1"/>
        </w:rPr>
        <w:t>l’</w:t>
      </w:r>
      <w:r w:rsidRPr="00365876">
        <w:rPr>
          <w:rFonts w:ascii="Arial" w:hAnsi="Arial" w:cs="Arial"/>
          <w:b/>
          <w:bCs/>
        </w:rPr>
        <w:t>a</w:t>
      </w:r>
      <w:r w:rsidRPr="00365876">
        <w:rPr>
          <w:rFonts w:ascii="Arial" w:hAnsi="Arial" w:cs="Arial"/>
          <w:b/>
          <w:bCs/>
          <w:spacing w:val="-1"/>
        </w:rPr>
        <w:t>n</w:t>
      </w:r>
      <w:r w:rsidRPr="00365876">
        <w:rPr>
          <w:rFonts w:ascii="Arial" w:hAnsi="Arial" w:cs="Arial"/>
          <w:b/>
          <w:bCs/>
        </w:rPr>
        <w:t xml:space="preserve">no </w:t>
      </w:r>
      <w:r w:rsidRPr="00365876">
        <w:rPr>
          <w:rFonts w:ascii="Arial" w:hAnsi="Arial" w:cs="Arial"/>
          <w:b/>
          <w:bCs/>
          <w:spacing w:val="1"/>
        </w:rPr>
        <w:t>fi</w:t>
      </w:r>
      <w:r w:rsidRPr="00365876">
        <w:rPr>
          <w:rFonts w:ascii="Arial" w:hAnsi="Arial" w:cs="Arial"/>
          <w:b/>
          <w:bCs/>
        </w:rPr>
        <w:t>s</w:t>
      </w:r>
      <w:r w:rsidRPr="00365876">
        <w:rPr>
          <w:rFonts w:ascii="Arial" w:hAnsi="Arial" w:cs="Arial"/>
          <w:b/>
          <w:bCs/>
          <w:spacing w:val="-1"/>
        </w:rPr>
        <w:t>c</w:t>
      </w:r>
      <w:r w:rsidRPr="00365876">
        <w:rPr>
          <w:rFonts w:ascii="Arial" w:hAnsi="Arial" w:cs="Arial"/>
          <w:b/>
          <w:bCs/>
          <w:spacing w:val="-3"/>
        </w:rPr>
        <w:t>a</w:t>
      </w:r>
      <w:r w:rsidRPr="00365876">
        <w:rPr>
          <w:rFonts w:ascii="Arial" w:hAnsi="Arial" w:cs="Arial"/>
          <w:b/>
          <w:bCs/>
          <w:spacing w:val="1"/>
        </w:rPr>
        <w:t>l</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rPr>
        <w:t>d</w:t>
      </w:r>
      <w:r w:rsidRPr="00365876">
        <w:rPr>
          <w:rFonts w:ascii="Arial" w:hAnsi="Arial" w:cs="Arial"/>
          <w:spacing w:val="-1"/>
        </w:rPr>
        <w:t>ell’i</w:t>
      </w:r>
      <w:r w:rsidRPr="00365876">
        <w:rPr>
          <w:rFonts w:ascii="Arial" w:hAnsi="Arial" w:cs="Arial"/>
          <w:spacing w:val="1"/>
        </w:rPr>
        <w:t>m</w:t>
      </w:r>
      <w:r w:rsidRPr="00365876">
        <w:rPr>
          <w:rFonts w:ascii="Arial" w:hAnsi="Arial" w:cs="Arial"/>
        </w:rPr>
        <w:t>presa.</w:t>
      </w:r>
      <w:r w:rsidRPr="00365876">
        <w:rPr>
          <w:rFonts w:ascii="Arial" w:hAnsi="Arial" w:cs="Arial"/>
          <w:spacing w:val="4"/>
        </w:rPr>
        <w:t xml:space="preserve"> </w:t>
      </w:r>
      <w:r w:rsidRPr="00365876">
        <w:rPr>
          <w:rFonts w:ascii="Arial" w:hAnsi="Arial" w:cs="Arial"/>
          <w:spacing w:val="1"/>
        </w:rPr>
        <w:t>Q</w:t>
      </w:r>
      <w:r w:rsidRPr="00365876">
        <w:rPr>
          <w:rFonts w:ascii="Arial" w:hAnsi="Arial" w:cs="Arial"/>
        </w:rPr>
        <w:t>u</w:t>
      </w:r>
      <w:r w:rsidRPr="00365876">
        <w:rPr>
          <w:rFonts w:ascii="Arial" w:hAnsi="Arial" w:cs="Arial"/>
          <w:spacing w:val="-1"/>
        </w:rPr>
        <w:t>al</w:t>
      </w:r>
      <w:r w:rsidRPr="00365876">
        <w:rPr>
          <w:rFonts w:ascii="Arial" w:hAnsi="Arial" w:cs="Arial"/>
        </w:rPr>
        <w:t>ora</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 xml:space="preserve">e </w:t>
      </w:r>
      <w:r w:rsidRPr="00365876">
        <w:rPr>
          <w:rFonts w:ascii="Arial" w:hAnsi="Arial" w:cs="Arial"/>
          <w:spacing w:val="-1"/>
        </w:rPr>
        <w:t>i</w:t>
      </w:r>
      <w:r w:rsidRPr="00365876">
        <w:rPr>
          <w:rFonts w:ascii="Arial" w:hAnsi="Arial" w:cs="Arial"/>
          <w:spacing w:val="1"/>
        </w:rPr>
        <w:t>m</w:t>
      </w:r>
      <w:r w:rsidRPr="00365876">
        <w:rPr>
          <w:rFonts w:ascii="Arial" w:hAnsi="Arial" w:cs="Arial"/>
        </w:rPr>
        <w:t xml:space="preserve">prese </w:t>
      </w:r>
      <w:r w:rsidRPr="00365876">
        <w:rPr>
          <w:rFonts w:ascii="Arial" w:hAnsi="Arial" w:cs="Arial"/>
          <w:spacing w:val="3"/>
        </w:rPr>
        <w:t>f</w:t>
      </w:r>
      <w:r w:rsidRPr="00365876">
        <w:rPr>
          <w:rFonts w:ascii="Arial" w:hAnsi="Arial" w:cs="Arial"/>
        </w:rPr>
        <w:t>ac</w:t>
      </w:r>
      <w:r w:rsidRPr="00365876">
        <w:rPr>
          <w:rFonts w:ascii="Arial" w:hAnsi="Arial" w:cs="Arial"/>
          <w:spacing w:val="-1"/>
        </w:rPr>
        <w:t>e</w:t>
      </w:r>
      <w:r w:rsidRPr="00365876">
        <w:rPr>
          <w:rFonts w:ascii="Arial" w:hAnsi="Arial" w:cs="Arial"/>
          <w:spacing w:val="-3"/>
        </w:rPr>
        <w:t>n</w:t>
      </w:r>
      <w:r w:rsidRPr="00365876">
        <w:rPr>
          <w:rFonts w:ascii="Arial" w:hAnsi="Arial" w:cs="Arial"/>
          <w:spacing w:val="1"/>
        </w:rPr>
        <w:t>t</w:t>
      </w:r>
      <w:r w:rsidRPr="00365876">
        <w:rPr>
          <w:rFonts w:ascii="Arial" w:hAnsi="Arial" w:cs="Arial"/>
        </w:rPr>
        <w:t>i</w:t>
      </w:r>
      <w:r w:rsidRPr="00365876">
        <w:rPr>
          <w:rFonts w:ascii="Arial" w:hAnsi="Arial" w:cs="Arial"/>
          <w:spacing w:val="1"/>
        </w:rPr>
        <w:t xml:space="preserve"> </w:t>
      </w:r>
      <w:r w:rsidRPr="00365876">
        <w:rPr>
          <w:rFonts w:ascii="Arial" w:hAnsi="Arial" w:cs="Arial"/>
        </w:rPr>
        <w:t>p</w:t>
      </w:r>
      <w:r w:rsidRPr="00365876">
        <w:rPr>
          <w:rFonts w:ascii="Arial" w:hAnsi="Arial" w:cs="Arial"/>
          <w:spacing w:val="-1"/>
        </w:rPr>
        <w:t>a</w:t>
      </w:r>
      <w:r w:rsidRPr="00365876">
        <w:rPr>
          <w:rFonts w:ascii="Arial" w:hAnsi="Arial" w:cs="Arial"/>
          <w:spacing w:val="1"/>
        </w:rPr>
        <w:t>rt</w:t>
      </w:r>
      <w:r w:rsidRPr="00365876">
        <w:rPr>
          <w:rFonts w:ascii="Arial" w:hAnsi="Arial" w:cs="Arial"/>
        </w:rPr>
        <w:t>e</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ni</w:t>
      </w:r>
      <w:r w:rsidRPr="00365876">
        <w:rPr>
          <w:rFonts w:ascii="Arial" w:hAnsi="Arial" w:cs="Arial"/>
        </w:rPr>
        <w:t>ca”</w:t>
      </w:r>
      <w:r w:rsidRPr="00365876">
        <w:rPr>
          <w:rFonts w:ascii="Arial" w:hAnsi="Arial" w:cs="Arial"/>
          <w:spacing w:val="3"/>
        </w:rPr>
        <w:t xml:space="preserve"> </w:t>
      </w:r>
      <w:r w:rsidRPr="00365876">
        <w:rPr>
          <w:rFonts w:ascii="Arial" w:hAnsi="Arial" w:cs="Arial"/>
        </w:rPr>
        <w:t>a</w:t>
      </w:r>
      <w:r w:rsidRPr="00365876">
        <w:rPr>
          <w:rFonts w:ascii="Arial" w:hAnsi="Arial" w:cs="Arial"/>
          <w:spacing w:val="-1"/>
        </w:rPr>
        <w:t>b</w:t>
      </w:r>
      <w:r w:rsidRPr="00365876">
        <w:rPr>
          <w:rFonts w:ascii="Arial" w:hAnsi="Arial" w:cs="Arial"/>
        </w:rPr>
        <w:t>b</w:t>
      </w:r>
      <w:r w:rsidRPr="00365876">
        <w:rPr>
          <w:rFonts w:ascii="Arial" w:hAnsi="Arial" w:cs="Arial"/>
          <w:spacing w:val="-1"/>
        </w:rPr>
        <w:t>i</w:t>
      </w:r>
      <w:r w:rsidRPr="00365876">
        <w:rPr>
          <w:rFonts w:ascii="Arial" w:hAnsi="Arial" w:cs="Arial"/>
        </w:rPr>
        <w:t>a</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rPr>
        <w:t>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2"/>
        </w:rPr>
        <w:t>z</w:t>
      </w:r>
      <w:r w:rsidRPr="00365876">
        <w:rPr>
          <w:rFonts w:ascii="Arial" w:hAnsi="Arial" w:cs="Arial"/>
        </w:rPr>
        <w:t>i</w:t>
      </w:r>
      <w:r w:rsidRPr="00365876">
        <w:rPr>
          <w:rFonts w:ascii="Arial" w:hAnsi="Arial" w:cs="Arial"/>
          <w:spacing w:val="3"/>
        </w:rPr>
        <w:t xml:space="preserve"> f</w:t>
      </w:r>
      <w:r w:rsidRPr="00365876">
        <w:rPr>
          <w:rFonts w:ascii="Arial" w:hAnsi="Arial" w:cs="Arial"/>
          <w:spacing w:val="-1"/>
        </w:rPr>
        <w:t>i</w:t>
      </w:r>
      <w:r w:rsidRPr="00365876">
        <w:rPr>
          <w:rFonts w:ascii="Arial" w:hAnsi="Arial" w:cs="Arial"/>
        </w:rPr>
        <w:t>sca</w:t>
      </w:r>
      <w:r w:rsidRPr="00365876">
        <w:rPr>
          <w:rFonts w:ascii="Arial" w:hAnsi="Arial" w:cs="Arial"/>
          <w:spacing w:val="-1"/>
        </w:rPr>
        <w:t>l</w:t>
      </w:r>
      <w:r w:rsidRPr="00365876">
        <w:rPr>
          <w:rFonts w:ascii="Arial" w:hAnsi="Arial" w:cs="Arial"/>
        </w:rPr>
        <w:t>i</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o</w:t>
      </w:r>
      <w:r w:rsidRPr="00365876">
        <w:rPr>
          <w:rFonts w:ascii="Arial" w:hAnsi="Arial" w:cs="Arial"/>
        </w:rPr>
        <w:t>n</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i</w:t>
      </w:r>
      <w:r w:rsidRPr="00365876">
        <w:rPr>
          <w:rFonts w:ascii="Arial" w:hAnsi="Arial" w:cs="Arial"/>
          <w:spacing w:val="2"/>
        </w:rPr>
        <w:t>n</w:t>
      </w:r>
      <w:r w:rsidRPr="00365876">
        <w:rPr>
          <w:rFonts w:ascii="Arial" w:hAnsi="Arial" w:cs="Arial"/>
        </w:rPr>
        <w:t>c</w:t>
      </w:r>
      <w:r w:rsidRPr="00365876">
        <w:rPr>
          <w:rFonts w:ascii="Arial" w:hAnsi="Arial" w:cs="Arial"/>
          <w:spacing w:val="-1"/>
        </w:rPr>
        <w:t>i</w:t>
      </w:r>
      <w:r w:rsidRPr="00365876">
        <w:rPr>
          <w:rFonts w:ascii="Arial" w:hAnsi="Arial" w:cs="Arial"/>
        </w:rPr>
        <w:t>d</w:t>
      </w:r>
      <w:r w:rsidRPr="00365876">
        <w:rPr>
          <w:rFonts w:ascii="Arial" w:hAnsi="Arial" w:cs="Arial"/>
          <w:spacing w:val="-1"/>
        </w:rPr>
        <w:t>e</w:t>
      </w:r>
      <w:r w:rsidRPr="00365876">
        <w:rPr>
          <w:rFonts w:ascii="Arial" w:hAnsi="Arial" w:cs="Arial"/>
        </w:rPr>
        <w:t>nti,</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4"/>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sca</w:t>
      </w:r>
      <w:r w:rsidRPr="00365876">
        <w:rPr>
          <w:rFonts w:ascii="Arial" w:hAnsi="Arial" w:cs="Arial"/>
          <w:spacing w:val="-1"/>
        </w:rPr>
        <w:t>l</w:t>
      </w:r>
      <w:r w:rsidRPr="00365876">
        <w:rPr>
          <w:rFonts w:ascii="Arial" w:hAnsi="Arial" w:cs="Arial"/>
        </w:rPr>
        <w:t>e di</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spacing w:val="3"/>
        </w:rPr>
        <w:t>f</w:t>
      </w:r>
      <w:r w:rsidRPr="00365876">
        <w:rPr>
          <w:rFonts w:ascii="Arial" w:hAnsi="Arial" w:cs="Arial"/>
          <w:spacing w:val="-3"/>
        </w:rPr>
        <w:t>e</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m</w:t>
      </w:r>
      <w:r w:rsidRPr="00365876">
        <w:rPr>
          <w:rFonts w:ascii="Arial" w:hAnsi="Arial" w:cs="Arial"/>
        </w:rPr>
        <w:t>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 xml:space="preserve">ai </w:t>
      </w:r>
      <w:r w:rsidRPr="00365876">
        <w:rPr>
          <w:rFonts w:ascii="Arial" w:hAnsi="Arial" w:cs="Arial"/>
          <w:spacing w:val="3"/>
        </w:rPr>
        <w:t>f</w:t>
      </w:r>
      <w:r w:rsidRPr="00365876">
        <w:rPr>
          <w:rFonts w:ascii="Arial" w:hAnsi="Arial" w:cs="Arial"/>
          <w:spacing w:val="-1"/>
        </w:rPr>
        <w:t>i</w:t>
      </w:r>
      <w:r w:rsidRPr="00365876">
        <w:rPr>
          <w:rFonts w:ascii="Arial" w:hAnsi="Arial" w:cs="Arial"/>
        </w:rPr>
        <w:t>ni</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5"/>
        </w:rPr>
        <w:t xml:space="preserve"> </w:t>
      </w:r>
      <w:r w:rsidRPr="00365876">
        <w:rPr>
          <w:rFonts w:ascii="Arial" w:hAnsi="Arial" w:cs="Arial"/>
        </w:rPr>
        <w:t>ca</w:t>
      </w:r>
      <w:r w:rsidRPr="00365876">
        <w:rPr>
          <w:rFonts w:ascii="Arial" w:hAnsi="Arial" w:cs="Arial"/>
          <w:spacing w:val="-1"/>
        </w:rPr>
        <w:t>l</w:t>
      </w:r>
      <w:r w:rsidRPr="00365876">
        <w:rPr>
          <w:rFonts w:ascii="Arial" w:hAnsi="Arial" w:cs="Arial"/>
        </w:rPr>
        <w:t>co</w:t>
      </w:r>
      <w:r w:rsidRPr="00365876">
        <w:rPr>
          <w:rFonts w:ascii="Arial" w:hAnsi="Arial" w:cs="Arial"/>
          <w:spacing w:val="-1"/>
        </w:rPr>
        <w:t>l</w:t>
      </w:r>
      <w:r w:rsidRPr="00365876">
        <w:rPr>
          <w:rFonts w:ascii="Arial" w:hAnsi="Arial" w:cs="Arial"/>
        </w:rPr>
        <w:t>o</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2"/>
        </w:rPr>
        <w:t xml:space="preserve"> </w:t>
      </w:r>
      <w:r w:rsidRPr="00365876">
        <w:rPr>
          <w:rFonts w:ascii="Arial" w:hAnsi="Arial" w:cs="Arial"/>
        </w:rPr>
        <w:t>cumu</w:t>
      </w:r>
      <w:r w:rsidRPr="00365876">
        <w:rPr>
          <w:rFonts w:ascii="Arial" w:hAnsi="Arial" w:cs="Arial"/>
          <w:spacing w:val="-1"/>
        </w:rPr>
        <w:t>l</w:t>
      </w:r>
      <w:r w:rsidRPr="00365876">
        <w:rPr>
          <w:rFonts w:ascii="Arial" w:hAnsi="Arial" w:cs="Arial"/>
        </w:rPr>
        <w:t>o</w:t>
      </w:r>
      <w:r w:rsidRPr="00365876">
        <w:rPr>
          <w:rFonts w:ascii="Arial" w:hAnsi="Arial" w:cs="Arial"/>
          <w:spacing w:val="3"/>
        </w:rPr>
        <w:t xml:space="preserve"> </w:t>
      </w:r>
      <w:r w:rsidRPr="00365876">
        <w:rPr>
          <w:rFonts w:ascii="Arial" w:hAnsi="Arial" w:cs="Arial"/>
        </w:rPr>
        <w:t>è</w:t>
      </w:r>
      <w:r w:rsidRPr="00365876">
        <w:rPr>
          <w:rFonts w:ascii="Arial" w:hAnsi="Arial" w:cs="Arial"/>
          <w:spacing w:val="3"/>
        </w:rPr>
        <w:t xml:space="preserve"> </w:t>
      </w:r>
      <w:r w:rsidRPr="00365876">
        <w:rPr>
          <w:rFonts w:ascii="Arial" w:hAnsi="Arial" w:cs="Arial"/>
          <w:spacing w:val="2"/>
        </w:rPr>
        <w:t>q</w:t>
      </w:r>
      <w:r w:rsidRPr="00365876">
        <w:rPr>
          <w:rFonts w:ascii="Arial" w:hAnsi="Arial" w:cs="Arial"/>
          <w:spacing w:val="-3"/>
        </w:rPr>
        <w:t>u</w:t>
      </w:r>
      <w:r w:rsidRPr="00365876">
        <w:rPr>
          <w:rFonts w:ascii="Arial" w:hAnsi="Arial" w:cs="Arial"/>
        </w:rPr>
        <w:t>e</w:t>
      </w:r>
      <w:r w:rsidRPr="00365876">
        <w:rPr>
          <w:rFonts w:ascii="Arial" w:hAnsi="Arial" w:cs="Arial"/>
          <w:spacing w:val="-1"/>
        </w:rPr>
        <w:t>ll</w:t>
      </w:r>
      <w:r w:rsidRPr="00365876">
        <w:rPr>
          <w:rFonts w:ascii="Arial" w:hAnsi="Arial" w:cs="Arial"/>
        </w:rPr>
        <w:t>o</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el</w:t>
      </w:r>
      <w:r w:rsidRPr="00365876">
        <w:rPr>
          <w:rFonts w:ascii="Arial" w:hAnsi="Arial" w:cs="Arial"/>
          <w:spacing w:val="1"/>
        </w:rPr>
        <w:t>l</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3"/>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e</w:t>
      </w:r>
      <w:r w:rsidRPr="00365876">
        <w:rPr>
          <w:rFonts w:ascii="Arial" w:hAnsi="Arial" w:cs="Arial"/>
          <w:spacing w:val="-1"/>
        </w:rPr>
        <w:t>d</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4"/>
        </w:rPr>
        <w:t xml:space="preserve"> </w:t>
      </w:r>
      <w:r w:rsidRPr="00365876">
        <w:rPr>
          <w:rFonts w:ascii="Arial" w:hAnsi="Arial" w:cs="Arial"/>
          <w:spacing w:val="1"/>
        </w:rPr>
        <w:t>t</w:t>
      </w:r>
      <w:r w:rsidRPr="00365876">
        <w:rPr>
          <w:rFonts w:ascii="Arial" w:hAnsi="Arial" w:cs="Arial"/>
          <w:spacing w:val="-3"/>
        </w:rPr>
        <w:t>u</w:t>
      </w:r>
      <w:r w:rsidRPr="00365876">
        <w:rPr>
          <w:rFonts w:ascii="Arial" w:hAnsi="Arial" w:cs="Arial"/>
          <w:spacing w:val="-1"/>
        </w:rPr>
        <w:t>t</w:t>
      </w:r>
      <w:r w:rsidRPr="00365876">
        <w:rPr>
          <w:rFonts w:ascii="Arial" w:hAnsi="Arial" w:cs="Arial"/>
          <w:spacing w:val="1"/>
        </w:rPr>
        <w:t>t</w:t>
      </w:r>
      <w:r w:rsidRPr="00365876">
        <w:rPr>
          <w:rFonts w:ascii="Arial" w:hAnsi="Arial" w:cs="Arial"/>
        </w:rPr>
        <w:t>e</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w:t>
      </w:r>
      <w:r w:rsidRPr="00365876">
        <w:rPr>
          <w:rFonts w:ascii="Arial" w:hAnsi="Arial" w:cs="Arial"/>
          <w:spacing w:val="-2"/>
        </w:rPr>
        <w:t>s</w:t>
      </w:r>
      <w:r w:rsidRPr="00365876">
        <w:rPr>
          <w:rFonts w:ascii="Arial" w:hAnsi="Arial" w:cs="Arial"/>
        </w:rPr>
        <w:t xml:space="preserve">e </w:t>
      </w:r>
      <w:r w:rsidRPr="00365876">
        <w:rPr>
          <w:rFonts w:ascii="Arial" w:hAnsi="Arial" w:cs="Arial"/>
          <w:spacing w:val="1"/>
        </w:rPr>
        <w:t>f</w:t>
      </w:r>
      <w:r w:rsidRPr="00365876">
        <w:rPr>
          <w:rFonts w:ascii="Arial" w:hAnsi="Arial" w:cs="Arial"/>
        </w:rPr>
        <w:t>ac</w:t>
      </w:r>
      <w:r w:rsidRPr="00365876">
        <w:rPr>
          <w:rFonts w:ascii="Arial" w:hAnsi="Arial" w:cs="Arial"/>
          <w:spacing w:val="-1"/>
        </w:rPr>
        <w:t>e</w:t>
      </w:r>
      <w:r w:rsidRPr="00365876">
        <w:rPr>
          <w:rFonts w:ascii="Arial" w:hAnsi="Arial" w:cs="Arial"/>
        </w:rPr>
        <w:t>nti p</w:t>
      </w:r>
      <w:r w:rsidRPr="00365876">
        <w:rPr>
          <w:rFonts w:ascii="Arial" w:hAnsi="Arial" w:cs="Arial"/>
          <w:spacing w:val="-2"/>
        </w:rPr>
        <w:t>a</w:t>
      </w:r>
      <w:r w:rsidRPr="00365876">
        <w:rPr>
          <w:rFonts w:ascii="Arial" w:hAnsi="Arial" w:cs="Arial"/>
          <w:spacing w:val="1"/>
        </w:rPr>
        <w:t>rt</w:t>
      </w:r>
      <w:r w:rsidRPr="00365876">
        <w:rPr>
          <w:rFonts w:ascii="Arial" w:hAnsi="Arial" w:cs="Arial"/>
        </w:rPr>
        <w:t>e</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ell’i</w:t>
      </w:r>
      <w:r w:rsidRPr="00365876">
        <w:rPr>
          <w:rFonts w:ascii="Arial" w:hAnsi="Arial" w:cs="Arial"/>
          <w:spacing w:val="1"/>
        </w:rPr>
        <w:t>m</w:t>
      </w:r>
      <w:r w:rsidRPr="00365876">
        <w:rPr>
          <w:rFonts w:ascii="Arial" w:hAnsi="Arial" w:cs="Arial"/>
        </w:rPr>
        <w:t>presa</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ni</w:t>
      </w:r>
      <w:r w:rsidRPr="00365876">
        <w:rPr>
          <w:rFonts w:ascii="Arial" w:hAnsi="Arial" w:cs="Arial"/>
        </w:rPr>
        <w:t>ca.</w:t>
      </w:r>
    </w:p>
    <w:p w:rsidR="003C7B72" w:rsidRPr="00365876" w:rsidRDefault="003C7B72">
      <w:pPr>
        <w:widowControl w:val="0"/>
        <w:autoSpaceDE w:val="0"/>
        <w:autoSpaceDN w:val="0"/>
        <w:adjustRightInd w:val="0"/>
        <w:spacing w:before="13"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2429"/>
        <w:jc w:val="both"/>
        <w:rPr>
          <w:rFonts w:ascii="Arial" w:hAnsi="Arial" w:cs="Arial"/>
        </w:rPr>
      </w:pPr>
      <w:r w:rsidRPr="00365876">
        <w:rPr>
          <w:rFonts w:ascii="Arial" w:hAnsi="Arial" w:cs="Arial"/>
          <w:i/>
          <w:iCs/>
          <w:spacing w:val="1"/>
        </w:rPr>
        <w:t>I</w:t>
      </w:r>
      <w:r w:rsidRPr="00365876">
        <w:rPr>
          <w:rFonts w:ascii="Arial" w:hAnsi="Arial" w:cs="Arial"/>
          <w:i/>
          <w:iCs/>
        </w:rPr>
        <w:t>l caso</w:t>
      </w:r>
      <w:r w:rsidRPr="00365876">
        <w:rPr>
          <w:rFonts w:ascii="Arial" w:hAnsi="Arial" w:cs="Arial"/>
          <w:i/>
          <w:iCs/>
          <w:spacing w:val="-2"/>
        </w:rPr>
        <w:t xml:space="preserve"> </w:t>
      </w:r>
      <w:r w:rsidRPr="00365876">
        <w:rPr>
          <w:rFonts w:ascii="Arial" w:hAnsi="Arial" w:cs="Arial"/>
          <w:i/>
          <w:iCs/>
        </w:rPr>
        <w:t>sp</w:t>
      </w:r>
      <w:r w:rsidRPr="00365876">
        <w:rPr>
          <w:rFonts w:ascii="Arial" w:hAnsi="Arial" w:cs="Arial"/>
          <w:i/>
          <w:iCs/>
          <w:spacing w:val="-1"/>
        </w:rPr>
        <w:t>e</w:t>
      </w:r>
      <w:r w:rsidRPr="00365876">
        <w:rPr>
          <w:rFonts w:ascii="Arial" w:hAnsi="Arial" w:cs="Arial"/>
          <w:i/>
          <w:iCs/>
        </w:rPr>
        <w:t>c</w:t>
      </w:r>
      <w:r w:rsidRPr="00365876">
        <w:rPr>
          <w:rFonts w:ascii="Arial" w:hAnsi="Arial" w:cs="Arial"/>
          <w:i/>
          <w:iCs/>
          <w:spacing w:val="-1"/>
        </w:rPr>
        <w:t>i</w:t>
      </w:r>
      <w:r w:rsidRPr="00365876">
        <w:rPr>
          <w:rFonts w:ascii="Arial" w:hAnsi="Arial" w:cs="Arial"/>
          <w:i/>
          <w:iCs/>
          <w:spacing w:val="1"/>
        </w:rPr>
        <w:t>f</w:t>
      </w:r>
      <w:r w:rsidRPr="00365876">
        <w:rPr>
          <w:rFonts w:ascii="Arial" w:hAnsi="Arial" w:cs="Arial"/>
          <w:i/>
          <w:iCs/>
          <w:spacing w:val="-1"/>
        </w:rPr>
        <w:t>i</w:t>
      </w:r>
      <w:r w:rsidRPr="00365876">
        <w:rPr>
          <w:rFonts w:ascii="Arial" w:hAnsi="Arial" w:cs="Arial"/>
          <w:i/>
          <w:iCs/>
        </w:rPr>
        <w:t>co de</w:t>
      </w:r>
      <w:r w:rsidRPr="00365876">
        <w:rPr>
          <w:rFonts w:ascii="Arial" w:hAnsi="Arial" w:cs="Arial"/>
          <w:i/>
          <w:iCs/>
          <w:spacing w:val="-1"/>
        </w:rPr>
        <w:t>ll</w:t>
      </w:r>
      <w:r w:rsidRPr="00365876">
        <w:rPr>
          <w:rFonts w:ascii="Arial" w:hAnsi="Arial" w:cs="Arial"/>
          <w:i/>
          <w:iCs/>
        </w:rPr>
        <w:t>e</w:t>
      </w:r>
      <w:r w:rsidRPr="00365876">
        <w:rPr>
          <w:rFonts w:ascii="Arial" w:hAnsi="Arial" w:cs="Arial"/>
          <w:i/>
          <w:iCs/>
          <w:spacing w:val="-2"/>
        </w:rPr>
        <w:t xml:space="preserve"> </w:t>
      </w:r>
      <w:r w:rsidRPr="00365876">
        <w:rPr>
          <w:rFonts w:ascii="Arial" w:hAnsi="Arial" w:cs="Arial"/>
          <w:i/>
          <w:iCs/>
          <w:spacing w:val="1"/>
        </w:rPr>
        <w:t>f</w:t>
      </w:r>
      <w:r w:rsidRPr="00365876">
        <w:rPr>
          <w:rFonts w:ascii="Arial" w:hAnsi="Arial" w:cs="Arial"/>
          <w:i/>
          <w:iCs/>
        </w:rPr>
        <w:t>u</w:t>
      </w:r>
      <w:r w:rsidRPr="00365876">
        <w:rPr>
          <w:rFonts w:ascii="Arial" w:hAnsi="Arial" w:cs="Arial"/>
          <w:i/>
          <w:iCs/>
          <w:spacing w:val="-3"/>
        </w:rPr>
        <w:t>s</w:t>
      </w:r>
      <w:r w:rsidRPr="00365876">
        <w:rPr>
          <w:rFonts w:ascii="Arial" w:hAnsi="Arial" w:cs="Arial"/>
          <w:i/>
          <w:iCs/>
          <w:spacing w:val="-1"/>
        </w:rPr>
        <w:t>i</w:t>
      </w:r>
      <w:r w:rsidRPr="00365876">
        <w:rPr>
          <w:rFonts w:ascii="Arial" w:hAnsi="Arial" w:cs="Arial"/>
          <w:i/>
          <w:iCs/>
        </w:rPr>
        <w:t>o</w:t>
      </w:r>
      <w:r w:rsidRPr="00365876">
        <w:rPr>
          <w:rFonts w:ascii="Arial" w:hAnsi="Arial" w:cs="Arial"/>
          <w:i/>
          <w:iCs/>
          <w:spacing w:val="-1"/>
        </w:rPr>
        <w:t>ni</w:t>
      </w:r>
      <w:r w:rsidRPr="00365876">
        <w:rPr>
          <w:rFonts w:ascii="Arial" w:hAnsi="Arial" w:cs="Arial"/>
          <w:i/>
          <w:iCs/>
        </w:rPr>
        <w:t>,</w:t>
      </w:r>
      <w:r w:rsidRPr="00365876">
        <w:rPr>
          <w:rFonts w:ascii="Arial" w:hAnsi="Arial" w:cs="Arial"/>
          <w:i/>
          <w:iCs/>
          <w:spacing w:val="2"/>
        </w:rPr>
        <w:t xml:space="preserve"> </w:t>
      </w:r>
      <w:r w:rsidRPr="00365876">
        <w:rPr>
          <w:rFonts w:ascii="Arial" w:hAnsi="Arial" w:cs="Arial"/>
          <w:i/>
          <w:iCs/>
        </w:rPr>
        <w:t>ac</w:t>
      </w:r>
      <w:r w:rsidRPr="00365876">
        <w:rPr>
          <w:rFonts w:ascii="Arial" w:hAnsi="Arial" w:cs="Arial"/>
          <w:i/>
          <w:iCs/>
          <w:spacing w:val="-1"/>
        </w:rPr>
        <w:t>q</w:t>
      </w:r>
      <w:r w:rsidRPr="00365876">
        <w:rPr>
          <w:rFonts w:ascii="Arial" w:hAnsi="Arial" w:cs="Arial"/>
          <w:i/>
          <w:iCs/>
        </w:rPr>
        <w:t>u</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i</w:t>
      </w:r>
      <w:r w:rsidRPr="00365876">
        <w:rPr>
          <w:rFonts w:ascii="Arial" w:hAnsi="Arial" w:cs="Arial"/>
          <w:i/>
          <w:iCs/>
          <w:spacing w:val="-5"/>
        </w:rPr>
        <w:t>z</w:t>
      </w:r>
      <w:r w:rsidRPr="00365876">
        <w:rPr>
          <w:rFonts w:ascii="Arial" w:hAnsi="Arial" w:cs="Arial"/>
          <w:i/>
          <w:iCs/>
          <w:spacing w:val="-1"/>
        </w:rPr>
        <w:t>i</w:t>
      </w:r>
      <w:r w:rsidRPr="00365876">
        <w:rPr>
          <w:rFonts w:ascii="Arial" w:hAnsi="Arial" w:cs="Arial"/>
          <w:i/>
          <w:iCs/>
        </w:rPr>
        <w:t>o</w:t>
      </w:r>
      <w:r w:rsidRPr="00365876">
        <w:rPr>
          <w:rFonts w:ascii="Arial" w:hAnsi="Arial" w:cs="Arial"/>
          <w:i/>
          <w:iCs/>
          <w:spacing w:val="2"/>
        </w:rPr>
        <w:t>n</w:t>
      </w:r>
      <w:r w:rsidRPr="00365876">
        <w:rPr>
          <w:rFonts w:ascii="Arial" w:hAnsi="Arial" w:cs="Arial"/>
          <w:i/>
          <w:iCs/>
        </w:rPr>
        <w:t xml:space="preserve">i e </w:t>
      </w:r>
      <w:r w:rsidRPr="00365876">
        <w:rPr>
          <w:rFonts w:ascii="Arial" w:hAnsi="Arial" w:cs="Arial"/>
          <w:i/>
          <w:iCs/>
          <w:spacing w:val="-1"/>
        </w:rPr>
        <w:t>t</w:t>
      </w:r>
      <w:r w:rsidRPr="00365876">
        <w:rPr>
          <w:rFonts w:ascii="Arial" w:hAnsi="Arial" w:cs="Arial"/>
          <w:i/>
          <w:iCs/>
          <w:spacing w:val="1"/>
        </w:rPr>
        <w:t>r</w:t>
      </w:r>
      <w:r w:rsidRPr="00365876">
        <w:rPr>
          <w:rFonts w:ascii="Arial" w:hAnsi="Arial" w:cs="Arial"/>
          <w:i/>
          <w:iCs/>
        </w:rPr>
        <w:t>asf</w:t>
      </w:r>
      <w:r w:rsidRPr="00365876">
        <w:rPr>
          <w:rFonts w:ascii="Arial" w:hAnsi="Arial" w:cs="Arial"/>
          <w:i/>
          <w:iCs/>
          <w:spacing w:val="-2"/>
        </w:rPr>
        <w:t>e</w:t>
      </w:r>
      <w:r w:rsidRPr="00365876">
        <w:rPr>
          <w:rFonts w:ascii="Arial" w:hAnsi="Arial" w:cs="Arial"/>
          <w:i/>
          <w:iCs/>
          <w:spacing w:val="1"/>
        </w:rPr>
        <w:t>r</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rPr>
        <w:t>e</w:t>
      </w:r>
      <w:r w:rsidRPr="00365876">
        <w:rPr>
          <w:rFonts w:ascii="Arial" w:hAnsi="Arial" w:cs="Arial"/>
          <w:i/>
          <w:iCs/>
          <w:spacing w:val="-1"/>
        </w:rPr>
        <w:t>n</w:t>
      </w:r>
      <w:r w:rsidRPr="00365876">
        <w:rPr>
          <w:rFonts w:ascii="Arial" w:hAnsi="Arial" w:cs="Arial"/>
          <w:i/>
          <w:iCs/>
          <w:spacing w:val="1"/>
        </w:rPr>
        <w:t>t</w:t>
      </w:r>
      <w:r w:rsidRPr="00365876">
        <w:rPr>
          <w:rFonts w:ascii="Arial" w:hAnsi="Arial" w:cs="Arial"/>
          <w:i/>
          <w:iCs/>
        </w:rPr>
        <w:t>i di</w:t>
      </w:r>
      <w:r w:rsidRPr="00365876">
        <w:rPr>
          <w:rFonts w:ascii="Arial" w:hAnsi="Arial" w:cs="Arial"/>
          <w:i/>
          <w:iCs/>
          <w:spacing w:val="-3"/>
        </w:rPr>
        <w:t xml:space="preserve"> </w:t>
      </w:r>
      <w:r w:rsidRPr="00365876">
        <w:rPr>
          <w:rFonts w:ascii="Arial" w:hAnsi="Arial" w:cs="Arial"/>
          <w:i/>
          <w:iCs/>
          <w:spacing w:val="1"/>
        </w:rPr>
        <w:t>r</w:t>
      </w:r>
      <w:r w:rsidRPr="00365876">
        <w:rPr>
          <w:rFonts w:ascii="Arial" w:hAnsi="Arial" w:cs="Arial"/>
          <w:i/>
          <w:iCs/>
          <w:spacing w:val="-3"/>
        </w:rPr>
        <w:t>a</w:t>
      </w:r>
      <w:r w:rsidRPr="00365876">
        <w:rPr>
          <w:rFonts w:ascii="Arial" w:hAnsi="Arial" w:cs="Arial"/>
          <w:i/>
          <w:iCs/>
          <w:spacing w:val="1"/>
        </w:rPr>
        <w:t>m</w:t>
      </w:r>
      <w:r w:rsidRPr="00365876">
        <w:rPr>
          <w:rFonts w:ascii="Arial" w:hAnsi="Arial" w:cs="Arial"/>
          <w:i/>
          <w:iCs/>
        </w:rPr>
        <w:t>i d</w:t>
      </w:r>
      <w:r w:rsidRPr="00365876">
        <w:rPr>
          <w:rFonts w:ascii="Arial" w:hAnsi="Arial" w:cs="Arial"/>
          <w:i/>
          <w:iCs/>
          <w:spacing w:val="-6"/>
        </w:rPr>
        <w:t>’</w:t>
      </w:r>
      <w:r w:rsidRPr="00365876">
        <w:rPr>
          <w:rFonts w:ascii="Arial" w:hAnsi="Arial" w:cs="Arial"/>
          <w:i/>
          <w:iCs/>
          <w:spacing w:val="4"/>
        </w:rPr>
        <w:t>a</w:t>
      </w:r>
      <w:r w:rsidRPr="00365876">
        <w:rPr>
          <w:rFonts w:ascii="Arial" w:hAnsi="Arial" w:cs="Arial"/>
          <w:i/>
          <w:iCs/>
          <w:spacing w:val="-5"/>
        </w:rPr>
        <w:t>z</w:t>
      </w:r>
      <w:r w:rsidRPr="00365876">
        <w:rPr>
          <w:rFonts w:ascii="Arial" w:hAnsi="Arial" w:cs="Arial"/>
          <w:i/>
          <w:iCs/>
          <w:spacing w:val="1"/>
        </w:rPr>
        <w:t>i</w:t>
      </w:r>
      <w:r w:rsidRPr="00365876">
        <w:rPr>
          <w:rFonts w:ascii="Arial" w:hAnsi="Arial" w:cs="Arial"/>
          <w:i/>
          <w:iCs/>
        </w:rPr>
        <w:t>e</w:t>
      </w:r>
      <w:r w:rsidRPr="00365876">
        <w:rPr>
          <w:rFonts w:ascii="Arial" w:hAnsi="Arial" w:cs="Arial"/>
          <w:i/>
          <w:iCs/>
          <w:spacing w:val="-1"/>
        </w:rPr>
        <w:t>n</w:t>
      </w:r>
      <w:r w:rsidRPr="00365876">
        <w:rPr>
          <w:rFonts w:ascii="Arial" w:hAnsi="Arial" w:cs="Arial"/>
          <w:i/>
          <w:iCs/>
        </w:rPr>
        <w:t>d</w:t>
      </w:r>
      <w:r w:rsidRPr="00365876">
        <w:rPr>
          <w:rFonts w:ascii="Arial" w:hAnsi="Arial" w:cs="Arial"/>
          <w:i/>
          <w:iCs/>
          <w:spacing w:val="-1"/>
        </w:rPr>
        <w:t>a</w:t>
      </w:r>
      <w:r w:rsidRPr="00365876">
        <w:rPr>
          <w:rFonts w:ascii="Arial" w:hAnsi="Arial" w:cs="Arial"/>
          <w:i/>
          <w:iCs/>
        </w:rPr>
        <w:t>:</w:t>
      </w:r>
    </w:p>
    <w:p w:rsidR="003C7B72" w:rsidRPr="00365876" w:rsidRDefault="003C7B72">
      <w:pPr>
        <w:widowControl w:val="0"/>
        <w:autoSpaceDE w:val="0"/>
        <w:autoSpaceDN w:val="0"/>
        <w:adjustRightInd w:val="0"/>
        <w:spacing w:after="0" w:line="250" w:lineRule="exact"/>
        <w:ind w:left="113" w:right="202"/>
        <w:jc w:val="both"/>
        <w:rPr>
          <w:rFonts w:ascii="Arial" w:hAnsi="Arial" w:cs="Arial"/>
        </w:rPr>
      </w:pPr>
      <w:r w:rsidRPr="00365876">
        <w:rPr>
          <w:rFonts w:ascii="Arial" w:hAnsi="Arial" w:cs="Arial"/>
          <w:spacing w:val="-1"/>
        </w:rPr>
        <w:t>N</w:t>
      </w:r>
      <w:r w:rsidRPr="00365876">
        <w:rPr>
          <w:rFonts w:ascii="Arial" w:hAnsi="Arial" w:cs="Arial"/>
        </w:rPr>
        <w:t>el</w:t>
      </w:r>
      <w:r w:rsidRPr="00365876">
        <w:rPr>
          <w:rFonts w:ascii="Arial" w:hAnsi="Arial" w:cs="Arial"/>
          <w:spacing w:val="26"/>
        </w:rPr>
        <w:t xml:space="preserve"> </w:t>
      </w:r>
      <w:r w:rsidRPr="00365876">
        <w:rPr>
          <w:rFonts w:ascii="Arial" w:hAnsi="Arial" w:cs="Arial"/>
        </w:rPr>
        <w:t>caso</w:t>
      </w:r>
      <w:r w:rsidRPr="00365876">
        <w:rPr>
          <w:rFonts w:ascii="Arial" w:hAnsi="Arial" w:cs="Arial"/>
          <w:spacing w:val="27"/>
        </w:rPr>
        <w:t xml:space="preserve"> </w:t>
      </w:r>
      <w:r w:rsidRPr="00365876">
        <w:rPr>
          <w:rFonts w:ascii="Arial" w:hAnsi="Arial" w:cs="Arial"/>
        </w:rPr>
        <w:t>sp</w:t>
      </w:r>
      <w:r w:rsidRPr="00365876">
        <w:rPr>
          <w:rFonts w:ascii="Arial" w:hAnsi="Arial" w:cs="Arial"/>
          <w:spacing w:val="-1"/>
        </w:rPr>
        <w:t>e</w:t>
      </w:r>
      <w:r w:rsidRPr="00365876">
        <w:rPr>
          <w:rFonts w:ascii="Arial" w:hAnsi="Arial" w:cs="Arial"/>
        </w:rPr>
        <w:t>c</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co</w:t>
      </w:r>
      <w:r w:rsidRPr="00365876">
        <w:rPr>
          <w:rFonts w:ascii="Arial" w:hAnsi="Arial" w:cs="Arial"/>
          <w:spacing w:val="27"/>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7"/>
        </w:rPr>
        <w:t xml:space="preserve"> </w:t>
      </w:r>
      <w:r w:rsidRPr="00365876">
        <w:rPr>
          <w:rFonts w:ascii="Arial" w:hAnsi="Arial" w:cs="Arial"/>
        </w:rPr>
        <w:t>cui</w:t>
      </w:r>
      <w:r w:rsidRPr="00365876">
        <w:rPr>
          <w:rFonts w:ascii="Arial" w:hAnsi="Arial" w:cs="Arial"/>
          <w:spacing w:val="24"/>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27"/>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e</w:t>
      </w:r>
      <w:r w:rsidRPr="00365876">
        <w:rPr>
          <w:rFonts w:ascii="Arial" w:hAnsi="Arial" w:cs="Arial"/>
          <w:spacing w:val="-1"/>
        </w:rPr>
        <w:t>d</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25"/>
        </w:rPr>
        <w:t xml:space="preserve"> </w:t>
      </w:r>
      <w:r w:rsidRPr="00365876">
        <w:rPr>
          <w:rFonts w:ascii="Arial" w:hAnsi="Arial" w:cs="Arial"/>
        </w:rPr>
        <w:t>s</w:t>
      </w:r>
      <w:r w:rsidRPr="00365876">
        <w:rPr>
          <w:rFonts w:ascii="Arial" w:hAnsi="Arial" w:cs="Arial"/>
          <w:spacing w:val="-3"/>
        </w:rPr>
        <w:t>i</w:t>
      </w:r>
      <w:r w:rsidRPr="00365876">
        <w:rPr>
          <w:rFonts w:ascii="Arial" w:hAnsi="Arial" w:cs="Arial"/>
        </w:rPr>
        <w:t>a</w:t>
      </w:r>
      <w:r w:rsidRPr="00365876">
        <w:rPr>
          <w:rFonts w:ascii="Arial" w:hAnsi="Arial" w:cs="Arial"/>
          <w:spacing w:val="27"/>
        </w:rPr>
        <w:t xml:space="preserve"> </w:t>
      </w:r>
      <w:r w:rsidRPr="00365876">
        <w:rPr>
          <w:rFonts w:ascii="Arial" w:hAnsi="Arial" w:cs="Arial"/>
          <w:spacing w:val="-1"/>
        </w:rPr>
        <w:t>i</w:t>
      </w:r>
      <w:r w:rsidRPr="00365876">
        <w:rPr>
          <w:rFonts w:ascii="Arial" w:hAnsi="Arial" w:cs="Arial"/>
        </w:rPr>
        <w:t>nc</w:t>
      </w:r>
      <w:r w:rsidRPr="00365876">
        <w:rPr>
          <w:rFonts w:ascii="Arial" w:hAnsi="Arial" w:cs="Arial"/>
          <w:spacing w:val="-1"/>
        </w:rPr>
        <w:t>o</w:t>
      </w:r>
      <w:r w:rsidRPr="00365876">
        <w:rPr>
          <w:rFonts w:ascii="Arial" w:hAnsi="Arial" w:cs="Arial"/>
          <w:spacing w:val="1"/>
        </w:rPr>
        <w:t>r</w:t>
      </w:r>
      <w:r w:rsidRPr="00365876">
        <w:rPr>
          <w:rFonts w:ascii="Arial" w:hAnsi="Arial" w:cs="Arial"/>
        </w:rPr>
        <w:t>sa</w:t>
      </w:r>
      <w:r w:rsidRPr="00365876">
        <w:rPr>
          <w:rFonts w:ascii="Arial" w:hAnsi="Arial" w:cs="Arial"/>
          <w:spacing w:val="27"/>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7"/>
        </w:rPr>
        <w:t xml:space="preserve"> </w:t>
      </w:r>
      <w:r w:rsidRPr="00365876">
        <w:rPr>
          <w:rFonts w:ascii="Arial" w:hAnsi="Arial" w:cs="Arial"/>
          <w:spacing w:val="-2"/>
        </w:rPr>
        <w:t>v</w:t>
      </w:r>
      <w:r w:rsidRPr="00365876">
        <w:rPr>
          <w:rFonts w:ascii="Arial" w:hAnsi="Arial" w:cs="Arial"/>
          <w:spacing w:val="-1"/>
        </w:rPr>
        <w:t>i</w:t>
      </w:r>
      <w:r w:rsidRPr="00365876">
        <w:rPr>
          <w:rFonts w:ascii="Arial" w:hAnsi="Arial" w:cs="Arial"/>
        </w:rPr>
        <w:t>ce</w:t>
      </w:r>
      <w:r w:rsidRPr="00365876">
        <w:rPr>
          <w:rFonts w:ascii="Arial" w:hAnsi="Arial" w:cs="Arial"/>
          <w:spacing w:val="-1"/>
        </w:rPr>
        <w:t>n</w:t>
      </w:r>
      <w:r w:rsidRPr="00365876">
        <w:rPr>
          <w:rFonts w:ascii="Arial" w:hAnsi="Arial" w:cs="Arial"/>
        </w:rPr>
        <w:t>de</w:t>
      </w:r>
      <w:r w:rsidRPr="00365876">
        <w:rPr>
          <w:rFonts w:ascii="Arial" w:hAnsi="Arial" w:cs="Arial"/>
          <w:spacing w:val="27"/>
        </w:rPr>
        <w:t xml:space="preserve"> </w:t>
      </w:r>
      <w:r w:rsidRPr="00365876">
        <w:rPr>
          <w:rFonts w:ascii="Arial" w:hAnsi="Arial" w:cs="Arial"/>
        </w:rPr>
        <w:t>di</w:t>
      </w:r>
      <w:r w:rsidRPr="00365876">
        <w:rPr>
          <w:rFonts w:ascii="Arial" w:hAnsi="Arial" w:cs="Arial"/>
          <w:spacing w:val="31"/>
        </w:rPr>
        <w:t xml:space="preserve"> </w:t>
      </w:r>
      <w:r w:rsidRPr="00365876">
        <w:rPr>
          <w:rFonts w:ascii="Arial" w:hAnsi="Arial" w:cs="Arial"/>
          <w:b/>
          <w:bCs/>
          <w:spacing w:val="-2"/>
        </w:rPr>
        <w:t>f</w:t>
      </w:r>
      <w:r w:rsidRPr="00365876">
        <w:rPr>
          <w:rFonts w:ascii="Arial" w:hAnsi="Arial" w:cs="Arial"/>
          <w:b/>
          <w:bCs/>
        </w:rPr>
        <w:t>u</w:t>
      </w:r>
      <w:r w:rsidRPr="00365876">
        <w:rPr>
          <w:rFonts w:ascii="Arial" w:hAnsi="Arial" w:cs="Arial"/>
          <w:b/>
          <w:bCs/>
          <w:spacing w:val="-1"/>
        </w:rPr>
        <w:t>s</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i</w:t>
      </w:r>
      <w:r w:rsidRPr="00365876">
        <w:rPr>
          <w:rFonts w:ascii="Arial" w:hAnsi="Arial" w:cs="Arial"/>
          <w:b/>
          <w:bCs/>
          <w:spacing w:val="28"/>
        </w:rPr>
        <w:t xml:space="preserve"> </w:t>
      </w:r>
      <w:r w:rsidRPr="00365876">
        <w:rPr>
          <w:rFonts w:ascii="Arial" w:hAnsi="Arial" w:cs="Arial"/>
          <w:b/>
          <w:bCs/>
        </w:rPr>
        <w:t>o</w:t>
      </w:r>
      <w:r w:rsidRPr="00365876">
        <w:rPr>
          <w:rFonts w:ascii="Arial" w:hAnsi="Arial" w:cs="Arial"/>
          <w:b/>
          <w:bCs/>
          <w:spacing w:val="25"/>
        </w:rPr>
        <w:t xml:space="preserve"> </w:t>
      </w:r>
      <w:r w:rsidRPr="00365876">
        <w:rPr>
          <w:rFonts w:ascii="Arial" w:hAnsi="Arial" w:cs="Arial"/>
          <w:b/>
          <w:bCs/>
        </w:rPr>
        <w:t>a</w:t>
      </w:r>
      <w:r w:rsidRPr="00365876">
        <w:rPr>
          <w:rFonts w:ascii="Arial" w:hAnsi="Arial" w:cs="Arial"/>
          <w:b/>
          <w:bCs/>
          <w:spacing w:val="-1"/>
        </w:rPr>
        <w:t>c</w:t>
      </w:r>
      <w:r w:rsidRPr="00365876">
        <w:rPr>
          <w:rFonts w:ascii="Arial" w:hAnsi="Arial" w:cs="Arial"/>
          <w:b/>
          <w:bCs/>
        </w:rPr>
        <w:t>q</w:t>
      </w:r>
      <w:r w:rsidRPr="00365876">
        <w:rPr>
          <w:rFonts w:ascii="Arial" w:hAnsi="Arial" w:cs="Arial"/>
          <w:b/>
          <w:bCs/>
          <w:spacing w:val="-1"/>
        </w:rPr>
        <w:t>u</w:t>
      </w:r>
      <w:r w:rsidRPr="00365876">
        <w:rPr>
          <w:rFonts w:ascii="Arial" w:hAnsi="Arial" w:cs="Arial"/>
          <w:b/>
          <w:bCs/>
          <w:spacing w:val="1"/>
        </w:rPr>
        <w:t>i</w:t>
      </w:r>
      <w:r w:rsidRPr="00365876">
        <w:rPr>
          <w:rFonts w:ascii="Arial" w:hAnsi="Arial" w:cs="Arial"/>
          <w:b/>
          <w:bCs/>
          <w:spacing w:val="-3"/>
        </w:rPr>
        <w:t>s</w:t>
      </w:r>
      <w:r w:rsidRPr="00365876">
        <w:rPr>
          <w:rFonts w:ascii="Arial" w:hAnsi="Arial" w:cs="Arial"/>
          <w:b/>
          <w:bCs/>
          <w:spacing w:val="1"/>
        </w:rPr>
        <w:t>i</w:t>
      </w:r>
      <w:r w:rsidRPr="00365876">
        <w:rPr>
          <w:rFonts w:ascii="Arial" w:hAnsi="Arial" w:cs="Arial"/>
          <w:b/>
          <w:bCs/>
          <w:spacing w:val="-2"/>
        </w:rPr>
        <w:t>z</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i</w:t>
      </w:r>
    </w:p>
    <w:p w:rsidR="003C7B72" w:rsidRPr="00365876" w:rsidRDefault="003C7B72" w:rsidP="00B20A15">
      <w:pPr>
        <w:widowControl w:val="0"/>
        <w:autoSpaceDE w:val="0"/>
        <w:autoSpaceDN w:val="0"/>
        <w:adjustRightInd w:val="0"/>
        <w:spacing w:before="4" w:after="0" w:line="240" w:lineRule="auto"/>
        <w:ind w:left="113" w:right="196"/>
        <w:jc w:val="both"/>
        <w:rPr>
          <w:rFonts w:ascii="Arial" w:hAnsi="Arial" w:cs="Arial"/>
        </w:rPr>
      </w:pPr>
      <w:r w:rsidRPr="00365876">
        <w:rPr>
          <w:rFonts w:ascii="Arial" w:hAnsi="Arial" w:cs="Arial"/>
          <w:spacing w:val="1"/>
        </w:rPr>
        <w:t>(</w:t>
      </w:r>
      <w:r w:rsidRPr="00365876">
        <w:rPr>
          <w:rFonts w:ascii="Arial" w:hAnsi="Arial" w:cs="Arial"/>
        </w:rPr>
        <w:t>ar</w:t>
      </w:r>
      <w:r w:rsidRPr="00365876">
        <w:rPr>
          <w:rFonts w:ascii="Arial" w:hAnsi="Arial" w:cs="Arial"/>
          <w:spacing w:val="-1"/>
        </w:rPr>
        <w:t>t</w:t>
      </w:r>
      <w:r w:rsidRPr="00365876">
        <w:rPr>
          <w:rFonts w:ascii="Arial" w:hAnsi="Arial" w:cs="Arial"/>
          <w:spacing w:val="1"/>
        </w:rPr>
        <w:t>.</w:t>
      </w:r>
      <w:r w:rsidRPr="00365876">
        <w:rPr>
          <w:rFonts w:ascii="Arial" w:hAnsi="Arial" w:cs="Arial"/>
          <w:spacing w:val="-3"/>
        </w:rPr>
        <w:t>3</w:t>
      </w:r>
      <w:r w:rsidRPr="00365876">
        <w:rPr>
          <w:rFonts w:ascii="Arial" w:hAnsi="Arial" w:cs="Arial"/>
          <w:spacing w:val="1"/>
        </w:rPr>
        <w:t>(</w:t>
      </w:r>
      <w:r w:rsidRPr="00365876">
        <w:rPr>
          <w:rFonts w:ascii="Arial" w:hAnsi="Arial" w:cs="Arial"/>
        </w:rPr>
        <w:t>8) d</w:t>
      </w:r>
      <w:r w:rsidRPr="00365876">
        <w:rPr>
          <w:rFonts w:ascii="Arial" w:hAnsi="Arial" w:cs="Arial"/>
          <w:spacing w:val="-1"/>
        </w:rPr>
        <w:t>e</w:t>
      </w:r>
      <w:r w:rsidRPr="00365876">
        <w:rPr>
          <w:rFonts w:ascii="Arial" w:hAnsi="Arial" w:cs="Arial"/>
        </w:rPr>
        <w:t xml:space="preserve">l </w:t>
      </w:r>
      <w:r w:rsidRPr="00365876">
        <w:rPr>
          <w:rFonts w:ascii="Arial" w:hAnsi="Arial" w:cs="Arial"/>
          <w:spacing w:val="6"/>
        </w:rPr>
        <w:t xml:space="preserve"> </w:t>
      </w:r>
      <w:r w:rsidRPr="00365876">
        <w:rPr>
          <w:rFonts w:ascii="Arial" w:hAnsi="Arial" w:cs="Arial"/>
          <w:spacing w:val="-1"/>
        </w:rPr>
        <w:t>R</w:t>
      </w:r>
      <w:r w:rsidRPr="00365876">
        <w:rPr>
          <w:rFonts w:ascii="Arial" w:hAnsi="Arial" w:cs="Arial"/>
        </w:rPr>
        <w:t xml:space="preserve">eg </w:t>
      </w:r>
      <w:r w:rsidRPr="00365876">
        <w:rPr>
          <w:rFonts w:ascii="Arial" w:hAnsi="Arial" w:cs="Arial"/>
          <w:spacing w:val="9"/>
        </w:rPr>
        <w:t xml:space="preserve"> </w:t>
      </w:r>
      <w:r w:rsidRPr="00365876">
        <w:rPr>
          <w:rFonts w:ascii="Arial" w:hAnsi="Arial" w:cs="Arial"/>
        </w:rPr>
        <w:t>1</w:t>
      </w:r>
      <w:r w:rsidRPr="00365876">
        <w:rPr>
          <w:rFonts w:ascii="Arial" w:hAnsi="Arial" w:cs="Arial"/>
          <w:spacing w:val="-1"/>
        </w:rPr>
        <w:t>4</w:t>
      </w:r>
      <w:r w:rsidRPr="00365876">
        <w:rPr>
          <w:rFonts w:ascii="Arial" w:hAnsi="Arial" w:cs="Arial"/>
        </w:rPr>
        <w:t>0</w:t>
      </w:r>
      <w:r w:rsidRPr="00365876">
        <w:rPr>
          <w:rFonts w:ascii="Arial" w:hAnsi="Arial" w:cs="Arial"/>
          <w:spacing w:val="-1"/>
        </w:rPr>
        <w:t>7/</w:t>
      </w:r>
      <w:r w:rsidRPr="00365876">
        <w:rPr>
          <w:rFonts w:ascii="Arial" w:hAnsi="Arial" w:cs="Arial"/>
        </w:rPr>
        <w:t>2</w:t>
      </w:r>
      <w:r w:rsidRPr="00365876">
        <w:rPr>
          <w:rFonts w:ascii="Arial" w:hAnsi="Arial" w:cs="Arial"/>
          <w:spacing w:val="-1"/>
        </w:rPr>
        <w:t>0</w:t>
      </w:r>
      <w:r w:rsidRPr="00365876">
        <w:rPr>
          <w:rFonts w:ascii="Arial" w:hAnsi="Arial" w:cs="Arial"/>
        </w:rPr>
        <w:t>1</w:t>
      </w:r>
      <w:r w:rsidRPr="00365876">
        <w:rPr>
          <w:rFonts w:ascii="Arial" w:hAnsi="Arial" w:cs="Arial"/>
          <w:spacing w:val="-1"/>
        </w:rPr>
        <w:t>3</w:t>
      </w:r>
      <w:r w:rsidRPr="00365876">
        <w:rPr>
          <w:rFonts w:ascii="Arial" w:hAnsi="Arial" w:cs="Arial"/>
          <w:spacing w:val="1"/>
        </w:rPr>
        <w:t>/</w:t>
      </w:r>
      <w:r w:rsidRPr="00365876">
        <w:rPr>
          <w:rFonts w:ascii="Arial" w:hAnsi="Arial" w:cs="Arial"/>
          <w:spacing w:val="-1"/>
        </w:rPr>
        <w:t>UE</w:t>
      </w:r>
      <w:r w:rsidRPr="00365876">
        <w:rPr>
          <w:rFonts w:ascii="Arial" w:hAnsi="Arial" w:cs="Arial"/>
        </w:rPr>
        <w:t>)</w:t>
      </w:r>
      <w:r w:rsidRPr="00365876">
        <w:rPr>
          <w:rFonts w:ascii="Arial" w:hAnsi="Arial" w:cs="Arial"/>
          <w:spacing w:val="8"/>
        </w:rPr>
        <w:t xml:space="preserve"> </w:t>
      </w:r>
      <w:r w:rsidRPr="00365876">
        <w:rPr>
          <w:rFonts w:ascii="Arial" w:hAnsi="Arial" w:cs="Arial"/>
          <w:spacing w:val="1"/>
        </w:rPr>
        <w:t>t</w:t>
      </w:r>
      <w:r w:rsidRPr="00365876">
        <w:rPr>
          <w:rFonts w:ascii="Arial" w:hAnsi="Arial" w:cs="Arial"/>
        </w:rPr>
        <w:t>u</w:t>
      </w:r>
      <w:r w:rsidRPr="00365876">
        <w:rPr>
          <w:rFonts w:ascii="Arial" w:hAnsi="Arial" w:cs="Arial"/>
          <w:spacing w:val="-2"/>
        </w:rPr>
        <w:t>t</w:t>
      </w:r>
      <w:r w:rsidRPr="00365876">
        <w:rPr>
          <w:rFonts w:ascii="Arial" w:hAnsi="Arial" w:cs="Arial"/>
          <w:spacing w:val="1"/>
        </w:rPr>
        <w:t>t</w:t>
      </w:r>
      <w:r w:rsidRPr="00365876">
        <w:rPr>
          <w:rFonts w:ascii="Arial" w:hAnsi="Arial" w:cs="Arial"/>
        </w:rPr>
        <w:t xml:space="preserve">i </w:t>
      </w:r>
      <w:r w:rsidRPr="00365876">
        <w:rPr>
          <w:rFonts w:ascii="Arial" w:hAnsi="Arial" w:cs="Arial"/>
          <w:spacing w:val="2"/>
        </w:rPr>
        <w:t>g</w:t>
      </w:r>
      <w:r w:rsidRPr="00365876">
        <w:rPr>
          <w:rFonts w:ascii="Arial" w:hAnsi="Arial" w:cs="Arial"/>
          <w:spacing w:val="-1"/>
        </w:rPr>
        <w:t>l</w:t>
      </w:r>
      <w:r w:rsidRPr="00365876">
        <w:rPr>
          <w:rFonts w:ascii="Arial" w:hAnsi="Arial" w:cs="Arial"/>
        </w:rPr>
        <w:t>i a</w:t>
      </w:r>
      <w:r w:rsidRPr="00365876">
        <w:rPr>
          <w:rFonts w:ascii="Arial" w:hAnsi="Arial" w:cs="Arial"/>
          <w:spacing w:val="2"/>
        </w:rPr>
        <w:t>i</w:t>
      </w:r>
      <w:r w:rsidRPr="00365876">
        <w:rPr>
          <w:rFonts w:ascii="Arial" w:hAnsi="Arial" w:cs="Arial"/>
        </w:rPr>
        <w:t>uti</w:t>
      </w:r>
      <w:r w:rsidRPr="00365876">
        <w:rPr>
          <w:rFonts w:ascii="Arial" w:hAnsi="Arial" w:cs="Arial"/>
          <w:spacing w:val="7"/>
        </w:rPr>
        <w:t xml:space="preserve"> </w:t>
      </w: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 xml:space="preserve">s» </w:t>
      </w:r>
      <w:r w:rsidRPr="00365876">
        <w:rPr>
          <w:rFonts w:ascii="Arial" w:hAnsi="Arial" w:cs="Arial"/>
        </w:rPr>
        <w:t>a</w:t>
      </w:r>
      <w:r w:rsidRPr="00365876">
        <w:rPr>
          <w:rFonts w:ascii="Arial" w:hAnsi="Arial" w:cs="Arial"/>
          <w:spacing w:val="-3"/>
        </w:rPr>
        <w:t>c</w:t>
      </w:r>
      <w:r w:rsidRPr="00365876">
        <w:rPr>
          <w:rFonts w:ascii="Arial" w:hAnsi="Arial" w:cs="Arial"/>
        </w:rPr>
        <w:t>cord</w:t>
      </w:r>
      <w:r w:rsidRPr="00365876">
        <w:rPr>
          <w:rFonts w:ascii="Arial" w:hAnsi="Arial" w:cs="Arial"/>
          <w:spacing w:val="-3"/>
        </w:rPr>
        <w:t>a</w:t>
      </w:r>
      <w:r w:rsidRPr="00365876">
        <w:rPr>
          <w:rFonts w:ascii="Arial" w:hAnsi="Arial" w:cs="Arial"/>
          <w:spacing w:val="1"/>
        </w:rPr>
        <w:t>t</w:t>
      </w:r>
      <w:r w:rsidRPr="00365876">
        <w:rPr>
          <w:rFonts w:ascii="Arial" w:hAnsi="Arial" w:cs="Arial"/>
        </w:rPr>
        <w:t>i a</w:t>
      </w:r>
      <w:r w:rsidRPr="00365876">
        <w:rPr>
          <w:rFonts w:ascii="Arial" w:hAnsi="Arial" w:cs="Arial"/>
          <w:spacing w:val="-1"/>
        </w:rPr>
        <w:t>ll</w:t>
      </w:r>
      <w:r w:rsidRPr="00365876">
        <w:rPr>
          <w:rFonts w:ascii="Arial" w:hAnsi="Arial" w:cs="Arial"/>
        </w:rPr>
        <w:t>e</w:t>
      </w:r>
      <w:r w:rsidRPr="00365876">
        <w:rPr>
          <w:rFonts w:ascii="Arial" w:hAnsi="Arial" w:cs="Arial"/>
          <w:spacing w:val="9"/>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 xml:space="preserve">prese </w:t>
      </w:r>
      <w:r w:rsidRPr="00365876">
        <w:rPr>
          <w:rFonts w:ascii="Arial" w:hAnsi="Arial" w:cs="Arial"/>
          <w:spacing w:val="-3"/>
        </w:rPr>
        <w:t>o</w:t>
      </w:r>
      <w:r w:rsidRPr="00365876">
        <w:rPr>
          <w:rFonts w:ascii="Arial" w:hAnsi="Arial" w:cs="Arial"/>
        </w:rPr>
        <w:t>g</w:t>
      </w:r>
      <w:r w:rsidRPr="00365876">
        <w:rPr>
          <w:rFonts w:ascii="Arial" w:hAnsi="Arial" w:cs="Arial"/>
          <w:spacing w:val="2"/>
        </w:rPr>
        <w:t>g</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rPr>
        <w:t>o</w:t>
      </w:r>
      <w:r w:rsidR="00B20A15">
        <w:rPr>
          <w:rFonts w:ascii="Arial" w:hAnsi="Arial" w:cs="Arial"/>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o</w:t>
      </w:r>
      <w:r w:rsidRPr="00365876">
        <w:rPr>
          <w:rFonts w:ascii="Arial" w:hAnsi="Arial" w:cs="Arial"/>
          <w:spacing w:val="-1"/>
        </w:rPr>
        <w:t>p</w:t>
      </w:r>
      <w:r w:rsidRPr="00365876">
        <w:rPr>
          <w:rFonts w:ascii="Arial" w:hAnsi="Arial" w:cs="Arial"/>
        </w:rPr>
        <w:t>eraz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de</w:t>
      </w:r>
      <w:r w:rsidRPr="00365876">
        <w:rPr>
          <w:rFonts w:ascii="Arial" w:hAnsi="Arial" w:cs="Arial"/>
          <w:spacing w:val="-2"/>
        </w:rPr>
        <w:t>v</w:t>
      </w:r>
      <w:r w:rsidRPr="00365876">
        <w:rPr>
          <w:rFonts w:ascii="Arial" w:hAnsi="Arial" w:cs="Arial"/>
        </w:rPr>
        <w:t>o</w:t>
      </w:r>
      <w:r w:rsidRPr="00365876">
        <w:rPr>
          <w:rFonts w:ascii="Arial" w:hAnsi="Arial" w:cs="Arial"/>
          <w:spacing w:val="-1"/>
        </w:rPr>
        <w:t>n</w:t>
      </w:r>
      <w:r w:rsidRPr="00365876">
        <w:rPr>
          <w:rFonts w:ascii="Arial" w:hAnsi="Arial" w:cs="Arial"/>
        </w:rPr>
        <w:t>o esse</w:t>
      </w:r>
      <w:r w:rsidRPr="00365876">
        <w:rPr>
          <w:rFonts w:ascii="Arial" w:hAnsi="Arial" w:cs="Arial"/>
          <w:spacing w:val="1"/>
        </w:rPr>
        <w:t>r</w:t>
      </w:r>
      <w:r w:rsidRPr="00365876">
        <w:rPr>
          <w:rFonts w:ascii="Arial" w:hAnsi="Arial" w:cs="Arial"/>
        </w:rPr>
        <w:t>e</w:t>
      </w:r>
      <w:r w:rsidRPr="00365876">
        <w:rPr>
          <w:rFonts w:ascii="Arial" w:hAnsi="Arial" w:cs="Arial"/>
          <w:spacing w:val="-2"/>
        </w:rPr>
        <w:t xml:space="preserve"> </w:t>
      </w:r>
      <w:r w:rsidRPr="00365876">
        <w:rPr>
          <w:rFonts w:ascii="Arial" w:hAnsi="Arial" w:cs="Arial"/>
        </w:rPr>
        <w:t>so</w:t>
      </w:r>
      <w:r w:rsidRPr="00365876">
        <w:rPr>
          <w:rFonts w:ascii="Arial" w:hAnsi="Arial" w:cs="Arial"/>
          <w:spacing w:val="-2"/>
        </w:rPr>
        <w:t>m</w:t>
      </w:r>
      <w:r w:rsidRPr="00365876">
        <w:rPr>
          <w:rFonts w:ascii="Arial" w:hAnsi="Arial" w:cs="Arial"/>
          <w:spacing w:val="1"/>
        </w:rPr>
        <w:t>m</w:t>
      </w:r>
      <w:r w:rsidRPr="00365876">
        <w:rPr>
          <w:rFonts w:ascii="Arial" w:hAnsi="Arial" w:cs="Arial"/>
        </w:rPr>
        <w:t>at</w:t>
      </w:r>
      <w:r w:rsidRPr="00365876">
        <w:rPr>
          <w:rFonts w:ascii="Arial" w:hAnsi="Arial" w:cs="Arial"/>
          <w:spacing w:val="-3"/>
        </w:rPr>
        <w:t>i</w:t>
      </w:r>
      <w:r w:rsidRPr="00365876">
        <w:rPr>
          <w:rFonts w:ascii="Arial" w:hAnsi="Arial" w:cs="Arial"/>
        </w:rPr>
        <w:t>.</w:t>
      </w:r>
    </w:p>
    <w:p w:rsidR="003C7B72" w:rsidRPr="00365876" w:rsidRDefault="003C7B72">
      <w:pPr>
        <w:widowControl w:val="0"/>
        <w:autoSpaceDE w:val="0"/>
        <w:autoSpaceDN w:val="0"/>
        <w:adjustRightInd w:val="0"/>
        <w:spacing w:before="9" w:after="0" w:line="110" w:lineRule="exact"/>
        <w:rPr>
          <w:rFonts w:ascii="Arial" w:hAnsi="Arial" w:cs="Arial"/>
          <w:sz w:val="11"/>
          <w:szCs w:val="11"/>
        </w:rPr>
      </w:pPr>
    </w:p>
    <w:p w:rsidR="003C7B72" w:rsidRPr="00365876" w:rsidRDefault="003C7B72" w:rsidP="00B20A15">
      <w:pPr>
        <w:widowControl w:val="0"/>
        <w:autoSpaceDE w:val="0"/>
        <w:autoSpaceDN w:val="0"/>
        <w:adjustRightInd w:val="0"/>
        <w:spacing w:after="0" w:line="240" w:lineRule="auto"/>
        <w:ind w:left="113" w:right="194"/>
        <w:jc w:val="both"/>
        <w:rPr>
          <w:rFonts w:ascii="Arial" w:hAnsi="Arial" w:cs="Arial"/>
        </w:rPr>
      </w:pPr>
      <w:r w:rsidRPr="00365876">
        <w:rPr>
          <w:rFonts w:ascii="Arial" w:hAnsi="Arial" w:cs="Arial"/>
          <w:spacing w:val="1"/>
        </w:rPr>
        <w:t>I</w:t>
      </w:r>
      <w:r w:rsidR="00B20A15">
        <w:rPr>
          <w:rFonts w:ascii="Arial" w:hAnsi="Arial" w:cs="Arial"/>
        </w:rPr>
        <w:t>n</w:t>
      </w:r>
      <w:r w:rsidRPr="00365876">
        <w:rPr>
          <w:rFonts w:ascii="Arial" w:hAnsi="Arial" w:cs="Arial"/>
          <w:spacing w:val="15"/>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w:t>
      </w:r>
      <w:r w:rsidRPr="00365876">
        <w:rPr>
          <w:rFonts w:ascii="Arial" w:hAnsi="Arial" w:cs="Arial"/>
        </w:rPr>
        <w:t>s</w:t>
      </w:r>
      <w:r w:rsidRPr="00365876">
        <w:rPr>
          <w:rFonts w:ascii="Arial" w:hAnsi="Arial" w:cs="Arial"/>
          <w:spacing w:val="1"/>
        </w:rPr>
        <w:t>t</w:t>
      </w:r>
      <w:r w:rsidRPr="00365876">
        <w:rPr>
          <w:rFonts w:ascii="Arial" w:hAnsi="Arial" w:cs="Arial"/>
        </w:rPr>
        <w:t xml:space="preserve">o </w:t>
      </w:r>
      <w:r w:rsidR="00B20A15">
        <w:rPr>
          <w:rFonts w:ascii="Arial" w:hAnsi="Arial" w:cs="Arial"/>
        </w:rPr>
        <w:t>caso</w:t>
      </w:r>
      <w:r w:rsidRPr="00365876">
        <w:rPr>
          <w:rFonts w:ascii="Arial" w:hAnsi="Arial" w:cs="Arial"/>
          <w:spacing w:val="17"/>
        </w:rPr>
        <w:t xml:space="preserve"> </w:t>
      </w:r>
      <w:r w:rsidRPr="00365876">
        <w:rPr>
          <w:rFonts w:ascii="Arial" w:hAnsi="Arial" w:cs="Arial"/>
          <w:spacing w:val="-1"/>
        </w:rPr>
        <w:t>l</w:t>
      </w:r>
      <w:r w:rsidR="00B20A15">
        <w:rPr>
          <w:rFonts w:ascii="Arial" w:hAnsi="Arial" w:cs="Arial"/>
        </w:rPr>
        <w:t>a</w:t>
      </w:r>
      <w:r w:rsidRPr="00365876">
        <w:rPr>
          <w:rFonts w:ascii="Arial" w:hAnsi="Arial" w:cs="Arial"/>
          <w:spacing w:val="17"/>
        </w:rPr>
        <w:t xml:space="preserve"> </w:t>
      </w:r>
      <w:r w:rsidRPr="00365876">
        <w:rPr>
          <w:rFonts w:ascii="Arial" w:hAnsi="Arial" w:cs="Arial"/>
          <w:spacing w:val="-1"/>
        </w:rPr>
        <w:t>t</w:t>
      </w:r>
      <w:r w:rsidRPr="00365876">
        <w:rPr>
          <w:rFonts w:ascii="Arial" w:hAnsi="Arial" w:cs="Arial"/>
        </w:rPr>
        <w:t>a</w:t>
      </w:r>
      <w:r w:rsidRPr="00365876">
        <w:rPr>
          <w:rFonts w:ascii="Arial" w:hAnsi="Arial" w:cs="Arial"/>
          <w:spacing w:val="-1"/>
        </w:rPr>
        <w:t>b</w:t>
      </w:r>
      <w:r w:rsidRPr="00365876">
        <w:rPr>
          <w:rFonts w:ascii="Arial" w:hAnsi="Arial" w:cs="Arial"/>
        </w:rPr>
        <w:t>e</w:t>
      </w:r>
      <w:r w:rsidRPr="00365876">
        <w:rPr>
          <w:rFonts w:ascii="Arial" w:hAnsi="Arial" w:cs="Arial"/>
          <w:spacing w:val="-1"/>
        </w:rPr>
        <w:t>ll</w:t>
      </w:r>
      <w:r w:rsidR="00B20A15">
        <w:rPr>
          <w:rFonts w:ascii="Arial" w:hAnsi="Arial" w:cs="Arial"/>
        </w:rPr>
        <w:t>a</w:t>
      </w:r>
      <w:r w:rsidRPr="00365876">
        <w:rPr>
          <w:rFonts w:ascii="Arial" w:hAnsi="Arial" w:cs="Arial"/>
          <w:spacing w:val="17"/>
        </w:rPr>
        <w:t xml:space="preserve"> </w:t>
      </w:r>
      <w:r w:rsidRPr="00365876">
        <w:rPr>
          <w:rFonts w:ascii="Arial" w:hAnsi="Arial" w:cs="Arial"/>
        </w:rPr>
        <w:t>a</w:t>
      </w:r>
      <w:r w:rsidRPr="00365876">
        <w:rPr>
          <w:rFonts w:ascii="Arial" w:hAnsi="Arial" w:cs="Arial"/>
          <w:spacing w:val="-1"/>
        </w:rPr>
        <w:t>n</w:t>
      </w:r>
      <w:r w:rsidRPr="00365876">
        <w:rPr>
          <w:rFonts w:ascii="Arial" w:hAnsi="Arial" w:cs="Arial"/>
        </w:rPr>
        <w:t>drà comp</w:t>
      </w:r>
      <w:r w:rsidRPr="00365876">
        <w:rPr>
          <w:rFonts w:ascii="Arial" w:hAnsi="Arial" w:cs="Arial"/>
          <w:spacing w:val="-1"/>
        </w:rPr>
        <w:t>il</w:t>
      </w:r>
      <w:r w:rsidRPr="00365876">
        <w:rPr>
          <w:rFonts w:ascii="Arial" w:hAnsi="Arial" w:cs="Arial"/>
        </w:rPr>
        <w:t>a</w:t>
      </w:r>
      <w:r w:rsidRPr="00365876">
        <w:rPr>
          <w:rFonts w:ascii="Arial" w:hAnsi="Arial" w:cs="Arial"/>
          <w:spacing w:val="-2"/>
        </w:rPr>
        <w:t>t</w:t>
      </w:r>
      <w:r w:rsidRPr="00365876">
        <w:rPr>
          <w:rFonts w:ascii="Arial" w:hAnsi="Arial" w:cs="Arial"/>
        </w:rPr>
        <w:t xml:space="preserve">a </w:t>
      </w:r>
      <w:r w:rsidRPr="00365876">
        <w:rPr>
          <w:rFonts w:ascii="Arial" w:hAnsi="Arial" w:cs="Arial"/>
          <w:spacing w:val="-1"/>
        </w:rPr>
        <w:t>i</w:t>
      </w:r>
      <w:r w:rsidRPr="00365876">
        <w:rPr>
          <w:rFonts w:ascii="Arial" w:hAnsi="Arial" w:cs="Arial"/>
        </w:rPr>
        <w:t>ns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1"/>
        </w:rPr>
        <w:t>n</w:t>
      </w:r>
      <w:r w:rsidRPr="00365876">
        <w:rPr>
          <w:rFonts w:ascii="Arial" w:hAnsi="Arial" w:cs="Arial"/>
        </w:rPr>
        <w:t>do a</w:t>
      </w:r>
      <w:r w:rsidRPr="00365876">
        <w:rPr>
          <w:rFonts w:ascii="Arial" w:hAnsi="Arial" w:cs="Arial"/>
          <w:spacing w:val="-1"/>
        </w:rPr>
        <w:t>n</w:t>
      </w:r>
      <w:r w:rsidRPr="00365876">
        <w:rPr>
          <w:rFonts w:ascii="Arial" w:hAnsi="Arial" w:cs="Arial"/>
        </w:rPr>
        <w:t xml:space="preserve">che </w:t>
      </w:r>
      <w:r w:rsidRPr="00365876">
        <w:rPr>
          <w:rFonts w:ascii="Arial" w:hAnsi="Arial" w:cs="Arial"/>
          <w:spacing w:val="-1"/>
        </w:rPr>
        <w:t>i</w:t>
      </w:r>
      <w:r w:rsidRPr="00365876">
        <w:rPr>
          <w:rFonts w:ascii="Arial" w:hAnsi="Arial" w:cs="Arial"/>
        </w:rPr>
        <w:t xml:space="preserve">l </w:t>
      </w:r>
      <w:r w:rsidR="00B20A15">
        <w:rPr>
          <w:rFonts w:ascii="Arial" w:hAnsi="Arial" w:cs="Arial"/>
          <w:i/>
          <w:iCs/>
        </w:rPr>
        <w:t>de</w:t>
      </w:r>
      <w:r w:rsidRPr="00365876">
        <w:rPr>
          <w:rFonts w:ascii="Arial" w:hAnsi="Arial" w:cs="Arial"/>
          <w:i/>
          <w:iCs/>
          <w:spacing w:val="17"/>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9"/>
        </w:rPr>
        <w:t xml:space="preserve"> </w:t>
      </w:r>
      <w:r w:rsidRPr="00365876">
        <w:rPr>
          <w:rFonts w:ascii="Arial" w:hAnsi="Arial" w:cs="Arial"/>
        </w:rPr>
        <w:t>o</w:t>
      </w:r>
      <w:r w:rsidRPr="00365876">
        <w:rPr>
          <w:rFonts w:ascii="Arial" w:hAnsi="Arial" w:cs="Arial"/>
          <w:spacing w:val="-2"/>
        </w:rPr>
        <w:t>t</w:t>
      </w:r>
      <w:r w:rsidRPr="00365876">
        <w:rPr>
          <w:rFonts w:ascii="Arial" w:hAnsi="Arial" w:cs="Arial"/>
          <w:spacing w:val="1"/>
        </w:rPr>
        <w:t>t</w:t>
      </w:r>
      <w:r w:rsidRPr="00365876">
        <w:rPr>
          <w:rFonts w:ascii="Arial" w:hAnsi="Arial" w:cs="Arial"/>
        </w:rPr>
        <w:t>e</w:t>
      </w:r>
      <w:r w:rsidRPr="00365876">
        <w:rPr>
          <w:rFonts w:ascii="Arial" w:hAnsi="Arial" w:cs="Arial"/>
          <w:spacing w:val="-1"/>
        </w:rPr>
        <w:t>n</w:t>
      </w:r>
      <w:r w:rsidRPr="00365876">
        <w:rPr>
          <w:rFonts w:ascii="Arial" w:hAnsi="Arial" w:cs="Arial"/>
        </w:rPr>
        <w:t>u</w:t>
      </w:r>
      <w:r w:rsidRPr="00365876">
        <w:rPr>
          <w:rFonts w:ascii="Arial" w:hAnsi="Arial" w:cs="Arial"/>
          <w:spacing w:val="-2"/>
        </w:rPr>
        <w:t>t</w:t>
      </w:r>
      <w:r w:rsidRPr="00365876">
        <w:rPr>
          <w:rFonts w:ascii="Arial" w:hAnsi="Arial" w:cs="Arial"/>
        </w:rPr>
        <w:t>o</w:t>
      </w:r>
      <w:r w:rsidR="00B20A15">
        <w:rPr>
          <w:rFonts w:ascii="Arial" w:hAnsi="Arial" w:cs="Arial"/>
        </w:rPr>
        <w:t xml:space="preserve"> </w:t>
      </w:r>
      <w:r w:rsidRPr="00365876">
        <w:rPr>
          <w:rFonts w:ascii="Arial" w:hAnsi="Arial" w:cs="Arial"/>
        </w:rPr>
        <w:t>d</w:t>
      </w:r>
      <w:r w:rsidRPr="00365876">
        <w:rPr>
          <w:rFonts w:ascii="Arial" w:hAnsi="Arial" w:cs="Arial"/>
          <w:spacing w:val="-1"/>
        </w:rPr>
        <w:t>all’i</w:t>
      </w:r>
      <w:r w:rsidRPr="00365876">
        <w:rPr>
          <w:rFonts w:ascii="Arial" w:hAnsi="Arial" w:cs="Arial"/>
          <w:spacing w:val="1"/>
        </w:rPr>
        <w:t>m</w:t>
      </w:r>
      <w:r w:rsidRPr="00365876">
        <w:rPr>
          <w:rFonts w:ascii="Arial" w:hAnsi="Arial" w:cs="Arial"/>
        </w:rPr>
        <w:t>presa</w:t>
      </w:r>
      <w:r w:rsidRPr="00365876">
        <w:rPr>
          <w:rFonts w:ascii="Arial" w:hAnsi="Arial" w:cs="Arial"/>
          <w:spacing w:val="1"/>
        </w:rPr>
        <w:t>/</w:t>
      </w:r>
      <w:r w:rsidRPr="00365876">
        <w:rPr>
          <w:rFonts w:ascii="Arial" w:hAnsi="Arial" w:cs="Arial"/>
        </w:rPr>
        <w:t>d</w:t>
      </w:r>
      <w:r w:rsidRPr="00365876">
        <w:rPr>
          <w:rFonts w:ascii="Arial" w:hAnsi="Arial" w:cs="Arial"/>
          <w:spacing w:val="-1"/>
        </w:rPr>
        <w:t>all</w:t>
      </w:r>
      <w:r w:rsidRPr="00365876">
        <w:rPr>
          <w:rFonts w:ascii="Arial" w:hAnsi="Arial" w:cs="Arial"/>
        </w:rPr>
        <w:t>e imp</w:t>
      </w:r>
      <w:r w:rsidRPr="00365876">
        <w:rPr>
          <w:rFonts w:ascii="Arial" w:hAnsi="Arial" w:cs="Arial"/>
          <w:spacing w:val="1"/>
        </w:rPr>
        <w:t>r</w:t>
      </w:r>
      <w:r w:rsidRPr="00365876">
        <w:rPr>
          <w:rFonts w:ascii="Arial" w:hAnsi="Arial" w:cs="Arial"/>
        </w:rPr>
        <w:t>e</w:t>
      </w:r>
      <w:r w:rsidRPr="00365876">
        <w:rPr>
          <w:rFonts w:ascii="Arial" w:hAnsi="Arial" w:cs="Arial"/>
          <w:spacing w:val="-3"/>
        </w:rPr>
        <w:t>s</w:t>
      </w:r>
      <w:r w:rsidRPr="00365876">
        <w:rPr>
          <w:rFonts w:ascii="Arial" w:hAnsi="Arial" w:cs="Arial"/>
        </w:rPr>
        <w:t xml:space="preserve">e </w:t>
      </w:r>
      <w:r w:rsidRPr="00365876">
        <w:rPr>
          <w:rFonts w:ascii="Arial" w:hAnsi="Arial" w:cs="Arial"/>
          <w:spacing w:val="-2"/>
        </w:rPr>
        <w:t>o</w:t>
      </w:r>
      <w:r w:rsidRPr="00365876">
        <w:rPr>
          <w:rFonts w:ascii="Arial" w:hAnsi="Arial" w:cs="Arial"/>
        </w:rPr>
        <w:t>g</w:t>
      </w:r>
      <w:r w:rsidRPr="00365876">
        <w:rPr>
          <w:rFonts w:ascii="Arial" w:hAnsi="Arial" w:cs="Arial"/>
          <w:spacing w:val="2"/>
        </w:rPr>
        <w:t>g</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rPr>
        <w:t>o a</w:t>
      </w:r>
      <w:r w:rsidRPr="00365876">
        <w:rPr>
          <w:rFonts w:ascii="Arial" w:hAnsi="Arial" w:cs="Arial"/>
          <w:spacing w:val="-2"/>
        </w:rPr>
        <w:t>c</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o</w:t>
      </w:r>
      <w:r w:rsidRPr="00365876">
        <w:rPr>
          <w:rFonts w:ascii="Arial" w:hAnsi="Arial" w:cs="Arial"/>
          <w:spacing w:val="-1"/>
        </w:rPr>
        <w:t xml:space="preserve"> </w:t>
      </w:r>
      <w:r w:rsidRPr="00365876">
        <w:rPr>
          <w:rFonts w:ascii="Arial" w:hAnsi="Arial" w:cs="Arial"/>
          <w:spacing w:val="1"/>
        </w:rPr>
        <w:t>f</w:t>
      </w:r>
      <w:r w:rsidRPr="00365876">
        <w:rPr>
          <w:rFonts w:ascii="Arial" w:hAnsi="Arial" w:cs="Arial"/>
        </w:rPr>
        <w:t>us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p>
    <w:p w:rsidR="003C7B72" w:rsidRPr="00365876" w:rsidRDefault="003C7B72">
      <w:pPr>
        <w:widowControl w:val="0"/>
        <w:autoSpaceDE w:val="0"/>
        <w:autoSpaceDN w:val="0"/>
        <w:adjustRightInd w:val="0"/>
        <w:spacing w:before="2" w:after="0" w:line="120" w:lineRule="exact"/>
        <w:rPr>
          <w:rFonts w:ascii="Arial" w:hAnsi="Arial" w:cs="Arial"/>
          <w:sz w:val="12"/>
          <w:szCs w:val="12"/>
        </w:rPr>
      </w:pPr>
    </w:p>
    <w:p w:rsidR="003C7B72" w:rsidRPr="00365876" w:rsidRDefault="00B2258B">
      <w:pPr>
        <w:widowControl w:val="0"/>
        <w:autoSpaceDE w:val="0"/>
        <w:autoSpaceDN w:val="0"/>
        <w:adjustRightInd w:val="0"/>
        <w:spacing w:after="0" w:line="200" w:lineRule="exact"/>
        <w:rPr>
          <w:rFonts w:ascii="Arial" w:hAnsi="Arial" w:cs="Arial"/>
          <w:sz w:val="20"/>
          <w:szCs w:val="20"/>
        </w:rPr>
      </w:pPr>
      <w:r w:rsidRPr="00365876">
        <w:rPr>
          <w:noProof/>
        </w:rPr>
        <mc:AlternateContent>
          <mc:Choice Requires="wpg">
            <w:drawing>
              <wp:anchor distT="0" distB="0" distL="114300" distR="114300" simplePos="0" relativeHeight="251691520" behindDoc="1" locked="0" layoutInCell="0" allowOverlap="1" wp14:anchorId="4F2163CF" wp14:editId="4EFEDC7B">
                <wp:simplePos x="0" y="0"/>
                <wp:positionH relativeFrom="page">
                  <wp:posOffset>714375</wp:posOffset>
                </wp:positionH>
                <wp:positionV relativeFrom="paragraph">
                  <wp:posOffset>55246</wp:posOffset>
                </wp:positionV>
                <wp:extent cx="6111875" cy="1657350"/>
                <wp:effectExtent l="0" t="0" r="22225" b="19050"/>
                <wp:wrapNone/>
                <wp:docPr id="727" name="Group 1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657350"/>
                          <a:chOff x="1009" y="748"/>
                          <a:chExt cx="9745" cy="2938"/>
                        </a:xfrm>
                      </wpg:grpSpPr>
                      <wps:wsp>
                        <wps:cNvPr id="728" name="Freeform 1557"/>
                        <wps:cNvSpPr>
                          <a:spLocks/>
                        </wps:cNvSpPr>
                        <wps:spPr bwMode="auto">
                          <a:xfrm>
                            <a:off x="1015" y="754"/>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1558"/>
                        <wps:cNvSpPr>
                          <a:spLocks/>
                        </wps:cNvSpPr>
                        <wps:spPr bwMode="auto">
                          <a:xfrm>
                            <a:off x="1019" y="759"/>
                            <a:ext cx="20" cy="2916"/>
                          </a:xfrm>
                          <a:custGeom>
                            <a:avLst/>
                            <a:gdLst>
                              <a:gd name="T0" fmla="*/ 0 w 20"/>
                              <a:gd name="T1" fmla="*/ 0 h 2916"/>
                              <a:gd name="T2" fmla="*/ 0 w 20"/>
                              <a:gd name="T3" fmla="*/ 2916 h 2916"/>
                            </a:gdLst>
                            <a:ahLst/>
                            <a:cxnLst>
                              <a:cxn ang="0">
                                <a:pos x="T0" y="T1"/>
                              </a:cxn>
                              <a:cxn ang="0">
                                <a:pos x="T2" y="T3"/>
                              </a:cxn>
                            </a:cxnLst>
                            <a:rect l="0" t="0" r="r" b="b"/>
                            <a:pathLst>
                              <a:path w="20" h="2916">
                                <a:moveTo>
                                  <a:pt x="0" y="0"/>
                                </a:moveTo>
                                <a:lnTo>
                                  <a:pt x="0" y="29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1559"/>
                        <wps:cNvSpPr>
                          <a:spLocks/>
                        </wps:cNvSpPr>
                        <wps:spPr bwMode="auto">
                          <a:xfrm>
                            <a:off x="10744" y="759"/>
                            <a:ext cx="20" cy="2916"/>
                          </a:xfrm>
                          <a:custGeom>
                            <a:avLst/>
                            <a:gdLst>
                              <a:gd name="T0" fmla="*/ 0 w 20"/>
                              <a:gd name="T1" fmla="*/ 0 h 2916"/>
                              <a:gd name="T2" fmla="*/ 0 w 20"/>
                              <a:gd name="T3" fmla="*/ 2916 h 2916"/>
                            </a:gdLst>
                            <a:ahLst/>
                            <a:cxnLst>
                              <a:cxn ang="0">
                                <a:pos x="T0" y="T1"/>
                              </a:cxn>
                              <a:cxn ang="0">
                                <a:pos x="T2" y="T3"/>
                              </a:cxn>
                            </a:cxnLst>
                            <a:rect l="0" t="0" r="r" b="b"/>
                            <a:pathLst>
                              <a:path w="20" h="2916">
                                <a:moveTo>
                                  <a:pt x="0" y="0"/>
                                </a:moveTo>
                                <a:lnTo>
                                  <a:pt x="0" y="29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1560"/>
                        <wps:cNvSpPr>
                          <a:spLocks/>
                        </wps:cNvSpPr>
                        <wps:spPr bwMode="auto">
                          <a:xfrm>
                            <a:off x="1015" y="3680"/>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75B15" id="Group 1556" o:spid="_x0000_s1026" style="position:absolute;margin-left:56.25pt;margin-top:4.35pt;width:481.25pt;height:130.5pt;z-index:-251624960;mso-position-horizontal-relative:page" coordorigin="1009,748" coordsize="9745,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" o:allowincell="f">
                <v:shape id="Freeform 1557" o:spid="_x0000_s1027" style="position:absolute;left:1015;top:754;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" path="m,l9733,e" filled="f" strokeweight=".20458mm">
                  <v:path arrowok="t" o:connecttype="custom" o:connectlocs="0,0;9733,0" o:connectangles="0,0"/>
                </v:shape>
                <v:shape id="Freeform 1558" o:spid="_x0000_s1028" style="position:absolute;left:1019;top:759;width:20;height:2916;visibility:visible;mso-wrap-style:square;v-text-anchor:top" coordsize="20,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" path="m,l,2916e" filled="f" strokeweight=".20458mm">
                  <v:path arrowok="t" o:connecttype="custom" o:connectlocs="0,0;0,2916" o:connectangles="0,0"/>
                </v:shape>
                <v:shape id="Freeform 1559" o:spid="_x0000_s1029" style="position:absolute;left:10744;top:759;width:20;height:2916;visibility:visible;mso-wrap-style:square;v-text-anchor:top" coordsize="20,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" path="m,l,2916e" filled="f" strokeweight=".20458mm">
                  <v:path arrowok="t" o:connecttype="custom" o:connectlocs="0,0;0,2916" o:connectangles="0,0"/>
                </v:shape>
                <v:shape id="Freeform 1560" o:spid="_x0000_s1030" style="position:absolute;left:1015;top:3680;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" path="m,l9733,e" filled="f" strokeweight=".20458mm">
                  <v:path arrowok="t" o:connecttype="custom" o:connectlocs="0,0;9733,0" o:connectangles="0,0"/>
                </v:shape>
                <w10:wrap anchorx="page"/>
              </v:group>
            </w:pict>
          </mc:Fallback>
        </mc:AlternateContent>
      </w: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8475"/>
        <w:jc w:val="both"/>
        <w:rPr>
          <w:rFonts w:ascii="Arial" w:hAnsi="Arial" w:cs="Arial"/>
        </w:rPr>
      </w:pPr>
      <w:r w:rsidRPr="00365876">
        <w:rPr>
          <w:rFonts w:ascii="Arial" w:hAnsi="Arial" w:cs="Arial"/>
          <w:spacing w:val="-1"/>
        </w:rPr>
        <w:t>A</w:t>
      </w:r>
      <w:r w:rsidRPr="00365876">
        <w:rPr>
          <w:rFonts w:ascii="Arial" w:hAnsi="Arial" w:cs="Arial"/>
        </w:rPr>
        <w:t>d ese</w:t>
      </w:r>
      <w:r w:rsidRPr="00365876">
        <w:rPr>
          <w:rFonts w:ascii="Arial" w:hAnsi="Arial" w:cs="Arial"/>
          <w:spacing w:val="1"/>
        </w:rPr>
        <w:t>m</w:t>
      </w:r>
      <w:r w:rsidRPr="00365876">
        <w:rPr>
          <w:rFonts w:ascii="Arial" w:hAnsi="Arial" w:cs="Arial"/>
        </w:rPr>
        <w:t>p</w:t>
      </w:r>
      <w:r w:rsidRPr="00365876">
        <w:rPr>
          <w:rFonts w:ascii="Arial" w:hAnsi="Arial" w:cs="Arial"/>
          <w:spacing w:val="-1"/>
        </w:rPr>
        <w:t>i</w:t>
      </w:r>
      <w:r w:rsidRPr="00365876">
        <w:rPr>
          <w:rFonts w:ascii="Arial" w:hAnsi="Arial" w:cs="Arial"/>
        </w:rPr>
        <w:t>o:</w:t>
      </w:r>
    </w:p>
    <w:p w:rsidR="003C7B72" w:rsidRPr="00365876" w:rsidRDefault="003C7B72">
      <w:pPr>
        <w:widowControl w:val="0"/>
        <w:autoSpaceDE w:val="0"/>
        <w:autoSpaceDN w:val="0"/>
        <w:adjustRightInd w:val="0"/>
        <w:spacing w:before="1"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40" w:lineRule="auto"/>
        <w:ind w:left="113" w:right="2803"/>
        <w:jc w:val="both"/>
        <w:rPr>
          <w:rFonts w:ascii="Arial" w:hAnsi="Arial" w:cs="Arial"/>
        </w:rPr>
      </w:pPr>
      <w:r w:rsidRPr="00365876">
        <w:rPr>
          <w:rFonts w:ascii="Arial" w:hAnsi="Arial" w:cs="Arial"/>
          <w:spacing w:val="-1"/>
        </w:rPr>
        <w:t>All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A</w:t>
      </w:r>
      <w:r w:rsidRPr="00365876">
        <w:rPr>
          <w:rFonts w:ascii="Arial" w:hAnsi="Arial" w:cs="Arial"/>
          <w:spacing w:val="-2"/>
        </w:rPr>
        <w:t xml:space="preserve"> </w:t>
      </w:r>
      <w:r w:rsidRPr="00365876">
        <w:rPr>
          <w:rFonts w:ascii="Arial" w:hAnsi="Arial" w:cs="Arial"/>
          <w:spacing w:val="1"/>
        </w:rPr>
        <w:t>s</w:t>
      </w:r>
      <w:r w:rsidRPr="00365876">
        <w:rPr>
          <w:rFonts w:ascii="Arial" w:hAnsi="Arial" w:cs="Arial"/>
        </w:rPr>
        <w:t>o</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i</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cessi 8</w:t>
      </w:r>
      <w:r w:rsidRPr="00365876">
        <w:rPr>
          <w:rFonts w:ascii="Arial" w:hAnsi="Arial" w:cs="Arial"/>
          <w:spacing w:val="-1"/>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 de</w:t>
      </w:r>
      <w:r w:rsidRPr="00365876">
        <w:rPr>
          <w:rFonts w:ascii="Arial" w:hAnsi="Arial" w:cs="Arial"/>
          <w:spacing w:val="-4"/>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ell’</w:t>
      </w:r>
      <w:r w:rsidRPr="00365876">
        <w:rPr>
          <w:rFonts w:ascii="Arial" w:hAnsi="Arial" w:cs="Arial"/>
        </w:rPr>
        <w:t>a</w:t>
      </w:r>
      <w:r w:rsidRPr="00365876">
        <w:rPr>
          <w:rFonts w:ascii="Arial" w:hAnsi="Arial" w:cs="Arial"/>
          <w:spacing w:val="-1"/>
        </w:rPr>
        <w:t>n</w:t>
      </w:r>
      <w:r w:rsidRPr="00365876">
        <w:rPr>
          <w:rFonts w:ascii="Arial" w:hAnsi="Arial" w:cs="Arial"/>
        </w:rPr>
        <w:t>no 2</w:t>
      </w:r>
      <w:r w:rsidRPr="00365876">
        <w:rPr>
          <w:rFonts w:ascii="Arial" w:hAnsi="Arial" w:cs="Arial"/>
          <w:spacing w:val="-1"/>
        </w:rPr>
        <w:t>0</w:t>
      </w:r>
      <w:r w:rsidRPr="00365876">
        <w:rPr>
          <w:rFonts w:ascii="Arial" w:hAnsi="Arial" w:cs="Arial"/>
        </w:rPr>
        <w:t>10</w:t>
      </w:r>
    </w:p>
    <w:p w:rsidR="003C7B72" w:rsidRPr="00365876" w:rsidRDefault="003C7B72">
      <w:pPr>
        <w:widowControl w:val="0"/>
        <w:autoSpaceDE w:val="0"/>
        <w:autoSpaceDN w:val="0"/>
        <w:adjustRightInd w:val="0"/>
        <w:spacing w:before="9"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2804"/>
        <w:jc w:val="both"/>
        <w:rPr>
          <w:rFonts w:ascii="Arial" w:hAnsi="Arial" w:cs="Arial"/>
        </w:rPr>
      </w:pPr>
      <w:r w:rsidRPr="00365876">
        <w:rPr>
          <w:rFonts w:ascii="Arial" w:hAnsi="Arial" w:cs="Arial"/>
          <w:spacing w:val="-1"/>
        </w:rPr>
        <w:t>All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B</w:t>
      </w:r>
      <w:r w:rsidRPr="00365876">
        <w:rPr>
          <w:rFonts w:ascii="Arial" w:hAnsi="Arial" w:cs="Arial"/>
          <w:spacing w:val="-2"/>
        </w:rPr>
        <w:t xml:space="preserve"> </w:t>
      </w:r>
      <w:r w:rsidRPr="00365876">
        <w:rPr>
          <w:rFonts w:ascii="Arial" w:hAnsi="Arial" w:cs="Arial"/>
        </w:rPr>
        <w:t>so</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i</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cessi 2</w:t>
      </w:r>
      <w:r w:rsidRPr="00365876">
        <w:rPr>
          <w:rFonts w:ascii="Arial" w:hAnsi="Arial" w:cs="Arial"/>
          <w:spacing w:val="-1"/>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 de</w:t>
      </w:r>
      <w:r w:rsidRPr="00365876">
        <w:rPr>
          <w:rFonts w:ascii="Arial" w:hAnsi="Arial" w:cs="Arial"/>
          <w:spacing w:val="-4"/>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ell’</w:t>
      </w:r>
      <w:r w:rsidRPr="00365876">
        <w:rPr>
          <w:rFonts w:ascii="Arial" w:hAnsi="Arial" w:cs="Arial"/>
        </w:rPr>
        <w:t>a</w:t>
      </w:r>
      <w:r w:rsidRPr="00365876">
        <w:rPr>
          <w:rFonts w:ascii="Arial" w:hAnsi="Arial" w:cs="Arial"/>
          <w:spacing w:val="-1"/>
        </w:rPr>
        <w:t>n</w:t>
      </w:r>
      <w:r w:rsidRPr="00365876">
        <w:rPr>
          <w:rFonts w:ascii="Arial" w:hAnsi="Arial" w:cs="Arial"/>
        </w:rPr>
        <w:t>no 2</w:t>
      </w:r>
      <w:r w:rsidRPr="00365876">
        <w:rPr>
          <w:rFonts w:ascii="Arial" w:hAnsi="Arial" w:cs="Arial"/>
          <w:spacing w:val="-1"/>
        </w:rPr>
        <w:t>0</w:t>
      </w:r>
      <w:r w:rsidRPr="00365876">
        <w:rPr>
          <w:rFonts w:ascii="Arial" w:hAnsi="Arial" w:cs="Arial"/>
        </w:rPr>
        <w:t>10</w:t>
      </w:r>
    </w:p>
    <w:p w:rsidR="003C7B72" w:rsidRPr="00365876" w:rsidRDefault="003C7B72">
      <w:pPr>
        <w:widowControl w:val="0"/>
        <w:autoSpaceDE w:val="0"/>
        <w:autoSpaceDN w:val="0"/>
        <w:adjustRightInd w:val="0"/>
        <w:spacing w:before="9"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1232"/>
        <w:jc w:val="both"/>
        <w:rPr>
          <w:rFonts w:ascii="Arial" w:hAnsi="Arial" w:cs="Arial"/>
        </w:rPr>
      </w:pPr>
      <w:r w:rsidRPr="00365876">
        <w:rPr>
          <w:rFonts w:ascii="Arial" w:hAnsi="Arial" w:cs="Arial"/>
          <w:spacing w:val="-1"/>
        </w:rPr>
        <w:t>N</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1"/>
        </w:rPr>
        <w:t>n</w:t>
      </w:r>
      <w:r w:rsidRPr="00365876">
        <w:rPr>
          <w:rFonts w:ascii="Arial" w:hAnsi="Arial" w:cs="Arial"/>
        </w:rPr>
        <w:t>no 2</w:t>
      </w:r>
      <w:r w:rsidRPr="00365876">
        <w:rPr>
          <w:rFonts w:ascii="Arial" w:hAnsi="Arial" w:cs="Arial"/>
          <w:spacing w:val="-1"/>
        </w:rPr>
        <w:t>0</w:t>
      </w:r>
      <w:r w:rsidRPr="00365876">
        <w:rPr>
          <w:rFonts w:ascii="Arial" w:hAnsi="Arial" w:cs="Arial"/>
        </w:rPr>
        <w:t xml:space="preserve">11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A si</w:t>
      </w:r>
      <w:r w:rsidRPr="00365876">
        <w:rPr>
          <w:rFonts w:ascii="Arial" w:hAnsi="Arial" w:cs="Arial"/>
          <w:spacing w:val="-2"/>
        </w:rPr>
        <w:t xml:space="preserve"> </w:t>
      </w:r>
      <w:r w:rsidRPr="00365876">
        <w:rPr>
          <w:rFonts w:ascii="Arial" w:hAnsi="Arial" w:cs="Arial"/>
          <w:spacing w:val="1"/>
        </w:rPr>
        <w:t>f</w:t>
      </w:r>
      <w:r w:rsidRPr="00365876">
        <w:rPr>
          <w:rFonts w:ascii="Arial" w:hAnsi="Arial" w:cs="Arial"/>
        </w:rPr>
        <w:t>o</w:t>
      </w:r>
      <w:r w:rsidRPr="00365876">
        <w:rPr>
          <w:rFonts w:ascii="Arial" w:hAnsi="Arial" w:cs="Arial"/>
          <w:spacing w:val="-1"/>
        </w:rPr>
        <w:t>n</w:t>
      </w:r>
      <w:r w:rsidRPr="00365876">
        <w:rPr>
          <w:rFonts w:ascii="Arial" w:hAnsi="Arial" w:cs="Arial"/>
        </w:rPr>
        <w:t>de</w:t>
      </w:r>
      <w:r w:rsidRPr="00365876">
        <w:rPr>
          <w:rFonts w:ascii="Arial" w:hAnsi="Arial" w:cs="Arial"/>
          <w:spacing w:val="-2"/>
        </w:rPr>
        <w:t xml:space="preserve"> </w:t>
      </w:r>
      <w:r w:rsidRPr="00365876">
        <w:rPr>
          <w:rFonts w:ascii="Arial" w:hAnsi="Arial" w:cs="Arial"/>
        </w:rPr>
        <w:t xml:space="preserve">con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2"/>
        </w:rPr>
        <w:t xml:space="preserve"> </w:t>
      </w:r>
      <w:r w:rsidRPr="00365876">
        <w:rPr>
          <w:rFonts w:ascii="Arial" w:hAnsi="Arial" w:cs="Arial"/>
        </w:rPr>
        <w:t>B e d</w:t>
      </w:r>
      <w:r w:rsidRPr="00365876">
        <w:rPr>
          <w:rFonts w:ascii="Arial" w:hAnsi="Arial" w:cs="Arial"/>
          <w:spacing w:val="-1"/>
        </w:rPr>
        <w:t>i</w:t>
      </w:r>
      <w:r w:rsidRPr="00365876">
        <w:rPr>
          <w:rFonts w:ascii="Arial" w:hAnsi="Arial" w:cs="Arial"/>
          <w:spacing w:val="-2"/>
        </w:rPr>
        <w:t>v</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a un</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u</w:t>
      </w:r>
      <w:r w:rsidRPr="00365876">
        <w:rPr>
          <w:rFonts w:ascii="Arial" w:hAnsi="Arial" w:cs="Arial"/>
        </w:rPr>
        <w:t>o</w:t>
      </w:r>
      <w:r w:rsidRPr="00365876">
        <w:rPr>
          <w:rFonts w:ascii="Arial" w:hAnsi="Arial" w:cs="Arial"/>
          <w:spacing w:val="-3"/>
        </w:rPr>
        <w:t>v</w:t>
      </w:r>
      <w:r w:rsidRPr="00365876">
        <w:rPr>
          <w:rFonts w:ascii="Arial" w:hAnsi="Arial" w:cs="Arial"/>
        </w:rPr>
        <w:t>o s</w:t>
      </w:r>
      <w:r w:rsidRPr="00365876">
        <w:rPr>
          <w:rFonts w:ascii="Arial" w:hAnsi="Arial" w:cs="Arial"/>
          <w:spacing w:val="-2"/>
        </w:rPr>
        <w:t>o</w:t>
      </w:r>
      <w:r w:rsidRPr="00365876">
        <w:rPr>
          <w:rFonts w:ascii="Arial" w:hAnsi="Arial" w:cs="Arial"/>
        </w:rPr>
        <w:t>g</w:t>
      </w:r>
      <w:r w:rsidRPr="00365876">
        <w:rPr>
          <w:rFonts w:ascii="Arial" w:hAnsi="Arial" w:cs="Arial"/>
          <w:spacing w:val="2"/>
        </w:rPr>
        <w:t>g</w:t>
      </w:r>
      <w:r w:rsidRPr="00365876">
        <w:rPr>
          <w:rFonts w:ascii="Arial" w:hAnsi="Arial" w:cs="Arial"/>
          <w:spacing w:val="-3"/>
        </w:rPr>
        <w:t>e</w:t>
      </w:r>
      <w:r w:rsidRPr="00365876">
        <w:rPr>
          <w:rFonts w:ascii="Arial" w:hAnsi="Arial" w:cs="Arial"/>
          <w:spacing w:val="1"/>
        </w:rPr>
        <w:t>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w:t>
      </w:r>
      <w:r w:rsidRPr="00365876">
        <w:rPr>
          <w:rFonts w:ascii="Arial" w:hAnsi="Arial" w:cs="Arial"/>
          <w:spacing w:val="-1"/>
        </w:rPr>
        <w:t>A</w:t>
      </w:r>
      <w:r w:rsidRPr="00365876">
        <w:rPr>
          <w:rFonts w:ascii="Arial" w:hAnsi="Arial" w:cs="Arial"/>
        </w:rPr>
        <w:t>+</w:t>
      </w:r>
      <w:r w:rsidRPr="00365876">
        <w:rPr>
          <w:rFonts w:ascii="Arial" w:hAnsi="Arial" w:cs="Arial"/>
          <w:spacing w:val="-3"/>
        </w:rPr>
        <w:t>B</w:t>
      </w:r>
      <w:r w:rsidRPr="00365876">
        <w:rPr>
          <w:rFonts w:ascii="Arial" w:hAnsi="Arial" w:cs="Arial"/>
        </w:rPr>
        <w:t>)</w:t>
      </w:r>
    </w:p>
    <w:p w:rsidR="003C7B72" w:rsidRPr="00365876" w:rsidRDefault="003C7B72">
      <w:pPr>
        <w:widowControl w:val="0"/>
        <w:autoSpaceDE w:val="0"/>
        <w:autoSpaceDN w:val="0"/>
        <w:adjustRightInd w:val="0"/>
        <w:spacing w:before="1" w:after="0" w:line="120" w:lineRule="exact"/>
        <w:rPr>
          <w:rFonts w:ascii="Arial" w:hAnsi="Arial" w:cs="Arial"/>
          <w:sz w:val="12"/>
          <w:szCs w:val="12"/>
        </w:rPr>
      </w:pPr>
    </w:p>
    <w:p w:rsidR="003C7B72" w:rsidRPr="00365876" w:rsidRDefault="003C7B72">
      <w:pPr>
        <w:widowControl w:val="0"/>
        <w:autoSpaceDE w:val="0"/>
        <w:autoSpaceDN w:val="0"/>
        <w:adjustRightInd w:val="0"/>
        <w:spacing w:after="0" w:line="240" w:lineRule="auto"/>
        <w:ind w:left="113" w:right="199"/>
        <w:jc w:val="both"/>
        <w:rPr>
          <w:rFonts w:ascii="Arial" w:hAnsi="Arial" w:cs="Arial"/>
        </w:rPr>
      </w:pPr>
      <w:r w:rsidRPr="00365876">
        <w:rPr>
          <w:rFonts w:ascii="Arial" w:hAnsi="Arial" w:cs="Arial"/>
          <w:spacing w:val="-1"/>
        </w:rPr>
        <w:t>N</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1"/>
        </w:rPr>
        <w:t>n</w:t>
      </w:r>
      <w:r w:rsidRPr="00365876">
        <w:rPr>
          <w:rFonts w:ascii="Arial" w:hAnsi="Arial" w:cs="Arial"/>
        </w:rPr>
        <w:t>no</w:t>
      </w:r>
      <w:r w:rsidRPr="00365876">
        <w:rPr>
          <w:rFonts w:ascii="Arial" w:hAnsi="Arial" w:cs="Arial"/>
          <w:spacing w:val="3"/>
        </w:rPr>
        <w:t xml:space="preserve"> </w:t>
      </w:r>
      <w:r w:rsidRPr="00365876">
        <w:rPr>
          <w:rFonts w:ascii="Arial" w:hAnsi="Arial" w:cs="Arial"/>
        </w:rPr>
        <w:t>2</w:t>
      </w:r>
      <w:r w:rsidRPr="00365876">
        <w:rPr>
          <w:rFonts w:ascii="Arial" w:hAnsi="Arial" w:cs="Arial"/>
          <w:spacing w:val="-1"/>
        </w:rPr>
        <w:t>0</w:t>
      </w:r>
      <w:r w:rsidRPr="00365876">
        <w:rPr>
          <w:rFonts w:ascii="Arial" w:hAnsi="Arial" w:cs="Arial"/>
        </w:rPr>
        <w:t>11</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rPr>
        <w:t>so</w:t>
      </w:r>
      <w:r w:rsidRPr="00365876">
        <w:rPr>
          <w:rFonts w:ascii="Arial" w:hAnsi="Arial" w:cs="Arial"/>
          <w:spacing w:val="-1"/>
        </w:rPr>
        <w:t>g</w:t>
      </w:r>
      <w:r w:rsidRPr="00365876">
        <w:rPr>
          <w:rFonts w:ascii="Arial" w:hAnsi="Arial" w:cs="Arial"/>
          <w:spacing w:val="2"/>
        </w:rPr>
        <w:t>g</w:t>
      </w:r>
      <w:r w:rsidRPr="00365876">
        <w:rPr>
          <w:rFonts w:ascii="Arial" w:hAnsi="Arial" w:cs="Arial"/>
          <w:spacing w:val="-3"/>
        </w:rPr>
        <w:t>e</w:t>
      </w:r>
      <w:r w:rsidRPr="00365876">
        <w:rPr>
          <w:rFonts w:ascii="Arial" w:hAnsi="Arial" w:cs="Arial"/>
          <w:spacing w:val="1"/>
        </w:rPr>
        <w:t>tt</w:t>
      </w:r>
      <w:r w:rsidRPr="00365876">
        <w:rPr>
          <w:rFonts w:ascii="Arial" w:hAnsi="Arial" w:cs="Arial"/>
        </w:rPr>
        <w:t xml:space="preserve">o </w:t>
      </w:r>
      <w:r w:rsidRPr="00365876">
        <w:rPr>
          <w:rFonts w:ascii="Arial" w:hAnsi="Arial" w:cs="Arial"/>
          <w:spacing w:val="1"/>
        </w:rPr>
        <w:t>(</w:t>
      </w:r>
      <w:r w:rsidRPr="00365876">
        <w:rPr>
          <w:rFonts w:ascii="Arial" w:hAnsi="Arial" w:cs="Arial"/>
          <w:spacing w:val="-1"/>
        </w:rPr>
        <w:t>A</w:t>
      </w:r>
      <w:r w:rsidRPr="00365876">
        <w:rPr>
          <w:rFonts w:ascii="Arial" w:hAnsi="Arial" w:cs="Arial"/>
        </w:rPr>
        <w:t>+B)</w:t>
      </w:r>
      <w:r w:rsidRPr="00365876">
        <w:rPr>
          <w:rFonts w:ascii="Arial" w:hAnsi="Arial" w:cs="Arial"/>
          <w:spacing w:val="4"/>
        </w:rPr>
        <w:t xml:space="preserve"> </w:t>
      </w:r>
      <w:r w:rsidRPr="00365876">
        <w:rPr>
          <w:rFonts w:ascii="Arial" w:hAnsi="Arial" w:cs="Arial"/>
          <w:spacing w:val="-2"/>
        </w:rPr>
        <w:t>v</w:t>
      </w:r>
      <w:r w:rsidRPr="00365876">
        <w:rPr>
          <w:rFonts w:ascii="Arial" w:hAnsi="Arial" w:cs="Arial"/>
        </w:rPr>
        <w:t>u</w:t>
      </w:r>
      <w:r w:rsidRPr="00365876">
        <w:rPr>
          <w:rFonts w:ascii="Arial" w:hAnsi="Arial" w:cs="Arial"/>
          <w:spacing w:val="-1"/>
        </w:rPr>
        <w:t>ol</w:t>
      </w:r>
      <w:r w:rsidRPr="00365876">
        <w:rPr>
          <w:rFonts w:ascii="Arial" w:hAnsi="Arial" w:cs="Arial"/>
        </w:rPr>
        <w:t xml:space="preserve">e </w:t>
      </w:r>
      <w:r w:rsidRPr="00365876">
        <w:rPr>
          <w:rFonts w:ascii="Arial" w:hAnsi="Arial" w:cs="Arial"/>
          <w:spacing w:val="3"/>
        </w:rPr>
        <w:t>f</w:t>
      </w:r>
      <w:r w:rsidRPr="00365876">
        <w:rPr>
          <w:rFonts w:ascii="Arial" w:hAnsi="Arial" w:cs="Arial"/>
        </w:rPr>
        <w:t>are</w:t>
      </w:r>
      <w:r w:rsidRPr="00365876">
        <w:rPr>
          <w:rFonts w:ascii="Arial" w:hAnsi="Arial" w:cs="Arial"/>
          <w:spacing w:val="4"/>
        </w:rPr>
        <w:t xml:space="preserve"> </w:t>
      </w:r>
      <w:r w:rsidRPr="00365876">
        <w:rPr>
          <w:rFonts w:ascii="Arial" w:hAnsi="Arial" w:cs="Arial"/>
        </w:rPr>
        <w:t>d</w:t>
      </w:r>
      <w:r w:rsidRPr="00365876">
        <w:rPr>
          <w:rFonts w:ascii="Arial" w:hAnsi="Arial" w:cs="Arial"/>
          <w:spacing w:val="-3"/>
        </w:rPr>
        <w:t>o</w:t>
      </w:r>
      <w:r w:rsidRPr="00365876">
        <w:rPr>
          <w:rFonts w:ascii="Arial" w:hAnsi="Arial" w:cs="Arial"/>
          <w:spacing w:val="1"/>
        </w:rPr>
        <w:t>m</w:t>
      </w:r>
      <w:r w:rsidRPr="00365876">
        <w:rPr>
          <w:rFonts w:ascii="Arial" w:hAnsi="Arial" w:cs="Arial"/>
          <w:spacing w:val="4"/>
        </w:rPr>
        <w:t>a</w:t>
      </w:r>
      <w:r w:rsidRPr="00365876">
        <w:rPr>
          <w:rFonts w:ascii="Arial" w:hAnsi="Arial" w:cs="Arial"/>
        </w:rPr>
        <w:t>n</w:t>
      </w:r>
      <w:r w:rsidRPr="00365876">
        <w:rPr>
          <w:rFonts w:ascii="Arial" w:hAnsi="Arial" w:cs="Arial"/>
          <w:spacing w:val="-1"/>
        </w:rPr>
        <w:t>d</w:t>
      </w:r>
      <w:r w:rsidRPr="00365876">
        <w:rPr>
          <w:rFonts w:ascii="Arial" w:hAnsi="Arial" w:cs="Arial"/>
        </w:rPr>
        <w:t>a</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4"/>
        </w:rPr>
        <w:t xml:space="preserve"> </w:t>
      </w:r>
      <w:r w:rsidRPr="00365876">
        <w:rPr>
          <w:rFonts w:ascii="Arial" w:hAnsi="Arial" w:cs="Arial"/>
        </w:rPr>
        <w:t>un</w:t>
      </w:r>
      <w:r w:rsidRPr="00365876">
        <w:rPr>
          <w:rFonts w:ascii="Arial" w:hAnsi="Arial" w:cs="Arial"/>
          <w:spacing w:val="3"/>
        </w:rPr>
        <w:t xml:space="preserve"> </w:t>
      </w:r>
      <w:r w:rsidRPr="00365876">
        <w:rPr>
          <w:rFonts w:ascii="Arial" w:hAnsi="Arial" w:cs="Arial"/>
        </w:rPr>
        <w:t>n</w:t>
      </w:r>
      <w:r w:rsidRPr="00365876">
        <w:rPr>
          <w:rFonts w:ascii="Arial" w:hAnsi="Arial" w:cs="Arial"/>
          <w:spacing w:val="-1"/>
        </w:rPr>
        <w:t>u</w:t>
      </w:r>
      <w:r w:rsidRPr="00365876">
        <w:rPr>
          <w:rFonts w:ascii="Arial" w:hAnsi="Arial" w:cs="Arial"/>
        </w:rPr>
        <w:t>o</w:t>
      </w:r>
      <w:r w:rsidRPr="00365876">
        <w:rPr>
          <w:rFonts w:ascii="Arial" w:hAnsi="Arial" w:cs="Arial"/>
          <w:spacing w:val="-3"/>
        </w:rPr>
        <w:t>v</w:t>
      </w:r>
      <w:r w:rsidRPr="00365876">
        <w:rPr>
          <w:rFonts w:ascii="Arial" w:hAnsi="Arial" w:cs="Arial"/>
        </w:rPr>
        <w:t>o</w:t>
      </w:r>
      <w:r w:rsidRPr="00365876">
        <w:rPr>
          <w:rFonts w:ascii="Arial" w:hAnsi="Arial" w:cs="Arial"/>
          <w:spacing w:val="3"/>
        </w:rPr>
        <w:t xml:space="preserve"> </w:t>
      </w:r>
      <w:r w:rsidRPr="00365876">
        <w:rPr>
          <w:rFonts w:ascii="Arial" w:hAnsi="Arial" w:cs="Arial"/>
          <w:spacing w:val="-3"/>
        </w:rPr>
        <w:t>d</w:t>
      </w:r>
      <w:r w:rsidRPr="00365876">
        <w:rPr>
          <w:rFonts w:ascii="Arial" w:hAnsi="Arial" w:cs="Arial"/>
        </w:rPr>
        <w:t>e</w:t>
      </w:r>
      <w:r w:rsidRPr="00365876">
        <w:rPr>
          <w:rFonts w:ascii="Arial" w:hAnsi="Arial" w:cs="Arial"/>
          <w:spacing w:val="3"/>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3"/>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7</w:t>
      </w:r>
      <w:r w:rsidRPr="00365876">
        <w:rPr>
          <w:rFonts w:ascii="Arial" w:hAnsi="Arial" w:cs="Arial"/>
          <w:spacing w:val="-1"/>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1"/>
        </w:rPr>
        <w:t>€</w:t>
      </w:r>
      <w:r w:rsidRPr="00365876">
        <w:rPr>
          <w:rFonts w:ascii="Arial" w:hAnsi="Arial" w:cs="Arial"/>
        </w:rPr>
        <w:t>. L</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2"/>
        </w:rPr>
        <w:t xml:space="preserve"> </w:t>
      </w:r>
      <w:r w:rsidRPr="00365876">
        <w:rPr>
          <w:rFonts w:ascii="Arial" w:hAnsi="Arial" w:cs="Arial"/>
          <w:spacing w:val="1"/>
        </w:rPr>
        <w:t>(</w:t>
      </w:r>
      <w:r w:rsidRPr="00365876">
        <w:rPr>
          <w:rFonts w:ascii="Arial" w:hAnsi="Arial" w:cs="Arial"/>
          <w:spacing w:val="-1"/>
        </w:rPr>
        <w:t>A</w:t>
      </w:r>
      <w:r w:rsidRPr="00365876">
        <w:rPr>
          <w:rFonts w:ascii="Arial" w:hAnsi="Arial" w:cs="Arial"/>
        </w:rPr>
        <w:t>+</w:t>
      </w:r>
      <w:r w:rsidRPr="00365876">
        <w:rPr>
          <w:rFonts w:ascii="Arial" w:hAnsi="Arial" w:cs="Arial"/>
          <w:spacing w:val="-3"/>
        </w:rPr>
        <w:t>B</w:t>
      </w:r>
      <w:r w:rsidRPr="00365876">
        <w:rPr>
          <w:rFonts w:ascii="Arial" w:hAnsi="Arial" w:cs="Arial"/>
        </w:rPr>
        <w:t>)</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r</w:t>
      </w:r>
      <w:r w:rsidRPr="00365876">
        <w:rPr>
          <w:rFonts w:ascii="Arial" w:hAnsi="Arial" w:cs="Arial"/>
        </w:rPr>
        <w:t xml:space="preserve">e </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uti</w:t>
      </w:r>
      <w:r w:rsidRPr="00365876">
        <w:rPr>
          <w:rFonts w:ascii="Arial" w:hAnsi="Arial" w:cs="Arial"/>
          <w:spacing w:val="4"/>
        </w:rPr>
        <w:t xml:space="preserve"> </w:t>
      </w:r>
      <w:r w:rsidRPr="00365876">
        <w:rPr>
          <w:rFonts w:ascii="Arial" w:hAnsi="Arial" w:cs="Arial"/>
        </w:rPr>
        <w:t>a</w:t>
      </w:r>
      <w:r w:rsidRPr="00365876">
        <w:rPr>
          <w:rFonts w:ascii="Arial" w:hAnsi="Arial" w:cs="Arial"/>
          <w:spacing w:val="-1"/>
        </w:rPr>
        <w:t>n</w:t>
      </w:r>
      <w:r w:rsidRPr="00365876">
        <w:rPr>
          <w:rFonts w:ascii="Arial" w:hAnsi="Arial" w:cs="Arial"/>
        </w:rPr>
        <w:t>che</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all</w:t>
      </w:r>
      <w:r w:rsidRPr="00365876">
        <w:rPr>
          <w:rFonts w:ascii="Arial" w:hAnsi="Arial" w:cs="Arial"/>
        </w:rPr>
        <w:t>e</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prese</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 xml:space="preserve"> </w:t>
      </w:r>
      <w:r w:rsidRPr="00365876">
        <w:rPr>
          <w:rFonts w:ascii="Arial" w:hAnsi="Arial" w:cs="Arial"/>
        </w:rPr>
        <w:t>e</w:t>
      </w:r>
      <w:r w:rsidRPr="00365876">
        <w:rPr>
          <w:rFonts w:ascii="Arial" w:hAnsi="Arial" w:cs="Arial"/>
          <w:spacing w:val="2"/>
        </w:rPr>
        <w:t xml:space="preserve"> </w:t>
      </w:r>
      <w:r w:rsidRPr="00365876">
        <w:rPr>
          <w:rFonts w:ascii="Arial" w:hAnsi="Arial" w:cs="Arial"/>
          <w:spacing w:val="-1"/>
        </w:rPr>
        <w:t>B</w:t>
      </w:r>
      <w:r w:rsidRPr="00365876">
        <w:rPr>
          <w:rFonts w:ascii="Arial" w:hAnsi="Arial" w:cs="Arial"/>
        </w:rPr>
        <w:t>,</w:t>
      </w:r>
      <w:r w:rsidRPr="00365876">
        <w:rPr>
          <w:rFonts w:ascii="Arial" w:hAnsi="Arial" w:cs="Arial"/>
          <w:spacing w:val="3"/>
        </w:rPr>
        <w:t xml:space="preserve"> </w:t>
      </w:r>
      <w:r w:rsidRPr="00365876">
        <w:rPr>
          <w:rFonts w:ascii="Arial" w:hAnsi="Arial" w:cs="Arial"/>
        </w:rPr>
        <w:t>che</w:t>
      </w:r>
      <w:r w:rsidRPr="00365876">
        <w:rPr>
          <w:rFonts w:ascii="Arial" w:hAnsi="Arial" w:cs="Arial"/>
          <w:spacing w:val="2"/>
        </w:rPr>
        <w:t xml:space="preserve"> </w:t>
      </w:r>
      <w:r w:rsidRPr="00365876">
        <w:rPr>
          <w:rFonts w:ascii="Arial" w:hAnsi="Arial" w:cs="Arial"/>
        </w:rPr>
        <w:t>am</w:t>
      </w:r>
      <w:r w:rsidRPr="00365876">
        <w:rPr>
          <w:rFonts w:ascii="Arial" w:hAnsi="Arial" w:cs="Arial"/>
          <w:spacing w:val="1"/>
        </w:rPr>
        <w:t>m</w:t>
      </w:r>
      <w:r w:rsidRPr="00365876">
        <w:rPr>
          <w:rFonts w:ascii="Arial" w:hAnsi="Arial" w:cs="Arial"/>
        </w:rPr>
        <w:t>o</w:t>
      </w:r>
      <w:r w:rsidRPr="00365876">
        <w:rPr>
          <w:rFonts w:ascii="Arial" w:hAnsi="Arial" w:cs="Arial"/>
          <w:spacing w:val="-3"/>
        </w:rPr>
        <w:t>n</w:t>
      </w:r>
      <w:r w:rsidRPr="00365876">
        <w:rPr>
          <w:rFonts w:ascii="Arial" w:hAnsi="Arial" w:cs="Arial"/>
          <w:spacing w:val="1"/>
        </w:rPr>
        <w:t>t</w:t>
      </w:r>
      <w:r w:rsidRPr="00365876">
        <w:rPr>
          <w:rFonts w:ascii="Arial" w:hAnsi="Arial" w:cs="Arial"/>
          <w:spacing w:val="-3"/>
        </w:rPr>
        <w:t>e</w:t>
      </w:r>
      <w:r w:rsidRPr="00365876">
        <w:rPr>
          <w:rFonts w:ascii="Arial" w:hAnsi="Arial" w:cs="Arial"/>
          <w:spacing w:val="1"/>
        </w:rPr>
        <w:t>r</w:t>
      </w:r>
      <w:r w:rsidRPr="00365876">
        <w:rPr>
          <w:rFonts w:ascii="Arial" w:hAnsi="Arial" w:cs="Arial"/>
        </w:rPr>
        <w:t>a</w:t>
      </w:r>
      <w:r w:rsidRPr="00365876">
        <w:rPr>
          <w:rFonts w:ascii="Arial" w:hAnsi="Arial" w:cs="Arial"/>
          <w:spacing w:val="-1"/>
        </w:rPr>
        <w:t>n</w:t>
      </w:r>
      <w:r w:rsidRPr="00365876">
        <w:rPr>
          <w:rFonts w:ascii="Arial" w:hAnsi="Arial" w:cs="Arial"/>
        </w:rPr>
        <w:t>no ad un</w:t>
      </w:r>
      <w:r w:rsidRPr="00365876">
        <w:rPr>
          <w:rFonts w:ascii="Arial" w:hAnsi="Arial" w:cs="Arial"/>
          <w:spacing w:val="-2"/>
        </w:rPr>
        <w:t xml:space="preserve"> </w:t>
      </w:r>
      <w:r w:rsidRPr="00365876">
        <w:rPr>
          <w:rFonts w:ascii="Arial" w:hAnsi="Arial" w:cs="Arial"/>
          <w:spacing w:val="1"/>
        </w:rPr>
        <w:t>t</w:t>
      </w:r>
      <w:r w:rsidRPr="00365876">
        <w:rPr>
          <w:rFonts w:ascii="Arial" w:hAnsi="Arial" w:cs="Arial"/>
        </w:rPr>
        <w:t>ota</w:t>
      </w:r>
      <w:r w:rsidRPr="00365876">
        <w:rPr>
          <w:rFonts w:ascii="Arial" w:hAnsi="Arial" w:cs="Arial"/>
          <w:spacing w:val="-1"/>
        </w:rPr>
        <w:t>l</w:t>
      </w:r>
      <w:r w:rsidRPr="00365876">
        <w:rPr>
          <w:rFonts w:ascii="Arial" w:hAnsi="Arial" w:cs="Arial"/>
        </w:rPr>
        <w:t>e di</w:t>
      </w:r>
      <w:r w:rsidRPr="00365876">
        <w:rPr>
          <w:rFonts w:ascii="Arial" w:hAnsi="Arial" w:cs="Arial"/>
          <w:spacing w:val="-2"/>
        </w:rPr>
        <w:t xml:space="preserve"> </w:t>
      </w:r>
      <w:r w:rsidRPr="00365876">
        <w:rPr>
          <w:rFonts w:ascii="Arial" w:hAnsi="Arial" w:cs="Arial"/>
        </w:rPr>
        <w:t>1</w:t>
      </w:r>
      <w:r w:rsidRPr="00365876">
        <w:rPr>
          <w:rFonts w:ascii="Arial" w:hAnsi="Arial" w:cs="Arial"/>
          <w:spacing w:val="-1"/>
        </w:rPr>
        <w:t>0</w:t>
      </w:r>
      <w:r w:rsidRPr="00365876">
        <w:rPr>
          <w:rFonts w:ascii="Arial" w:hAnsi="Arial" w:cs="Arial"/>
        </w:rPr>
        <w:t>0.000€</w:t>
      </w:r>
    </w:p>
    <w:p w:rsidR="003C7B72" w:rsidRPr="00365876" w:rsidRDefault="003C7B72">
      <w:pPr>
        <w:widowControl w:val="0"/>
        <w:autoSpaceDE w:val="0"/>
        <w:autoSpaceDN w:val="0"/>
        <w:adjustRightInd w:val="0"/>
        <w:spacing w:before="4" w:after="0" w:line="140" w:lineRule="exact"/>
        <w:rPr>
          <w:rFonts w:ascii="Arial" w:hAnsi="Arial" w:cs="Arial"/>
          <w:sz w:val="14"/>
          <w:szCs w:val="14"/>
        </w:rPr>
      </w:pPr>
    </w:p>
    <w:p w:rsidR="00B2258B" w:rsidRDefault="00B2258B">
      <w:pPr>
        <w:widowControl w:val="0"/>
        <w:autoSpaceDE w:val="0"/>
        <w:autoSpaceDN w:val="0"/>
        <w:adjustRightInd w:val="0"/>
        <w:spacing w:after="0" w:line="240" w:lineRule="auto"/>
        <w:ind w:left="113" w:right="203"/>
        <w:jc w:val="both"/>
        <w:rPr>
          <w:rFonts w:ascii="Arial" w:hAnsi="Arial" w:cs="Arial"/>
          <w:spacing w:val="-1"/>
        </w:rPr>
      </w:pPr>
      <w:r w:rsidRPr="00365876">
        <w:rPr>
          <w:rFonts w:ascii="Arial" w:hAnsi="Arial" w:cs="Arial"/>
          <w:spacing w:val="1"/>
        </w:rPr>
        <w:t>Q</w:t>
      </w:r>
      <w:r w:rsidRPr="00365876">
        <w:rPr>
          <w:rFonts w:ascii="Arial" w:hAnsi="Arial" w:cs="Arial"/>
        </w:rPr>
        <w:t>u</w:t>
      </w:r>
      <w:r w:rsidRPr="00365876">
        <w:rPr>
          <w:rFonts w:ascii="Arial" w:hAnsi="Arial" w:cs="Arial"/>
          <w:spacing w:val="-1"/>
        </w:rPr>
        <w:t>al</w:t>
      </w:r>
      <w:r w:rsidRPr="00365876">
        <w:rPr>
          <w:rFonts w:ascii="Arial" w:hAnsi="Arial" w:cs="Arial"/>
        </w:rPr>
        <w:t>ora</w:t>
      </w:r>
      <w:r w:rsidRPr="00365876">
        <w:rPr>
          <w:rFonts w:ascii="Arial" w:hAnsi="Arial" w:cs="Arial"/>
          <w:spacing w:val="18"/>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18"/>
        </w:rPr>
        <w:t xml:space="preserve"> </w:t>
      </w:r>
      <w:r w:rsidRPr="00365876">
        <w:rPr>
          <w:rFonts w:ascii="Arial" w:hAnsi="Arial" w:cs="Arial"/>
          <w:spacing w:val="1"/>
        </w:rPr>
        <w:t>(</w:t>
      </w:r>
      <w:r w:rsidRPr="00365876">
        <w:rPr>
          <w:rFonts w:ascii="Arial" w:hAnsi="Arial" w:cs="Arial"/>
          <w:spacing w:val="-3"/>
        </w:rPr>
        <w:t>A</w:t>
      </w:r>
      <w:r w:rsidRPr="00365876">
        <w:rPr>
          <w:rFonts w:ascii="Arial" w:hAnsi="Arial" w:cs="Arial"/>
        </w:rPr>
        <w:t>+B)</w:t>
      </w:r>
      <w:r w:rsidRPr="00365876">
        <w:rPr>
          <w:rFonts w:ascii="Arial" w:hAnsi="Arial" w:cs="Arial"/>
          <w:spacing w:val="16"/>
        </w:rPr>
        <w:t xml:space="preserve"> </w:t>
      </w:r>
      <w:r w:rsidRPr="00365876">
        <w:rPr>
          <w:rFonts w:ascii="Arial" w:hAnsi="Arial" w:cs="Arial"/>
          <w:spacing w:val="-2"/>
        </w:rPr>
        <w:t>v</w:t>
      </w:r>
      <w:r w:rsidRPr="00365876">
        <w:rPr>
          <w:rFonts w:ascii="Arial" w:hAnsi="Arial" w:cs="Arial"/>
        </w:rPr>
        <w:t>o</w:t>
      </w:r>
      <w:r w:rsidRPr="00365876">
        <w:rPr>
          <w:rFonts w:ascii="Arial" w:hAnsi="Arial" w:cs="Arial"/>
          <w:spacing w:val="2"/>
        </w:rPr>
        <w:t>g</w:t>
      </w:r>
      <w:r w:rsidRPr="00365876">
        <w:rPr>
          <w:rFonts w:ascii="Arial" w:hAnsi="Arial" w:cs="Arial"/>
          <w:spacing w:val="-1"/>
        </w:rPr>
        <w:t>li</w:t>
      </w:r>
      <w:r w:rsidRPr="00365876">
        <w:rPr>
          <w:rFonts w:ascii="Arial" w:hAnsi="Arial" w:cs="Arial"/>
        </w:rPr>
        <w:t>a</w:t>
      </w:r>
      <w:r w:rsidRPr="00365876">
        <w:rPr>
          <w:rFonts w:ascii="Arial" w:hAnsi="Arial" w:cs="Arial"/>
          <w:spacing w:val="17"/>
        </w:rPr>
        <w:t xml:space="preserve"> </w:t>
      </w:r>
      <w:r w:rsidRPr="00365876">
        <w:rPr>
          <w:rFonts w:ascii="Arial" w:hAnsi="Arial" w:cs="Arial"/>
        </w:rPr>
        <w:t>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rPr>
        <w:t>ere</w:t>
      </w:r>
      <w:r w:rsidRPr="00365876">
        <w:rPr>
          <w:rFonts w:ascii="Arial" w:hAnsi="Arial" w:cs="Arial"/>
          <w:spacing w:val="18"/>
        </w:rPr>
        <w:t xml:space="preserve"> </w:t>
      </w:r>
      <w:r w:rsidRPr="00365876">
        <w:rPr>
          <w:rFonts w:ascii="Arial" w:hAnsi="Arial" w:cs="Arial"/>
        </w:rPr>
        <w:t>un</w:t>
      </w:r>
      <w:r w:rsidRPr="00365876">
        <w:rPr>
          <w:rFonts w:ascii="Arial" w:hAnsi="Arial" w:cs="Arial"/>
          <w:spacing w:val="17"/>
        </w:rPr>
        <w:t xml:space="preserve"> </w:t>
      </w:r>
      <w:r w:rsidRPr="00365876">
        <w:rPr>
          <w:rFonts w:ascii="Arial" w:hAnsi="Arial" w:cs="Arial"/>
        </w:rPr>
        <w:t>n</w:t>
      </w:r>
      <w:r w:rsidRPr="00365876">
        <w:rPr>
          <w:rFonts w:ascii="Arial" w:hAnsi="Arial" w:cs="Arial"/>
          <w:spacing w:val="-1"/>
        </w:rPr>
        <w:t>u</w:t>
      </w:r>
      <w:r w:rsidRPr="00365876">
        <w:rPr>
          <w:rFonts w:ascii="Arial" w:hAnsi="Arial" w:cs="Arial"/>
        </w:rPr>
        <w:t>o</w:t>
      </w:r>
      <w:r w:rsidRPr="00365876">
        <w:rPr>
          <w:rFonts w:ascii="Arial" w:hAnsi="Arial" w:cs="Arial"/>
          <w:spacing w:val="-3"/>
        </w:rPr>
        <w:t>v</w:t>
      </w:r>
      <w:r w:rsidRPr="00365876">
        <w:rPr>
          <w:rFonts w:ascii="Arial" w:hAnsi="Arial" w:cs="Arial"/>
        </w:rPr>
        <w:t>o</w:t>
      </w:r>
      <w:r w:rsidRPr="00365876">
        <w:rPr>
          <w:rFonts w:ascii="Arial" w:hAnsi="Arial" w:cs="Arial"/>
          <w:spacing w:val="17"/>
        </w:rPr>
        <w:t xml:space="preserve"> </w:t>
      </w:r>
      <w:r w:rsidRPr="00365876">
        <w:rPr>
          <w:rFonts w:ascii="Arial" w:hAnsi="Arial" w:cs="Arial"/>
        </w:rPr>
        <w:t>de</w:t>
      </w:r>
      <w:r w:rsidRPr="00365876">
        <w:rPr>
          <w:rFonts w:ascii="Arial" w:hAnsi="Arial" w:cs="Arial"/>
          <w:spacing w:val="17"/>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18"/>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l</w:t>
      </w:r>
      <w:r w:rsidRPr="00365876">
        <w:rPr>
          <w:rFonts w:ascii="Arial" w:hAnsi="Arial" w:cs="Arial"/>
          <w:spacing w:val="17"/>
        </w:rPr>
        <w:t xml:space="preserve"> </w:t>
      </w:r>
      <w:r w:rsidRPr="00365876">
        <w:rPr>
          <w:rFonts w:ascii="Arial" w:hAnsi="Arial" w:cs="Arial"/>
        </w:rPr>
        <w:t>2</w:t>
      </w:r>
      <w:r w:rsidRPr="00365876">
        <w:rPr>
          <w:rFonts w:ascii="Arial" w:hAnsi="Arial" w:cs="Arial"/>
          <w:spacing w:val="-1"/>
        </w:rPr>
        <w:t>0</w:t>
      </w:r>
      <w:r w:rsidRPr="00365876">
        <w:rPr>
          <w:rFonts w:ascii="Arial" w:hAnsi="Arial" w:cs="Arial"/>
        </w:rPr>
        <w:t>1</w:t>
      </w:r>
      <w:r w:rsidRPr="00365876">
        <w:rPr>
          <w:rFonts w:ascii="Arial" w:hAnsi="Arial" w:cs="Arial"/>
          <w:spacing w:val="-1"/>
        </w:rPr>
        <w:t>2</w:t>
      </w:r>
      <w:r w:rsidRPr="00365876">
        <w:rPr>
          <w:rFonts w:ascii="Arial" w:hAnsi="Arial" w:cs="Arial"/>
        </w:rPr>
        <w:t>,</w:t>
      </w:r>
      <w:r w:rsidRPr="00365876">
        <w:rPr>
          <w:rFonts w:ascii="Arial" w:hAnsi="Arial" w:cs="Arial"/>
          <w:spacing w:val="19"/>
        </w:rPr>
        <w:t xml:space="preserve"> </w:t>
      </w:r>
      <w:r w:rsidRPr="00365876">
        <w:rPr>
          <w:rFonts w:ascii="Arial" w:hAnsi="Arial" w:cs="Arial"/>
        </w:rPr>
        <w:t>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w:t>
      </w:r>
      <w:r w:rsidRPr="00365876">
        <w:rPr>
          <w:rFonts w:ascii="Arial" w:hAnsi="Arial" w:cs="Arial"/>
          <w:spacing w:val="17"/>
        </w:rPr>
        <w:t xml:space="preserve"> </w:t>
      </w:r>
      <w:r w:rsidRPr="00365876">
        <w:rPr>
          <w:rFonts w:ascii="Arial" w:hAnsi="Arial" w:cs="Arial"/>
        </w:rPr>
        <w:t>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r</w:t>
      </w:r>
      <w:r w:rsidRPr="00365876">
        <w:rPr>
          <w:rFonts w:ascii="Arial" w:hAnsi="Arial" w:cs="Arial"/>
        </w:rPr>
        <w:t>e</w:t>
      </w:r>
      <w:r w:rsidRPr="00365876">
        <w:rPr>
          <w:rFonts w:ascii="Arial" w:hAnsi="Arial" w:cs="Arial"/>
          <w:spacing w:val="17"/>
        </w:rPr>
        <w:t xml:space="preserve"> </w:t>
      </w:r>
      <w:r w:rsidRPr="00365876">
        <w:rPr>
          <w:rFonts w:ascii="Arial" w:hAnsi="Arial" w:cs="Arial"/>
        </w:rPr>
        <w:t>che</w:t>
      </w:r>
      <w:r w:rsidRPr="00365876">
        <w:rPr>
          <w:rFonts w:ascii="Arial" w:hAnsi="Arial" w:cs="Arial"/>
          <w:spacing w:val="17"/>
        </w:rPr>
        <w:t xml:space="preserve"> </w:t>
      </w:r>
      <w:r w:rsidRPr="00365876">
        <w:rPr>
          <w:rFonts w:ascii="Arial" w:hAnsi="Arial" w:cs="Arial"/>
          <w:spacing w:val="2"/>
        </w:rPr>
        <w:t>g</w:t>
      </w:r>
      <w:r w:rsidRPr="00365876">
        <w:rPr>
          <w:rFonts w:ascii="Arial" w:hAnsi="Arial" w:cs="Arial"/>
          <w:spacing w:val="-1"/>
        </w:rPr>
        <w:t>l</w:t>
      </w:r>
      <w:r w:rsidRPr="00365876">
        <w:rPr>
          <w:rFonts w:ascii="Arial" w:hAnsi="Arial" w:cs="Arial"/>
        </w:rPr>
        <w:t>i so</w:t>
      </w:r>
      <w:r w:rsidRPr="00365876">
        <w:rPr>
          <w:rFonts w:ascii="Arial" w:hAnsi="Arial" w:cs="Arial"/>
          <w:spacing w:val="-1"/>
        </w:rPr>
        <w:t>n</w:t>
      </w:r>
      <w:r w:rsidRPr="00365876">
        <w:rPr>
          <w:rFonts w:ascii="Arial" w:hAnsi="Arial" w:cs="Arial"/>
        </w:rPr>
        <w:t>o s</w:t>
      </w:r>
      <w:r w:rsidRPr="00365876">
        <w:rPr>
          <w:rFonts w:ascii="Arial" w:hAnsi="Arial" w:cs="Arial"/>
          <w:spacing w:val="2"/>
        </w:rPr>
        <w:t>t</w:t>
      </w:r>
      <w:r w:rsidRPr="00365876">
        <w:rPr>
          <w:rFonts w:ascii="Arial" w:hAnsi="Arial" w:cs="Arial"/>
          <w:spacing w:val="-3"/>
        </w:rPr>
        <w:t>a</w:t>
      </w:r>
      <w:r w:rsidRPr="00365876">
        <w:rPr>
          <w:rFonts w:ascii="Arial" w:hAnsi="Arial" w:cs="Arial"/>
          <w:spacing w:val="1"/>
        </w:rPr>
        <w:t>t</w:t>
      </w:r>
      <w:r w:rsidRPr="00365876">
        <w:rPr>
          <w:rFonts w:ascii="Arial" w:hAnsi="Arial" w:cs="Arial"/>
        </w:rPr>
        <w:t>i co</w:t>
      </w:r>
      <w:r w:rsidRPr="00365876">
        <w:rPr>
          <w:rFonts w:ascii="Arial" w:hAnsi="Arial" w:cs="Arial"/>
          <w:spacing w:val="-1"/>
        </w:rPr>
        <w:t>n</w:t>
      </w:r>
      <w:r w:rsidRPr="00365876">
        <w:rPr>
          <w:rFonts w:ascii="Arial" w:hAnsi="Arial" w:cs="Arial"/>
          <w:spacing w:val="-2"/>
        </w:rPr>
        <w:t>c</w:t>
      </w:r>
      <w:r w:rsidRPr="00365876">
        <w:rPr>
          <w:rFonts w:ascii="Arial" w:hAnsi="Arial" w:cs="Arial"/>
        </w:rPr>
        <w:t>essi n</w:t>
      </w:r>
      <w:r w:rsidRPr="00365876">
        <w:rPr>
          <w:rFonts w:ascii="Arial" w:hAnsi="Arial" w:cs="Arial"/>
          <w:spacing w:val="-1"/>
        </w:rPr>
        <w:t>ell’</w:t>
      </w:r>
      <w:r w:rsidRPr="00365876">
        <w:rPr>
          <w:rFonts w:ascii="Arial" w:hAnsi="Arial" w:cs="Arial"/>
        </w:rPr>
        <w:t>a</w:t>
      </w:r>
      <w:r w:rsidRPr="00365876">
        <w:rPr>
          <w:rFonts w:ascii="Arial" w:hAnsi="Arial" w:cs="Arial"/>
          <w:spacing w:val="-1"/>
        </w:rPr>
        <w:t>n</w:t>
      </w:r>
      <w:r w:rsidRPr="00365876">
        <w:rPr>
          <w:rFonts w:ascii="Arial" w:hAnsi="Arial" w:cs="Arial"/>
        </w:rPr>
        <w:t xml:space="preserve">no </w:t>
      </w:r>
      <w:r w:rsidRPr="00365876">
        <w:rPr>
          <w:rFonts w:ascii="Arial" w:hAnsi="Arial" w:cs="Arial"/>
          <w:spacing w:val="-1"/>
        </w:rPr>
        <w:t>i</w:t>
      </w:r>
      <w:r w:rsidRPr="00365876">
        <w:rPr>
          <w:rFonts w:ascii="Arial" w:hAnsi="Arial" w:cs="Arial"/>
        </w:rPr>
        <w:t>n co</w:t>
      </w:r>
      <w:r w:rsidRPr="00365876">
        <w:rPr>
          <w:rFonts w:ascii="Arial" w:hAnsi="Arial" w:cs="Arial"/>
          <w:spacing w:val="-1"/>
        </w:rPr>
        <w:t>r</w:t>
      </w:r>
      <w:r w:rsidRPr="00365876">
        <w:rPr>
          <w:rFonts w:ascii="Arial" w:hAnsi="Arial" w:cs="Arial"/>
        </w:rPr>
        <w:t>so e</w:t>
      </w:r>
      <w:r w:rsidRPr="00365876">
        <w:rPr>
          <w:rFonts w:ascii="Arial" w:hAnsi="Arial" w:cs="Arial"/>
          <w:spacing w:val="-1"/>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i d</w:t>
      </w:r>
      <w:r w:rsidRPr="00365876">
        <w:rPr>
          <w:rFonts w:ascii="Arial" w:hAnsi="Arial" w:cs="Arial"/>
          <w:spacing w:val="-1"/>
        </w:rPr>
        <w:t>u</w:t>
      </w:r>
      <w:r w:rsidRPr="00365876">
        <w:rPr>
          <w:rFonts w:ascii="Arial" w:hAnsi="Arial" w:cs="Arial"/>
        </w:rPr>
        <w:t xml:space="preserve">e </w:t>
      </w:r>
      <w:r w:rsidRPr="00365876">
        <w:rPr>
          <w:rFonts w:ascii="Arial" w:hAnsi="Arial" w:cs="Arial"/>
          <w:spacing w:val="-2"/>
        </w:rPr>
        <w:t>pr</w:t>
      </w:r>
      <w:r w:rsidRPr="00365876">
        <w:rPr>
          <w:rFonts w:ascii="Arial" w:hAnsi="Arial" w:cs="Arial"/>
        </w:rPr>
        <w:t>ec</w:t>
      </w:r>
      <w:r w:rsidRPr="00365876">
        <w:rPr>
          <w:rFonts w:ascii="Arial" w:hAnsi="Arial" w:cs="Arial"/>
          <w:spacing w:val="-1"/>
        </w:rPr>
        <w:t>e</w:t>
      </w:r>
      <w:r w:rsidRPr="00365876">
        <w:rPr>
          <w:rFonts w:ascii="Arial" w:hAnsi="Arial" w:cs="Arial"/>
        </w:rPr>
        <w:t>d</w:t>
      </w:r>
      <w:r w:rsidRPr="00365876">
        <w:rPr>
          <w:rFonts w:ascii="Arial" w:hAnsi="Arial" w:cs="Arial"/>
          <w:spacing w:val="-1"/>
        </w:rPr>
        <w:t>e</w:t>
      </w:r>
      <w:r w:rsidRPr="00365876">
        <w:rPr>
          <w:rFonts w:ascii="Arial" w:hAnsi="Arial" w:cs="Arial"/>
        </w:rPr>
        <w:t>nti a</w:t>
      </w:r>
      <w:r w:rsidRPr="00365876">
        <w:rPr>
          <w:rFonts w:ascii="Arial" w:hAnsi="Arial" w:cs="Arial"/>
          <w:spacing w:val="-1"/>
        </w:rPr>
        <w:t>i</w:t>
      </w:r>
      <w:r>
        <w:rPr>
          <w:rFonts w:ascii="Arial" w:hAnsi="Arial" w:cs="Arial"/>
        </w:rPr>
        <w:t>uti de mimimis pari a 170.000€.</w:t>
      </w:r>
    </w:p>
    <w:p w:rsidR="00B2258B" w:rsidRDefault="00B2258B">
      <w:pPr>
        <w:widowControl w:val="0"/>
        <w:autoSpaceDE w:val="0"/>
        <w:autoSpaceDN w:val="0"/>
        <w:adjustRightInd w:val="0"/>
        <w:spacing w:after="0" w:line="240" w:lineRule="auto"/>
        <w:ind w:left="113" w:right="203"/>
        <w:jc w:val="both"/>
        <w:rPr>
          <w:rFonts w:ascii="Arial" w:hAnsi="Arial" w:cs="Arial"/>
          <w:spacing w:val="-1"/>
        </w:rPr>
      </w:pPr>
    </w:p>
    <w:p w:rsidR="003C7B72" w:rsidRPr="00365876" w:rsidRDefault="003C7B72">
      <w:pPr>
        <w:widowControl w:val="0"/>
        <w:autoSpaceDE w:val="0"/>
        <w:autoSpaceDN w:val="0"/>
        <w:adjustRightInd w:val="0"/>
        <w:spacing w:after="0" w:line="240" w:lineRule="auto"/>
        <w:ind w:left="113" w:right="203"/>
        <w:jc w:val="both"/>
        <w:rPr>
          <w:rFonts w:ascii="Arial" w:hAnsi="Arial" w:cs="Arial"/>
        </w:rPr>
      </w:pPr>
      <w:r w:rsidRPr="00365876">
        <w:rPr>
          <w:rFonts w:ascii="Arial" w:hAnsi="Arial" w:cs="Arial"/>
          <w:spacing w:val="-1"/>
        </w:rPr>
        <w:t>N</w:t>
      </w:r>
      <w:r w:rsidRPr="00365876">
        <w:rPr>
          <w:rFonts w:ascii="Arial" w:hAnsi="Arial" w:cs="Arial"/>
        </w:rPr>
        <w:t>el</w:t>
      </w:r>
      <w:r w:rsidRPr="00365876">
        <w:rPr>
          <w:rFonts w:ascii="Arial" w:hAnsi="Arial" w:cs="Arial"/>
          <w:spacing w:val="4"/>
        </w:rPr>
        <w:t xml:space="preserve"> </w:t>
      </w:r>
      <w:r w:rsidRPr="00365876">
        <w:rPr>
          <w:rFonts w:ascii="Arial" w:hAnsi="Arial" w:cs="Arial"/>
        </w:rPr>
        <w:t>caso</w:t>
      </w:r>
      <w:r w:rsidRPr="00365876">
        <w:rPr>
          <w:rFonts w:ascii="Arial" w:hAnsi="Arial" w:cs="Arial"/>
          <w:spacing w:val="5"/>
        </w:rPr>
        <w:t xml:space="preserve"> </w:t>
      </w:r>
      <w:r w:rsidRPr="00365876">
        <w:rPr>
          <w:rFonts w:ascii="Arial" w:hAnsi="Arial" w:cs="Arial"/>
        </w:rPr>
        <w:t>sp</w:t>
      </w:r>
      <w:r w:rsidRPr="00365876">
        <w:rPr>
          <w:rFonts w:ascii="Arial" w:hAnsi="Arial" w:cs="Arial"/>
          <w:spacing w:val="-1"/>
        </w:rPr>
        <w:t>e</w:t>
      </w:r>
      <w:r w:rsidRPr="00365876">
        <w:rPr>
          <w:rFonts w:ascii="Arial" w:hAnsi="Arial" w:cs="Arial"/>
        </w:rPr>
        <w:t>c</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co</w:t>
      </w:r>
      <w:r w:rsidRPr="00365876">
        <w:rPr>
          <w:rFonts w:ascii="Arial" w:hAnsi="Arial" w:cs="Arial"/>
          <w:spacing w:val="6"/>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6"/>
        </w:rPr>
        <w:t xml:space="preserve"> </w:t>
      </w:r>
      <w:r w:rsidRPr="00365876">
        <w:rPr>
          <w:rFonts w:ascii="Arial" w:hAnsi="Arial" w:cs="Arial"/>
        </w:rPr>
        <w:t>cui</w:t>
      </w:r>
      <w:r w:rsidRPr="00365876">
        <w:rPr>
          <w:rFonts w:ascii="Arial" w:hAnsi="Arial" w:cs="Arial"/>
          <w:spacing w:val="4"/>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6"/>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e</w:t>
      </w:r>
      <w:r w:rsidRPr="00365876">
        <w:rPr>
          <w:rFonts w:ascii="Arial" w:hAnsi="Arial" w:cs="Arial"/>
          <w:spacing w:val="-1"/>
        </w:rPr>
        <w:t>d</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6"/>
        </w:rPr>
        <w:t xml:space="preserve"> </w:t>
      </w:r>
      <w:r w:rsidRPr="00365876">
        <w:rPr>
          <w:rFonts w:ascii="Arial" w:hAnsi="Arial" w:cs="Arial"/>
          <w:spacing w:val="-3"/>
        </w:rPr>
        <w:t>o</w:t>
      </w:r>
      <w:r w:rsidRPr="00365876">
        <w:rPr>
          <w:rFonts w:ascii="Arial" w:hAnsi="Arial" w:cs="Arial"/>
          <w:spacing w:val="1"/>
        </w:rPr>
        <w:t>r</w:t>
      </w:r>
      <w:r w:rsidRPr="00365876">
        <w:rPr>
          <w:rFonts w:ascii="Arial" w:hAnsi="Arial" w:cs="Arial"/>
          <w:spacing w:val="-1"/>
        </w:rPr>
        <w:t>i</w:t>
      </w:r>
      <w:r w:rsidRPr="00365876">
        <w:rPr>
          <w:rFonts w:ascii="Arial" w:hAnsi="Arial" w:cs="Arial"/>
          <w:spacing w:val="2"/>
        </w:rPr>
        <w:t>g</w:t>
      </w:r>
      <w:r w:rsidRPr="00365876">
        <w:rPr>
          <w:rFonts w:ascii="Arial" w:hAnsi="Arial" w:cs="Arial"/>
          <w:spacing w:val="-1"/>
        </w:rPr>
        <w:t>i</w:t>
      </w:r>
      <w:r w:rsidRPr="00365876">
        <w:rPr>
          <w:rFonts w:ascii="Arial" w:hAnsi="Arial" w:cs="Arial"/>
        </w:rPr>
        <w:t>ni</w:t>
      </w:r>
      <w:r w:rsidRPr="00365876">
        <w:rPr>
          <w:rFonts w:ascii="Arial" w:hAnsi="Arial" w:cs="Arial"/>
          <w:spacing w:val="4"/>
        </w:rPr>
        <w:t xml:space="preserve"> </w:t>
      </w:r>
      <w:r w:rsidRPr="00365876">
        <w:rPr>
          <w:rFonts w:ascii="Arial" w:hAnsi="Arial" w:cs="Arial"/>
        </w:rPr>
        <w:t>da</w:t>
      </w:r>
      <w:r w:rsidRPr="00365876">
        <w:rPr>
          <w:rFonts w:ascii="Arial" w:hAnsi="Arial" w:cs="Arial"/>
          <w:spacing w:val="5"/>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era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i</w:t>
      </w:r>
      <w:r w:rsidRPr="00365876">
        <w:rPr>
          <w:rFonts w:ascii="Arial" w:hAnsi="Arial" w:cs="Arial"/>
          <w:spacing w:val="5"/>
        </w:rPr>
        <w:t xml:space="preserve"> </w:t>
      </w:r>
      <w:r w:rsidRPr="00365876">
        <w:rPr>
          <w:rFonts w:ascii="Arial" w:hAnsi="Arial" w:cs="Arial"/>
        </w:rPr>
        <w:t>di</w:t>
      </w:r>
      <w:r w:rsidRPr="00365876">
        <w:rPr>
          <w:rFonts w:ascii="Arial" w:hAnsi="Arial" w:cs="Arial"/>
          <w:spacing w:val="10"/>
        </w:rPr>
        <w:t xml:space="preserve"> </w:t>
      </w:r>
      <w:r w:rsidRPr="00365876">
        <w:rPr>
          <w:rFonts w:ascii="Arial" w:hAnsi="Arial" w:cs="Arial"/>
          <w:b/>
          <w:bCs/>
        </w:rPr>
        <w:t>s</w:t>
      </w:r>
      <w:r w:rsidRPr="00365876">
        <w:rPr>
          <w:rFonts w:ascii="Arial" w:hAnsi="Arial" w:cs="Arial"/>
          <w:b/>
          <w:bCs/>
          <w:spacing w:val="-1"/>
        </w:rPr>
        <w:t>c</w:t>
      </w:r>
      <w:r w:rsidRPr="00365876">
        <w:rPr>
          <w:rFonts w:ascii="Arial" w:hAnsi="Arial" w:cs="Arial"/>
          <w:b/>
          <w:bCs/>
          <w:spacing w:val="1"/>
        </w:rPr>
        <w:t>i</w:t>
      </w:r>
      <w:r w:rsidRPr="00365876">
        <w:rPr>
          <w:rFonts w:ascii="Arial" w:hAnsi="Arial" w:cs="Arial"/>
          <w:b/>
          <w:bCs/>
        </w:rPr>
        <w:t>s</w:t>
      </w:r>
      <w:r w:rsidRPr="00365876">
        <w:rPr>
          <w:rFonts w:ascii="Arial" w:hAnsi="Arial" w:cs="Arial"/>
          <w:b/>
          <w:bCs/>
          <w:spacing w:val="-1"/>
        </w:rPr>
        <w:t>s</w:t>
      </w:r>
      <w:r w:rsidRPr="00365876">
        <w:rPr>
          <w:rFonts w:ascii="Arial" w:hAnsi="Arial" w:cs="Arial"/>
          <w:b/>
          <w:bCs/>
          <w:spacing w:val="1"/>
        </w:rPr>
        <w:t>i</w:t>
      </w:r>
      <w:r w:rsidRPr="00365876">
        <w:rPr>
          <w:rFonts w:ascii="Arial" w:hAnsi="Arial" w:cs="Arial"/>
          <w:b/>
          <w:bCs/>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6"/>
        </w:rPr>
        <w:t xml:space="preserve"> </w:t>
      </w:r>
      <w:r w:rsidRPr="00365876">
        <w:rPr>
          <w:rFonts w:ascii="Arial" w:hAnsi="Arial" w:cs="Arial"/>
          <w:spacing w:val="1"/>
        </w:rPr>
        <w:t>(</w:t>
      </w:r>
      <w:r w:rsidRPr="00365876">
        <w:rPr>
          <w:rFonts w:ascii="Arial" w:hAnsi="Arial" w:cs="Arial"/>
          <w:spacing w:val="-3"/>
        </w:rPr>
        <w:t>a</w:t>
      </w:r>
      <w:r w:rsidRPr="00365876">
        <w:rPr>
          <w:rFonts w:ascii="Arial" w:hAnsi="Arial" w:cs="Arial"/>
          <w:spacing w:val="1"/>
        </w:rPr>
        <w:t>r</w:t>
      </w:r>
      <w:r w:rsidRPr="00365876">
        <w:rPr>
          <w:rFonts w:ascii="Arial" w:hAnsi="Arial" w:cs="Arial"/>
          <w:spacing w:val="-1"/>
        </w:rPr>
        <w:t>t</w:t>
      </w:r>
      <w:r w:rsidRPr="00365876">
        <w:rPr>
          <w:rFonts w:ascii="Arial" w:hAnsi="Arial" w:cs="Arial"/>
          <w:spacing w:val="1"/>
        </w:rPr>
        <w:t>.</w:t>
      </w:r>
      <w:r w:rsidRPr="00365876">
        <w:rPr>
          <w:rFonts w:ascii="Arial" w:hAnsi="Arial" w:cs="Arial"/>
        </w:rPr>
        <w:t>3(</w:t>
      </w:r>
      <w:r w:rsidRPr="00365876">
        <w:rPr>
          <w:rFonts w:ascii="Arial" w:hAnsi="Arial" w:cs="Arial"/>
          <w:spacing w:val="-2"/>
        </w:rPr>
        <w:t>9</w:t>
      </w:r>
      <w:r w:rsidRPr="00365876">
        <w:rPr>
          <w:rFonts w:ascii="Arial" w:hAnsi="Arial" w:cs="Arial"/>
        </w:rPr>
        <w:t>)</w:t>
      </w:r>
      <w:r w:rsidRPr="00365876">
        <w:rPr>
          <w:rFonts w:ascii="Arial" w:hAnsi="Arial" w:cs="Arial"/>
          <w:spacing w:val="6"/>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5"/>
        </w:rPr>
        <w:t xml:space="preserve"> </w:t>
      </w:r>
      <w:r w:rsidRPr="00365876">
        <w:rPr>
          <w:rFonts w:ascii="Arial" w:hAnsi="Arial" w:cs="Arial"/>
          <w:spacing w:val="-1"/>
        </w:rPr>
        <w:t>R</w:t>
      </w:r>
      <w:r w:rsidRPr="00365876">
        <w:rPr>
          <w:rFonts w:ascii="Arial" w:hAnsi="Arial" w:cs="Arial"/>
          <w:spacing w:val="-3"/>
        </w:rPr>
        <w:t>e</w:t>
      </w:r>
      <w:r w:rsidRPr="00365876">
        <w:rPr>
          <w:rFonts w:ascii="Arial" w:hAnsi="Arial" w:cs="Arial"/>
        </w:rPr>
        <w:t>g</w:t>
      </w:r>
    </w:p>
    <w:p w:rsidR="003C7B72" w:rsidRPr="00365876" w:rsidRDefault="003C7B72">
      <w:pPr>
        <w:widowControl w:val="0"/>
        <w:autoSpaceDE w:val="0"/>
        <w:autoSpaceDN w:val="0"/>
        <w:adjustRightInd w:val="0"/>
        <w:spacing w:before="10" w:after="0" w:line="250" w:lineRule="exact"/>
        <w:ind w:left="113" w:right="194"/>
        <w:rPr>
          <w:rFonts w:ascii="Arial" w:hAnsi="Arial" w:cs="Arial"/>
        </w:rPr>
      </w:pPr>
      <w:r w:rsidRPr="00365876">
        <w:rPr>
          <w:rFonts w:ascii="Arial" w:hAnsi="Arial" w:cs="Arial"/>
        </w:rPr>
        <w:t>1</w:t>
      </w:r>
      <w:r w:rsidRPr="00365876">
        <w:rPr>
          <w:rFonts w:ascii="Arial" w:hAnsi="Arial" w:cs="Arial"/>
          <w:spacing w:val="-1"/>
        </w:rPr>
        <w:t>4</w:t>
      </w:r>
      <w:r w:rsidRPr="00365876">
        <w:rPr>
          <w:rFonts w:ascii="Arial" w:hAnsi="Arial" w:cs="Arial"/>
        </w:rPr>
        <w:t>0</w:t>
      </w:r>
      <w:r w:rsidRPr="00365876">
        <w:rPr>
          <w:rFonts w:ascii="Arial" w:hAnsi="Arial" w:cs="Arial"/>
          <w:spacing w:val="-1"/>
        </w:rPr>
        <w:t>7</w:t>
      </w:r>
      <w:r w:rsidRPr="00365876">
        <w:rPr>
          <w:rFonts w:ascii="Arial" w:hAnsi="Arial" w:cs="Arial"/>
          <w:spacing w:val="1"/>
        </w:rPr>
        <w:t>/</w:t>
      </w:r>
      <w:r w:rsidRPr="00365876">
        <w:rPr>
          <w:rFonts w:ascii="Arial" w:hAnsi="Arial" w:cs="Arial"/>
        </w:rPr>
        <w:t>2</w:t>
      </w:r>
      <w:r w:rsidRPr="00365876">
        <w:rPr>
          <w:rFonts w:ascii="Arial" w:hAnsi="Arial" w:cs="Arial"/>
          <w:spacing w:val="-1"/>
        </w:rPr>
        <w:t>0</w:t>
      </w:r>
      <w:r w:rsidRPr="00365876">
        <w:rPr>
          <w:rFonts w:ascii="Arial" w:hAnsi="Arial" w:cs="Arial"/>
        </w:rPr>
        <w:t>1</w:t>
      </w:r>
      <w:r w:rsidRPr="00365876">
        <w:rPr>
          <w:rFonts w:ascii="Arial" w:hAnsi="Arial" w:cs="Arial"/>
          <w:spacing w:val="-1"/>
        </w:rPr>
        <w:t>3</w:t>
      </w:r>
      <w:r w:rsidRPr="00365876">
        <w:rPr>
          <w:rFonts w:ascii="Arial" w:hAnsi="Arial" w:cs="Arial"/>
          <w:spacing w:val="1"/>
        </w:rPr>
        <w:t>/</w:t>
      </w:r>
      <w:r w:rsidRPr="00365876">
        <w:rPr>
          <w:rFonts w:ascii="Arial" w:hAnsi="Arial" w:cs="Arial"/>
          <w:spacing w:val="-1"/>
        </w:rPr>
        <w:t>UE</w:t>
      </w:r>
      <w:r w:rsidRPr="00365876">
        <w:rPr>
          <w:rFonts w:ascii="Arial" w:hAnsi="Arial" w:cs="Arial"/>
        </w:rPr>
        <w:t>) di u</w:t>
      </w:r>
      <w:r w:rsidRPr="00365876">
        <w:rPr>
          <w:rFonts w:ascii="Arial" w:hAnsi="Arial" w:cs="Arial"/>
          <w:spacing w:val="-1"/>
        </w:rPr>
        <w:t>n’i</w:t>
      </w:r>
      <w:r w:rsidRPr="00365876">
        <w:rPr>
          <w:rFonts w:ascii="Arial" w:hAnsi="Arial" w:cs="Arial"/>
          <w:spacing w:val="1"/>
        </w:rPr>
        <w:t>m</w:t>
      </w:r>
      <w:r w:rsidRPr="00365876">
        <w:rPr>
          <w:rFonts w:ascii="Arial" w:hAnsi="Arial" w:cs="Arial"/>
          <w:spacing w:val="-3"/>
        </w:rPr>
        <w:t>p</w:t>
      </w:r>
      <w:r w:rsidRPr="00365876">
        <w:rPr>
          <w:rFonts w:ascii="Arial" w:hAnsi="Arial" w:cs="Arial"/>
          <w:spacing w:val="1"/>
        </w:rPr>
        <w:t>r</w:t>
      </w:r>
      <w:r w:rsidRPr="00365876">
        <w:rPr>
          <w:rFonts w:ascii="Arial" w:hAnsi="Arial" w:cs="Arial"/>
        </w:rPr>
        <w:t xml:space="preserve">esa </w:t>
      </w:r>
      <w:r w:rsidRPr="00365876">
        <w:rPr>
          <w:rFonts w:ascii="Arial" w:hAnsi="Arial" w:cs="Arial"/>
          <w:spacing w:val="-1"/>
        </w:rPr>
        <w:t>i</w:t>
      </w:r>
      <w:r w:rsidRPr="00365876">
        <w:rPr>
          <w:rFonts w:ascii="Arial" w:hAnsi="Arial" w:cs="Arial"/>
        </w:rPr>
        <w:t>n due o</w:t>
      </w:r>
      <w:r w:rsidRPr="00365876">
        <w:rPr>
          <w:rFonts w:ascii="Arial" w:hAnsi="Arial" w:cs="Arial"/>
          <w:spacing w:val="-1"/>
        </w:rPr>
        <w:t xml:space="preserve"> </w:t>
      </w:r>
      <w:r w:rsidRPr="00365876">
        <w:rPr>
          <w:rFonts w:ascii="Arial" w:hAnsi="Arial" w:cs="Arial"/>
        </w:rPr>
        <w:t>p</w:t>
      </w:r>
      <w:r w:rsidRPr="00365876">
        <w:rPr>
          <w:rFonts w:ascii="Arial" w:hAnsi="Arial" w:cs="Arial"/>
          <w:spacing w:val="-1"/>
        </w:rPr>
        <w:t>i</w:t>
      </w:r>
      <w:r w:rsidRPr="00365876">
        <w:rPr>
          <w:rFonts w:ascii="Arial" w:hAnsi="Arial" w:cs="Arial"/>
        </w:rPr>
        <w:t>ù im</w:t>
      </w:r>
      <w:r w:rsidRPr="00365876">
        <w:rPr>
          <w:rFonts w:ascii="Arial" w:hAnsi="Arial" w:cs="Arial"/>
          <w:spacing w:val="-2"/>
        </w:rPr>
        <w:t>p</w:t>
      </w:r>
      <w:r w:rsidRPr="00365876">
        <w:rPr>
          <w:rFonts w:ascii="Arial" w:hAnsi="Arial" w:cs="Arial"/>
          <w:spacing w:val="1"/>
        </w:rPr>
        <w:t>r</w:t>
      </w:r>
      <w:r w:rsidRPr="00365876">
        <w:rPr>
          <w:rFonts w:ascii="Arial" w:hAnsi="Arial" w:cs="Arial"/>
        </w:rPr>
        <w:t>e</w:t>
      </w:r>
      <w:r w:rsidRPr="00365876">
        <w:rPr>
          <w:rFonts w:ascii="Arial" w:hAnsi="Arial" w:cs="Arial"/>
          <w:spacing w:val="-3"/>
        </w:rPr>
        <w:t>s</w:t>
      </w:r>
      <w:r w:rsidRPr="00365876">
        <w:rPr>
          <w:rFonts w:ascii="Arial" w:hAnsi="Arial" w:cs="Arial"/>
        </w:rPr>
        <w:t>e d</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spacing w:val="-1"/>
        </w:rPr>
        <w:t>i</w:t>
      </w:r>
      <w:r w:rsidRPr="00365876">
        <w:rPr>
          <w:rFonts w:ascii="Arial" w:hAnsi="Arial" w:cs="Arial"/>
        </w:rPr>
        <w:t>nte, si</w:t>
      </w:r>
      <w:r w:rsidRPr="00365876">
        <w:rPr>
          <w:rFonts w:ascii="Arial" w:hAnsi="Arial" w:cs="Arial"/>
          <w:spacing w:val="3"/>
        </w:rPr>
        <w:t xml:space="preserve"> </w:t>
      </w:r>
      <w:r w:rsidRPr="00365876">
        <w:rPr>
          <w:rFonts w:ascii="Arial" w:hAnsi="Arial" w:cs="Arial"/>
        </w:rPr>
        <w:t>s</w:t>
      </w:r>
      <w:r w:rsidRPr="00365876">
        <w:rPr>
          <w:rFonts w:ascii="Arial" w:hAnsi="Arial" w:cs="Arial"/>
          <w:spacing w:val="-3"/>
        </w:rPr>
        <w:t>e</w:t>
      </w:r>
      <w:r w:rsidRPr="00365876">
        <w:rPr>
          <w:rFonts w:ascii="Arial" w:hAnsi="Arial" w:cs="Arial"/>
          <w:spacing w:val="2"/>
        </w:rPr>
        <w:t>g</w:t>
      </w:r>
      <w:r w:rsidRPr="00365876">
        <w:rPr>
          <w:rFonts w:ascii="Arial" w:hAnsi="Arial" w:cs="Arial"/>
        </w:rPr>
        <w:t>n</w:t>
      </w:r>
      <w:r w:rsidRPr="00365876">
        <w:rPr>
          <w:rFonts w:ascii="Arial" w:hAnsi="Arial" w:cs="Arial"/>
          <w:spacing w:val="-1"/>
        </w:rPr>
        <w:t>al</w:t>
      </w:r>
      <w:r w:rsidRPr="00365876">
        <w:rPr>
          <w:rFonts w:ascii="Arial" w:hAnsi="Arial" w:cs="Arial"/>
        </w:rPr>
        <w:t>a che</w:t>
      </w:r>
      <w:r w:rsidRPr="00365876">
        <w:rPr>
          <w:rFonts w:ascii="Arial" w:hAnsi="Arial" w:cs="Arial"/>
          <w:spacing w:val="-1"/>
        </w:rPr>
        <w:t xml:space="preserve"> l’i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 d</w:t>
      </w:r>
      <w:r w:rsidRPr="00365876">
        <w:rPr>
          <w:rFonts w:ascii="Arial" w:hAnsi="Arial" w:cs="Arial"/>
          <w:spacing w:val="-2"/>
        </w:rPr>
        <w:t>e</w:t>
      </w:r>
      <w:r w:rsidRPr="00365876">
        <w:rPr>
          <w:rFonts w:ascii="Arial" w:hAnsi="Arial" w:cs="Arial"/>
          <w:spacing w:val="2"/>
        </w:rPr>
        <w:t>g</w:t>
      </w:r>
      <w:r w:rsidRPr="00365876">
        <w:rPr>
          <w:rFonts w:ascii="Arial" w:hAnsi="Arial" w:cs="Arial"/>
          <w:spacing w:val="-1"/>
        </w:rPr>
        <w:t>l</w:t>
      </w:r>
      <w:r w:rsidRPr="00365876">
        <w:rPr>
          <w:rFonts w:ascii="Arial" w:hAnsi="Arial" w:cs="Arial"/>
        </w:rPr>
        <w:t>i a</w:t>
      </w:r>
      <w:r w:rsidRPr="00365876">
        <w:rPr>
          <w:rFonts w:ascii="Arial" w:hAnsi="Arial" w:cs="Arial"/>
          <w:spacing w:val="-1"/>
        </w:rPr>
        <w:t>i</w:t>
      </w:r>
      <w:r w:rsidRPr="00365876">
        <w:rPr>
          <w:rFonts w:ascii="Arial" w:hAnsi="Arial" w:cs="Arial"/>
        </w:rPr>
        <w:t>uti</w:t>
      </w:r>
      <w:r w:rsidRPr="00365876">
        <w:rPr>
          <w:rFonts w:ascii="Arial" w:hAnsi="Arial" w:cs="Arial"/>
          <w:spacing w:val="3"/>
        </w:rPr>
        <w:t xml:space="preserve"> </w:t>
      </w: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 xml:space="preserve">s» </w:t>
      </w:r>
      <w:r w:rsidRPr="00365876">
        <w:rPr>
          <w:rFonts w:ascii="Arial" w:hAnsi="Arial" w:cs="Arial"/>
          <w:i/>
          <w:iCs/>
          <w:spacing w:val="5"/>
        </w:rPr>
        <w:t xml:space="preserve"> </w:t>
      </w:r>
      <w:r w:rsidRPr="00365876">
        <w:rPr>
          <w:rFonts w:ascii="Arial" w:hAnsi="Arial" w:cs="Arial"/>
        </w:rPr>
        <w:t>ot</w:t>
      </w:r>
      <w:r w:rsidRPr="00365876">
        <w:rPr>
          <w:rFonts w:ascii="Arial" w:hAnsi="Arial" w:cs="Arial"/>
          <w:spacing w:val="2"/>
        </w:rPr>
        <w:t>t</w:t>
      </w:r>
      <w:r w:rsidRPr="00365876">
        <w:rPr>
          <w:rFonts w:ascii="Arial" w:hAnsi="Arial" w:cs="Arial"/>
        </w:rPr>
        <w:t>e</w:t>
      </w:r>
      <w:r w:rsidRPr="00365876">
        <w:rPr>
          <w:rFonts w:ascii="Arial" w:hAnsi="Arial" w:cs="Arial"/>
          <w:spacing w:val="-1"/>
        </w:rPr>
        <w:t>n</w:t>
      </w:r>
      <w:r w:rsidRPr="00365876">
        <w:rPr>
          <w:rFonts w:ascii="Arial" w:hAnsi="Arial" w:cs="Arial"/>
          <w:spacing w:val="-3"/>
        </w:rPr>
        <w:t>u</w:t>
      </w:r>
      <w:r w:rsidRPr="00365876">
        <w:rPr>
          <w:rFonts w:ascii="Arial" w:hAnsi="Arial" w:cs="Arial"/>
          <w:spacing w:val="1"/>
        </w:rPr>
        <w:t>t</w:t>
      </w:r>
      <w:r w:rsidRPr="00365876">
        <w:rPr>
          <w:rFonts w:ascii="Arial" w:hAnsi="Arial" w:cs="Arial"/>
        </w:rPr>
        <w:t xml:space="preserve">i </w:t>
      </w:r>
      <w:r w:rsidRPr="00365876">
        <w:rPr>
          <w:rFonts w:ascii="Arial" w:hAnsi="Arial" w:cs="Arial"/>
          <w:spacing w:val="4"/>
        </w:rPr>
        <w:t xml:space="preserve"> </w:t>
      </w:r>
      <w:r w:rsidRPr="00365876">
        <w:rPr>
          <w:rFonts w:ascii="Arial" w:hAnsi="Arial" w:cs="Arial"/>
        </w:rPr>
        <w:t>d</w:t>
      </w:r>
      <w:r w:rsidRPr="00365876">
        <w:rPr>
          <w:rFonts w:ascii="Arial" w:hAnsi="Arial" w:cs="Arial"/>
          <w:spacing w:val="-1"/>
        </w:rPr>
        <w:t>all’</w:t>
      </w:r>
      <w:r w:rsidRPr="00365876">
        <w:rPr>
          <w:rFonts w:ascii="Arial" w:hAnsi="Arial" w:cs="Arial"/>
          <w:spacing w:val="1"/>
        </w:rPr>
        <w:t>im</w:t>
      </w:r>
      <w:r w:rsidRPr="00365876">
        <w:rPr>
          <w:rFonts w:ascii="Arial" w:hAnsi="Arial" w:cs="Arial"/>
        </w:rPr>
        <w:t>presa</w:t>
      </w:r>
      <w:r w:rsidRPr="00365876">
        <w:rPr>
          <w:rFonts w:ascii="Arial" w:hAnsi="Arial" w:cs="Arial"/>
          <w:spacing w:val="4"/>
        </w:rPr>
        <w:t xml:space="preserve"> </w:t>
      </w:r>
      <w:r w:rsidRPr="00365876">
        <w:rPr>
          <w:rFonts w:ascii="Arial" w:hAnsi="Arial" w:cs="Arial"/>
        </w:rPr>
        <w:t>or</w:t>
      </w:r>
      <w:r w:rsidRPr="00365876">
        <w:rPr>
          <w:rFonts w:ascii="Arial" w:hAnsi="Arial" w:cs="Arial"/>
          <w:spacing w:val="-3"/>
        </w:rPr>
        <w:t>i</w:t>
      </w:r>
      <w:r w:rsidRPr="00365876">
        <w:rPr>
          <w:rFonts w:ascii="Arial" w:hAnsi="Arial" w:cs="Arial"/>
          <w:spacing w:val="2"/>
        </w:rPr>
        <w:t>g</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spacing w:val="1"/>
        </w:rPr>
        <w:t>r</w:t>
      </w:r>
      <w:r w:rsidRPr="00365876">
        <w:rPr>
          <w:rFonts w:ascii="Arial" w:hAnsi="Arial" w:cs="Arial"/>
          <w:spacing w:val="-1"/>
        </w:rPr>
        <w:t>i</w:t>
      </w:r>
      <w:r w:rsidR="00B20A15">
        <w:rPr>
          <w:rFonts w:ascii="Arial" w:hAnsi="Arial" w:cs="Arial"/>
        </w:rPr>
        <w:t>a</w:t>
      </w:r>
      <w:r w:rsidRPr="00365876">
        <w:rPr>
          <w:rFonts w:ascii="Arial" w:hAnsi="Arial" w:cs="Arial"/>
          <w:spacing w:val="4"/>
        </w:rPr>
        <w:t xml:space="preserve"> </w:t>
      </w:r>
      <w:r w:rsidRPr="00365876">
        <w:rPr>
          <w:rFonts w:ascii="Arial" w:hAnsi="Arial" w:cs="Arial"/>
        </w:rPr>
        <w:t>d</w:t>
      </w:r>
      <w:r w:rsidRPr="00365876">
        <w:rPr>
          <w:rFonts w:ascii="Arial" w:hAnsi="Arial" w:cs="Arial"/>
          <w:spacing w:val="-1"/>
        </w:rPr>
        <w:t>e</w:t>
      </w:r>
      <w:r w:rsidRPr="00365876">
        <w:rPr>
          <w:rFonts w:ascii="Arial" w:hAnsi="Arial" w:cs="Arial"/>
          <w:spacing w:val="-2"/>
        </w:rPr>
        <w:t>v</w:t>
      </w:r>
      <w:r w:rsidRPr="00365876">
        <w:rPr>
          <w:rFonts w:ascii="Arial" w:hAnsi="Arial" w:cs="Arial"/>
        </w:rPr>
        <w:t>e ess</w:t>
      </w:r>
      <w:r w:rsidRPr="00365876">
        <w:rPr>
          <w:rFonts w:ascii="Arial" w:hAnsi="Arial" w:cs="Arial"/>
          <w:spacing w:val="-1"/>
        </w:rPr>
        <w:t>e</w:t>
      </w:r>
      <w:r w:rsidRPr="00365876">
        <w:rPr>
          <w:rFonts w:ascii="Arial" w:hAnsi="Arial" w:cs="Arial"/>
          <w:spacing w:val="1"/>
        </w:rPr>
        <w:t>r</w:t>
      </w:r>
      <w:r w:rsidRPr="00365876">
        <w:rPr>
          <w:rFonts w:ascii="Arial" w:hAnsi="Arial" w:cs="Arial"/>
        </w:rPr>
        <w:t xml:space="preserve">e </w:t>
      </w:r>
      <w:r w:rsidRPr="00365876">
        <w:rPr>
          <w:rFonts w:ascii="Arial" w:hAnsi="Arial" w:cs="Arial"/>
          <w:b/>
          <w:bCs/>
        </w:rPr>
        <w:t>at</w:t>
      </w:r>
      <w:r w:rsidRPr="00365876">
        <w:rPr>
          <w:rFonts w:ascii="Arial" w:hAnsi="Arial" w:cs="Arial"/>
          <w:b/>
          <w:bCs/>
          <w:spacing w:val="-1"/>
        </w:rPr>
        <w:t>t</w:t>
      </w:r>
      <w:r w:rsidRPr="00365876">
        <w:rPr>
          <w:rFonts w:ascii="Arial" w:hAnsi="Arial" w:cs="Arial"/>
          <w:b/>
          <w:bCs/>
        </w:rPr>
        <w:t>r</w:t>
      </w:r>
      <w:r w:rsidRPr="00365876">
        <w:rPr>
          <w:rFonts w:ascii="Arial" w:hAnsi="Arial" w:cs="Arial"/>
          <w:b/>
          <w:bCs/>
          <w:spacing w:val="1"/>
        </w:rPr>
        <w:t>i</w:t>
      </w:r>
      <w:r w:rsidRPr="00365876">
        <w:rPr>
          <w:rFonts w:ascii="Arial" w:hAnsi="Arial" w:cs="Arial"/>
          <w:b/>
          <w:bCs/>
        </w:rPr>
        <w:t>b</w:t>
      </w:r>
      <w:r w:rsidRPr="00365876">
        <w:rPr>
          <w:rFonts w:ascii="Arial" w:hAnsi="Arial" w:cs="Arial"/>
          <w:b/>
          <w:bCs/>
          <w:spacing w:val="-3"/>
        </w:rPr>
        <w:t>u</w:t>
      </w:r>
      <w:r w:rsidRPr="00365876">
        <w:rPr>
          <w:rFonts w:ascii="Arial" w:hAnsi="Arial" w:cs="Arial"/>
          <w:b/>
          <w:bCs/>
          <w:spacing w:val="1"/>
        </w:rPr>
        <w:t>it</w:t>
      </w:r>
      <w:r w:rsidRPr="00365876">
        <w:rPr>
          <w:rFonts w:ascii="Arial" w:hAnsi="Arial" w:cs="Arial"/>
          <w:b/>
          <w:bCs/>
        </w:rPr>
        <w:t xml:space="preserve">o </w:t>
      </w:r>
      <w:r w:rsidRPr="00365876">
        <w:rPr>
          <w:rFonts w:ascii="Arial" w:hAnsi="Arial" w:cs="Arial"/>
        </w:rPr>
        <w:t>a</w:t>
      </w:r>
      <w:r w:rsidRPr="00365876">
        <w:rPr>
          <w:rFonts w:ascii="Arial" w:hAnsi="Arial" w:cs="Arial"/>
          <w:spacing w:val="-1"/>
        </w:rPr>
        <w:t>ll’</w:t>
      </w:r>
      <w:r w:rsidRPr="00365876">
        <w:rPr>
          <w:rFonts w:ascii="Arial" w:hAnsi="Arial" w:cs="Arial"/>
          <w:spacing w:val="1"/>
        </w:rPr>
        <w:t>im</w:t>
      </w:r>
      <w:r w:rsidRPr="00365876">
        <w:rPr>
          <w:rFonts w:ascii="Arial" w:hAnsi="Arial" w:cs="Arial"/>
        </w:rPr>
        <w:t>presa che a</w:t>
      </w:r>
      <w:r w:rsidRPr="00365876">
        <w:rPr>
          <w:rFonts w:ascii="Arial" w:hAnsi="Arial" w:cs="Arial"/>
          <w:spacing w:val="-3"/>
        </w:rPr>
        <w:t>c</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spacing w:val="1"/>
        </w:rPr>
        <w:t>r</w:t>
      </w:r>
      <w:r w:rsidRPr="00365876">
        <w:rPr>
          <w:rFonts w:ascii="Arial" w:hAnsi="Arial" w:cs="Arial"/>
        </w:rPr>
        <w:t xml:space="preserve">à </w:t>
      </w:r>
      <w:r w:rsidRPr="00365876">
        <w:rPr>
          <w:rFonts w:ascii="Arial" w:hAnsi="Arial" w:cs="Arial"/>
          <w:spacing w:val="4"/>
        </w:rPr>
        <w:t xml:space="preserve"> </w:t>
      </w:r>
      <w:r w:rsidRPr="00365876">
        <w:rPr>
          <w:rFonts w:ascii="Arial" w:hAnsi="Arial" w:cs="Arial"/>
          <w:spacing w:val="-1"/>
        </w:rPr>
        <w:t>l</w:t>
      </w:r>
      <w:r w:rsidRPr="00365876">
        <w:rPr>
          <w:rFonts w:ascii="Arial" w:hAnsi="Arial" w:cs="Arial"/>
        </w:rPr>
        <w:t>e</w:t>
      </w:r>
    </w:p>
    <w:p w:rsidR="003C7B72" w:rsidRPr="00365876" w:rsidRDefault="003C7B72">
      <w:pPr>
        <w:widowControl w:val="0"/>
        <w:autoSpaceDE w:val="0"/>
        <w:autoSpaceDN w:val="0"/>
        <w:adjustRightInd w:val="0"/>
        <w:spacing w:before="10" w:after="0" w:line="250" w:lineRule="exact"/>
        <w:ind w:left="113" w:right="194"/>
        <w:rPr>
          <w:rFonts w:ascii="Arial" w:hAnsi="Arial" w:cs="Arial"/>
        </w:rPr>
        <w:sectPr w:rsidR="003C7B72" w:rsidRPr="00365876">
          <w:pgSz w:w="11920" w:h="16840"/>
          <w:pgMar w:top="1200" w:right="1020" w:bottom="880" w:left="1020" w:header="722" w:footer="686" w:gutter="0"/>
          <w:cols w:space="720" w:equalWidth="0">
            <w:col w:w="9880"/>
          </w:cols>
          <w:noEndnote/>
        </w:sectPr>
      </w:pPr>
    </w:p>
    <w:p w:rsidR="003C7B72" w:rsidRPr="00365876" w:rsidRDefault="003C7B72">
      <w:pPr>
        <w:widowControl w:val="0"/>
        <w:autoSpaceDE w:val="0"/>
        <w:autoSpaceDN w:val="0"/>
        <w:adjustRightInd w:val="0"/>
        <w:spacing w:before="2" w:after="0" w:line="160" w:lineRule="exact"/>
        <w:rPr>
          <w:rFonts w:ascii="Arial" w:hAnsi="Arial" w:cs="Arial"/>
          <w:sz w:val="16"/>
          <w:szCs w:val="16"/>
        </w:rPr>
      </w:pPr>
    </w:p>
    <w:p w:rsidR="003C7B72" w:rsidRPr="00365876" w:rsidRDefault="003C7B72">
      <w:pPr>
        <w:widowControl w:val="0"/>
        <w:autoSpaceDE w:val="0"/>
        <w:autoSpaceDN w:val="0"/>
        <w:adjustRightInd w:val="0"/>
        <w:spacing w:before="32" w:after="0" w:line="241" w:lineRule="auto"/>
        <w:ind w:left="113" w:right="204"/>
        <w:jc w:val="both"/>
        <w:rPr>
          <w:rFonts w:ascii="Arial" w:hAnsi="Arial" w:cs="Arial"/>
        </w:rPr>
      </w:pPr>
      <w:r w:rsidRPr="00365876">
        <w:rPr>
          <w:rFonts w:ascii="Arial" w:hAnsi="Arial" w:cs="Arial"/>
        </w:rPr>
        <w:t>at</w:t>
      </w:r>
      <w:r w:rsidRPr="00365876">
        <w:rPr>
          <w:rFonts w:ascii="Arial" w:hAnsi="Arial" w:cs="Arial"/>
          <w:spacing w:val="2"/>
        </w:rPr>
        <w: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2"/>
        </w:rPr>
        <w:t xml:space="preserve"> </w:t>
      </w:r>
      <w:r w:rsidRPr="00365876">
        <w:rPr>
          <w:rFonts w:ascii="Arial" w:hAnsi="Arial" w:cs="Arial"/>
        </w:rPr>
        <w:t>che</w:t>
      </w:r>
      <w:r w:rsidRPr="00365876">
        <w:rPr>
          <w:rFonts w:ascii="Arial" w:hAnsi="Arial" w:cs="Arial"/>
          <w:spacing w:val="1"/>
        </w:rPr>
        <w:t xml:space="preserve"> </w:t>
      </w:r>
      <w:r w:rsidRPr="00365876">
        <w:rPr>
          <w:rFonts w:ascii="Arial" w:hAnsi="Arial" w:cs="Arial"/>
        </w:rPr>
        <w:t>h</w:t>
      </w:r>
      <w:r w:rsidRPr="00365876">
        <w:rPr>
          <w:rFonts w:ascii="Arial" w:hAnsi="Arial" w:cs="Arial"/>
          <w:spacing w:val="-1"/>
        </w:rPr>
        <w:t>a</w:t>
      </w:r>
      <w:r w:rsidRPr="00365876">
        <w:rPr>
          <w:rFonts w:ascii="Arial" w:hAnsi="Arial" w:cs="Arial"/>
        </w:rPr>
        <w:t>n</w:t>
      </w:r>
      <w:r w:rsidRPr="00365876">
        <w:rPr>
          <w:rFonts w:ascii="Arial" w:hAnsi="Arial" w:cs="Arial"/>
          <w:spacing w:val="-1"/>
        </w:rPr>
        <w:t>n</w:t>
      </w:r>
      <w:r w:rsidRPr="00365876">
        <w:rPr>
          <w:rFonts w:ascii="Arial" w:hAnsi="Arial" w:cs="Arial"/>
        </w:rPr>
        <w:t>o</w:t>
      </w:r>
      <w:r w:rsidRPr="00365876">
        <w:rPr>
          <w:rFonts w:ascii="Arial" w:hAnsi="Arial" w:cs="Arial"/>
          <w:spacing w:val="2"/>
        </w:rPr>
        <w:t xml:space="preserve"> </w:t>
      </w:r>
      <w:r w:rsidRPr="00365876">
        <w:rPr>
          <w:rFonts w:ascii="Arial" w:hAnsi="Arial" w:cs="Arial"/>
        </w:rPr>
        <w:t>b</w:t>
      </w:r>
      <w:r w:rsidRPr="00365876">
        <w:rPr>
          <w:rFonts w:ascii="Arial" w:hAnsi="Arial" w:cs="Arial"/>
          <w:spacing w:val="-1"/>
        </w:rPr>
        <w:t>e</w:t>
      </w:r>
      <w:r w:rsidRPr="00365876">
        <w:rPr>
          <w:rFonts w:ascii="Arial" w:hAnsi="Arial" w:cs="Arial"/>
          <w:spacing w:val="-3"/>
        </w:rPr>
        <w:t>ne</w:t>
      </w:r>
      <w:r w:rsidRPr="00365876">
        <w:rPr>
          <w:rFonts w:ascii="Arial" w:hAnsi="Arial" w:cs="Arial"/>
          <w:spacing w:val="3"/>
        </w:rPr>
        <w:t>f</w:t>
      </w:r>
      <w:r w:rsidRPr="00365876">
        <w:rPr>
          <w:rFonts w:ascii="Arial" w:hAnsi="Arial" w:cs="Arial"/>
          <w:spacing w:val="-1"/>
        </w:rPr>
        <w:t>i</w:t>
      </w:r>
      <w:r w:rsidRPr="00365876">
        <w:rPr>
          <w:rFonts w:ascii="Arial" w:hAnsi="Arial" w:cs="Arial"/>
        </w:rPr>
        <w:t>c</w:t>
      </w:r>
      <w:r w:rsidRPr="00365876">
        <w:rPr>
          <w:rFonts w:ascii="Arial" w:hAnsi="Arial" w:cs="Arial"/>
          <w:spacing w:val="-1"/>
        </w:rPr>
        <w:t>i</w:t>
      </w:r>
      <w:r w:rsidRPr="00365876">
        <w:rPr>
          <w:rFonts w:ascii="Arial" w:hAnsi="Arial" w:cs="Arial"/>
        </w:rPr>
        <w:t>ato</w:t>
      </w:r>
      <w:r w:rsidRPr="00365876">
        <w:rPr>
          <w:rFonts w:ascii="Arial" w:hAnsi="Arial" w:cs="Arial"/>
          <w:spacing w:val="2"/>
        </w:rPr>
        <w:t xml:space="preserve"> </w:t>
      </w:r>
      <w:r w:rsidRPr="00365876">
        <w:rPr>
          <w:rFonts w:ascii="Arial" w:hAnsi="Arial" w:cs="Arial"/>
        </w:rPr>
        <w:t>d</w:t>
      </w:r>
      <w:r w:rsidRPr="00365876">
        <w:rPr>
          <w:rFonts w:ascii="Arial" w:hAnsi="Arial" w:cs="Arial"/>
          <w:spacing w:val="-3"/>
        </w:rPr>
        <w:t>e</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2"/>
        </w:rPr>
        <w:t xml:space="preserve"> </w:t>
      </w:r>
      <w:r w:rsidRPr="00365876">
        <w:rPr>
          <w:rFonts w:ascii="Arial" w:hAnsi="Arial" w:cs="Arial"/>
        </w:rPr>
        <w:t xml:space="preserve">o, </w:t>
      </w:r>
      <w:r w:rsidRPr="00365876">
        <w:rPr>
          <w:rFonts w:ascii="Arial" w:hAnsi="Arial" w:cs="Arial"/>
          <w:spacing w:val="-2"/>
        </w:rPr>
        <w:t>s</w:t>
      </w:r>
      <w:r w:rsidRPr="00365876">
        <w:rPr>
          <w:rFonts w:ascii="Arial" w:hAnsi="Arial" w:cs="Arial"/>
        </w:rPr>
        <w:t>e</w:t>
      </w:r>
      <w:r w:rsidRPr="00365876">
        <w:rPr>
          <w:rFonts w:ascii="Arial" w:hAnsi="Arial" w:cs="Arial"/>
          <w:spacing w:val="2"/>
        </w:rPr>
        <w:t xml:space="preserve"> </w:t>
      </w:r>
      <w:r w:rsidRPr="00365876">
        <w:rPr>
          <w:rFonts w:ascii="Arial" w:hAnsi="Arial" w:cs="Arial"/>
        </w:rPr>
        <w:t>c</w:t>
      </w:r>
      <w:r w:rsidRPr="00365876">
        <w:rPr>
          <w:rFonts w:ascii="Arial" w:hAnsi="Arial" w:cs="Arial"/>
          <w:spacing w:val="-1"/>
        </w:rPr>
        <w:t>i</w:t>
      </w:r>
      <w:r w:rsidRPr="00365876">
        <w:rPr>
          <w:rFonts w:ascii="Arial" w:hAnsi="Arial" w:cs="Arial"/>
        </w:rPr>
        <w:t>ò</w:t>
      </w:r>
      <w:r w:rsidRPr="00365876">
        <w:rPr>
          <w:rFonts w:ascii="Arial" w:hAnsi="Arial" w:cs="Arial"/>
          <w:spacing w:val="2"/>
        </w:rPr>
        <w:t xml:space="preserve"> </w:t>
      </w:r>
      <w:r w:rsidRPr="00365876">
        <w:rPr>
          <w:rFonts w:ascii="Arial" w:hAnsi="Arial" w:cs="Arial"/>
        </w:rPr>
        <w:t>n</w:t>
      </w:r>
      <w:r w:rsidRPr="00365876">
        <w:rPr>
          <w:rFonts w:ascii="Arial" w:hAnsi="Arial" w:cs="Arial"/>
          <w:spacing w:val="-1"/>
        </w:rPr>
        <w:t>o</w:t>
      </w:r>
      <w:r w:rsidRPr="00365876">
        <w:rPr>
          <w:rFonts w:ascii="Arial" w:hAnsi="Arial" w:cs="Arial"/>
        </w:rPr>
        <w:t>n</w:t>
      </w:r>
      <w:r w:rsidRPr="00365876">
        <w:rPr>
          <w:rFonts w:ascii="Arial" w:hAnsi="Arial" w:cs="Arial"/>
          <w:spacing w:val="2"/>
        </w:rPr>
        <w:t xml:space="preserve"> </w:t>
      </w:r>
      <w:r w:rsidRPr="00365876">
        <w:rPr>
          <w:rFonts w:ascii="Arial" w:hAnsi="Arial" w:cs="Arial"/>
        </w:rPr>
        <w:t>è</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o</w:t>
      </w:r>
      <w:r w:rsidRPr="00365876">
        <w:rPr>
          <w:rFonts w:ascii="Arial" w:hAnsi="Arial" w:cs="Arial"/>
          <w:spacing w:val="-2"/>
        </w:rPr>
        <w:t>s</w:t>
      </w:r>
      <w:r w:rsidRPr="00365876">
        <w:rPr>
          <w:rFonts w:ascii="Arial" w:hAnsi="Arial" w:cs="Arial"/>
        </w:rPr>
        <w:t>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e,</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spacing w:val="-2"/>
        </w:rPr>
        <w:t>v</w:t>
      </w:r>
      <w:r w:rsidRPr="00365876">
        <w:rPr>
          <w:rFonts w:ascii="Arial" w:hAnsi="Arial" w:cs="Arial"/>
        </w:rPr>
        <w:t>e</w:t>
      </w:r>
      <w:r w:rsidRPr="00365876">
        <w:rPr>
          <w:rFonts w:ascii="Arial" w:hAnsi="Arial" w:cs="Arial"/>
          <w:spacing w:val="2"/>
        </w:rPr>
        <w:t xml:space="preserve"> </w:t>
      </w:r>
      <w:r w:rsidRPr="00365876">
        <w:rPr>
          <w:rFonts w:ascii="Arial" w:hAnsi="Arial" w:cs="Arial"/>
        </w:rPr>
        <w:t>ess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2"/>
        </w:rPr>
        <w:t xml:space="preserve"> </w:t>
      </w:r>
      <w:r w:rsidRPr="00365876">
        <w:rPr>
          <w:rFonts w:ascii="Arial" w:hAnsi="Arial" w:cs="Arial"/>
        </w:rPr>
        <w:t>su</w:t>
      </w:r>
      <w:r w:rsidRPr="00365876">
        <w:rPr>
          <w:rFonts w:ascii="Arial" w:hAnsi="Arial" w:cs="Arial"/>
          <w:spacing w:val="-1"/>
        </w:rPr>
        <w:t>d</w:t>
      </w:r>
      <w:r w:rsidRPr="00365876">
        <w:rPr>
          <w:rFonts w:ascii="Arial" w:hAnsi="Arial" w:cs="Arial"/>
        </w:rPr>
        <w:t>d</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rPr>
        <w:t>so propor</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a</w:t>
      </w:r>
      <w:r w:rsidRPr="00365876">
        <w:rPr>
          <w:rFonts w:ascii="Arial" w:hAnsi="Arial" w:cs="Arial"/>
          <w:spacing w:val="-1"/>
        </w:rPr>
        <w:t>l</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 xml:space="preserve">e al </w:t>
      </w:r>
      <w:r w:rsidRPr="00365876">
        <w:rPr>
          <w:rFonts w:ascii="Arial" w:hAnsi="Arial" w:cs="Arial"/>
          <w:spacing w:val="-2"/>
        </w:rPr>
        <w:t>v</w:t>
      </w:r>
      <w:r w:rsidRPr="00365876">
        <w:rPr>
          <w:rFonts w:ascii="Arial" w:hAnsi="Arial" w:cs="Arial"/>
        </w:rPr>
        <w:t>a</w:t>
      </w:r>
      <w:r w:rsidRPr="00365876">
        <w:rPr>
          <w:rFonts w:ascii="Arial" w:hAnsi="Arial" w:cs="Arial"/>
          <w:spacing w:val="-1"/>
        </w:rPr>
        <w:t>l</w:t>
      </w:r>
      <w:r w:rsidRPr="00365876">
        <w:rPr>
          <w:rFonts w:ascii="Arial" w:hAnsi="Arial" w:cs="Arial"/>
        </w:rPr>
        <w:t>ore</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el</w:t>
      </w:r>
      <w:r w:rsidRPr="00365876">
        <w:rPr>
          <w:rFonts w:ascii="Arial" w:hAnsi="Arial" w:cs="Arial"/>
          <w:spacing w:val="1"/>
        </w:rPr>
        <w:t>l</w:t>
      </w:r>
      <w:r w:rsidRPr="00365876">
        <w:rPr>
          <w:rFonts w:ascii="Arial" w:hAnsi="Arial" w:cs="Arial"/>
        </w:rPr>
        <w:t>e nuo</w:t>
      </w:r>
      <w:r w:rsidRPr="00365876">
        <w:rPr>
          <w:rFonts w:ascii="Arial" w:hAnsi="Arial" w:cs="Arial"/>
          <w:spacing w:val="-3"/>
        </w:rPr>
        <w:t>v</w:t>
      </w:r>
      <w:r w:rsidRPr="00365876">
        <w:rPr>
          <w:rFonts w:ascii="Arial" w:hAnsi="Arial" w:cs="Arial"/>
        </w:rPr>
        <w:t>e imp</w:t>
      </w:r>
      <w:r w:rsidRPr="00365876">
        <w:rPr>
          <w:rFonts w:ascii="Arial" w:hAnsi="Arial" w:cs="Arial"/>
          <w:spacing w:val="1"/>
        </w:rPr>
        <w:t>r</w:t>
      </w:r>
      <w:r w:rsidRPr="00365876">
        <w:rPr>
          <w:rFonts w:ascii="Arial" w:hAnsi="Arial" w:cs="Arial"/>
          <w:spacing w:val="-3"/>
        </w:rPr>
        <w:t>e</w:t>
      </w:r>
      <w:r w:rsidRPr="00365876">
        <w:rPr>
          <w:rFonts w:ascii="Arial" w:hAnsi="Arial" w:cs="Arial"/>
        </w:rPr>
        <w:t>se</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 xml:space="preserve">n </w:t>
      </w:r>
      <w:r w:rsidRPr="00365876">
        <w:rPr>
          <w:rFonts w:ascii="Arial" w:hAnsi="Arial" w:cs="Arial"/>
          <w:spacing w:val="2"/>
        </w:rPr>
        <w:t>t</w:t>
      </w:r>
      <w:r w:rsidRPr="00365876">
        <w:rPr>
          <w:rFonts w:ascii="Arial" w:hAnsi="Arial" w:cs="Arial"/>
        </w:rPr>
        <w:t>e</w:t>
      </w:r>
      <w:r w:rsidRPr="00365876">
        <w:rPr>
          <w:rFonts w:ascii="Arial" w:hAnsi="Arial" w:cs="Arial"/>
          <w:spacing w:val="-2"/>
        </w:rPr>
        <w:t>r</w:t>
      </w:r>
      <w:r w:rsidRPr="00365876">
        <w:rPr>
          <w:rFonts w:ascii="Arial" w:hAnsi="Arial" w:cs="Arial"/>
          <w:spacing w:val="1"/>
        </w:rPr>
        <w:t>m</w:t>
      </w:r>
      <w:r w:rsidRPr="00365876">
        <w:rPr>
          <w:rFonts w:ascii="Arial" w:hAnsi="Arial" w:cs="Arial"/>
          <w:spacing w:val="-1"/>
        </w:rPr>
        <w:t>i</w:t>
      </w:r>
      <w:r w:rsidRPr="00365876">
        <w:rPr>
          <w:rFonts w:ascii="Arial" w:hAnsi="Arial" w:cs="Arial"/>
        </w:rPr>
        <w:t>ni di ca</w:t>
      </w:r>
      <w:r w:rsidRPr="00365876">
        <w:rPr>
          <w:rFonts w:ascii="Arial" w:hAnsi="Arial" w:cs="Arial"/>
          <w:spacing w:val="-1"/>
        </w:rPr>
        <w:t>pi</w:t>
      </w:r>
      <w:r w:rsidRPr="00365876">
        <w:rPr>
          <w:rFonts w:ascii="Arial" w:hAnsi="Arial" w:cs="Arial"/>
          <w:spacing w:val="1"/>
        </w:rPr>
        <w:t>t</w:t>
      </w:r>
      <w:r w:rsidRPr="00365876">
        <w:rPr>
          <w:rFonts w:ascii="Arial" w:hAnsi="Arial" w:cs="Arial"/>
        </w:rPr>
        <w:t>a</w:t>
      </w:r>
      <w:r w:rsidRPr="00365876">
        <w:rPr>
          <w:rFonts w:ascii="Arial" w:hAnsi="Arial" w:cs="Arial"/>
          <w:spacing w:val="-1"/>
        </w:rPr>
        <w:t>l</w:t>
      </w:r>
      <w:r w:rsidRPr="00365876">
        <w:rPr>
          <w:rFonts w:ascii="Arial" w:hAnsi="Arial" w:cs="Arial"/>
        </w:rPr>
        <w:t>e i</w:t>
      </w:r>
      <w:r w:rsidRPr="00365876">
        <w:rPr>
          <w:rFonts w:ascii="Arial" w:hAnsi="Arial" w:cs="Arial"/>
          <w:spacing w:val="-1"/>
        </w:rPr>
        <w:t>n</w:t>
      </w:r>
      <w:r w:rsidRPr="00365876">
        <w:rPr>
          <w:rFonts w:ascii="Arial" w:hAnsi="Arial" w:cs="Arial"/>
          <w:spacing w:val="-2"/>
        </w:rPr>
        <w:t>v</w:t>
      </w:r>
      <w:r w:rsidRPr="00365876">
        <w:rPr>
          <w:rFonts w:ascii="Arial" w:hAnsi="Arial" w:cs="Arial"/>
        </w:rPr>
        <w:t>estito.</w:t>
      </w:r>
    </w:p>
    <w:p w:rsidR="003C7B72" w:rsidRPr="00365876" w:rsidRDefault="003C7B72">
      <w:pPr>
        <w:widowControl w:val="0"/>
        <w:autoSpaceDE w:val="0"/>
        <w:autoSpaceDN w:val="0"/>
        <w:adjustRightInd w:val="0"/>
        <w:spacing w:before="8" w:after="0" w:line="110" w:lineRule="exact"/>
        <w:rPr>
          <w:rFonts w:ascii="Arial" w:hAnsi="Arial" w:cs="Arial"/>
          <w:sz w:val="11"/>
          <w:szCs w:val="11"/>
        </w:rPr>
      </w:pPr>
    </w:p>
    <w:p w:rsidR="003C7B72" w:rsidRPr="00365876" w:rsidRDefault="003C7B72">
      <w:pPr>
        <w:widowControl w:val="0"/>
        <w:autoSpaceDE w:val="0"/>
        <w:autoSpaceDN w:val="0"/>
        <w:adjustRightInd w:val="0"/>
        <w:spacing w:after="0" w:line="240" w:lineRule="auto"/>
        <w:ind w:left="113" w:right="195"/>
        <w:jc w:val="both"/>
        <w:rPr>
          <w:rFonts w:ascii="Arial" w:hAnsi="Arial" w:cs="Arial"/>
        </w:rPr>
      </w:pPr>
      <w:r w:rsidRPr="00365876">
        <w:rPr>
          <w:rFonts w:ascii="Arial" w:hAnsi="Arial" w:cs="Arial"/>
          <w:spacing w:val="-1"/>
        </w:rPr>
        <w:t>V</w:t>
      </w:r>
      <w:r w:rsidRPr="00365876">
        <w:rPr>
          <w:rFonts w:ascii="Arial" w:hAnsi="Arial" w:cs="Arial"/>
        </w:rPr>
        <w:t>a</w:t>
      </w:r>
      <w:r w:rsidRPr="00365876">
        <w:rPr>
          <w:rFonts w:ascii="Arial" w:hAnsi="Arial" w:cs="Arial"/>
          <w:spacing w:val="-1"/>
        </w:rPr>
        <w:t>l</w:t>
      </w:r>
      <w:r w:rsidRPr="00365876">
        <w:rPr>
          <w:rFonts w:ascii="Arial" w:hAnsi="Arial" w:cs="Arial"/>
        </w:rPr>
        <w:t>uta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i</w:t>
      </w:r>
      <w:r w:rsidRPr="00365876">
        <w:rPr>
          <w:rFonts w:ascii="Arial" w:hAnsi="Arial" w:cs="Arial"/>
          <w:spacing w:val="4"/>
        </w:rPr>
        <w:t xml:space="preserve"> </w:t>
      </w:r>
      <w:r w:rsidRPr="00365876">
        <w:rPr>
          <w:rFonts w:ascii="Arial" w:hAnsi="Arial" w:cs="Arial"/>
        </w:rPr>
        <w:t>caso</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3"/>
        </w:rPr>
        <w:t xml:space="preserve"> </w:t>
      </w:r>
      <w:r w:rsidRPr="00365876">
        <w:rPr>
          <w:rFonts w:ascii="Arial" w:hAnsi="Arial" w:cs="Arial"/>
        </w:rPr>
        <w:t>caso</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a</w:t>
      </w:r>
      <w:r w:rsidRPr="00365876">
        <w:rPr>
          <w:rFonts w:ascii="Arial" w:hAnsi="Arial" w:cs="Arial"/>
          <w:spacing w:val="-1"/>
        </w:rPr>
        <w:t>n</w:t>
      </w:r>
      <w:r w:rsidRPr="00365876">
        <w:rPr>
          <w:rFonts w:ascii="Arial" w:hAnsi="Arial" w:cs="Arial"/>
        </w:rPr>
        <w:t>no</w:t>
      </w:r>
      <w:r w:rsidRPr="00365876">
        <w:rPr>
          <w:rFonts w:ascii="Arial" w:hAnsi="Arial" w:cs="Arial"/>
          <w:spacing w:val="2"/>
        </w:rPr>
        <w:t xml:space="preserve"> </w:t>
      </w:r>
      <w:r w:rsidRPr="00365876">
        <w:rPr>
          <w:rFonts w:ascii="Arial" w:hAnsi="Arial" w:cs="Arial"/>
        </w:rPr>
        <w:t>ess</w:t>
      </w:r>
      <w:r w:rsidRPr="00365876">
        <w:rPr>
          <w:rFonts w:ascii="Arial" w:hAnsi="Arial" w:cs="Arial"/>
          <w:spacing w:val="-1"/>
        </w:rPr>
        <w:t>e</w:t>
      </w:r>
      <w:r w:rsidRPr="00365876">
        <w:rPr>
          <w:rFonts w:ascii="Arial" w:hAnsi="Arial" w:cs="Arial"/>
          <w:spacing w:val="1"/>
        </w:rPr>
        <w:t>r</w:t>
      </w:r>
      <w:r w:rsidRPr="00365876">
        <w:rPr>
          <w:rFonts w:ascii="Arial" w:hAnsi="Arial" w:cs="Arial"/>
        </w:rPr>
        <w:t>e</w:t>
      </w:r>
      <w:r w:rsidRPr="00365876">
        <w:rPr>
          <w:rFonts w:ascii="Arial" w:hAnsi="Arial" w:cs="Arial"/>
          <w:spacing w:val="2"/>
        </w:rPr>
        <w:t xml:space="preserve"> </w:t>
      </w:r>
      <w:r w:rsidRPr="00365876">
        <w:rPr>
          <w:rFonts w:ascii="Arial" w:hAnsi="Arial" w:cs="Arial"/>
          <w:spacing w:val="-3"/>
        </w:rPr>
        <w:t>e</w:t>
      </w:r>
      <w:r w:rsidRPr="00365876">
        <w:rPr>
          <w:rFonts w:ascii="Arial" w:hAnsi="Arial" w:cs="Arial"/>
          <w:spacing w:val="1"/>
        </w:rPr>
        <w:t>f</w:t>
      </w:r>
      <w:r w:rsidRPr="00365876">
        <w:rPr>
          <w:rFonts w:ascii="Arial" w:hAnsi="Arial" w:cs="Arial"/>
          <w:spacing w:val="3"/>
        </w:rPr>
        <w:t>f</w:t>
      </w:r>
      <w:r w:rsidRPr="00365876">
        <w:rPr>
          <w:rFonts w:ascii="Arial" w:hAnsi="Arial" w:cs="Arial"/>
          <w:spacing w:val="-3"/>
        </w:rPr>
        <w:t>e</w:t>
      </w:r>
      <w:r w:rsidRPr="00365876">
        <w:rPr>
          <w:rFonts w:ascii="Arial" w:hAnsi="Arial" w:cs="Arial"/>
          <w:spacing w:val="1"/>
        </w:rPr>
        <w:t>t</w:t>
      </w:r>
      <w:r w:rsidRPr="00365876">
        <w:rPr>
          <w:rFonts w:ascii="Arial" w:hAnsi="Arial" w:cs="Arial"/>
          <w:spacing w:val="-1"/>
        </w:rPr>
        <w:t>t</w:t>
      </w:r>
      <w:r w:rsidRPr="00365876">
        <w:rPr>
          <w:rFonts w:ascii="Arial" w:hAnsi="Arial" w:cs="Arial"/>
        </w:rPr>
        <w:t>u</w:t>
      </w:r>
      <w:r w:rsidRPr="00365876">
        <w:rPr>
          <w:rFonts w:ascii="Arial" w:hAnsi="Arial" w:cs="Arial"/>
          <w:spacing w:val="-1"/>
        </w:rPr>
        <w:t>a</w:t>
      </w:r>
      <w:r w:rsidRPr="00365876">
        <w:rPr>
          <w:rFonts w:ascii="Arial" w:hAnsi="Arial" w:cs="Arial"/>
          <w:spacing w:val="1"/>
        </w:rPr>
        <w:t>t</w:t>
      </w:r>
      <w:r w:rsidRPr="00365876">
        <w:rPr>
          <w:rFonts w:ascii="Arial" w:hAnsi="Arial" w:cs="Arial"/>
        </w:rPr>
        <w:t>e</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 xml:space="preserve">a </w:t>
      </w:r>
      <w:r w:rsidRPr="00365876">
        <w:rPr>
          <w:rFonts w:ascii="Arial" w:hAnsi="Arial" w:cs="Arial"/>
          <w:spacing w:val="3"/>
        </w:rPr>
        <w:t>f</w:t>
      </w:r>
      <w:r w:rsidRPr="00365876">
        <w:rPr>
          <w:rFonts w:ascii="Arial" w:hAnsi="Arial" w:cs="Arial"/>
        </w:rPr>
        <w:t>a</w:t>
      </w:r>
      <w:r w:rsidRPr="00365876">
        <w:rPr>
          <w:rFonts w:ascii="Arial" w:hAnsi="Arial" w:cs="Arial"/>
          <w:spacing w:val="-2"/>
        </w:rPr>
        <w:t>t</w:t>
      </w:r>
      <w:r w:rsidRPr="00365876">
        <w:rPr>
          <w:rFonts w:ascii="Arial" w:hAnsi="Arial" w:cs="Arial"/>
          <w:spacing w:val="1"/>
        </w:rPr>
        <w:t>t</w:t>
      </w:r>
      <w:r w:rsidRPr="00365876">
        <w:rPr>
          <w:rFonts w:ascii="Arial" w:hAnsi="Arial" w:cs="Arial"/>
          <w:spacing w:val="-1"/>
        </w:rPr>
        <w:t>i</w:t>
      </w:r>
      <w:r w:rsidRPr="00365876">
        <w:rPr>
          <w:rFonts w:ascii="Arial" w:hAnsi="Arial" w:cs="Arial"/>
        </w:rPr>
        <w:t>sp</w:t>
      </w:r>
      <w:r w:rsidRPr="00365876">
        <w:rPr>
          <w:rFonts w:ascii="Arial" w:hAnsi="Arial" w:cs="Arial"/>
          <w:spacing w:val="-1"/>
        </w:rPr>
        <w:t>e</w:t>
      </w:r>
      <w:r w:rsidRPr="00365876">
        <w:rPr>
          <w:rFonts w:ascii="Arial" w:hAnsi="Arial" w:cs="Arial"/>
        </w:rPr>
        <w:t>c</w:t>
      </w:r>
      <w:r w:rsidRPr="00365876">
        <w:rPr>
          <w:rFonts w:ascii="Arial" w:hAnsi="Arial" w:cs="Arial"/>
          <w:spacing w:val="-1"/>
        </w:rPr>
        <w:t>i</w:t>
      </w:r>
      <w:r w:rsidRPr="00365876">
        <w:rPr>
          <w:rFonts w:ascii="Arial" w:hAnsi="Arial" w:cs="Arial"/>
        </w:rPr>
        <w:t>e</w:t>
      </w:r>
      <w:r w:rsidRPr="00365876">
        <w:rPr>
          <w:rFonts w:ascii="Arial" w:hAnsi="Arial" w:cs="Arial"/>
          <w:spacing w:val="2"/>
        </w:rPr>
        <w:t xml:space="preserve"> </w:t>
      </w:r>
      <w:r w:rsidRPr="00365876">
        <w:rPr>
          <w:rFonts w:ascii="Arial" w:hAnsi="Arial" w:cs="Arial"/>
        </w:rPr>
        <w:t>di</w:t>
      </w:r>
      <w:r w:rsidRPr="00365876">
        <w:rPr>
          <w:rFonts w:ascii="Arial" w:hAnsi="Arial" w:cs="Arial"/>
          <w:spacing w:val="1"/>
        </w:rPr>
        <w:t xml:space="preserve"> </w:t>
      </w:r>
      <w:r w:rsidRPr="00365876">
        <w:rPr>
          <w:rFonts w:ascii="Arial" w:hAnsi="Arial" w:cs="Arial"/>
        </w:rPr>
        <w:t>un</w:t>
      </w:r>
      <w:r w:rsidRPr="00365876">
        <w:rPr>
          <w:rFonts w:ascii="Arial" w:hAnsi="Arial" w:cs="Arial"/>
          <w:spacing w:val="2"/>
        </w:rPr>
        <w:t xml:space="preserve"> </w:t>
      </w:r>
      <w:r w:rsidRPr="00365876">
        <w:rPr>
          <w:rFonts w:ascii="Arial" w:hAnsi="Arial" w:cs="Arial"/>
          <w:spacing w:val="1"/>
        </w:rPr>
        <w:t>tr</w:t>
      </w:r>
      <w:r w:rsidRPr="00365876">
        <w:rPr>
          <w:rFonts w:ascii="Arial" w:hAnsi="Arial" w:cs="Arial"/>
        </w:rPr>
        <w:t>a</w:t>
      </w:r>
      <w:r w:rsidRPr="00365876">
        <w:rPr>
          <w:rFonts w:ascii="Arial" w:hAnsi="Arial" w:cs="Arial"/>
          <w:spacing w:val="-3"/>
        </w:rPr>
        <w:t>s</w:t>
      </w:r>
      <w:r w:rsidRPr="00365876">
        <w:rPr>
          <w:rFonts w:ascii="Arial" w:hAnsi="Arial" w:cs="Arial"/>
          <w:spacing w:val="3"/>
        </w:rPr>
        <w:t>f</w:t>
      </w:r>
      <w:r w:rsidRPr="00365876">
        <w:rPr>
          <w:rFonts w:ascii="Arial" w:hAnsi="Arial" w:cs="Arial"/>
          <w:spacing w:val="-3"/>
        </w:rPr>
        <w:t>e</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m</w:t>
      </w:r>
      <w:r w:rsidRPr="00365876">
        <w:rPr>
          <w:rFonts w:ascii="Arial" w:hAnsi="Arial" w:cs="Arial"/>
        </w:rPr>
        <w:t>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di</w:t>
      </w:r>
      <w:r w:rsidRPr="00365876">
        <w:rPr>
          <w:rFonts w:ascii="Arial" w:hAnsi="Arial" w:cs="Arial"/>
          <w:spacing w:val="1"/>
        </w:rPr>
        <w:t xml:space="preserve"> </w:t>
      </w:r>
      <w:r w:rsidRPr="00365876">
        <w:rPr>
          <w:rFonts w:ascii="Arial" w:hAnsi="Arial" w:cs="Arial"/>
        </w:rPr>
        <w:t xml:space="preserve">un </w:t>
      </w:r>
      <w:r w:rsidRPr="00365876">
        <w:rPr>
          <w:rFonts w:ascii="Arial" w:hAnsi="Arial" w:cs="Arial"/>
          <w:spacing w:val="1"/>
        </w:rPr>
        <w:t>r</w:t>
      </w:r>
      <w:r w:rsidRPr="00365876">
        <w:rPr>
          <w:rFonts w:ascii="Arial" w:hAnsi="Arial" w:cs="Arial"/>
        </w:rPr>
        <w:t>amo</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da ch</w:t>
      </w:r>
      <w:r w:rsidRPr="00365876">
        <w:rPr>
          <w:rFonts w:ascii="Arial" w:hAnsi="Arial" w:cs="Arial"/>
          <w:spacing w:val="-1"/>
        </w:rPr>
        <w:t>e</w:t>
      </w:r>
      <w:r w:rsidRPr="00365876">
        <w:rPr>
          <w:rFonts w:ascii="Arial" w:hAnsi="Arial" w:cs="Arial"/>
        </w:rPr>
        <w:t>,</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spacing w:val="3"/>
        </w:rPr>
        <w:t>f</w:t>
      </w:r>
      <w:r w:rsidRPr="00365876">
        <w:rPr>
          <w:rFonts w:ascii="Arial" w:hAnsi="Arial" w:cs="Arial"/>
          <w:spacing w:val="-3"/>
        </w:rPr>
        <w:t>i</w:t>
      </w:r>
      <w:r w:rsidRPr="00365876">
        <w:rPr>
          <w:rFonts w:ascii="Arial" w:hAnsi="Arial" w:cs="Arial"/>
          <w:spacing w:val="2"/>
        </w:rPr>
        <w:t>g</w:t>
      </w:r>
      <w:r w:rsidRPr="00365876">
        <w:rPr>
          <w:rFonts w:ascii="Arial" w:hAnsi="Arial" w:cs="Arial"/>
          <w:spacing w:val="-3"/>
        </w:rPr>
        <w:t>u</w:t>
      </w:r>
      <w:r w:rsidRPr="00365876">
        <w:rPr>
          <w:rFonts w:ascii="Arial" w:hAnsi="Arial" w:cs="Arial"/>
          <w:spacing w:val="1"/>
        </w:rPr>
        <w:t>r</w:t>
      </w:r>
      <w:r w:rsidRPr="00365876">
        <w:rPr>
          <w:rFonts w:ascii="Arial" w:hAnsi="Arial" w:cs="Arial"/>
        </w:rPr>
        <w:t>ato</w:t>
      </w:r>
      <w:r w:rsidRPr="00365876">
        <w:rPr>
          <w:rFonts w:ascii="Arial" w:hAnsi="Arial" w:cs="Arial"/>
          <w:spacing w:val="1"/>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m</w:t>
      </w:r>
      <w:r w:rsidRPr="00365876">
        <w:rPr>
          <w:rFonts w:ascii="Arial" w:hAnsi="Arial" w:cs="Arial"/>
        </w:rPr>
        <w:t>e</w:t>
      </w:r>
      <w:r w:rsidRPr="00365876">
        <w:rPr>
          <w:rFonts w:ascii="Arial" w:hAnsi="Arial" w:cs="Arial"/>
          <w:spacing w:val="1"/>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era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1"/>
        </w:rPr>
        <w:t xml:space="preserve"> </w:t>
      </w:r>
      <w:r w:rsidRPr="00365876">
        <w:rPr>
          <w:rFonts w:ascii="Arial" w:hAnsi="Arial" w:cs="Arial"/>
        </w:rPr>
        <w:t>di ac</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w:t>
      </w:r>
      <w:r w:rsidRPr="00365876">
        <w:rPr>
          <w:rFonts w:ascii="Arial" w:hAnsi="Arial" w:cs="Arial"/>
          <w:spacing w:val="1"/>
        </w:rPr>
        <w:t>t</w:t>
      </w:r>
      <w:r w:rsidRPr="00365876">
        <w:rPr>
          <w:rFonts w:ascii="Arial" w:hAnsi="Arial" w:cs="Arial"/>
        </w:rPr>
        <w:t>er</w:t>
      </w:r>
      <w:r w:rsidRPr="00365876">
        <w:rPr>
          <w:rFonts w:ascii="Arial" w:hAnsi="Arial" w:cs="Arial"/>
          <w:spacing w:val="1"/>
        </w:rPr>
        <w:t>m</w:t>
      </w:r>
      <w:r w:rsidRPr="00365876">
        <w:rPr>
          <w:rFonts w:ascii="Arial" w:hAnsi="Arial" w:cs="Arial"/>
          <w:spacing w:val="-1"/>
        </w:rPr>
        <w:t>i</w:t>
      </w:r>
      <w:r w:rsidRPr="00365876">
        <w:rPr>
          <w:rFonts w:ascii="Arial" w:hAnsi="Arial" w:cs="Arial"/>
        </w:rPr>
        <w:t xml:space="preserve">na </w:t>
      </w:r>
      <w:r w:rsidRPr="00365876">
        <w:rPr>
          <w:rFonts w:ascii="Arial" w:hAnsi="Arial" w:cs="Arial"/>
          <w:spacing w:val="-1"/>
        </w:rPr>
        <w:t>i</w:t>
      </w:r>
      <w:r w:rsidRPr="00365876">
        <w:rPr>
          <w:rFonts w:ascii="Arial" w:hAnsi="Arial" w:cs="Arial"/>
        </w:rPr>
        <w:t xml:space="preserve">l </w:t>
      </w:r>
      <w:r w:rsidRPr="00365876">
        <w:rPr>
          <w:rFonts w:ascii="Arial" w:hAnsi="Arial" w:cs="Arial"/>
          <w:spacing w:val="1"/>
        </w:rPr>
        <w:t>tr</w:t>
      </w:r>
      <w:r w:rsidRPr="00365876">
        <w:rPr>
          <w:rFonts w:ascii="Arial" w:hAnsi="Arial" w:cs="Arial"/>
        </w:rPr>
        <w:t>a</w:t>
      </w:r>
      <w:r w:rsidRPr="00365876">
        <w:rPr>
          <w:rFonts w:ascii="Arial" w:hAnsi="Arial" w:cs="Arial"/>
          <w:spacing w:val="-3"/>
        </w:rPr>
        <w:t>s</w:t>
      </w:r>
      <w:r w:rsidRPr="00365876">
        <w:rPr>
          <w:rFonts w:ascii="Arial" w:hAnsi="Arial" w:cs="Arial"/>
          <w:spacing w:val="3"/>
        </w:rPr>
        <w:t>f</w:t>
      </w:r>
      <w:r w:rsidRPr="00365876">
        <w:rPr>
          <w:rFonts w:ascii="Arial" w:hAnsi="Arial" w:cs="Arial"/>
        </w:rPr>
        <w:t>eri</w:t>
      </w:r>
      <w:r w:rsidRPr="00365876">
        <w:rPr>
          <w:rFonts w:ascii="Arial" w:hAnsi="Arial" w:cs="Arial"/>
          <w:spacing w:val="-2"/>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 de</w:t>
      </w:r>
      <w:r w:rsidRPr="00365876">
        <w:rPr>
          <w:rFonts w:ascii="Arial" w:hAnsi="Arial" w:cs="Arial"/>
          <w:spacing w:val="8"/>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10"/>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8"/>
        </w:rPr>
        <w:t xml:space="preserve"> </w:t>
      </w:r>
      <w:r w:rsidRPr="00365876">
        <w:rPr>
          <w:rFonts w:ascii="Arial" w:hAnsi="Arial" w:cs="Arial"/>
        </w:rPr>
        <w:t>ca</w:t>
      </w:r>
      <w:r w:rsidRPr="00365876">
        <w:rPr>
          <w:rFonts w:ascii="Arial" w:hAnsi="Arial" w:cs="Arial"/>
          <w:spacing w:val="-1"/>
        </w:rPr>
        <w:t>p</w:t>
      </w:r>
      <w:r w:rsidRPr="00365876">
        <w:rPr>
          <w:rFonts w:ascii="Arial" w:hAnsi="Arial" w:cs="Arial"/>
        </w:rPr>
        <w:t>o</w:t>
      </w:r>
      <w:r w:rsidRPr="00365876">
        <w:rPr>
          <w:rFonts w:ascii="Arial" w:hAnsi="Arial" w:cs="Arial"/>
          <w:spacing w:val="5"/>
        </w:rPr>
        <w:t xml:space="preserve"> </w:t>
      </w:r>
      <w:r w:rsidRPr="00365876">
        <w:rPr>
          <w:rFonts w:ascii="Arial" w:hAnsi="Arial" w:cs="Arial"/>
        </w:rPr>
        <w:t>a</w:t>
      </w:r>
      <w:r w:rsidRPr="00365876">
        <w:rPr>
          <w:rFonts w:ascii="Arial" w:hAnsi="Arial" w:cs="Arial"/>
          <w:spacing w:val="-1"/>
        </w:rPr>
        <w:t>ll’i</w:t>
      </w:r>
      <w:r w:rsidRPr="00365876">
        <w:rPr>
          <w:rFonts w:ascii="Arial" w:hAnsi="Arial" w:cs="Arial"/>
          <w:spacing w:val="1"/>
        </w:rPr>
        <w:t>m</w:t>
      </w:r>
      <w:r w:rsidRPr="00365876">
        <w:rPr>
          <w:rFonts w:ascii="Arial" w:hAnsi="Arial" w:cs="Arial"/>
        </w:rPr>
        <w:t>presa</w:t>
      </w:r>
      <w:r w:rsidRPr="00365876">
        <w:rPr>
          <w:rFonts w:ascii="Arial" w:hAnsi="Arial" w:cs="Arial"/>
          <w:spacing w:val="8"/>
        </w:rPr>
        <w:t xml:space="preserve"> </w:t>
      </w:r>
      <w:r w:rsidRPr="00365876">
        <w:rPr>
          <w:rFonts w:ascii="Arial" w:hAnsi="Arial" w:cs="Arial"/>
        </w:rPr>
        <w:t>che</w:t>
      </w:r>
      <w:r w:rsidRPr="00365876">
        <w:rPr>
          <w:rFonts w:ascii="Arial" w:hAnsi="Arial" w:cs="Arial"/>
          <w:spacing w:val="5"/>
        </w:rPr>
        <w:t xml:space="preserve"> </w:t>
      </w:r>
      <w:r w:rsidRPr="00365876">
        <w:rPr>
          <w:rFonts w:ascii="Arial" w:hAnsi="Arial" w:cs="Arial"/>
        </w:rPr>
        <w:t>ha</w:t>
      </w:r>
      <w:r w:rsidRPr="00365876">
        <w:rPr>
          <w:rFonts w:ascii="Arial" w:hAnsi="Arial" w:cs="Arial"/>
          <w:spacing w:val="8"/>
        </w:rPr>
        <w:t xml:space="preserve"> </w:t>
      </w:r>
      <w:r w:rsidRPr="00365876">
        <w:rPr>
          <w:rFonts w:ascii="Arial" w:hAnsi="Arial" w:cs="Arial"/>
          <w:spacing w:val="-3"/>
        </w:rPr>
        <w:t>e</w:t>
      </w:r>
      <w:r w:rsidRPr="00365876">
        <w:rPr>
          <w:rFonts w:ascii="Arial" w:hAnsi="Arial" w:cs="Arial"/>
          <w:spacing w:val="1"/>
        </w:rPr>
        <w:t>ff</w:t>
      </w:r>
      <w:r w:rsidRPr="00365876">
        <w:rPr>
          <w:rFonts w:ascii="Arial" w:hAnsi="Arial" w:cs="Arial"/>
          <w:spacing w:val="-3"/>
        </w:rPr>
        <w:t>e</w:t>
      </w:r>
      <w:r w:rsidRPr="00365876">
        <w:rPr>
          <w:rFonts w:ascii="Arial" w:hAnsi="Arial" w:cs="Arial"/>
          <w:spacing w:val="1"/>
        </w:rPr>
        <w:t>tt</w:t>
      </w:r>
      <w:r w:rsidRPr="00365876">
        <w:rPr>
          <w:rFonts w:ascii="Arial" w:hAnsi="Arial" w:cs="Arial"/>
        </w:rPr>
        <w:t>u</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8"/>
        </w:rPr>
        <w:t xml:space="preserve"> </w:t>
      </w:r>
      <w:r w:rsidRPr="00365876">
        <w:rPr>
          <w:rFonts w:ascii="Arial" w:hAnsi="Arial" w:cs="Arial"/>
          <w:spacing w:val="-1"/>
        </w:rPr>
        <w:t>l</w:t>
      </w:r>
      <w:r w:rsidRPr="00365876">
        <w:rPr>
          <w:rFonts w:ascii="Arial" w:hAnsi="Arial" w:cs="Arial"/>
          <w:spacing w:val="-3"/>
        </w:rPr>
        <w:t>’</w:t>
      </w:r>
      <w:r w:rsidRPr="00365876">
        <w:rPr>
          <w:rFonts w:ascii="Arial" w:hAnsi="Arial" w:cs="Arial"/>
        </w:rPr>
        <w:t>ac</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9"/>
        </w:rPr>
        <w:t xml:space="preserve"> </w:t>
      </w:r>
      <w:r w:rsidRPr="00365876">
        <w:rPr>
          <w:rFonts w:ascii="Arial" w:hAnsi="Arial" w:cs="Arial"/>
        </w:rPr>
        <w:t>se</w:t>
      </w:r>
      <w:r w:rsidRPr="00365876">
        <w:rPr>
          <w:rFonts w:ascii="Arial" w:hAnsi="Arial" w:cs="Arial"/>
          <w:spacing w:val="8"/>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
        </w:rPr>
        <w:t>i</w:t>
      </w:r>
      <w:r w:rsidRPr="00365876">
        <w:rPr>
          <w:rFonts w:ascii="Arial" w:hAnsi="Arial" w:cs="Arial"/>
        </w:rPr>
        <w:t>uto</w:t>
      </w:r>
      <w:r w:rsidRPr="00365876">
        <w:rPr>
          <w:rFonts w:ascii="Arial" w:hAnsi="Arial" w:cs="Arial"/>
          <w:spacing w:val="9"/>
        </w:rPr>
        <w:t xml:space="preserve"> </w:t>
      </w:r>
      <w:r w:rsidRPr="00365876">
        <w:rPr>
          <w:rFonts w:ascii="Arial" w:hAnsi="Arial" w:cs="Arial"/>
          <w:spacing w:val="-3"/>
        </w:rPr>
        <w:t>d</w:t>
      </w:r>
      <w:r w:rsidRPr="00365876">
        <w:rPr>
          <w:rFonts w:ascii="Arial" w:hAnsi="Arial" w:cs="Arial"/>
        </w:rPr>
        <w:t>e</w:t>
      </w:r>
      <w:r w:rsidRPr="00365876">
        <w:rPr>
          <w:rFonts w:ascii="Arial" w:hAnsi="Arial" w:cs="Arial"/>
          <w:spacing w:val="8"/>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8"/>
        </w:rPr>
        <w:t xml:space="preserve"> </w:t>
      </w:r>
      <w:r w:rsidRPr="00365876">
        <w:rPr>
          <w:rFonts w:ascii="Arial" w:hAnsi="Arial" w:cs="Arial"/>
          <w:spacing w:val="-3"/>
        </w:rPr>
        <w:t>e</w:t>
      </w:r>
      <w:r w:rsidRPr="00365876">
        <w:rPr>
          <w:rFonts w:ascii="Arial" w:hAnsi="Arial" w:cs="Arial"/>
          <w:spacing w:val="1"/>
        </w:rPr>
        <w:t>r</w:t>
      </w:r>
      <w:r w:rsidRPr="00365876">
        <w:rPr>
          <w:rFonts w:ascii="Arial" w:hAnsi="Arial" w:cs="Arial"/>
        </w:rPr>
        <w:t>a</w:t>
      </w:r>
      <w:r w:rsidRPr="00365876">
        <w:rPr>
          <w:rFonts w:ascii="Arial" w:hAnsi="Arial" w:cs="Arial"/>
          <w:spacing w:val="8"/>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3"/>
        </w:rPr>
        <w:t>u</w:t>
      </w:r>
      <w:r w:rsidRPr="00365876">
        <w:rPr>
          <w:rFonts w:ascii="Arial" w:hAnsi="Arial" w:cs="Arial"/>
          <w:spacing w:val="1"/>
        </w:rPr>
        <w:t>t</w:t>
      </w:r>
      <w:r w:rsidRPr="00365876">
        <w:rPr>
          <w:rFonts w:ascii="Arial" w:hAnsi="Arial" w:cs="Arial"/>
        </w:rPr>
        <w:t xml:space="preserve">ato al </w:t>
      </w:r>
      <w:r w:rsidRPr="00365876">
        <w:rPr>
          <w:rFonts w:ascii="Arial" w:hAnsi="Arial" w:cs="Arial"/>
          <w:spacing w:val="1"/>
        </w:rPr>
        <w:t>r</w:t>
      </w:r>
      <w:r w:rsidRPr="00365876">
        <w:rPr>
          <w:rFonts w:ascii="Arial" w:hAnsi="Arial" w:cs="Arial"/>
        </w:rPr>
        <w:t>amo</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w:t>
      </w:r>
      <w:r w:rsidRPr="00365876">
        <w:rPr>
          <w:rFonts w:ascii="Arial" w:hAnsi="Arial" w:cs="Arial"/>
        </w:rPr>
        <w:t>az</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da</w:t>
      </w:r>
      <w:r w:rsidRPr="00365876">
        <w:rPr>
          <w:rFonts w:ascii="Arial" w:hAnsi="Arial" w:cs="Arial"/>
          <w:spacing w:val="1"/>
        </w:rPr>
        <w:t xml:space="preserve"> tr</w:t>
      </w:r>
      <w:r w:rsidRPr="00365876">
        <w:rPr>
          <w:rFonts w:ascii="Arial" w:hAnsi="Arial" w:cs="Arial"/>
        </w:rPr>
        <w:t>a</w:t>
      </w:r>
      <w:r w:rsidRPr="00365876">
        <w:rPr>
          <w:rFonts w:ascii="Arial" w:hAnsi="Arial" w:cs="Arial"/>
          <w:spacing w:val="-3"/>
        </w:rPr>
        <w:t>s</w:t>
      </w:r>
      <w:r w:rsidRPr="00365876">
        <w:rPr>
          <w:rFonts w:ascii="Arial" w:hAnsi="Arial" w:cs="Arial"/>
          <w:spacing w:val="1"/>
        </w:rPr>
        <w:t>f</w:t>
      </w:r>
      <w:r w:rsidRPr="00365876">
        <w:rPr>
          <w:rFonts w:ascii="Arial" w:hAnsi="Arial" w:cs="Arial"/>
        </w:rPr>
        <w:t>erito.</w:t>
      </w:r>
      <w:r w:rsidRPr="00365876">
        <w:rPr>
          <w:rFonts w:ascii="Arial" w:hAnsi="Arial" w:cs="Arial"/>
          <w:spacing w:val="2"/>
        </w:rPr>
        <w:t xml:space="preserve"> </w:t>
      </w:r>
      <w:r w:rsidRPr="00365876">
        <w:rPr>
          <w:rFonts w:ascii="Arial" w:hAnsi="Arial" w:cs="Arial"/>
          <w:spacing w:val="-1"/>
        </w:rPr>
        <w:t>Vi</w:t>
      </w:r>
      <w:r w:rsidRPr="00365876">
        <w:rPr>
          <w:rFonts w:ascii="Arial" w:hAnsi="Arial" w:cs="Arial"/>
        </w:rPr>
        <w:t>ce</w:t>
      </w:r>
      <w:r w:rsidRPr="00365876">
        <w:rPr>
          <w:rFonts w:ascii="Arial" w:hAnsi="Arial" w:cs="Arial"/>
          <w:spacing w:val="-3"/>
        </w:rPr>
        <w:t>v</w:t>
      </w:r>
      <w:r w:rsidRPr="00365876">
        <w:rPr>
          <w:rFonts w:ascii="Arial" w:hAnsi="Arial" w:cs="Arial"/>
        </w:rPr>
        <w:t>ersa,</w:t>
      </w:r>
      <w:r w:rsidRPr="00365876">
        <w:rPr>
          <w:rFonts w:ascii="Arial" w:hAnsi="Arial" w:cs="Arial"/>
          <w:spacing w:val="2"/>
        </w:rPr>
        <w:t xml:space="preserve"> </w:t>
      </w:r>
      <w:r w:rsidRPr="00365876">
        <w:rPr>
          <w:rFonts w:ascii="Arial" w:hAnsi="Arial" w:cs="Arial"/>
        </w:rPr>
        <w:t>n</w:t>
      </w:r>
      <w:r w:rsidRPr="00365876">
        <w:rPr>
          <w:rFonts w:ascii="Arial" w:hAnsi="Arial" w:cs="Arial"/>
          <w:spacing w:val="-1"/>
        </w:rPr>
        <w:t>e</w:t>
      </w:r>
      <w:r w:rsidRPr="00365876">
        <w:rPr>
          <w:rFonts w:ascii="Arial" w:hAnsi="Arial" w:cs="Arial"/>
        </w:rPr>
        <w:t>l caso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1"/>
        </w:rPr>
        <w:t xml:space="preserve"> </w:t>
      </w:r>
      <w:r w:rsidRPr="00365876">
        <w:rPr>
          <w:rFonts w:ascii="Arial" w:hAnsi="Arial" w:cs="Arial"/>
        </w:rPr>
        <w:t>cui</w:t>
      </w:r>
      <w:r w:rsidRPr="00365876">
        <w:rPr>
          <w:rFonts w:ascii="Arial" w:hAnsi="Arial" w:cs="Arial"/>
          <w:spacing w:val="2"/>
        </w:rPr>
        <w:t xml:space="preserve"> </w:t>
      </w:r>
      <w:r w:rsidRPr="00365876">
        <w:rPr>
          <w:rFonts w:ascii="Arial" w:hAnsi="Arial" w:cs="Arial"/>
        </w:rPr>
        <w:t>un</w:t>
      </w:r>
      <w:r w:rsidRPr="00365876">
        <w:rPr>
          <w:rFonts w:ascii="Arial" w:hAnsi="Arial" w:cs="Arial"/>
          <w:spacing w:val="1"/>
        </w:rPr>
        <w:t xml:space="preserve"> tr</w:t>
      </w:r>
      <w:r w:rsidRPr="00365876">
        <w:rPr>
          <w:rFonts w:ascii="Arial" w:hAnsi="Arial" w:cs="Arial"/>
        </w:rPr>
        <w:t>a</w:t>
      </w:r>
      <w:r w:rsidRPr="00365876">
        <w:rPr>
          <w:rFonts w:ascii="Arial" w:hAnsi="Arial" w:cs="Arial"/>
          <w:spacing w:val="-3"/>
        </w:rPr>
        <w:t>s</w:t>
      </w:r>
      <w:r w:rsidRPr="00365876">
        <w:rPr>
          <w:rFonts w:ascii="Arial" w:hAnsi="Arial" w:cs="Arial"/>
          <w:spacing w:val="3"/>
        </w:rPr>
        <w:t>f</w:t>
      </w:r>
      <w:r w:rsidRPr="00365876">
        <w:rPr>
          <w:rFonts w:ascii="Arial" w:hAnsi="Arial" w:cs="Arial"/>
        </w:rPr>
        <w:t>erime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 xml:space="preserve">di </w:t>
      </w:r>
      <w:r w:rsidRPr="00365876">
        <w:rPr>
          <w:rFonts w:ascii="Arial" w:hAnsi="Arial" w:cs="Arial"/>
          <w:spacing w:val="1"/>
        </w:rPr>
        <w:t>r</w:t>
      </w:r>
      <w:r w:rsidRPr="00365876">
        <w:rPr>
          <w:rFonts w:ascii="Arial" w:hAnsi="Arial" w:cs="Arial"/>
        </w:rPr>
        <w:t>amo</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e</w:t>
      </w:r>
      <w:r w:rsidRPr="00365876">
        <w:rPr>
          <w:rFonts w:ascii="Arial" w:hAnsi="Arial" w:cs="Arial"/>
          <w:spacing w:val="-1"/>
        </w:rPr>
        <w:t>n</w:t>
      </w:r>
      <w:r w:rsidRPr="00365876">
        <w:rPr>
          <w:rFonts w:ascii="Arial" w:hAnsi="Arial" w:cs="Arial"/>
        </w:rPr>
        <w:t>da</w:t>
      </w:r>
      <w:r w:rsidRPr="00365876">
        <w:rPr>
          <w:rFonts w:ascii="Arial" w:hAnsi="Arial" w:cs="Arial"/>
          <w:spacing w:val="3"/>
        </w:rPr>
        <w:t xml:space="preserve"> </w:t>
      </w:r>
      <w:r w:rsidRPr="00365876">
        <w:rPr>
          <w:rFonts w:ascii="Arial" w:hAnsi="Arial" w:cs="Arial"/>
        </w:rPr>
        <w:t>si co</w:t>
      </w:r>
      <w:r w:rsidRPr="00365876">
        <w:rPr>
          <w:rFonts w:ascii="Arial" w:hAnsi="Arial" w:cs="Arial"/>
          <w:spacing w:val="-3"/>
        </w:rPr>
        <w:t>n</w:t>
      </w:r>
      <w:r w:rsidRPr="00365876">
        <w:rPr>
          <w:rFonts w:ascii="Arial" w:hAnsi="Arial" w:cs="Arial"/>
          <w:spacing w:val="3"/>
        </w:rPr>
        <w:t>f</w:t>
      </w:r>
      <w:r w:rsidRPr="00365876">
        <w:rPr>
          <w:rFonts w:ascii="Arial" w:hAnsi="Arial" w:cs="Arial"/>
          <w:spacing w:val="-1"/>
        </w:rPr>
        <w:t>i</w:t>
      </w:r>
      <w:r w:rsidRPr="00365876">
        <w:rPr>
          <w:rFonts w:ascii="Arial" w:hAnsi="Arial" w:cs="Arial"/>
          <w:spacing w:val="2"/>
        </w:rPr>
        <w:t>g</w:t>
      </w:r>
      <w:r w:rsidRPr="00365876">
        <w:rPr>
          <w:rFonts w:ascii="Arial" w:hAnsi="Arial" w:cs="Arial"/>
          <w:spacing w:val="-3"/>
        </w:rPr>
        <w:t>u</w:t>
      </w:r>
      <w:r w:rsidRPr="00365876">
        <w:rPr>
          <w:rFonts w:ascii="Arial" w:hAnsi="Arial" w:cs="Arial"/>
          <w:spacing w:val="1"/>
        </w:rPr>
        <w:t>r</w:t>
      </w:r>
      <w:r w:rsidRPr="00365876">
        <w:rPr>
          <w:rFonts w:ascii="Arial" w:hAnsi="Arial" w:cs="Arial"/>
        </w:rPr>
        <w:t>i</w:t>
      </w:r>
      <w:r w:rsidRPr="00365876">
        <w:rPr>
          <w:rFonts w:ascii="Arial" w:hAnsi="Arial" w:cs="Arial"/>
          <w:spacing w:val="2"/>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m</w:t>
      </w:r>
      <w:r w:rsidRPr="00365876">
        <w:rPr>
          <w:rFonts w:ascii="Arial" w:hAnsi="Arial" w:cs="Arial"/>
        </w:rPr>
        <w:t>e</w:t>
      </w:r>
      <w:r w:rsidRPr="00365876">
        <w:rPr>
          <w:rFonts w:ascii="Arial" w:hAnsi="Arial" w:cs="Arial"/>
          <w:spacing w:val="3"/>
        </w:rPr>
        <w:t xml:space="preserve"> </w:t>
      </w:r>
      <w:r w:rsidRPr="00365876">
        <w:rPr>
          <w:rFonts w:ascii="Arial" w:hAnsi="Arial" w:cs="Arial"/>
        </w:rPr>
        <w:t>u</w:t>
      </w:r>
      <w:r w:rsidRPr="00365876">
        <w:rPr>
          <w:rFonts w:ascii="Arial" w:hAnsi="Arial" w:cs="Arial"/>
          <w:spacing w:val="-1"/>
        </w:rPr>
        <w:t>n</w:t>
      </w:r>
      <w:r w:rsidRPr="00365876">
        <w:rPr>
          <w:rFonts w:ascii="Arial" w:hAnsi="Arial" w:cs="Arial"/>
        </w:rPr>
        <w:t>a</w:t>
      </w:r>
      <w:r w:rsidRPr="00365876">
        <w:rPr>
          <w:rFonts w:ascii="Arial" w:hAnsi="Arial" w:cs="Arial"/>
          <w:spacing w:val="3"/>
        </w:rPr>
        <w:t xml:space="preserve"> </w:t>
      </w:r>
      <w:r w:rsidRPr="00365876">
        <w:rPr>
          <w:rFonts w:ascii="Arial" w:hAnsi="Arial" w:cs="Arial"/>
        </w:rPr>
        <w:t>o</w:t>
      </w:r>
      <w:r w:rsidRPr="00365876">
        <w:rPr>
          <w:rFonts w:ascii="Arial" w:hAnsi="Arial" w:cs="Arial"/>
          <w:spacing w:val="-3"/>
        </w:rPr>
        <w:t>p</w:t>
      </w:r>
      <w:r w:rsidRPr="00365876">
        <w:rPr>
          <w:rFonts w:ascii="Arial" w:hAnsi="Arial" w:cs="Arial"/>
        </w:rPr>
        <w:t>era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3"/>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cess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4"/>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3"/>
        </w:rPr>
        <w:t xml:space="preserve"> </w:t>
      </w:r>
      <w:r w:rsidRPr="00365876">
        <w:rPr>
          <w:rFonts w:ascii="Arial" w:hAnsi="Arial" w:cs="Arial"/>
        </w:rPr>
        <w:t>che ha</w:t>
      </w:r>
      <w:r w:rsidRPr="00365876">
        <w:rPr>
          <w:rFonts w:ascii="Arial" w:hAnsi="Arial" w:cs="Arial"/>
          <w:spacing w:val="3"/>
        </w:rPr>
        <w:t xml:space="preserve"> </w:t>
      </w:r>
      <w:r w:rsidRPr="00365876">
        <w:rPr>
          <w:rFonts w:ascii="Arial" w:hAnsi="Arial" w:cs="Arial"/>
        </w:rPr>
        <w:t>ce</w:t>
      </w:r>
      <w:r w:rsidRPr="00365876">
        <w:rPr>
          <w:rFonts w:ascii="Arial" w:hAnsi="Arial" w:cs="Arial"/>
          <w:spacing w:val="-1"/>
        </w:rPr>
        <w:t>d</w:t>
      </w:r>
      <w:r w:rsidRPr="00365876">
        <w:rPr>
          <w:rFonts w:ascii="Arial" w:hAnsi="Arial" w:cs="Arial"/>
          <w:spacing w:val="-3"/>
        </w:rPr>
        <w:t>u</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5"/>
        </w:rPr>
        <w:t>a</w:t>
      </w:r>
      <w:r w:rsidRPr="00365876">
        <w:rPr>
          <w:rFonts w:ascii="Arial" w:hAnsi="Arial" w:cs="Arial"/>
          <w:spacing w:val="1"/>
        </w:rPr>
        <w:t>m</w:t>
      </w:r>
      <w:r w:rsidRPr="00365876">
        <w:rPr>
          <w:rFonts w:ascii="Arial" w:hAnsi="Arial" w:cs="Arial"/>
        </w:rPr>
        <w:t>o</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u</w:t>
      </w:r>
      <w:r w:rsidRPr="00365876">
        <w:rPr>
          <w:rFonts w:ascii="Arial" w:hAnsi="Arial" w:cs="Arial"/>
        </w:rPr>
        <w:t>ò</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d</w:t>
      </w:r>
      <w:r w:rsidRPr="00365876">
        <w:rPr>
          <w:rFonts w:ascii="Arial" w:hAnsi="Arial" w:cs="Arial"/>
          <w:spacing w:val="-1"/>
        </w:rPr>
        <w:t>u</w:t>
      </w:r>
      <w:r w:rsidRPr="00365876">
        <w:rPr>
          <w:rFonts w:ascii="Arial" w:hAnsi="Arial" w:cs="Arial"/>
          <w:spacing w:val="-2"/>
        </w:rPr>
        <w:t>r</w:t>
      </w:r>
      <w:r w:rsidRPr="00365876">
        <w:rPr>
          <w:rFonts w:ascii="Arial" w:hAnsi="Arial" w:cs="Arial"/>
          <w:spacing w:val="1"/>
        </w:rPr>
        <w:t>r</w:t>
      </w:r>
      <w:r w:rsidRPr="00365876">
        <w:rPr>
          <w:rFonts w:ascii="Arial" w:hAnsi="Arial" w:cs="Arial"/>
        </w:rPr>
        <w:t>e d</w:t>
      </w:r>
      <w:r w:rsidRPr="00365876">
        <w:rPr>
          <w:rFonts w:ascii="Arial" w:hAnsi="Arial" w:cs="Arial"/>
          <w:spacing w:val="-1"/>
        </w:rPr>
        <w:t>all’i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 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
        </w:rPr>
        <w:t>i</w:t>
      </w:r>
      <w:r w:rsidRPr="00365876">
        <w:rPr>
          <w:rFonts w:ascii="Arial" w:hAnsi="Arial" w:cs="Arial"/>
        </w:rPr>
        <w:t>uto</w:t>
      </w:r>
      <w:r w:rsidRPr="00365876">
        <w:rPr>
          <w:rFonts w:ascii="Arial" w:hAnsi="Arial" w:cs="Arial"/>
          <w:spacing w:val="1"/>
        </w:rPr>
        <w:t xml:space="preserve"> </w:t>
      </w:r>
      <w:r w:rsidRPr="00365876">
        <w:rPr>
          <w:rFonts w:ascii="Arial" w:hAnsi="Arial" w:cs="Arial"/>
        </w:rPr>
        <w:t>de</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3"/>
        </w:rPr>
        <w:t>u</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 xml:space="preserve">al </w:t>
      </w:r>
      <w:r w:rsidRPr="00365876">
        <w:rPr>
          <w:rFonts w:ascii="Arial" w:hAnsi="Arial" w:cs="Arial"/>
          <w:spacing w:val="1"/>
        </w:rPr>
        <w:t>r</w:t>
      </w:r>
      <w:r w:rsidRPr="00365876">
        <w:rPr>
          <w:rFonts w:ascii="Arial" w:hAnsi="Arial" w:cs="Arial"/>
        </w:rPr>
        <w:t>amo</w:t>
      </w:r>
      <w:r w:rsidRPr="00365876">
        <w:rPr>
          <w:rFonts w:ascii="Arial" w:hAnsi="Arial" w:cs="Arial"/>
          <w:spacing w:val="-1"/>
        </w:rPr>
        <w:t xml:space="preserve"> </w:t>
      </w:r>
      <w:r w:rsidRPr="00365876">
        <w:rPr>
          <w:rFonts w:ascii="Arial" w:hAnsi="Arial" w:cs="Arial"/>
        </w:rPr>
        <w:t>ce</w:t>
      </w:r>
      <w:r w:rsidRPr="00365876">
        <w:rPr>
          <w:rFonts w:ascii="Arial" w:hAnsi="Arial" w:cs="Arial"/>
          <w:spacing w:val="-1"/>
        </w:rPr>
        <w:t>d</w:t>
      </w:r>
      <w:r w:rsidRPr="00365876">
        <w:rPr>
          <w:rFonts w:ascii="Arial" w:hAnsi="Arial" w:cs="Arial"/>
          <w:spacing w:val="-3"/>
        </w:rPr>
        <w:t>u</w:t>
      </w:r>
      <w:r w:rsidRPr="00365876">
        <w:rPr>
          <w:rFonts w:ascii="Arial" w:hAnsi="Arial" w:cs="Arial"/>
          <w:spacing w:val="1"/>
        </w:rPr>
        <w:t>t</w:t>
      </w:r>
      <w:r w:rsidRPr="00365876">
        <w:rPr>
          <w:rFonts w:ascii="Arial" w:hAnsi="Arial" w:cs="Arial"/>
        </w:rPr>
        <w:t>o.</w:t>
      </w:r>
    </w:p>
    <w:p w:rsidR="003C7B72" w:rsidRPr="00365876" w:rsidRDefault="003C7B72">
      <w:pPr>
        <w:widowControl w:val="0"/>
        <w:autoSpaceDE w:val="0"/>
        <w:autoSpaceDN w:val="0"/>
        <w:adjustRightInd w:val="0"/>
        <w:spacing w:before="3" w:after="0" w:line="170" w:lineRule="exact"/>
        <w:rPr>
          <w:rFonts w:ascii="Arial" w:hAnsi="Arial" w:cs="Arial"/>
          <w:sz w:val="17"/>
          <w:szCs w:val="17"/>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6130"/>
        <w:jc w:val="both"/>
        <w:rPr>
          <w:rFonts w:ascii="Arial" w:hAnsi="Arial" w:cs="Arial"/>
        </w:rPr>
      </w:pPr>
      <w:r w:rsidRPr="00365876">
        <w:rPr>
          <w:rFonts w:ascii="Arial" w:hAnsi="Arial" w:cs="Arial"/>
          <w:b/>
          <w:bCs/>
          <w:i/>
          <w:iCs/>
          <w:spacing w:val="-1"/>
        </w:rPr>
        <w:t>S</w:t>
      </w:r>
      <w:r w:rsidRPr="00365876">
        <w:rPr>
          <w:rFonts w:ascii="Arial" w:hAnsi="Arial" w:cs="Arial"/>
          <w:b/>
          <w:bCs/>
          <w:i/>
          <w:iCs/>
        </w:rPr>
        <w:t xml:space="preserve">ezione </w:t>
      </w:r>
      <w:r w:rsidRPr="00365876">
        <w:rPr>
          <w:rFonts w:ascii="Arial" w:hAnsi="Arial" w:cs="Arial"/>
          <w:b/>
          <w:bCs/>
          <w:i/>
          <w:iCs/>
          <w:spacing w:val="-1"/>
        </w:rPr>
        <w:t>C</w:t>
      </w:r>
      <w:r w:rsidRPr="00365876">
        <w:rPr>
          <w:rFonts w:ascii="Arial" w:hAnsi="Arial" w:cs="Arial"/>
          <w:b/>
          <w:bCs/>
          <w:i/>
          <w:iCs/>
        </w:rPr>
        <w:t xml:space="preserve">: </w:t>
      </w:r>
      <w:r w:rsidRPr="00365876">
        <w:rPr>
          <w:rFonts w:ascii="Arial" w:hAnsi="Arial" w:cs="Arial"/>
          <w:b/>
          <w:bCs/>
          <w:i/>
          <w:iCs/>
          <w:spacing w:val="-1"/>
        </w:rPr>
        <w:t>C</w:t>
      </w:r>
      <w:r w:rsidRPr="00365876">
        <w:rPr>
          <w:rFonts w:ascii="Arial" w:hAnsi="Arial" w:cs="Arial"/>
          <w:b/>
          <w:bCs/>
          <w:i/>
          <w:iCs/>
        </w:rPr>
        <w:t>ampo</w:t>
      </w:r>
      <w:r w:rsidRPr="00365876">
        <w:rPr>
          <w:rFonts w:ascii="Arial" w:hAnsi="Arial" w:cs="Arial"/>
          <w:b/>
          <w:bCs/>
          <w:i/>
          <w:iCs/>
          <w:spacing w:val="-2"/>
        </w:rPr>
        <w:t xml:space="preserve"> </w:t>
      </w:r>
      <w:r w:rsidRPr="00365876">
        <w:rPr>
          <w:rFonts w:ascii="Arial" w:hAnsi="Arial" w:cs="Arial"/>
          <w:b/>
          <w:bCs/>
          <w:i/>
          <w:iCs/>
        </w:rPr>
        <w:t>di</w:t>
      </w:r>
      <w:r w:rsidRPr="00365876">
        <w:rPr>
          <w:rFonts w:ascii="Arial" w:hAnsi="Arial" w:cs="Arial"/>
          <w:b/>
          <w:bCs/>
          <w:i/>
          <w:iCs/>
          <w:spacing w:val="-1"/>
        </w:rPr>
        <w:t xml:space="preserve"> </w:t>
      </w:r>
      <w:r w:rsidRPr="00365876">
        <w:rPr>
          <w:rFonts w:ascii="Arial" w:hAnsi="Arial" w:cs="Arial"/>
          <w:b/>
          <w:bCs/>
          <w:i/>
          <w:iCs/>
          <w:spacing w:val="-3"/>
        </w:rPr>
        <w:t>a</w:t>
      </w:r>
      <w:r w:rsidRPr="00365876">
        <w:rPr>
          <w:rFonts w:ascii="Arial" w:hAnsi="Arial" w:cs="Arial"/>
          <w:b/>
          <w:bCs/>
          <w:i/>
          <w:iCs/>
        </w:rPr>
        <w:t>p</w:t>
      </w:r>
      <w:r w:rsidRPr="00365876">
        <w:rPr>
          <w:rFonts w:ascii="Arial" w:hAnsi="Arial" w:cs="Arial"/>
          <w:b/>
          <w:bCs/>
          <w:i/>
          <w:iCs/>
          <w:spacing w:val="-1"/>
        </w:rPr>
        <w:t>p</w:t>
      </w:r>
      <w:r w:rsidRPr="00365876">
        <w:rPr>
          <w:rFonts w:ascii="Arial" w:hAnsi="Arial" w:cs="Arial"/>
          <w:b/>
          <w:bCs/>
          <w:i/>
          <w:iCs/>
          <w:spacing w:val="1"/>
        </w:rPr>
        <w:t>li</w:t>
      </w:r>
      <w:r w:rsidRPr="00365876">
        <w:rPr>
          <w:rFonts w:ascii="Arial" w:hAnsi="Arial" w:cs="Arial"/>
          <w:b/>
          <w:bCs/>
          <w:i/>
          <w:iCs/>
        </w:rPr>
        <w:t>c</w:t>
      </w:r>
      <w:r w:rsidRPr="00365876">
        <w:rPr>
          <w:rFonts w:ascii="Arial" w:hAnsi="Arial" w:cs="Arial"/>
          <w:b/>
          <w:bCs/>
          <w:i/>
          <w:iCs/>
          <w:spacing w:val="-1"/>
        </w:rPr>
        <w:t>a</w:t>
      </w:r>
      <w:r w:rsidRPr="00365876">
        <w:rPr>
          <w:rFonts w:ascii="Arial" w:hAnsi="Arial" w:cs="Arial"/>
          <w:b/>
          <w:bCs/>
          <w:i/>
          <w:iCs/>
          <w:spacing w:val="-2"/>
        </w:rPr>
        <w:t>z</w:t>
      </w:r>
      <w:r w:rsidRPr="00365876">
        <w:rPr>
          <w:rFonts w:ascii="Arial" w:hAnsi="Arial" w:cs="Arial"/>
          <w:b/>
          <w:bCs/>
          <w:i/>
          <w:iCs/>
          <w:spacing w:val="1"/>
        </w:rPr>
        <w:t>i</w:t>
      </w:r>
      <w:r w:rsidRPr="00365876">
        <w:rPr>
          <w:rFonts w:ascii="Arial" w:hAnsi="Arial" w:cs="Arial"/>
          <w:b/>
          <w:bCs/>
          <w:i/>
          <w:iCs/>
        </w:rPr>
        <w:t>o</w:t>
      </w:r>
      <w:r w:rsidRPr="00365876">
        <w:rPr>
          <w:rFonts w:ascii="Arial" w:hAnsi="Arial" w:cs="Arial"/>
          <w:b/>
          <w:bCs/>
          <w:i/>
          <w:iCs/>
          <w:spacing w:val="-1"/>
        </w:rPr>
        <w:t>n</w:t>
      </w:r>
      <w:r w:rsidRPr="00365876">
        <w:rPr>
          <w:rFonts w:ascii="Arial" w:hAnsi="Arial" w:cs="Arial"/>
          <w:b/>
          <w:bCs/>
          <w:i/>
          <w:iCs/>
        </w:rPr>
        <w:t>e</w:t>
      </w:r>
    </w:p>
    <w:p w:rsidR="003C7B72" w:rsidRPr="00365876" w:rsidRDefault="003C7B72">
      <w:pPr>
        <w:widowControl w:val="0"/>
        <w:autoSpaceDE w:val="0"/>
        <w:autoSpaceDN w:val="0"/>
        <w:adjustRightInd w:val="0"/>
        <w:spacing w:before="13"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201"/>
        <w:jc w:val="both"/>
        <w:rPr>
          <w:rFonts w:ascii="Arial" w:hAnsi="Arial" w:cs="Arial"/>
        </w:rPr>
      </w:pPr>
      <w:r w:rsidRPr="00365876">
        <w:rPr>
          <w:rFonts w:ascii="Arial" w:hAnsi="Arial" w:cs="Arial"/>
          <w:spacing w:val="-1"/>
        </w:rPr>
        <w:t>S</w:t>
      </w:r>
      <w:r w:rsidRPr="00365876">
        <w:rPr>
          <w:rFonts w:ascii="Arial" w:hAnsi="Arial" w:cs="Arial"/>
        </w:rPr>
        <w:t>e</w:t>
      </w:r>
      <w:r w:rsidRPr="00365876">
        <w:rPr>
          <w:rFonts w:ascii="Arial" w:hAnsi="Arial" w:cs="Arial"/>
          <w:spacing w:val="58"/>
        </w:rPr>
        <w:t xml:space="preserve"> </w:t>
      </w:r>
      <w:r w:rsidRPr="00365876">
        <w:rPr>
          <w:rFonts w:ascii="Arial" w:hAnsi="Arial" w:cs="Arial"/>
        </w:rPr>
        <w:t>u</w:t>
      </w:r>
      <w:r w:rsidRPr="00365876">
        <w:rPr>
          <w:rFonts w:ascii="Arial" w:hAnsi="Arial" w:cs="Arial"/>
          <w:spacing w:val="-1"/>
        </w:rPr>
        <w:t>n’i</w:t>
      </w:r>
      <w:r w:rsidRPr="00365876">
        <w:rPr>
          <w:rFonts w:ascii="Arial" w:hAnsi="Arial" w:cs="Arial"/>
          <w:spacing w:val="1"/>
        </w:rPr>
        <w:t>m</w:t>
      </w:r>
      <w:r w:rsidRPr="00365876">
        <w:rPr>
          <w:rFonts w:ascii="Arial" w:hAnsi="Arial" w:cs="Arial"/>
        </w:rPr>
        <w:t>presa</w:t>
      </w:r>
      <w:r w:rsidRPr="00365876">
        <w:rPr>
          <w:rFonts w:ascii="Arial" w:hAnsi="Arial" w:cs="Arial"/>
          <w:spacing w:val="58"/>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era</w:t>
      </w:r>
      <w:r w:rsidRPr="00365876">
        <w:rPr>
          <w:rFonts w:ascii="Arial" w:hAnsi="Arial" w:cs="Arial"/>
          <w:spacing w:val="59"/>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58"/>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58"/>
        </w:rPr>
        <w:t xml:space="preserve"> </w:t>
      </w:r>
      <w:r w:rsidRPr="00365876">
        <w:rPr>
          <w:rFonts w:ascii="Arial" w:hAnsi="Arial" w:cs="Arial"/>
        </w:rPr>
        <w:t>set</w:t>
      </w:r>
      <w:r w:rsidRPr="00365876">
        <w:rPr>
          <w:rFonts w:ascii="Arial" w:hAnsi="Arial" w:cs="Arial"/>
          <w:spacing w:val="2"/>
        </w:rPr>
        <w:t>t</w:t>
      </w:r>
      <w:r w:rsidRPr="00365876">
        <w:rPr>
          <w:rFonts w:ascii="Arial" w:hAnsi="Arial" w:cs="Arial"/>
        </w:rPr>
        <w:t>ori</w:t>
      </w:r>
      <w:r w:rsidRPr="00365876">
        <w:rPr>
          <w:rFonts w:ascii="Arial" w:hAnsi="Arial" w:cs="Arial"/>
          <w:spacing w:val="58"/>
        </w:rPr>
        <w:t xml:space="preserve"> </w:t>
      </w:r>
      <w:r w:rsidRPr="00365876">
        <w:rPr>
          <w:rFonts w:ascii="Arial" w:hAnsi="Arial" w:cs="Arial"/>
        </w:rPr>
        <w:t>am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i</w:t>
      </w:r>
      <w:r w:rsidRPr="00365876">
        <w:rPr>
          <w:rFonts w:ascii="Arial" w:hAnsi="Arial" w:cs="Arial"/>
          <w:spacing w:val="60"/>
        </w:rPr>
        <w:t xml:space="preserve"> </w:t>
      </w:r>
      <w:r w:rsidRPr="00365876">
        <w:rPr>
          <w:rFonts w:ascii="Arial" w:hAnsi="Arial" w:cs="Arial"/>
        </w:rPr>
        <w:t>d</w:t>
      </w:r>
      <w:r w:rsidRPr="00365876">
        <w:rPr>
          <w:rFonts w:ascii="Arial" w:hAnsi="Arial" w:cs="Arial"/>
          <w:spacing w:val="-1"/>
        </w:rPr>
        <w:t>all’</w:t>
      </w:r>
      <w:r w:rsidRPr="00365876">
        <w:rPr>
          <w:rFonts w:ascii="Arial" w:hAnsi="Arial" w:cs="Arial"/>
          <w:spacing w:val="2"/>
        </w:rPr>
        <w:t>a</w:t>
      </w:r>
      <w:r w:rsidRPr="00365876">
        <w:rPr>
          <w:rFonts w:ascii="Arial" w:hAnsi="Arial" w:cs="Arial"/>
        </w:rPr>
        <w:t>v</w:t>
      </w:r>
      <w:r w:rsidRPr="00365876">
        <w:rPr>
          <w:rFonts w:ascii="Arial" w:hAnsi="Arial" w:cs="Arial"/>
          <w:spacing w:val="-2"/>
        </w:rPr>
        <w:t>v</w:t>
      </w:r>
      <w:r w:rsidRPr="00365876">
        <w:rPr>
          <w:rFonts w:ascii="Arial" w:hAnsi="Arial" w:cs="Arial"/>
          <w:spacing w:val="-1"/>
        </w:rPr>
        <w:t>i</w:t>
      </w:r>
      <w:r w:rsidRPr="00365876">
        <w:rPr>
          <w:rFonts w:ascii="Arial" w:hAnsi="Arial" w:cs="Arial"/>
        </w:rPr>
        <w:t>so/ban</w:t>
      </w:r>
      <w:r w:rsidRPr="00365876">
        <w:rPr>
          <w:rFonts w:ascii="Arial" w:hAnsi="Arial" w:cs="Arial"/>
          <w:spacing w:val="-1"/>
        </w:rPr>
        <w:t>d</w:t>
      </w:r>
      <w:r w:rsidRPr="00365876">
        <w:rPr>
          <w:rFonts w:ascii="Arial" w:hAnsi="Arial" w:cs="Arial"/>
        </w:rPr>
        <w:t>o,</w:t>
      </w:r>
      <w:r w:rsidRPr="00365876">
        <w:rPr>
          <w:rFonts w:ascii="Arial" w:hAnsi="Arial" w:cs="Arial"/>
          <w:spacing w:val="59"/>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58"/>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60"/>
        </w:rPr>
        <w:t xml:space="preserve"> </w:t>
      </w:r>
      <w:r w:rsidRPr="00365876">
        <w:rPr>
          <w:rFonts w:ascii="Arial" w:hAnsi="Arial" w:cs="Arial"/>
        </w:rPr>
        <w:t>set</w:t>
      </w:r>
      <w:r w:rsidRPr="00365876">
        <w:rPr>
          <w:rFonts w:ascii="Arial" w:hAnsi="Arial" w:cs="Arial"/>
          <w:spacing w:val="2"/>
        </w:rPr>
        <w:t>t</w:t>
      </w:r>
      <w:r w:rsidRPr="00365876">
        <w:rPr>
          <w:rFonts w:ascii="Arial" w:hAnsi="Arial" w:cs="Arial"/>
        </w:rPr>
        <w:t>ori</w:t>
      </w:r>
      <w:r w:rsidRPr="00365876">
        <w:rPr>
          <w:rFonts w:ascii="Arial" w:hAnsi="Arial" w:cs="Arial"/>
          <w:spacing w:val="58"/>
        </w:rPr>
        <w:t xml:space="preserve"> </w:t>
      </w:r>
      <w:r w:rsidRPr="00365876">
        <w:rPr>
          <w:rFonts w:ascii="Arial" w:hAnsi="Arial" w:cs="Arial"/>
        </w:rPr>
        <w:t>esc</w:t>
      </w:r>
      <w:r w:rsidRPr="00365876">
        <w:rPr>
          <w:rFonts w:ascii="Arial" w:hAnsi="Arial" w:cs="Arial"/>
          <w:spacing w:val="-1"/>
        </w:rPr>
        <w:t>l</w:t>
      </w:r>
      <w:r w:rsidRPr="00365876">
        <w:rPr>
          <w:rFonts w:ascii="Arial" w:hAnsi="Arial" w:cs="Arial"/>
        </w:rPr>
        <w:t>us</w:t>
      </w:r>
      <w:r w:rsidRPr="00365876">
        <w:rPr>
          <w:rFonts w:ascii="Arial" w:hAnsi="Arial" w:cs="Arial"/>
          <w:spacing w:val="-1"/>
        </w:rPr>
        <w:t>i</w:t>
      </w:r>
      <w:r w:rsidRPr="00365876">
        <w:rPr>
          <w:rFonts w:ascii="Arial" w:hAnsi="Arial" w:cs="Arial"/>
        </w:rPr>
        <w:t>,</w:t>
      </w:r>
      <w:r w:rsidRPr="00365876">
        <w:rPr>
          <w:rFonts w:ascii="Arial" w:hAnsi="Arial" w:cs="Arial"/>
          <w:spacing w:val="59"/>
        </w:rPr>
        <w:t xml:space="preserve"> </w:t>
      </w:r>
      <w:r w:rsidRPr="00365876">
        <w:rPr>
          <w:rFonts w:ascii="Arial" w:hAnsi="Arial" w:cs="Arial"/>
        </w:rPr>
        <w:t>d</w:t>
      </w:r>
      <w:r w:rsidRPr="00365876">
        <w:rPr>
          <w:rFonts w:ascii="Arial" w:hAnsi="Arial" w:cs="Arial"/>
          <w:spacing w:val="-1"/>
        </w:rPr>
        <w:t>e</w:t>
      </w:r>
      <w:r w:rsidRPr="00365876">
        <w:rPr>
          <w:rFonts w:ascii="Arial" w:hAnsi="Arial" w:cs="Arial"/>
          <w:spacing w:val="-2"/>
        </w:rPr>
        <w:t>v</w:t>
      </w:r>
      <w:r w:rsidRPr="00365876">
        <w:rPr>
          <w:rFonts w:ascii="Arial" w:hAnsi="Arial" w:cs="Arial"/>
        </w:rPr>
        <w:t>e ess</w:t>
      </w:r>
      <w:r w:rsidRPr="00365876">
        <w:rPr>
          <w:rFonts w:ascii="Arial" w:hAnsi="Arial" w:cs="Arial"/>
          <w:spacing w:val="-1"/>
        </w:rPr>
        <w:t>e</w:t>
      </w:r>
      <w:r w:rsidRPr="00365876">
        <w:rPr>
          <w:rFonts w:ascii="Arial" w:hAnsi="Arial" w:cs="Arial"/>
          <w:spacing w:val="1"/>
        </w:rPr>
        <w:t>r</w:t>
      </w:r>
      <w:r w:rsidRPr="00365876">
        <w:rPr>
          <w:rFonts w:ascii="Arial" w:hAnsi="Arial" w:cs="Arial"/>
        </w:rPr>
        <w:t xml:space="preserve">e </w:t>
      </w:r>
      <w:r w:rsidRPr="00365876">
        <w:rPr>
          <w:rFonts w:ascii="Arial" w:hAnsi="Arial" w:cs="Arial"/>
          <w:spacing w:val="2"/>
        </w:rPr>
        <w:t>g</w:t>
      </w:r>
      <w:r w:rsidRPr="00365876">
        <w:rPr>
          <w:rFonts w:ascii="Arial" w:hAnsi="Arial" w:cs="Arial"/>
        </w:rPr>
        <w:t>ara</w:t>
      </w:r>
      <w:r w:rsidRPr="00365876">
        <w:rPr>
          <w:rFonts w:ascii="Arial" w:hAnsi="Arial" w:cs="Arial"/>
          <w:spacing w:val="-3"/>
        </w:rPr>
        <w:t>n</w:t>
      </w:r>
      <w:r w:rsidRPr="00365876">
        <w:rPr>
          <w:rFonts w:ascii="Arial" w:hAnsi="Arial" w:cs="Arial"/>
          <w:spacing w:val="1"/>
        </w:rPr>
        <w:t>t</w:t>
      </w:r>
      <w:r w:rsidRPr="00365876">
        <w:rPr>
          <w:rFonts w:ascii="Arial" w:hAnsi="Arial" w:cs="Arial"/>
          <w:spacing w:val="-1"/>
        </w:rPr>
        <w:t>i</w:t>
      </w:r>
      <w:r w:rsidRPr="00365876">
        <w:rPr>
          <w:rFonts w:ascii="Arial" w:hAnsi="Arial" w:cs="Arial"/>
          <w:spacing w:val="1"/>
        </w:rPr>
        <w:t>t</w:t>
      </w:r>
      <w:r w:rsidRPr="00365876">
        <w:rPr>
          <w:rFonts w:ascii="Arial" w:hAnsi="Arial" w:cs="Arial"/>
          <w:spacing w:val="-3"/>
        </w:rPr>
        <w:t>o</w:t>
      </w:r>
      <w:r w:rsidRPr="00365876">
        <w:rPr>
          <w:rFonts w:ascii="Arial" w:hAnsi="Arial" w:cs="Arial"/>
        </w:rPr>
        <w:t>,</w:t>
      </w:r>
      <w:r w:rsidRPr="00365876">
        <w:rPr>
          <w:rFonts w:ascii="Arial" w:hAnsi="Arial" w:cs="Arial"/>
          <w:spacing w:val="4"/>
        </w:rPr>
        <w:t xml:space="preserve"> </w:t>
      </w:r>
      <w:r w:rsidRPr="00365876">
        <w:rPr>
          <w:rFonts w:ascii="Arial" w:hAnsi="Arial" w:cs="Arial"/>
          <w:spacing w:val="-1"/>
        </w:rPr>
        <w:t>t</w:t>
      </w:r>
      <w:r w:rsidRPr="00365876">
        <w:rPr>
          <w:rFonts w:ascii="Arial" w:hAnsi="Arial" w:cs="Arial"/>
          <w:spacing w:val="1"/>
        </w:rPr>
        <w:t>r</w:t>
      </w:r>
      <w:r w:rsidRPr="00365876">
        <w:rPr>
          <w:rFonts w:ascii="Arial" w:hAnsi="Arial" w:cs="Arial"/>
        </w:rPr>
        <w:t>am</w:t>
      </w:r>
      <w:r w:rsidRPr="00365876">
        <w:rPr>
          <w:rFonts w:ascii="Arial" w:hAnsi="Arial" w:cs="Arial"/>
          <w:spacing w:val="-3"/>
        </w:rPr>
        <w:t>i</w:t>
      </w:r>
      <w:r w:rsidRPr="00365876">
        <w:rPr>
          <w:rFonts w:ascii="Arial" w:hAnsi="Arial" w:cs="Arial"/>
          <w:spacing w:val="-1"/>
        </w:rPr>
        <w:t>t</w:t>
      </w:r>
      <w:r w:rsidRPr="00365876">
        <w:rPr>
          <w:rFonts w:ascii="Arial" w:hAnsi="Arial" w:cs="Arial"/>
        </w:rPr>
        <w:t>e</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3"/>
        </w:rPr>
        <w:t xml:space="preserve"> </w:t>
      </w:r>
      <w:r w:rsidRPr="00365876">
        <w:rPr>
          <w:rFonts w:ascii="Arial" w:hAnsi="Arial" w:cs="Arial"/>
        </w:rPr>
        <w:t>se</w:t>
      </w:r>
      <w:r w:rsidRPr="00365876">
        <w:rPr>
          <w:rFonts w:ascii="Arial" w:hAnsi="Arial" w:cs="Arial"/>
          <w:spacing w:val="-1"/>
        </w:rPr>
        <w:t>p</w:t>
      </w:r>
      <w:r w:rsidRPr="00365876">
        <w:rPr>
          <w:rFonts w:ascii="Arial" w:hAnsi="Arial" w:cs="Arial"/>
        </w:rPr>
        <w:t>ara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3"/>
        </w:rPr>
        <w:t xml:space="preserve"> </w:t>
      </w:r>
      <w:r w:rsidRPr="00365876">
        <w:rPr>
          <w:rFonts w:ascii="Arial" w:hAnsi="Arial" w:cs="Arial"/>
        </w:rPr>
        <w:t>d</w:t>
      </w:r>
      <w:r w:rsidRPr="00365876">
        <w:rPr>
          <w:rFonts w:ascii="Arial" w:hAnsi="Arial" w:cs="Arial"/>
          <w:spacing w:val="2"/>
        </w:rPr>
        <w:t>e</w:t>
      </w:r>
      <w:r w:rsidRPr="00365876">
        <w:rPr>
          <w:rFonts w:ascii="Arial" w:hAnsi="Arial" w:cs="Arial"/>
          <w:spacing w:val="-1"/>
        </w:rPr>
        <w:t>ll</w:t>
      </w:r>
      <w:r w:rsidRPr="00365876">
        <w:rPr>
          <w:rFonts w:ascii="Arial" w:hAnsi="Arial" w:cs="Arial"/>
        </w:rPr>
        <w:t>e</w:t>
      </w:r>
      <w:r w:rsidRPr="00365876">
        <w:rPr>
          <w:rFonts w:ascii="Arial" w:hAnsi="Arial" w:cs="Arial"/>
          <w:spacing w:val="5"/>
        </w:rPr>
        <w:t xml:space="preserve"> </w:t>
      </w:r>
      <w:r w:rsidRPr="00365876">
        <w:rPr>
          <w:rFonts w:ascii="Arial" w:hAnsi="Arial" w:cs="Arial"/>
        </w:rPr>
        <w:t>at</w:t>
      </w:r>
      <w:r w:rsidRPr="00365876">
        <w:rPr>
          <w:rFonts w:ascii="Arial" w:hAnsi="Arial" w:cs="Arial"/>
          <w:spacing w:val="2"/>
        </w:rPr>
        <w: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3"/>
        </w:rPr>
        <w:t xml:space="preserve"> </w:t>
      </w:r>
      <w:r w:rsidRPr="00365876">
        <w:rPr>
          <w:rFonts w:ascii="Arial" w:hAnsi="Arial" w:cs="Arial"/>
        </w:rPr>
        <w:t>o</w:t>
      </w:r>
      <w:r w:rsidRPr="00365876">
        <w:rPr>
          <w:rFonts w:ascii="Arial" w:hAnsi="Arial" w:cs="Arial"/>
          <w:spacing w:val="3"/>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spacing w:val="-1"/>
        </w:rPr>
        <w:t>i</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5"/>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i</w:t>
      </w:r>
      <w:r w:rsidRPr="00365876">
        <w:rPr>
          <w:rFonts w:ascii="Arial" w:hAnsi="Arial" w:cs="Arial"/>
          <w:spacing w:val="2"/>
        </w:rPr>
        <w:t xml:space="preserve"> </w:t>
      </w:r>
      <w:r w:rsidRPr="00365876">
        <w:rPr>
          <w:rFonts w:ascii="Arial" w:hAnsi="Arial" w:cs="Arial"/>
        </w:rPr>
        <w:t>costi,</w:t>
      </w:r>
      <w:r w:rsidRPr="00365876">
        <w:rPr>
          <w:rFonts w:ascii="Arial" w:hAnsi="Arial" w:cs="Arial"/>
          <w:spacing w:val="4"/>
        </w:rPr>
        <w:t xml:space="preserve"> </w:t>
      </w:r>
      <w:r w:rsidRPr="00365876">
        <w:rPr>
          <w:rFonts w:ascii="Arial" w:hAnsi="Arial" w:cs="Arial"/>
        </w:rPr>
        <w:t>che</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spacing w:val="-3"/>
        </w:rPr>
        <w:t>a</w:t>
      </w:r>
      <w:r w:rsidRPr="00365876">
        <w:rPr>
          <w:rFonts w:ascii="Arial" w:hAnsi="Arial" w:cs="Arial"/>
          <w:spacing w:val="1"/>
        </w:rPr>
        <w:t>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 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e nei s</w:t>
      </w:r>
      <w:r w:rsidRPr="00365876">
        <w:rPr>
          <w:rFonts w:ascii="Arial" w:hAnsi="Arial" w:cs="Arial"/>
          <w:spacing w:val="-3"/>
        </w:rPr>
        <w:t>e</w:t>
      </w:r>
      <w:r w:rsidRPr="00365876">
        <w:rPr>
          <w:rFonts w:ascii="Arial" w:hAnsi="Arial" w:cs="Arial"/>
          <w:spacing w:val="-1"/>
        </w:rPr>
        <w:t>t</w:t>
      </w:r>
      <w:r w:rsidRPr="00365876">
        <w:rPr>
          <w:rFonts w:ascii="Arial" w:hAnsi="Arial" w:cs="Arial"/>
          <w:spacing w:val="1"/>
        </w:rPr>
        <w:t>t</w:t>
      </w:r>
      <w:r w:rsidRPr="00365876">
        <w:rPr>
          <w:rFonts w:ascii="Arial" w:hAnsi="Arial" w:cs="Arial"/>
        </w:rPr>
        <w:t>ori e</w:t>
      </w:r>
      <w:r w:rsidRPr="00365876">
        <w:rPr>
          <w:rFonts w:ascii="Arial" w:hAnsi="Arial" w:cs="Arial"/>
          <w:spacing w:val="-2"/>
        </w:rPr>
        <w:t>s</w:t>
      </w:r>
      <w:r w:rsidRPr="00365876">
        <w:rPr>
          <w:rFonts w:ascii="Arial" w:hAnsi="Arial" w:cs="Arial"/>
        </w:rPr>
        <w:t>c</w:t>
      </w:r>
      <w:r w:rsidRPr="00365876">
        <w:rPr>
          <w:rFonts w:ascii="Arial" w:hAnsi="Arial" w:cs="Arial"/>
          <w:spacing w:val="-1"/>
        </w:rPr>
        <w:t>l</w:t>
      </w:r>
      <w:r w:rsidRPr="00365876">
        <w:rPr>
          <w:rFonts w:ascii="Arial" w:hAnsi="Arial" w:cs="Arial"/>
        </w:rPr>
        <w:t>usi n</w:t>
      </w:r>
      <w:r w:rsidRPr="00365876">
        <w:rPr>
          <w:rFonts w:ascii="Arial" w:hAnsi="Arial" w:cs="Arial"/>
          <w:spacing w:val="-1"/>
        </w:rPr>
        <w:t>o</w:t>
      </w:r>
      <w:r w:rsidRPr="00365876">
        <w:rPr>
          <w:rFonts w:ascii="Arial" w:hAnsi="Arial" w:cs="Arial"/>
        </w:rPr>
        <w:t>n ben</w:t>
      </w:r>
      <w:r w:rsidRPr="00365876">
        <w:rPr>
          <w:rFonts w:ascii="Arial" w:hAnsi="Arial" w:cs="Arial"/>
          <w:spacing w:val="-3"/>
        </w:rPr>
        <w:t>e</w:t>
      </w:r>
      <w:r w:rsidRPr="00365876">
        <w:rPr>
          <w:rFonts w:ascii="Arial" w:hAnsi="Arial" w:cs="Arial"/>
          <w:spacing w:val="3"/>
        </w:rPr>
        <w:t>f</w:t>
      </w:r>
      <w:r w:rsidRPr="00365876">
        <w:rPr>
          <w:rFonts w:ascii="Arial" w:hAnsi="Arial" w:cs="Arial"/>
          <w:spacing w:val="-1"/>
        </w:rPr>
        <w:t>i</w:t>
      </w:r>
      <w:r w:rsidRPr="00365876">
        <w:rPr>
          <w:rFonts w:ascii="Arial" w:hAnsi="Arial" w:cs="Arial"/>
        </w:rPr>
        <w:t>c</w:t>
      </w:r>
      <w:r w:rsidRPr="00365876">
        <w:rPr>
          <w:rFonts w:ascii="Arial" w:hAnsi="Arial" w:cs="Arial"/>
          <w:spacing w:val="-1"/>
        </w:rPr>
        <w:t>i</w:t>
      </w:r>
      <w:r w:rsidRPr="00365876">
        <w:rPr>
          <w:rFonts w:ascii="Arial" w:hAnsi="Arial" w:cs="Arial"/>
        </w:rPr>
        <w:t>no</w:t>
      </w:r>
      <w:r w:rsidRPr="00365876">
        <w:rPr>
          <w:rFonts w:ascii="Arial" w:hAnsi="Arial" w:cs="Arial"/>
          <w:spacing w:val="-2"/>
        </w:rPr>
        <w:t xml:space="preserve"> </w:t>
      </w:r>
      <w:r w:rsidRPr="00365876">
        <w:rPr>
          <w:rFonts w:ascii="Arial" w:hAnsi="Arial" w:cs="Arial"/>
        </w:rPr>
        <w:t>d</w:t>
      </w:r>
      <w:r w:rsidRPr="00365876">
        <w:rPr>
          <w:rFonts w:ascii="Arial" w:hAnsi="Arial" w:cs="Arial"/>
          <w:spacing w:val="-3"/>
        </w:rPr>
        <w:t>e</w:t>
      </w:r>
      <w:r w:rsidRPr="00365876">
        <w:rPr>
          <w:rFonts w:ascii="Arial" w:hAnsi="Arial" w:cs="Arial"/>
          <w:spacing w:val="2"/>
        </w:rPr>
        <w:t>g</w:t>
      </w:r>
      <w:r w:rsidRPr="00365876">
        <w:rPr>
          <w:rFonts w:ascii="Arial" w:hAnsi="Arial" w:cs="Arial"/>
          <w:spacing w:val="-1"/>
        </w:rPr>
        <w:t>l</w:t>
      </w:r>
      <w:r w:rsidRPr="00365876">
        <w:rPr>
          <w:rFonts w:ascii="Arial" w:hAnsi="Arial" w:cs="Arial"/>
        </w:rPr>
        <w:t>i a</w:t>
      </w:r>
      <w:r w:rsidRPr="00365876">
        <w:rPr>
          <w:rFonts w:ascii="Arial" w:hAnsi="Arial" w:cs="Arial"/>
          <w:spacing w:val="-1"/>
        </w:rPr>
        <w:t>i</w:t>
      </w:r>
      <w:r w:rsidRPr="00365876">
        <w:rPr>
          <w:rFonts w:ascii="Arial" w:hAnsi="Arial" w:cs="Arial"/>
        </w:rPr>
        <w:t xml:space="preserve">uti </w:t>
      </w:r>
      <w:r w:rsidRPr="00365876">
        <w:rPr>
          <w:rFonts w:ascii="Arial" w:hAnsi="Arial" w:cs="Arial"/>
          <w:spacing w:val="1"/>
        </w:rPr>
        <w:t>“</w:t>
      </w:r>
      <w:r w:rsidRPr="00365876">
        <w:rPr>
          <w:rFonts w:ascii="Arial" w:hAnsi="Arial" w:cs="Arial"/>
        </w:rPr>
        <w:t>de</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2"/>
        </w:rPr>
        <w:t>”</w:t>
      </w:r>
      <w:r w:rsidRPr="00365876">
        <w:rPr>
          <w:rFonts w:ascii="Arial" w:hAnsi="Arial" w:cs="Arial"/>
        </w:rPr>
        <w:t>.</w:t>
      </w:r>
    </w:p>
    <w:p w:rsidR="003C7B72" w:rsidRPr="00365876" w:rsidRDefault="003C7B72">
      <w:pPr>
        <w:widowControl w:val="0"/>
        <w:autoSpaceDE w:val="0"/>
        <w:autoSpaceDN w:val="0"/>
        <w:adjustRightInd w:val="0"/>
        <w:spacing w:before="2" w:after="0" w:line="254" w:lineRule="exact"/>
        <w:ind w:left="113" w:right="203"/>
        <w:jc w:val="both"/>
        <w:rPr>
          <w:rFonts w:ascii="Arial" w:hAnsi="Arial" w:cs="Arial"/>
        </w:rPr>
      </w:pPr>
      <w:r w:rsidRPr="00365876">
        <w:rPr>
          <w:rFonts w:ascii="Arial" w:hAnsi="Arial" w:cs="Arial"/>
          <w:spacing w:val="-1"/>
        </w:rPr>
        <w:t>D</w:t>
      </w:r>
      <w:r w:rsidRPr="00365876">
        <w:rPr>
          <w:rFonts w:ascii="Arial" w:hAnsi="Arial" w:cs="Arial"/>
        </w:rPr>
        <w:t>a</w:t>
      </w:r>
      <w:r w:rsidRPr="00365876">
        <w:rPr>
          <w:rFonts w:ascii="Arial" w:hAnsi="Arial" w:cs="Arial"/>
          <w:spacing w:val="1"/>
        </w:rPr>
        <w:t xml:space="preserve"> </w:t>
      </w:r>
      <w:r w:rsidRPr="00365876">
        <w:rPr>
          <w:rFonts w:ascii="Arial" w:hAnsi="Arial" w:cs="Arial"/>
          <w:spacing w:val="-1"/>
        </w:rPr>
        <w:t>R</w:t>
      </w:r>
      <w:r w:rsidRPr="00365876">
        <w:rPr>
          <w:rFonts w:ascii="Arial" w:hAnsi="Arial" w:cs="Arial"/>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1</w:t>
      </w:r>
      <w:r w:rsidRPr="00365876">
        <w:rPr>
          <w:rFonts w:ascii="Arial" w:hAnsi="Arial" w:cs="Arial"/>
          <w:spacing w:val="-1"/>
        </w:rPr>
        <w:t>4</w:t>
      </w:r>
      <w:r w:rsidRPr="00365876">
        <w:rPr>
          <w:rFonts w:ascii="Arial" w:hAnsi="Arial" w:cs="Arial"/>
        </w:rPr>
        <w:t>0</w:t>
      </w:r>
      <w:r w:rsidRPr="00365876">
        <w:rPr>
          <w:rFonts w:ascii="Arial" w:hAnsi="Arial" w:cs="Arial"/>
          <w:spacing w:val="-3"/>
        </w:rPr>
        <w:t>7</w:t>
      </w:r>
      <w:r w:rsidRPr="00365876">
        <w:rPr>
          <w:rFonts w:ascii="Arial" w:hAnsi="Arial" w:cs="Arial"/>
          <w:spacing w:val="1"/>
        </w:rPr>
        <w:t>/</w:t>
      </w:r>
      <w:r w:rsidRPr="00365876">
        <w:rPr>
          <w:rFonts w:ascii="Arial" w:hAnsi="Arial" w:cs="Arial"/>
          <w:spacing w:val="-3"/>
        </w:rPr>
        <w:t>2</w:t>
      </w:r>
      <w:r w:rsidRPr="00365876">
        <w:rPr>
          <w:rFonts w:ascii="Arial" w:hAnsi="Arial" w:cs="Arial"/>
        </w:rPr>
        <w:t>0</w:t>
      </w:r>
      <w:r w:rsidRPr="00365876">
        <w:rPr>
          <w:rFonts w:ascii="Arial" w:hAnsi="Arial" w:cs="Arial"/>
          <w:spacing w:val="-1"/>
        </w:rPr>
        <w:t>1</w:t>
      </w:r>
      <w:r w:rsidRPr="00365876">
        <w:rPr>
          <w:rFonts w:ascii="Arial" w:hAnsi="Arial" w:cs="Arial"/>
        </w:rPr>
        <w:t xml:space="preserve">3/UE </w:t>
      </w:r>
      <w:r w:rsidRPr="00365876">
        <w:rPr>
          <w:rFonts w:ascii="Arial" w:hAnsi="Arial" w:cs="Arial"/>
          <w:spacing w:val="1"/>
        </w:rPr>
        <w:t>(</w:t>
      </w:r>
      <w:r w:rsidRPr="00365876">
        <w:rPr>
          <w:rFonts w:ascii="Arial" w:hAnsi="Arial" w:cs="Arial"/>
        </w:rPr>
        <w:t>ar</w:t>
      </w:r>
      <w:r w:rsidRPr="00365876">
        <w:rPr>
          <w:rFonts w:ascii="Arial" w:hAnsi="Arial" w:cs="Arial"/>
          <w:spacing w:val="1"/>
        </w:rPr>
        <w:t>t</w:t>
      </w:r>
      <w:r w:rsidRPr="00365876">
        <w:rPr>
          <w:rFonts w:ascii="Arial" w:hAnsi="Arial" w:cs="Arial"/>
          <w:spacing w:val="-1"/>
        </w:rPr>
        <w:t>i</w:t>
      </w:r>
      <w:r w:rsidRPr="00365876">
        <w:rPr>
          <w:rFonts w:ascii="Arial" w:hAnsi="Arial" w:cs="Arial"/>
        </w:rPr>
        <w:t>co</w:t>
      </w:r>
      <w:r w:rsidRPr="00365876">
        <w:rPr>
          <w:rFonts w:ascii="Arial" w:hAnsi="Arial" w:cs="Arial"/>
          <w:spacing w:val="-1"/>
        </w:rPr>
        <w:t>l</w:t>
      </w:r>
      <w:r w:rsidRPr="00365876">
        <w:rPr>
          <w:rFonts w:ascii="Arial" w:hAnsi="Arial" w:cs="Arial"/>
        </w:rPr>
        <w:t>o</w:t>
      </w:r>
      <w:r w:rsidRPr="00365876">
        <w:rPr>
          <w:rFonts w:ascii="Arial" w:hAnsi="Arial" w:cs="Arial"/>
          <w:spacing w:val="1"/>
        </w:rPr>
        <w:t xml:space="preserve"> </w:t>
      </w:r>
      <w:r w:rsidRPr="00365876">
        <w:rPr>
          <w:rFonts w:ascii="Arial" w:hAnsi="Arial" w:cs="Arial"/>
        </w:rPr>
        <w:t>1,</w:t>
      </w:r>
      <w:r w:rsidRPr="00365876">
        <w:rPr>
          <w:rFonts w:ascii="Arial" w:hAnsi="Arial" w:cs="Arial"/>
          <w:spacing w:val="2"/>
        </w:rPr>
        <w:t xml:space="preserve"> </w:t>
      </w:r>
      <w:r w:rsidRPr="00365876">
        <w:rPr>
          <w:rFonts w:ascii="Arial" w:hAnsi="Arial" w:cs="Arial"/>
        </w:rPr>
        <w:t>p</w:t>
      </w:r>
      <w:r w:rsidRPr="00365876">
        <w:rPr>
          <w:rFonts w:ascii="Arial" w:hAnsi="Arial" w:cs="Arial"/>
          <w:spacing w:val="-3"/>
        </w:rPr>
        <w:t>a</w:t>
      </w:r>
      <w:r w:rsidRPr="00365876">
        <w:rPr>
          <w:rFonts w:ascii="Arial" w:hAnsi="Arial" w:cs="Arial"/>
          <w:spacing w:val="1"/>
        </w:rPr>
        <w:t>r.</w:t>
      </w:r>
      <w:r w:rsidRPr="00365876">
        <w:rPr>
          <w:rFonts w:ascii="Arial" w:hAnsi="Arial" w:cs="Arial"/>
          <w:spacing w:val="-3"/>
        </w:rPr>
        <w:t>1</w:t>
      </w:r>
      <w:r w:rsidRPr="00365876">
        <w:rPr>
          <w:rFonts w:ascii="Arial" w:hAnsi="Arial" w:cs="Arial"/>
          <w:spacing w:val="1"/>
        </w:rPr>
        <w:t>)</w:t>
      </w:r>
      <w:r w:rsidRPr="00365876">
        <w:rPr>
          <w:rFonts w:ascii="Arial" w:hAnsi="Arial" w:cs="Arial"/>
        </w:rPr>
        <w:t>,</w:t>
      </w:r>
      <w:r w:rsidRPr="00365876">
        <w:rPr>
          <w:rFonts w:ascii="Arial" w:hAnsi="Arial" w:cs="Arial"/>
          <w:spacing w:val="2"/>
        </w:rPr>
        <w:t xml:space="preserve"> </w:t>
      </w:r>
      <w:r w:rsidRPr="00365876">
        <w:rPr>
          <w:rFonts w:ascii="Arial" w:hAnsi="Arial" w:cs="Arial"/>
        </w:rPr>
        <w:t>so</w:t>
      </w:r>
      <w:r w:rsidRPr="00365876">
        <w:rPr>
          <w:rFonts w:ascii="Arial" w:hAnsi="Arial" w:cs="Arial"/>
          <w:spacing w:val="-1"/>
        </w:rPr>
        <w:t>n</w:t>
      </w:r>
      <w:r w:rsidRPr="00365876">
        <w:rPr>
          <w:rFonts w:ascii="Arial" w:hAnsi="Arial" w:cs="Arial"/>
        </w:rPr>
        <w:t>o</w:t>
      </w:r>
      <w:r w:rsidRPr="00365876">
        <w:rPr>
          <w:rFonts w:ascii="Arial" w:hAnsi="Arial" w:cs="Arial"/>
          <w:spacing w:val="1"/>
        </w:rPr>
        <w:t xml:space="preserve"> </w:t>
      </w:r>
      <w:r w:rsidRPr="00365876">
        <w:rPr>
          <w:rFonts w:ascii="Arial" w:hAnsi="Arial" w:cs="Arial"/>
        </w:rPr>
        <w:t>esc</w:t>
      </w:r>
      <w:r w:rsidRPr="00365876">
        <w:rPr>
          <w:rFonts w:ascii="Arial" w:hAnsi="Arial" w:cs="Arial"/>
          <w:spacing w:val="-1"/>
        </w:rPr>
        <w:t>l</w:t>
      </w:r>
      <w:r w:rsidRPr="00365876">
        <w:rPr>
          <w:rFonts w:ascii="Arial" w:hAnsi="Arial" w:cs="Arial"/>
        </w:rPr>
        <w:t xml:space="preserve">usi </w:t>
      </w:r>
      <w:r w:rsidRPr="00365876">
        <w:rPr>
          <w:rFonts w:ascii="Arial" w:hAnsi="Arial" w:cs="Arial"/>
          <w:spacing w:val="2"/>
        </w:rPr>
        <w:t>g</w:t>
      </w:r>
      <w:r w:rsidRPr="00365876">
        <w:rPr>
          <w:rFonts w:ascii="Arial" w:hAnsi="Arial" w:cs="Arial"/>
          <w:spacing w:val="-1"/>
        </w:rPr>
        <w:t>l</w:t>
      </w:r>
      <w:r w:rsidRPr="00365876">
        <w:rPr>
          <w:rFonts w:ascii="Arial" w:hAnsi="Arial" w:cs="Arial"/>
        </w:rPr>
        <w:t>i a</w:t>
      </w:r>
      <w:r w:rsidRPr="00365876">
        <w:rPr>
          <w:rFonts w:ascii="Arial" w:hAnsi="Arial" w:cs="Arial"/>
          <w:spacing w:val="-1"/>
        </w:rPr>
        <w:t>i</w:t>
      </w:r>
      <w:r w:rsidRPr="00365876">
        <w:rPr>
          <w:rFonts w:ascii="Arial" w:hAnsi="Arial" w:cs="Arial"/>
        </w:rPr>
        <w:t>uti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ll</w:t>
      </w:r>
      <w:r w:rsidRPr="00365876">
        <w:rPr>
          <w:rFonts w:ascii="Arial" w:hAnsi="Arial" w:cs="Arial"/>
        </w:rPr>
        <w:t>e</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prese</w:t>
      </w:r>
      <w:r w:rsidRPr="00365876">
        <w:rPr>
          <w:rFonts w:ascii="Arial" w:hAnsi="Arial" w:cs="Arial"/>
          <w:spacing w:val="1"/>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eran</w:t>
      </w:r>
      <w:r w:rsidRPr="00365876">
        <w:rPr>
          <w:rFonts w:ascii="Arial" w:hAnsi="Arial" w:cs="Arial"/>
          <w:spacing w:val="1"/>
        </w:rPr>
        <w:t>t</w:t>
      </w:r>
      <w:r w:rsidRPr="00365876">
        <w:rPr>
          <w:rFonts w:ascii="Arial" w:hAnsi="Arial" w:cs="Arial"/>
        </w:rPr>
        <w:t>i n</w:t>
      </w:r>
      <w:r w:rsidRPr="00365876">
        <w:rPr>
          <w:rFonts w:ascii="Arial" w:hAnsi="Arial" w:cs="Arial"/>
          <w:spacing w:val="-1"/>
        </w:rPr>
        <w:t>e</w:t>
      </w:r>
      <w:r w:rsidRPr="00365876">
        <w:rPr>
          <w:rFonts w:ascii="Arial" w:hAnsi="Arial" w:cs="Arial"/>
        </w:rPr>
        <w:t>i se</w:t>
      </w:r>
      <w:r w:rsidRPr="00365876">
        <w:rPr>
          <w:rFonts w:ascii="Arial" w:hAnsi="Arial" w:cs="Arial"/>
          <w:spacing w:val="2"/>
        </w:rPr>
        <w:t>g</w:t>
      </w:r>
      <w:r w:rsidRPr="00365876">
        <w:rPr>
          <w:rFonts w:ascii="Arial" w:hAnsi="Arial" w:cs="Arial"/>
        </w:rPr>
        <w:t>u</w:t>
      </w:r>
      <w:r w:rsidRPr="00365876">
        <w:rPr>
          <w:rFonts w:ascii="Arial" w:hAnsi="Arial" w:cs="Arial"/>
          <w:spacing w:val="-1"/>
        </w:rPr>
        <w:t>e</w:t>
      </w:r>
      <w:r w:rsidRPr="00365876">
        <w:rPr>
          <w:rFonts w:ascii="Arial" w:hAnsi="Arial" w:cs="Arial"/>
          <w:spacing w:val="-3"/>
        </w:rPr>
        <w:t>n</w:t>
      </w:r>
      <w:r w:rsidRPr="00365876">
        <w:rPr>
          <w:rFonts w:ascii="Arial" w:hAnsi="Arial" w:cs="Arial"/>
          <w:spacing w:val="1"/>
        </w:rPr>
        <w:t>t</w:t>
      </w:r>
      <w:r w:rsidRPr="00365876">
        <w:rPr>
          <w:rFonts w:ascii="Arial" w:hAnsi="Arial" w:cs="Arial"/>
        </w:rPr>
        <w:t>i s</w:t>
      </w:r>
      <w:r w:rsidRPr="00365876">
        <w:rPr>
          <w:rFonts w:ascii="Arial" w:hAnsi="Arial" w:cs="Arial"/>
          <w:spacing w:val="-3"/>
        </w:rPr>
        <w:t>e</w:t>
      </w:r>
      <w:r w:rsidRPr="00365876">
        <w:rPr>
          <w:rFonts w:ascii="Arial" w:hAnsi="Arial" w:cs="Arial"/>
          <w:spacing w:val="1"/>
        </w:rPr>
        <w:t>tt</w:t>
      </w:r>
      <w:r w:rsidRPr="00365876">
        <w:rPr>
          <w:rFonts w:ascii="Arial" w:hAnsi="Arial" w:cs="Arial"/>
          <w:spacing w:val="-3"/>
        </w:rPr>
        <w:t>o</w:t>
      </w:r>
      <w:r w:rsidRPr="00365876">
        <w:rPr>
          <w:rFonts w:ascii="Arial" w:hAnsi="Arial" w:cs="Arial"/>
          <w:spacing w:val="1"/>
        </w:rPr>
        <w:t>r</w:t>
      </w:r>
      <w:r w:rsidRPr="00365876">
        <w:rPr>
          <w:rFonts w:ascii="Arial" w:hAnsi="Arial" w:cs="Arial"/>
          <w:spacing w:val="-1"/>
        </w:rPr>
        <w:t>i</w:t>
      </w:r>
      <w:r w:rsidRPr="00365876">
        <w:rPr>
          <w:rFonts w:ascii="Arial" w:hAnsi="Arial" w:cs="Arial"/>
        </w:rPr>
        <w:t>:</w:t>
      </w:r>
    </w:p>
    <w:p w:rsidR="003C7B72" w:rsidRPr="00365876" w:rsidRDefault="003C7B72">
      <w:pPr>
        <w:widowControl w:val="0"/>
        <w:autoSpaceDE w:val="0"/>
        <w:autoSpaceDN w:val="0"/>
        <w:adjustRightInd w:val="0"/>
        <w:spacing w:after="0" w:line="248" w:lineRule="exact"/>
        <w:ind w:left="113" w:right="1288"/>
        <w:jc w:val="both"/>
        <w:rPr>
          <w:rFonts w:ascii="Arial" w:hAnsi="Arial" w:cs="Arial"/>
        </w:rPr>
      </w:pPr>
      <w:r w:rsidRPr="00365876">
        <w:rPr>
          <w:rFonts w:ascii="Arial" w:hAnsi="Arial" w:cs="Arial"/>
        </w:rPr>
        <w:t>-</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a pesca</w:t>
      </w:r>
      <w:r w:rsidRPr="00365876">
        <w:rPr>
          <w:rFonts w:ascii="Arial" w:hAnsi="Arial" w:cs="Arial"/>
          <w:spacing w:val="-2"/>
        </w:rPr>
        <w:t xml:space="preserve"> </w:t>
      </w:r>
      <w:r w:rsidRPr="00365876">
        <w:rPr>
          <w:rFonts w:ascii="Arial" w:hAnsi="Arial" w:cs="Arial"/>
        </w:rPr>
        <w:t>e de</w:t>
      </w:r>
      <w:r w:rsidRPr="00365876">
        <w:rPr>
          <w:rFonts w:ascii="Arial" w:hAnsi="Arial" w:cs="Arial"/>
          <w:spacing w:val="-1"/>
        </w:rPr>
        <w:t>ll’</w:t>
      </w:r>
      <w:r w:rsidRPr="00365876">
        <w:rPr>
          <w:rFonts w:ascii="Arial" w:hAnsi="Arial" w:cs="Arial"/>
        </w:rPr>
        <w:t>ac</w:t>
      </w:r>
      <w:r w:rsidRPr="00365876">
        <w:rPr>
          <w:rFonts w:ascii="Arial" w:hAnsi="Arial" w:cs="Arial"/>
          <w:spacing w:val="2"/>
        </w:rPr>
        <w:t>q</w:t>
      </w:r>
      <w:r w:rsidRPr="00365876">
        <w:rPr>
          <w:rFonts w:ascii="Arial" w:hAnsi="Arial" w:cs="Arial"/>
          <w:spacing w:val="-3"/>
        </w:rPr>
        <w:t>u</w:t>
      </w:r>
      <w:r w:rsidRPr="00365876">
        <w:rPr>
          <w:rFonts w:ascii="Arial" w:hAnsi="Arial" w:cs="Arial"/>
        </w:rPr>
        <w:t>ac</w:t>
      </w:r>
      <w:r w:rsidRPr="00365876">
        <w:rPr>
          <w:rFonts w:ascii="Arial" w:hAnsi="Arial" w:cs="Arial"/>
          <w:spacing w:val="-1"/>
        </w:rPr>
        <w:t>ol</w:t>
      </w:r>
      <w:r w:rsidRPr="00365876">
        <w:rPr>
          <w:rFonts w:ascii="Arial" w:hAnsi="Arial" w:cs="Arial"/>
          <w:spacing w:val="1"/>
        </w:rPr>
        <w:t>t</w:t>
      </w:r>
      <w:r w:rsidRPr="00365876">
        <w:rPr>
          <w:rFonts w:ascii="Arial" w:hAnsi="Arial" w:cs="Arial"/>
        </w:rPr>
        <w:t>ura, di cui al</w:t>
      </w:r>
      <w:r w:rsidRPr="00365876">
        <w:rPr>
          <w:rFonts w:ascii="Arial" w:hAnsi="Arial" w:cs="Arial"/>
          <w:spacing w:val="-3"/>
        </w:rPr>
        <w:t xml:space="preserve">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spacing w:val="-3"/>
        </w:rPr>
        <w:t>a</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w:t>
      </w:r>
      <w:r w:rsidRPr="00365876">
        <w:rPr>
          <w:rFonts w:ascii="Arial" w:hAnsi="Arial" w:cs="Arial"/>
          <w:spacing w:val="-1"/>
        </w:rPr>
        <w:t>CE</w:t>
      </w:r>
      <w:r w:rsidRPr="00365876">
        <w:rPr>
          <w:rFonts w:ascii="Arial" w:hAnsi="Arial" w:cs="Arial"/>
        </w:rPr>
        <w:t>) n.</w:t>
      </w:r>
      <w:r w:rsidRPr="00365876">
        <w:rPr>
          <w:rFonts w:ascii="Arial" w:hAnsi="Arial" w:cs="Arial"/>
          <w:spacing w:val="-1"/>
        </w:rPr>
        <w:t xml:space="preserve"> </w:t>
      </w:r>
      <w:r w:rsidRPr="00365876">
        <w:rPr>
          <w:rFonts w:ascii="Arial" w:hAnsi="Arial" w:cs="Arial"/>
        </w:rPr>
        <w:t>1</w:t>
      </w:r>
      <w:r w:rsidRPr="00365876">
        <w:rPr>
          <w:rFonts w:ascii="Arial" w:hAnsi="Arial" w:cs="Arial"/>
          <w:spacing w:val="-1"/>
        </w:rPr>
        <w:t>0</w:t>
      </w:r>
      <w:r w:rsidRPr="00365876">
        <w:rPr>
          <w:rFonts w:ascii="Arial" w:hAnsi="Arial" w:cs="Arial"/>
          <w:spacing w:val="-3"/>
        </w:rPr>
        <w:t>4</w:t>
      </w:r>
      <w:r w:rsidRPr="00365876">
        <w:rPr>
          <w:rFonts w:ascii="Arial" w:hAnsi="Arial" w:cs="Arial"/>
          <w:spacing w:val="1"/>
        </w:rPr>
        <w:t>/</w:t>
      </w:r>
      <w:r w:rsidRPr="00365876">
        <w:rPr>
          <w:rFonts w:ascii="Arial" w:hAnsi="Arial" w:cs="Arial"/>
        </w:rPr>
        <w:t>2</w:t>
      </w:r>
      <w:r w:rsidRPr="00365876">
        <w:rPr>
          <w:rFonts w:ascii="Arial" w:hAnsi="Arial" w:cs="Arial"/>
          <w:spacing w:val="-1"/>
        </w:rPr>
        <w:t>0</w:t>
      </w:r>
      <w:r w:rsidRPr="00365876">
        <w:rPr>
          <w:rFonts w:ascii="Arial" w:hAnsi="Arial" w:cs="Arial"/>
        </w:rPr>
        <w:t>00</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 xml:space="preserve">l </w:t>
      </w:r>
      <w:r w:rsidRPr="00365876">
        <w:rPr>
          <w:rFonts w:ascii="Arial" w:hAnsi="Arial" w:cs="Arial"/>
          <w:spacing w:val="-1"/>
        </w:rPr>
        <w:t>C</w:t>
      </w:r>
      <w:r w:rsidRPr="00365876">
        <w:rPr>
          <w:rFonts w:ascii="Arial" w:hAnsi="Arial" w:cs="Arial"/>
        </w:rPr>
        <w:t>o</w:t>
      </w:r>
      <w:r w:rsidRPr="00365876">
        <w:rPr>
          <w:rFonts w:ascii="Arial" w:hAnsi="Arial" w:cs="Arial"/>
          <w:spacing w:val="-1"/>
        </w:rPr>
        <w:t>n</w:t>
      </w:r>
      <w:r w:rsidRPr="00365876">
        <w:rPr>
          <w:rFonts w:ascii="Arial" w:hAnsi="Arial" w:cs="Arial"/>
        </w:rPr>
        <w:t>s</w:t>
      </w:r>
      <w:r w:rsidRPr="00365876">
        <w:rPr>
          <w:rFonts w:ascii="Arial" w:hAnsi="Arial" w:cs="Arial"/>
          <w:spacing w:val="-1"/>
        </w:rPr>
        <w:t>i</w:t>
      </w:r>
      <w:r w:rsidRPr="00365876">
        <w:rPr>
          <w:rFonts w:ascii="Arial" w:hAnsi="Arial" w:cs="Arial"/>
          <w:spacing w:val="2"/>
        </w:rPr>
        <w:t>g</w:t>
      </w:r>
      <w:r w:rsidRPr="00365876">
        <w:rPr>
          <w:rFonts w:ascii="Arial" w:hAnsi="Arial" w:cs="Arial"/>
          <w:spacing w:val="-1"/>
        </w:rPr>
        <w:t>li</w:t>
      </w:r>
      <w:r w:rsidRPr="00365876">
        <w:rPr>
          <w:rFonts w:ascii="Arial" w:hAnsi="Arial" w:cs="Arial"/>
        </w:rPr>
        <w:t>o;</w:t>
      </w:r>
    </w:p>
    <w:p w:rsidR="003C7B72" w:rsidRPr="00365876" w:rsidRDefault="003C7B72">
      <w:pPr>
        <w:widowControl w:val="0"/>
        <w:autoSpaceDE w:val="0"/>
        <w:autoSpaceDN w:val="0"/>
        <w:adjustRightInd w:val="0"/>
        <w:spacing w:after="0" w:line="252" w:lineRule="exact"/>
        <w:ind w:left="113" w:right="5129"/>
        <w:jc w:val="both"/>
        <w:rPr>
          <w:rFonts w:ascii="Arial" w:hAnsi="Arial" w:cs="Arial"/>
        </w:rPr>
      </w:pPr>
      <w:r w:rsidRPr="00365876">
        <w:rPr>
          <w:rFonts w:ascii="Arial" w:hAnsi="Arial" w:cs="Arial"/>
        </w:rPr>
        <w:t>-</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a p</w:t>
      </w:r>
      <w:r w:rsidRPr="00365876">
        <w:rPr>
          <w:rFonts w:ascii="Arial" w:hAnsi="Arial" w:cs="Arial"/>
          <w:spacing w:val="1"/>
        </w:rPr>
        <w:t>r</w:t>
      </w:r>
      <w:r w:rsidRPr="00365876">
        <w:rPr>
          <w:rFonts w:ascii="Arial" w:hAnsi="Arial" w:cs="Arial"/>
        </w:rPr>
        <w:t>o</w:t>
      </w:r>
      <w:r w:rsidRPr="00365876">
        <w:rPr>
          <w:rFonts w:ascii="Arial" w:hAnsi="Arial" w:cs="Arial"/>
          <w:spacing w:val="-1"/>
        </w:rPr>
        <w:t>d</w:t>
      </w:r>
      <w:r w:rsidRPr="00365876">
        <w:rPr>
          <w:rFonts w:ascii="Arial" w:hAnsi="Arial" w:cs="Arial"/>
        </w:rPr>
        <w:t>u</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p</w:t>
      </w:r>
      <w:r w:rsidRPr="00365876">
        <w:rPr>
          <w:rFonts w:ascii="Arial" w:hAnsi="Arial" w:cs="Arial"/>
          <w:spacing w:val="1"/>
        </w:rPr>
        <w:t>r</w:t>
      </w:r>
      <w:r w:rsidRPr="00365876">
        <w:rPr>
          <w:rFonts w:ascii="Arial" w:hAnsi="Arial" w:cs="Arial"/>
          <w:spacing w:val="-3"/>
        </w:rPr>
        <w:t>i</w:t>
      </w:r>
      <w:r w:rsidRPr="00365876">
        <w:rPr>
          <w:rFonts w:ascii="Arial" w:hAnsi="Arial" w:cs="Arial"/>
          <w:spacing w:val="1"/>
        </w:rPr>
        <w:t>m</w:t>
      </w:r>
      <w:r w:rsidRPr="00365876">
        <w:rPr>
          <w:rFonts w:ascii="Arial" w:hAnsi="Arial" w:cs="Arial"/>
        </w:rPr>
        <w:t>a</w:t>
      </w:r>
      <w:r w:rsidRPr="00365876">
        <w:rPr>
          <w:rFonts w:ascii="Arial" w:hAnsi="Arial" w:cs="Arial"/>
          <w:spacing w:val="-2"/>
        </w:rPr>
        <w:t>r</w:t>
      </w:r>
      <w:r w:rsidRPr="00365876">
        <w:rPr>
          <w:rFonts w:ascii="Arial" w:hAnsi="Arial" w:cs="Arial"/>
          <w:spacing w:val="-1"/>
        </w:rPr>
        <w:t>i</w:t>
      </w:r>
      <w:r w:rsidRPr="00365876">
        <w:rPr>
          <w:rFonts w:ascii="Arial" w:hAnsi="Arial" w:cs="Arial"/>
        </w:rPr>
        <w:t>a dei prodo</w:t>
      </w:r>
      <w:r w:rsidRPr="00365876">
        <w:rPr>
          <w:rFonts w:ascii="Arial" w:hAnsi="Arial" w:cs="Arial"/>
          <w:spacing w:val="-2"/>
        </w:rPr>
        <w:t>t</w:t>
      </w:r>
      <w:r w:rsidRPr="00365876">
        <w:rPr>
          <w:rFonts w:ascii="Arial" w:hAnsi="Arial" w:cs="Arial"/>
          <w:spacing w:val="1"/>
        </w:rPr>
        <w:t>t</w:t>
      </w:r>
      <w:r w:rsidRPr="00365876">
        <w:rPr>
          <w:rFonts w:ascii="Arial" w:hAnsi="Arial" w:cs="Arial"/>
        </w:rPr>
        <w:t xml:space="preserve">i </w:t>
      </w:r>
      <w:r w:rsidRPr="00365876">
        <w:rPr>
          <w:rFonts w:ascii="Arial" w:hAnsi="Arial" w:cs="Arial"/>
          <w:spacing w:val="-3"/>
        </w:rPr>
        <w:t>a</w:t>
      </w:r>
      <w:r w:rsidRPr="00365876">
        <w:rPr>
          <w:rFonts w:ascii="Arial" w:hAnsi="Arial" w:cs="Arial"/>
        </w:rPr>
        <w:t>gric</w:t>
      </w:r>
      <w:r w:rsidRPr="00365876">
        <w:rPr>
          <w:rFonts w:ascii="Arial" w:hAnsi="Arial" w:cs="Arial"/>
          <w:spacing w:val="-1"/>
        </w:rPr>
        <w:t>oli</w:t>
      </w:r>
      <w:r w:rsidRPr="00365876">
        <w:rPr>
          <w:rFonts w:ascii="Arial" w:hAnsi="Arial" w:cs="Arial"/>
        </w:rPr>
        <w:t>;</w:t>
      </w:r>
    </w:p>
    <w:p w:rsidR="003C7B72" w:rsidRPr="00365876" w:rsidRDefault="003C7B72">
      <w:pPr>
        <w:widowControl w:val="0"/>
        <w:autoSpaceDE w:val="0"/>
        <w:autoSpaceDN w:val="0"/>
        <w:adjustRightInd w:val="0"/>
        <w:spacing w:before="1" w:after="0" w:line="239" w:lineRule="auto"/>
        <w:ind w:left="113" w:right="200"/>
        <w:jc w:val="both"/>
        <w:rPr>
          <w:rFonts w:ascii="Arial" w:hAnsi="Arial" w:cs="Arial"/>
        </w:rPr>
      </w:pPr>
      <w:r w:rsidRPr="00365876">
        <w:rPr>
          <w:rFonts w:ascii="Arial" w:hAnsi="Arial" w:cs="Arial"/>
        </w:rPr>
        <w:t>-</w:t>
      </w:r>
      <w:r w:rsidRPr="00365876">
        <w:rPr>
          <w:rFonts w:ascii="Arial" w:hAnsi="Arial" w:cs="Arial"/>
          <w:spacing w:val="6"/>
        </w:rPr>
        <w:t xml:space="preserve"> </w:t>
      </w:r>
      <w:r w:rsidRPr="00365876">
        <w:rPr>
          <w:rFonts w:ascii="Arial" w:hAnsi="Arial" w:cs="Arial"/>
        </w:rPr>
        <w:t>so</w:t>
      </w:r>
      <w:r w:rsidRPr="00365876">
        <w:rPr>
          <w:rFonts w:ascii="Arial" w:hAnsi="Arial" w:cs="Arial"/>
          <w:spacing w:val="-1"/>
        </w:rPr>
        <w:t>l</w:t>
      </w:r>
      <w:r w:rsidRPr="00365876">
        <w:rPr>
          <w:rFonts w:ascii="Arial" w:hAnsi="Arial" w:cs="Arial"/>
        </w:rPr>
        <w:t>o</w:t>
      </w:r>
      <w:r w:rsidRPr="00365876">
        <w:rPr>
          <w:rFonts w:ascii="Arial" w:hAnsi="Arial" w:cs="Arial"/>
          <w:spacing w:val="5"/>
        </w:rPr>
        <w:t xml:space="preserve"> </w:t>
      </w:r>
      <w:r w:rsidRPr="00365876">
        <w:rPr>
          <w:rFonts w:ascii="Arial" w:hAnsi="Arial" w:cs="Arial"/>
        </w:rPr>
        <w:t>n</w:t>
      </w:r>
      <w:r w:rsidRPr="00365876">
        <w:rPr>
          <w:rFonts w:ascii="Arial" w:hAnsi="Arial" w:cs="Arial"/>
          <w:spacing w:val="-3"/>
        </w:rPr>
        <w:t>e</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4"/>
        </w:rPr>
        <w:t xml:space="preserve"> </w:t>
      </w:r>
      <w:r w:rsidRPr="00365876">
        <w:rPr>
          <w:rFonts w:ascii="Arial" w:hAnsi="Arial" w:cs="Arial"/>
        </w:rPr>
        <w:t>sp</w:t>
      </w:r>
      <w:r w:rsidRPr="00365876">
        <w:rPr>
          <w:rFonts w:ascii="Arial" w:hAnsi="Arial" w:cs="Arial"/>
          <w:spacing w:val="-1"/>
        </w:rPr>
        <w:t>e</w:t>
      </w:r>
      <w:r w:rsidRPr="00365876">
        <w:rPr>
          <w:rFonts w:ascii="Arial" w:hAnsi="Arial" w:cs="Arial"/>
        </w:rPr>
        <w:t>c</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ci</w:t>
      </w:r>
      <w:r w:rsidRPr="00365876">
        <w:rPr>
          <w:rFonts w:ascii="Arial" w:hAnsi="Arial" w:cs="Arial"/>
          <w:spacing w:val="1"/>
        </w:rPr>
        <w:t xml:space="preserve"> </w:t>
      </w:r>
      <w:r w:rsidRPr="00365876">
        <w:rPr>
          <w:rFonts w:ascii="Arial" w:hAnsi="Arial" w:cs="Arial"/>
        </w:rPr>
        <w:t>c</w:t>
      </w:r>
      <w:r w:rsidRPr="00365876">
        <w:rPr>
          <w:rFonts w:ascii="Arial" w:hAnsi="Arial" w:cs="Arial"/>
          <w:spacing w:val="-3"/>
        </w:rPr>
        <w:t>a</w:t>
      </w:r>
      <w:r w:rsidRPr="00365876">
        <w:rPr>
          <w:rFonts w:ascii="Arial" w:hAnsi="Arial" w:cs="Arial"/>
        </w:rPr>
        <w:t>si</w:t>
      </w:r>
      <w:r w:rsidRPr="00365876">
        <w:rPr>
          <w:rFonts w:ascii="Arial" w:hAnsi="Arial" w:cs="Arial"/>
          <w:spacing w:val="4"/>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5"/>
        </w:rPr>
        <w:t xml:space="preserve"> </w:t>
      </w:r>
      <w:r w:rsidRPr="00365876">
        <w:rPr>
          <w:rFonts w:ascii="Arial" w:hAnsi="Arial" w:cs="Arial"/>
        </w:rPr>
        <w:t>cui</w:t>
      </w:r>
      <w:r w:rsidRPr="00365876">
        <w:rPr>
          <w:rFonts w:ascii="Arial" w:hAnsi="Arial" w:cs="Arial"/>
          <w:spacing w:val="3"/>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a</w:t>
      </w:r>
      <w:r w:rsidRPr="00365876">
        <w:rPr>
          <w:rFonts w:ascii="Arial" w:hAnsi="Arial" w:cs="Arial"/>
          <w:spacing w:val="-1"/>
        </w:rPr>
        <w:t>i</w:t>
      </w:r>
      <w:r w:rsidRPr="00365876">
        <w:rPr>
          <w:rFonts w:ascii="Arial" w:hAnsi="Arial" w:cs="Arial"/>
        </w:rPr>
        <w:t>uto</w:t>
      </w:r>
      <w:r w:rsidRPr="00365876">
        <w:rPr>
          <w:rFonts w:ascii="Arial" w:hAnsi="Arial" w:cs="Arial"/>
          <w:spacing w:val="5"/>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5"/>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 xml:space="preserve">ato </w:t>
      </w:r>
      <w:r w:rsidRPr="00365876">
        <w:rPr>
          <w:rFonts w:ascii="Arial" w:hAnsi="Arial" w:cs="Arial"/>
          <w:spacing w:val="3"/>
        </w:rPr>
        <w:t>f</w:t>
      </w:r>
      <w:r w:rsidRPr="00365876">
        <w:rPr>
          <w:rFonts w:ascii="Arial" w:hAnsi="Arial" w:cs="Arial"/>
          <w:spacing w:val="-1"/>
        </w:rPr>
        <w:t>i</w:t>
      </w:r>
      <w:r w:rsidRPr="00365876">
        <w:rPr>
          <w:rFonts w:ascii="Arial" w:hAnsi="Arial" w:cs="Arial"/>
        </w:rPr>
        <w:t>ss</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rPr>
        <w:t>b</w:t>
      </w:r>
      <w:r w:rsidRPr="00365876">
        <w:rPr>
          <w:rFonts w:ascii="Arial" w:hAnsi="Arial" w:cs="Arial"/>
          <w:spacing w:val="-1"/>
        </w:rPr>
        <w:t>a</w:t>
      </w:r>
      <w:r w:rsidRPr="00365876">
        <w:rPr>
          <w:rFonts w:ascii="Arial" w:hAnsi="Arial" w:cs="Arial"/>
        </w:rPr>
        <w:t>se</w:t>
      </w:r>
      <w:r w:rsidRPr="00365876">
        <w:rPr>
          <w:rFonts w:ascii="Arial" w:hAnsi="Arial" w:cs="Arial"/>
          <w:spacing w:val="5"/>
        </w:rPr>
        <w:t xml:space="preserve"> </w:t>
      </w:r>
      <w:r w:rsidRPr="00365876">
        <w:rPr>
          <w:rFonts w:ascii="Arial" w:hAnsi="Arial" w:cs="Arial"/>
        </w:rPr>
        <w:t>al</w:t>
      </w:r>
      <w:r w:rsidRPr="00365876">
        <w:rPr>
          <w:rFonts w:ascii="Arial" w:hAnsi="Arial" w:cs="Arial"/>
          <w:spacing w:val="3"/>
        </w:rPr>
        <w:t xml:space="preserve"> </w:t>
      </w:r>
      <w:r w:rsidRPr="00365876">
        <w:rPr>
          <w:rFonts w:ascii="Arial" w:hAnsi="Arial" w:cs="Arial"/>
          <w:spacing w:val="-3"/>
        </w:rPr>
        <w:t>p</w:t>
      </w:r>
      <w:r w:rsidRPr="00365876">
        <w:rPr>
          <w:rFonts w:ascii="Arial" w:hAnsi="Arial" w:cs="Arial"/>
          <w:spacing w:val="1"/>
        </w:rPr>
        <w:t>r</w:t>
      </w:r>
      <w:r w:rsidRPr="00365876">
        <w:rPr>
          <w:rFonts w:ascii="Arial" w:hAnsi="Arial" w:cs="Arial"/>
        </w:rPr>
        <w:t>e</w:t>
      </w:r>
      <w:r w:rsidRPr="00365876">
        <w:rPr>
          <w:rFonts w:ascii="Arial" w:hAnsi="Arial" w:cs="Arial"/>
          <w:spacing w:val="-3"/>
        </w:rPr>
        <w:t>z</w:t>
      </w:r>
      <w:r w:rsidRPr="00365876">
        <w:rPr>
          <w:rFonts w:ascii="Arial" w:hAnsi="Arial" w:cs="Arial"/>
          <w:spacing w:val="-2"/>
        </w:rPr>
        <w:t>z</w:t>
      </w:r>
      <w:r w:rsidRPr="00365876">
        <w:rPr>
          <w:rFonts w:ascii="Arial" w:hAnsi="Arial" w:cs="Arial"/>
        </w:rPr>
        <w:t>o</w:t>
      </w:r>
      <w:r w:rsidRPr="00365876">
        <w:rPr>
          <w:rFonts w:ascii="Arial" w:hAnsi="Arial" w:cs="Arial"/>
          <w:spacing w:val="5"/>
        </w:rPr>
        <w:t xml:space="preserve"> </w:t>
      </w:r>
      <w:r w:rsidRPr="00365876">
        <w:rPr>
          <w:rFonts w:ascii="Arial" w:hAnsi="Arial" w:cs="Arial"/>
        </w:rPr>
        <w:t>o</w:t>
      </w:r>
      <w:r w:rsidRPr="00365876">
        <w:rPr>
          <w:rFonts w:ascii="Arial" w:hAnsi="Arial" w:cs="Arial"/>
          <w:spacing w:val="5"/>
        </w:rPr>
        <w:t xml:space="preserve"> </w:t>
      </w:r>
      <w:r w:rsidRPr="00365876">
        <w:rPr>
          <w:rFonts w:ascii="Arial" w:hAnsi="Arial" w:cs="Arial"/>
        </w:rPr>
        <w:t xml:space="preserve">al </w:t>
      </w:r>
      <w:r w:rsidRPr="00365876">
        <w:rPr>
          <w:rFonts w:ascii="Arial" w:hAnsi="Arial" w:cs="Arial"/>
          <w:spacing w:val="2"/>
        </w:rPr>
        <w:t>q</w:t>
      </w:r>
      <w:r w:rsidRPr="00365876">
        <w:rPr>
          <w:rFonts w:ascii="Arial" w:hAnsi="Arial" w:cs="Arial"/>
        </w:rPr>
        <w:t>u</w:t>
      </w:r>
      <w:r w:rsidRPr="00365876">
        <w:rPr>
          <w:rFonts w:ascii="Arial" w:hAnsi="Arial" w:cs="Arial"/>
          <w:spacing w:val="-1"/>
        </w:rPr>
        <w:t>a</w:t>
      </w:r>
      <w:r w:rsidRPr="00365876">
        <w:rPr>
          <w:rFonts w:ascii="Arial" w:hAnsi="Arial" w:cs="Arial"/>
          <w:spacing w:val="-3"/>
        </w:rPr>
        <w:t>n</w:t>
      </w:r>
      <w:r w:rsidRPr="00365876">
        <w:rPr>
          <w:rFonts w:ascii="Arial" w:hAnsi="Arial" w:cs="Arial"/>
          <w:spacing w:val="1"/>
        </w:rPr>
        <w:t>t</w:t>
      </w:r>
      <w:r w:rsidRPr="00365876">
        <w:rPr>
          <w:rFonts w:ascii="Arial" w:hAnsi="Arial" w:cs="Arial"/>
          <w:spacing w:val="-1"/>
        </w:rPr>
        <w:t>i</w:t>
      </w:r>
      <w:r w:rsidRPr="00365876">
        <w:rPr>
          <w:rFonts w:ascii="Arial" w:hAnsi="Arial" w:cs="Arial"/>
          <w:spacing w:val="1"/>
        </w:rPr>
        <w:t>t</w:t>
      </w:r>
      <w:r w:rsidRPr="00365876">
        <w:rPr>
          <w:rFonts w:ascii="Arial" w:hAnsi="Arial" w:cs="Arial"/>
        </w:rPr>
        <w:t>ati</w:t>
      </w:r>
      <w:r w:rsidRPr="00365876">
        <w:rPr>
          <w:rFonts w:ascii="Arial" w:hAnsi="Arial" w:cs="Arial"/>
          <w:spacing w:val="-3"/>
        </w:rPr>
        <w:t>v</w:t>
      </w:r>
      <w:r w:rsidRPr="00365876">
        <w:rPr>
          <w:rFonts w:ascii="Arial" w:hAnsi="Arial" w:cs="Arial"/>
        </w:rPr>
        <w:t>o</w:t>
      </w:r>
      <w:r w:rsidRPr="00365876">
        <w:rPr>
          <w:rFonts w:ascii="Arial" w:hAnsi="Arial" w:cs="Arial"/>
          <w:spacing w:val="1"/>
        </w:rPr>
        <w:t xml:space="preserve"> </w:t>
      </w:r>
      <w:r w:rsidRPr="00365876">
        <w:rPr>
          <w:rFonts w:ascii="Arial" w:hAnsi="Arial" w:cs="Arial"/>
        </w:rPr>
        <w:t xml:space="preserve">di </w:t>
      </w:r>
      <w:r w:rsidRPr="00365876">
        <w:rPr>
          <w:rFonts w:ascii="Arial" w:hAnsi="Arial" w:cs="Arial"/>
          <w:spacing w:val="1"/>
        </w:rPr>
        <w:t>t</w:t>
      </w:r>
      <w:r w:rsidRPr="00365876">
        <w:rPr>
          <w:rFonts w:ascii="Arial" w:hAnsi="Arial" w:cs="Arial"/>
        </w:rPr>
        <w:t>a</w:t>
      </w:r>
      <w:r w:rsidRPr="00365876">
        <w:rPr>
          <w:rFonts w:ascii="Arial" w:hAnsi="Arial" w:cs="Arial"/>
          <w:spacing w:val="-1"/>
        </w:rPr>
        <w:t>l</w:t>
      </w:r>
      <w:r w:rsidRPr="00365876">
        <w:rPr>
          <w:rFonts w:ascii="Arial" w:hAnsi="Arial" w:cs="Arial"/>
        </w:rPr>
        <w:t>i prodot</w:t>
      </w:r>
      <w:r w:rsidRPr="00365876">
        <w:rPr>
          <w:rFonts w:ascii="Arial" w:hAnsi="Arial" w:cs="Arial"/>
          <w:spacing w:val="1"/>
        </w:rPr>
        <w:t>t</w:t>
      </w:r>
      <w:r w:rsidRPr="00365876">
        <w:rPr>
          <w:rFonts w:ascii="Arial" w:hAnsi="Arial" w:cs="Arial"/>
        </w:rPr>
        <w:t>i</w:t>
      </w:r>
      <w:r w:rsidRPr="00365876">
        <w:rPr>
          <w:rFonts w:ascii="Arial" w:hAnsi="Arial" w:cs="Arial"/>
          <w:spacing w:val="3"/>
        </w:rPr>
        <w:t xml:space="preserve"> </w:t>
      </w:r>
      <w:r w:rsidRPr="00365876">
        <w:rPr>
          <w:rFonts w:ascii="Arial" w:hAnsi="Arial" w:cs="Arial"/>
        </w:rPr>
        <w:t>a</w:t>
      </w:r>
      <w:r w:rsidRPr="00365876">
        <w:rPr>
          <w:rFonts w:ascii="Arial" w:hAnsi="Arial" w:cs="Arial"/>
          <w:spacing w:val="-3"/>
        </w:rPr>
        <w:t>c</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i da</w:t>
      </w:r>
      <w:r w:rsidRPr="00365876">
        <w:rPr>
          <w:rFonts w:ascii="Arial" w:hAnsi="Arial" w:cs="Arial"/>
          <w:spacing w:val="1"/>
        </w:rPr>
        <w:t xml:space="preserve"> </w:t>
      </w:r>
      <w:r w:rsidRPr="00365876">
        <w:rPr>
          <w:rFonts w:ascii="Arial" w:hAnsi="Arial" w:cs="Arial"/>
        </w:rPr>
        <w:t>produ</w:t>
      </w:r>
      <w:r w:rsidRPr="00365876">
        <w:rPr>
          <w:rFonts w:ascii="Arial" w:hAnsi="Arial" w:cs="Arial"/>
          <w:spacing w:val="-2"/>
        </w:rPr>
        <w:t>t</w:t>
      </w:r>
      <w:r w:rsidRPr="00365876">
        <w:rPr>
          <w:rFonts w:ascii="Arial" w:hAnsi="Arial" w:cs="Arial"/>
          <w:spacing w:val="1"/>
        </w:rPr>
        <w:t>t</w:t>
      </w:r>
      <w:r w:rsidRPr="00365876">
        <w:rPr>
          <w:rFonts w:ascii="Arial" w:hAnsi="Arial" w:cs="Arial"/>
          <w:spacing w:val="-3"/>
        </w:rPr>
        <w:t>o</w:t>
      </w:r>
      <w:r w:rsidRPr="00365876">
        <w:rPr>
          <w:rFonts w:ascii="Arial" w:hAnsi="Arial" w:cs="Arial"/>
          <w:spacing w:val="1"/>
        </w:rPr>
        <w:t>r</w:t>
      </w:r>
      <w:r w:rsidRPr="00365876">
        <w:rPr>
          <w:rFonts w:ascii="Arial" w:hAnsi="Arial" w:cs="Arial"/>
        </w:rPr>
        <w:t>i prima</w:t>
      </w:r>
      <w:r w:rsidRPr="00365876">
        <w:rPr>
          <w:rFonts w:ascii="Arial" w:hAnsi="Arial" w:cs="Arial"/>
          <w:spacing w:val="1"/>
        </w:rPr>
        <w:t>r</w:t>
      </w:r>
      <w:r w:rsidRPr="00365876">
        <w:rPr>
          <w:rFonts w:ascii="Arial" w:hAnsi="Arial" w:cs="Arial"/>
        </w:rPr>
        <w:t>i 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spacing w:val="-2"/>
        </w:rPr>
        <w:t>m</w:t>
      </w:r>
      <w:r w:rsidRPr="00365876">
        <w:rPr>
          <w:rFonts w:ascii="Arial" w:hAnsi="Arial" w:cs="Arial"/>
          <w:spacing w:val="1"/>
        </w:rPr>
        <w:t>m</w:t>
      </w:r>
      <w:r w:rsidRPr="00365876">
        <w:rPr>
          <w:rFonts w:ascii="Arial" w:hAnsi="Arial" w:cs="Arial"/>
        </w:rPr>
        <w:t xml:space="preserve">essi sul </w:t>
      </w:r>
      <w:r w:rsidRPr="00365876">
        <w:rPr>
          <w:rFonts w:ascii="Arial" w:hAnsi="Arial" w:cs="Arial"/>
          <w:spacing w:val="1"/>
        </w:rPr>
        <w:t>m</w:t>
      </w:r>
      <w:r w:rsidRPr="00365876">
        <w:rPr>
          <w:rFonts w:ascii="Arial" w:hAnsi="Arial" w:cs="Arial"/>
        </w:rPr>
        <w:t>erc</w:t>
      </w:r>
      <w:r w:rsidRPr="00365876">
        <w:rPr>
          <w:rFonts w:ascii="Arial" w:hAnsi="Arial" w:cs="Arial"/>
          <w:spacing w:val="-2"/>
        </w:rPr>
        <w:t>a</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all</w:t>
      </w:r>
      <w:r w:rsidRPr="00365876">
        <w:rPr>
          <w:rFonts w:ascii="Arial" w:hAnsi="Arial" w:cs="Arial"/>
        </w:rPr>
        <w:t>e</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 xml:space="preserve">prese </w:t>
      </w:r>
      <w:r w:rsidRPr="00365876">
        <w:rPr>
          <w:rFonts w:ascii="Arial" w:hAnsi="Arial" w:cs="Arial"/>
          <w:spacing w:val="-1"/>
        </w:rPr>
        <w:t>i</w:t>
      </w:r>
      <w:r w:rsidRPr="00365876">
        <w:rPr>
          <w:rFonts w:ascii="Arial" w:hAnsi="Arial" w:cs="Arial"/>
        </w:rPr>
        <w:t>nte</w:t>
      </w:r>
      <w:r w:rsidRPr="00365876">
        <w:rPr>
          <w:rFonts w:ascii="Arial" w:hAnsi="Arial" w:cs="Arial"/>
          <w:spacing w:val="1"/>
        </w:rPr>
        <w:t>r</w:t>
      </w:r>
      <w:r w:rsidRPr="00365876">
        <w:rPr>
          <w:rFonts w:ascii="Arial" w:hAnsi="Arial" w:cs="Arial"/>
        </w:rPr>
        <w:t>ess</w:t>
      </w:r>
      <w:r w:rsidRPr="00365876">
        <w:rPr>
          <w:rFonts w:ascii="Arial" w:hAnsi="Arial" w:cs="Arial"/>
          <w:spacing w:val="-3"/>
        </w:rPr>
        <w:t>a</w:t>
      </w:r>
      <w:r w:rsidRPr="00365876">
        <w:rPr>
          <w:rFonts w:ascii="Arial" w:hAnsi="Arial" w:cs="Arial"/>
          <w:spacing w:val="1"/>
        </w:rPr>
        <w:t>t</w:t>
      </w:r>
      <w:r w:rsidRPr="00365876">
        <w:rPr>
          <w:rFonts w:ascii="Arial" w:hAnsi="Arial" w:cs="Arial"/>
        </w:rPr>
        <w:t>e,</w:t>
      </w:r>
      <w:r w:rsidRPr="00365876">
        <w:rPr>
          <w:rFonts w:ascii="Arial" w:hAnsi="Arial" w:cs="Arial"/>
          <w:spacing w:val="2"/>
        </w:rPr>
        <w:t xml:space="preserve"> </w:t>
      </w:r>
      <w:r w:rsidRPr="00365876">
        <w:rPr>
          <w:rFonts w:ascii="Arial" w:hAnsi="Arial" w:cs="Arial"/>
        </w:rPr>
        <w:t>o</w:t>
      </w:r>
      <w:r w:rsidRPr="00365876">
        <w:rPr>
          <w:rFonts w:ascii="Arial" w:hAnsi="Arial" w:cs="Arial"/>
          <w:spacing w:val="1"/>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al</w:t>
      </w:r>
      <w:r w:rsidRPr="00365876">
        <w:rPr>
          <w:rFonts w:ascii="Arial" w:hAnsi="Arial" w:cs="Arial"/>
        </w:rPr>
        <w:t>ora</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
        </w:rPr>
        <w:t>i</w:t>
      </w:r>
      <w:r w:rsidRPr="00365876">
        <w:rPr>
          <w:rFonts w:ascii="Arial" w:hAnsi="Arial" w:cs="Arial"/>
        </w:rPr>
        <w:t>uto</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1"/>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ato</w:t>
      </w:r>
      <w:r w:rsidRPr="00365876">
        <w:rPr>
          <w:rFonts w:ascii="Arial" w:hAnsi="Arial" w:cs="Arial"/>
          <w:spacing w:val="2"/>
        </w:rPr>
        <w:t xml:space="preserve"> </w:t>
      </w:r>
      <w:r w:rsidRPr="00365876">
        <w:rPr>
          <w:rFonts w:ascii="Arial" w:hAnsi="Arial" w:cs="Arial"/>
        </w:rPr>
        <w:t>su</w:t>
      </w:r>
      <w:r w:rsidRPr="00365876">
        <w:rPr>
          <w:rFonts w:ascii="Arial" w:hAnsi="Arial" w:cs="Arial"/>
          <w:spacing w:val="-1"/>
        </w:rPr>
        <w:t>b</w:t>
      </w:r>
      <w:r w:rsidRPr="00365876">
        <w:rPr>
          <w:rFonts w:ascii="Arial" w:hAnsi="Arial" w:cs="Arial"/>
        </w:rPr>
        <w:t>ord</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 xml:space="preserve">al </w:t>
      </w:r>
      <w:r w:rsidRPr="00365876">
        <w:rPr>
          <w:rFonts w:ascii="Arial" w:hAnsi="Arial" w:cs="Arial"/>
          <w:spacing w:val="3"/>
        </w:rPr>
        <w:t>f</w:t>
      </w:r>
      <w:r w:rsidRPr="00365876">
        <w:rPr>
          <w:rFonts w:ascii="Arial" w:hAnsi="Arial" w:cs="Arial"/>
        </w:rPr>
        <w:t>a</w:t>
      </w:r>
      <w:r w:rsidRPr="00365876">
        <w:rPr>
          <w:rFonts w:ascii="Arial" w:hAnsi="Arial" w:cs="Arial"/>
          <w:spacing w:val="-2"/>
        </w:rPr>
        <w:t>t</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rPr>
        <w:t xml:space="preserve">di </w:t>
      </w:r>
      <w:r w:rsidRPr="00365876">
        <w:rPr>
          <w:rFonts w:ascii="Arial" w:hAnsi="Arial" w:cs="Arial"/>
          <w:spacing w:val="-2"/>
        </w:rPr>
        <w:t>v</w:t>
      </w:r>
      <w:r w:rsidRPr="00365876">
        <w:rPr>
          <w:rFonts w:ascii="Arial" w:hAnsi="Arial" w:cs="Arial"/>
        </w:rPr>
        <w:t>e</w:t>
      </w:r>
      <w:r w:rsidRPr="00365876">
        <w:rPr>
          <w:rFonts w:ascii="Arial" w:hAnsi="Arial" w:cs="Arial"/>
          <w:spacing w:val="2"/>
        </w:rPr>
        <w:t>n</w:t>
      </w:r>
      <w:r w:rsidRPr="00365876">
        <w:rPr>
          <w:rFonts w:ascii="Arial" w:hAnsi="Arial" w:cs="Arial"/>
          <w:spacing w:val="-1"/>
        </w:rPr>
        <w:t>i</w:t>
      </w:r>
      <w:r w:rsidRPr="00365876">
        <w:rPr>
          <w:rFonts w:ascii="Arial" w:hAnsi="Arial" w:cs="Arial"/>
          <w:spacing w:val="1"/>
        </w:rPr>
        <w:t>r</w:t>
      </w:r>
      <w:r w:rsidRPr="00365876">
        <w:rPr>
          <w:rFonts w:ascii="Arial" w:hAnsi="Arial" w:cs="Arial"/>
        </w:rPr>
        <w:t>e</w:t>
      </w:r>
      <w:r w:rsidRPr="00365876">
        <w:rPr>
          <w:rFonts w:ascii="Arial" w:hAnsi="Arial" w:cs="Arial"/>
          <w:spacing w:val="1"/>
        </w:rPr>
        <w:t xml:space="preserve"> </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spacing w:val="-2"/>
        </w:rPr>
        <w:t>z</w:t>
      </w:r>
      <w:r w:rsidRPr="00365876">
        <w:rPr>
          <w:rFonts w:ascii="Arial" w:hAnsi="Arial" w:cs="Arial"/>
          <w:spacing w:val="-1"/>
        </w:rPr>
        <w:t>i</w:t>
      </w:r>
      <w:r w:rsidRPr="00365876">
        <w:rPr>
          <w:rFonts w:ascii="Arial" w:hAnsi="Arial" w:cs="Arial"/>
          <w:spacing w:val="2"/>
        </w:rPr>
        <w:t>a</w:t>
      </w:r>
      <w:r w:rsidRPr="00365876">
        <w:rPr>
          <w:rFonts w:ascii="Arial" w:hAnsi="Arial" w:cs="Arial"/>
          <w:spacing w:val="-1"/>
        </w:rPr>
        <w:t>l</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1"/>
        </w:rPr>
        <w:t xml:space="preserve"> </w:t>
      </w:r>
      <w:r w:rsidRPr="00365876">
        <w:rPr>
          <w:rFonts w:ascii="Arial" w:hAnsi="Arial" w:cs="Arial"/>
        </w:rPr>
        <w:t>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nte</w:t>
      </w:r>
      <w:r w:rsidRPr="00365876">
        <w:rPr>
          <w:rFonts w:ascii="Arial" w:hAnsi="Arial" w:cs="Arial"/>
          <w:spacing w:val="1"/>
        </w:rPr>
        <w:t>r</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 xml:space="preserve">e </w:t>
      </w:r>
      <w:r w:rsidRPr="00365876">
        <w:rPr>
          <w:rFonts w:ascii="Arial" w:hAnsi="Arial" w:cs="Arial"/>
          <w:spacing w:val="1"/>
        </w:rPr>
        <w:t>tr</w:t>
      </w:r>
      <w:r w:rsidRPr="00365876">
        <w:rPr>
          <w:rFonts w:ascii="Arial" w:hAnsi="Arial" w:cs="Arial"/>
        </w:rPr>
        <w:t>a</w:t>
      </w:r>
      <w:r w:rsidRPr="00365876">
        <w:rPr>
          <w:rFonts w:ascii="Arial" w:hAnsi="Arial" w:cs="Arial"/>
          <w:spacing w:val="-3"/>
        </w:rPr>
        <w:t>s</w:t>
      </w:r>
      <w:r w:rsidRPr="00365876">
        <w:rPr>
          <w:rFonts w:ascii="Arial" w:hAnsi="Arial" w:cs="Arial"/>
          <w:spacing w:val="1"/>
        </w:rPr>
        <w:t>f</w:t>
      </w:r>
      <w:r w:rsidRPr="00365876">
        <w:rPr>
          <w:rFonts w:ascii="Arial" w:hAnsi="Arial" w:cs="Arial"/>
        </w:rPr>
        <w:t>erito</w:t>
      </w:r>
      <w:r w:rsidRPr="00365876">
        <w:rPr>
          <w:rFonts w:ascii="Arial" w:hAnsi="Arial" w:cs="Arial"/>
          <w:spacing w:val="-1"/>
        </w:rPr>
        <w:t xml:space="preserve"> </w:t>
      </w:r>
      <w:r w:rsidRPr="00365876">
        <w:rPr>
          <w:rFonts w:ascii="Arial" w:hAnsi="Arial" w:cs="Arial"/>
        </w:rPr>
        <w:t xml:space="preserve">a </w:t>
      </w:r>
      <w:r w:rsidRPr="00365876">
        <w:rPr>
          <w:rFonts w:ascii="Arial" w:hAnsi="Arial" w:cs="Arial"/>
          <w:spacing w:val="-2"/>
        </w:rPr>
        <w:t>p</w:t>
      </w:r>
      <w:r w:rsidRPr="00365876">
        <w:rPr>
          <w:rFonts w:ascii="Arial" w:hAnsi="Arial" w:cs="Arial"/>
          <w:spacing w:val="1"/>
        </w:rPr>
        <w:t>r</w:t>
      </w:r>
      <w:r w:rsidRPr="00365876">
        <w:rPr>
          <w:rFonts w:ascii="Arial" w:hAnsi="Arial" w:cs="Arial"/>
        </w:rPr>
        <w:t>o</w:t>
      </w:r>
      <w:r w:rsidRPr="00365876">
        <w:rPr>
          <w:rFonts w:ascii="Arial" w:hAnsi="Arial" w:cs="Arial"/>
          <w:spacing w:val="-1"/>
        </w:rPr>
        <w:t>d</w:t>
      </w:r>
      <w:r w:rsidRPr="00365876">
        <w:rPr>
          <w:rFonts w:ascii="Arial" w:hAnsi="Arial" w:cs="Arial"/>
          <w:spacing w:val="-3"/>
        </w:rPr>
        <w:t>u</w:t>
      </w:r>
      <w:r w:rsidRPr="00365876">
        <w:rPr>
          <w:rFonts w:ascii="Arial" w:hAnsi="Arial" w:cs="Arial"/>
          <w:spacing w:val="1"/>
        </w:rPr>
        <w:t>tt</w:t>
      </w:r>
      <w:r w:rsidRPr="00365876">
        <w:rPr>
          <w:rFonts w:ascii="Arial" w:hAnsi="Arial" w:cs="Arial"/>
          <w:spacing w:val="-3"/>
        </w:rPr>
        <w:t>o</w:t>
      </w:r>
      <w:r w:rsidRPr="00365876">
        <w:rPr>
          <w:rFonts w:ascii="Arial" w:hAnsi="Arial" w:cs="Arial"/>
          <w:spacing w:val="1"/>
        </w:rPr>
        <w:t>r</w:t>
      </w:r>
      <w:r w:rsidRPr="00365876">
        <w:rPr>
          <w:rFonts w:ascii="Arial" w:hAnsi="Arial" w:cs="Arial"/>
        </w:rPr>
        <w:t>i pr</w:t>
      </w:r>
      <w:r w:rsidRPr="00365876">
        <w:rPr>
          <w:rFonts w:ascii="Arial" w:hAnsi="Arial" w:cs="Arial"/>
          <w:spacing w:val="-3"/>
        </w:rPr>
        <w:t>i</w:t>
      </w:r>
      <w:r w:rsidRPr="00365876">
        <w:rPr>
          <w:rFonts w:ascii="Arial" w:hAnsi="Arial" w:cs="Arial"/>
          <w:spacing w:val="1"/>
        </w:rPr>
        <w:t>m</w:t>
      </w:r>
      <w:r w:rsidRPr="00365876">
        <w:rPr>
          <w:rFonts w:ascii="Arial" w:hAnsi="Arial" w:cs="Arial"/>
        </w:rPr>
        <w:t>ari,</w:t>
      </w:r>
      <w:r w:rsidRPr="00365876">
        <w:rPr>
          <w:rFonts w:ascii="Arial" w:hAnsi="Arial" w:cs="Arial"/>
          <w:spacing w:val="-1"/>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 xml:space="preserve">a </w:t>
      </w:r>
      <w:r w:rsidRPr="00365876">
        <w:rPr>
          <w:rFonts w:ascii="Arial" w:hAnsi="Arial" w:cs="Arial"/>
          <w:spacing w:val="-1"/>
        </w:rPr>
        <w:t>t</w:t>
      </w:r>
      <w:r w:rsidRPr="00365876">
        <w:rPr>
          <w:rFonts w:ascii="Arial" w:hAnsi="Arial" w:cs="Arial"/>
          <w:spacing w:val="1"/>
        </w:rPr>
        <w:t>r</w:t>
      </w:r>
      <w:r w:rsidRPr="00365876">
        <w:rPr>
          <w:rFonts w:ascii="Arial" w:hAnsi="Arial" w:cs="Arial"/>
        </w:rPr>
        <w:t>a</w:t>
      </w:r>
      <w:r w:rsidRPr="00365876">
        <w:rPr>
          <w:rFonts w:ascii="Arial" w:hAnsi="Arial" w:cs="Arial"/>
          <w:spacing w:val="-3"/>
        </w:rPr>
        <w:t>s</w:t>
      </w:r>
      <w:r w:rsidRPr="00365876">
        <w:rPr>
          <w:rFonts w:ascii="Arial" w:hAnsi="Arial" w:cs="Arial"/>
          <w:spacing w:val="3"/>
        </w:rPr>
        <w:t>f</w:t>
      </w:r>
      <w:r w:rsidRPr="00365876">
        <w:rPr>
          <w:rFonts w:ascii="Arial" w:hAnsi="Arial" w:cs="Arial"/>
          <w:spacing w:val="-3"/>
        </w:rPr>
        <w:t>o</w:t>
      </w:r>
      <w:r w:rsidRPr="00365876">
        <w:rPr>
          <w:rFonts w:ascii="Arial" w:hAnsi="Arial" w:cs="Arial"/>
          <w:spacing w:val="1"/>
        </w:rPr>
        <w:t>r</w:t>
      </w:r>
      <w:r w:rsidRPr="00365876">
        <w:rPr>
          <w:rFonts w:ascii="Arial" w:hAnsi="Arial" w:cs="Arial"/>
          <w:spacing w:val="-2"/>
        </w:rPr>
        <w:t>m</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2"/>
        </w:rPr>
        <w:t>n</w:t>
      </w:r>
      <w:r w:rsidRPr="00365876">
        <w:rPr>
          <w:rFonts w:ascii="Arial" w:hAnsi="Arial" w:cs="Arial"/>
        </w:rPr>
        <w:t>e e</w:t>
      </w:r>
      <w:r w:rsidRPr="00365876">
        <w:rPr>
          <w:rFonts w:ascii="Arial" w:hAnsi="Arial" w:cs="Arial"/>
          <w:spacing w:val="1"/>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2"/>
        </w:rPr>
        <w:t>m</w:t>
      </w:r>
      <w:r w:rsidRPr="00365876">
        <w:rPr>
          <w:rFonts w:ascii="Arial" w:hAnsi="Arial" w:cs="Arial"/>
          <w:spacing w:val="1"/>
        </w:rPr>
        <w:t>m</w:t>
      </w:r>
      <w:r w:rsidRPr="00365876">
        <w:rPr>
          <w:rFonts w:ascii="Arial" w:hAnsi="Arial" w:cs="Arial"/>
        </w:rPr>
        <w:t>erci</w:t>
      </w:r>
      <w:r w:rsidRPr="00365876">
        <w:rPr>
          <w:rFonts w:ascii="Arial" w:hAnsi="Arial" w:cs="Arial"/>
          <w:spacing w:val="-1"/>
        </w:rPr>
        <w:t>ali</w:t>
      </w:r>
      <w:r w:rsidRPr="00365876">
        <w:rPr>
          <w:rFonts w:ascii="Arial" w:hAnsi="Arial" w:cs="Arial"/>
        </w:rPr>
        <w:t>z</w:t>
      </w:r>
      <w:r w:rsidRPr="00365876">
        <w:rPr>
          <w:rFonts w:ascii="Arial" w:hAnsi="Arial" w:cs="Arial"/>
          <w:spacing w:val="-2"/>
        </w:rPr>
        <w:t>z</w:t>
      </w:r>
      <w:r w:rsidRPr="00365876">
        <w:rPr>
          <w:rFonts w:ascii="Arial" w:hAnsi="Arial" w:cs="Arial"/>
        </w:rPr>
        <w:t>az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i prod</w:t>
      </w:r>
      <w:r w:rsidRPr="00365876">
        <w:rPr>
          <w:rFonts w:ascii="Arial" w:hAnsi="Arial" w:cs="Arial"/>
          <w:spacing w:val="-3"/>
        </w:rPr>
        <w:t>o</w:t>
      </w:r>
      <w:r w:rsidRPr="00365876">
        <w:rPr>
          <w:rFonts w:ascii="Arial" w:hAnsi="Arial" w:cs="Arial"/>
          <w:spacing w:val="1"/>
        </w:rPr>
        <w:t>t</w:t>
      </w:r>
      <w:r w:rsidRPr="00365876">
        <w:rPr>
          <w:rFonts w:ascii="Arial" w:hAnsi="Arial" w:cs="Arial"/>
          <w:spacing w:val="8"/>
        </w:rPr>
        <w:t>t</w:t>
      </w:r>
      <w:r w:rsidRPr="00365876">
        <w:rPr>
          <w:rFonts w:ascii="Arial" w:hAnsi="Arial" w:cs="Arial"/>
        </w:rPr>
        <w:t xml:space="preserve">i </w:t>
      </w:r>
      <w:r w:rsidRPr="00365876">
        <w:rPr>
          <w:rFonts w:ascii="Arial" w:hAnsi="Arial" w:cs="Arial"/>
          <w:spacing w:val="-3"/>
        </w:rPr>
        <w:t>a</w:t>
      </w:r>
      <w:r w:rsidRPr="00365876">
        <w:rPr>
          <w:rFonts w:ascii="Arial" w:hAnsi="Arial" w:cs="Arial"/>
        </w:rPr>
        <w:t>gric</w:t>
      </w:r>
      <w:r w:rsidRPr="00365876">
        <w:rPr>
          <w:rFonts w:ascii="Arial" w:hAnsi="Arial" w:cs="Arial"/>
          <w:spacing w:val="-1"/>
        </w:rPr>
        <w:t>oli</w:t>
      </w:r>
      <w:r w:rsidRPr="00365876">
        <w:rPr>
          <w:rFonts w:ascii="Arial" w:hAnsi="Arial" w:cs="Arial"/>
        </w:rPr>
        <w:t>.</w:t>
      </w:r>
    </w:p>
    <w:p w:rsidR="003C7B72" w:rsidRPr="00365876" w:rsidRDefault="003C7B72">
      <w:pPr>
        <w:widowControl w:val="0"/>
        <w:autoSpaceDE w:val="0"/>
        <w:autoSpaceDN w:val="0"/>
        <w:adjustRightInd w:val="0"/>
        <w:spacing w:before="13"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200"/>
        <w:jc w:val="both"/>
        <w:rPr>
          <w:rFonts w:ascii="Arial" w:hAnsi="Arial" w:cs="Arial"/>
        </w:rPr>
      </w:pPr>
      <w:r w:rsidRPr="00365876">
        <w:rPr>
          <w:rFonts w:ascii="Arial" w:hAnsi="Arial" w:cs="Arial"/>
        </w:rPr>
        <w:t>La</w:t>
      </w:r>
      <w:r w:rsidRPr="00365876">
        <w:rPr>
          <w:rFonts w:ascii="Arial" w:hAnsi="Arial" w:cs="Arial"/>
          <w:spacing w:val="2"/>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 xml:space="preserve">essa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w:t>
      </w:r>
      <w:r w:rsidRPr="00365876">
        <w:rPr>
          <w:rFonts w:ascii="Arial" w:hAnsi="Arial" w:cs="Arial"/>
          <w:spacing w:val="3"/>
        </w:rPr>
        <w:t xml:space="preserve"> </w:t>
      </w:r>
      <w:r w:rsidRPr="00365876">
        <w:rPr>
          <w:rFonts w:ascii="Arial" w:hAnsi="Arial" w:cs="Arial"/>
          <w:spacing w:val="-2"/>
        </w:rPr>
        <w:t>v</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4"/>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prese che</w:t>
      </w:r>
      <w:r w:rsidRPr="00365876">
        <w:rPr>
          <w:rFonts w:ascii="Arial" w:hAnsi="Arial" w:cs="Arial"/>
          <w:spacing w:val="2"/>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e</w:t>
      </w:r>
      <w:r w:rsidRPr="00365876">
        <w:rPr>
          <w:rFonts w:ascii="Arial" w:hAnsi="Arial" w:cs="Arial"/>
          <w:spacing w:val="-2"/>
        </w:rPr>
        <w:t>r</w:t>
      </w:r>
      <w:r w:rsidRPr="00365876">
        <w:rPr>
          <w:rFonts w:ascii="Arial" w:hAnsi="Arial" w:cs="Arial"/>
        </w:rPr>
        <w:t>a</w:t>
      </w:r>
      <w:r w:rsidRPr="00365876">
        <w:rPr>
          <w:rFonts w:ascii="Arial" w:hAnsi="Arial" w:cs="Arial"/>
          <w:spacing w:val="-1"/>
        </w:rPr>
        <w:t>n</w:t>
      </w:r>
      <w:r w:rsidRPr="00365876">
        <w:rPr>
          <w:rFonts w:ascii="Arial" w:hAnsi="Arial" w:cs="Arial"/>
        </w:rPr>
        <w:t>o</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3"/>
        </w:rPr>
        <w:t xml:space="preserve"> </w:t>
      </w:r>
      <w:r w:rsidRPr="00365876">
        <w:rPr>
          <w:rFonts w:ascii="Arial" w:hAnsi="Arial" w:cs="Arial"/>
        </w:rPr>
        <w:t>set</w:t>
      </w:r>
      <w:r w:rsidRPr="00365876">
        <w:rPr>
          <w:rFonts w:ascii="Arial" w:hAnsi="Arial" w:cs="Arial"/>
          <w:spacing w:val="2"/>
        </w:rPr>
        <w:t>t</w:t>
      </w:r>
      <w:r w:rsidRPr="00365876">
        <w:rPr>
          <w:rFonts w:ascii="Arial" w:hAnsi="Arial" w:cs="Arial"/>
          <w:spacing w:val="-3"/>
        </w:rPr>
        <w:t>o</w:t>
      </w:r>
      <w:r w:rsidRPr="00365876">
        <w:rPr>
          <w:rFonts w:ascii="Arial" w:hAnsi="Arial" w:cs="Arial"/>
          <w:spacing w:val="1"/>
        </w:rPr>
        <w:t>r</w:t>
      </w:r>
      <w:r w:rsidRPr="00365876">
        <w:rPr>
          <w:rFonts w:ascii="Arial" w:hAnsi="Arial" w:cs="Arial"/>
        </w:rPr>
        <w:t>i</w:t>
      </w:r>
      <w:r w:rsidRPr="00365876">
        <w:rPr>
          <w:rFonts w:ascii="Arial" w:hAnsi="Arial" w:cs="Arial"/>
          <w:spacing w:val="2"/>
        </w:rPr>
        <w:t xml:space="preserve"> </w:t>
      </w:r>
      <w:r w:rsidRPr="00365876">
        <w:rPr>
          <w:rFonts w:ascii="Arial" w:hAnsi="Arial" w:cs="Arial"/>
        </w:rPr>
        <w:t>a</w:t>
      </w:r>
      <w:r w:rsidRPr="00365876">
        <w:rPr>
          <w:rFonts w:ascii="Arial" w:hAnsi="Arial" w:cs="Arial"/>
          <w:spacing w:val="-2"/>
        </w:rPr>
        <w:t>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i</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w:t>
      </w:r>
      <w:r w:rsidRPr="00365876">
        <w:rPr>
          <w:rFonts w:ascii="Arial" w:hAnsi="Arial" w:cs="Arial"/>
          <w:spacing w:val="3"/>
        </w:rPr>
        <w:t xml:space="preserve"> </w:t>
      </w:r>
      <w:r w:rsidRPr="00365876">
        <w:rPr>
          <w:rFonts w:ascii="Arial" w:hAnsi="Arial" w:cs="Arial"/>
        </w:rPr>
        <w:t>che</w:t>
      </w:r>
      <w:r w:rsidRPr="00365876">
        <w:rPr>
          <w:rFonts w:ascii="Arial" w:hAnsi="Arial" w:cs="Arial"/>
          <w:spacing w:val="2"/>
        </w:rPr>
        <w:t xml:space="preserve"> </w:t>
      </w:r>
      <w:r w:rsidRPr="00365876">
        <w:rPr>
          <w:rFonts w:ascii="Arial" w:hAnsi="Arial" w:cs="Arial"/>
        </w:rPr>
        <w:t>ai</w:t>
      </w:r>
      <w:r w:rsidRPr="00365876">
        <w:rPr>
          <w:rFonts w:ascii="Arial" w:hAnsi="Arial" w:cs="Arial"/>
          <w:spacing w:val="2"/>
        </w:rPr>
        <w:t xml:space="preserve"> </w:t>
      </w:r>
      <w:r w:rsidRPr="00365876">
        <w:rPr>
          <w:rFonts w:ascii="Arial" w:hAnsi="Arial" w:cs="Arial"/>
        </w:rPr>
        <w:t>se</w:t>
      </w:r>
      <w:r w:rsidRPr="00365876">
        <w:rPr>
          <w:rFonts w:ascii="Arial" w:hAnsi="Arial" w:cs="Arial"/>
          <w:spacing w:val="-1"/>
        </w:rPr>
        <w:t>n</w:t>
      </w:r>
      <w:r w:rsidRPr="00365876">
        <w:rPr>
          <w:rFonts w:ascii="Arial" w:hAnsi="Arial" w:cs="Arial"/>
        </w:rPr>
        <w:t>si</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 xml:space="preserve">i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amen</w:t>
      </w:r>
      <w:r w:rsidRPr="00365876">
        <w:rPr>
          <w:rFonts w:ascii="Arial" w:hAnsi="Arial" w:cs="Arial"/>
          <w:spacing w:val="1"/>
        </w:rPr>
        <w:t>t</w:t>
      </w:r>
      <w:r w:rsidRPr="00365876">
        <w:rPr>
          <w:rFonts w:ascii="Arial" w:hAnsi="Arial" w:cs="Arial"/>
        </w:rPr>
        <w:t>i</w:t>
      </w:r>
      <w:r w:rsidRPr="00365876">
        <w:rPr>
          <w:rFonts w:ascii="Arial" w:hAnsi="Arial" w:cs="Arial"/>
          <w:spacing w:val="2"/>
        </w:rPr>
        <w:t xml:space="preserve"> </w:t>
      </w:r>
      <w:r w:rsidRPr="00365876">
        <w:rPr>
          <w:rFonts w:ascii="Arial" w:hAnsi="Arial" w:cs="Arial"/>
          <w:spacing w:val="1"/>
        </w:rPr>
        <w:t>“</w:t>
      </w:r>
      <w:r w:rsidRPr="00365876">
        <w:rPr>
          <w:rFonts w:ascii="Arial" w:hAnsi="Arial" w:cs="Arial"/>
        </w:rPr>
        <w:t xml:space="preserve">de </w:t>
      </w:r>
      <w:r w:rsidRPr="00365876">
        <w:rPr>
          <w:rFonts w:ascii="Arial" w:hAnsi="Arial" w:cs="Arial"/>
          <w:spacing w:val="1"/>
        </w:rPr>
        <w:t>m</w:t>
      </w:r>
      <w:r w:rsidRPr="00365876">
        <w:rPr>
          <w:rFonts w:ascii="Arial" w:hAnsi="Arial" w:cs="Arial"/>
          <w:spacing w:val="-1"/>
        </w:rPr>
        <w:t>i</w:t>
      </w:r>
      <w:r w:rsidRPr="00365876">
        <w:rPr>
          <w:rFonts w:ascii="Arial" w:hAnsi="Arial" w:cs="Arial"/>
        </w:rPr>
        <w:t>n</w:t>
      </w:r>
      <w:r w:rsidRPr="00365876">
        <w:rPr>
          <w:rFonts w:ascii="Arial" w:hAnsi="Arial" w:cs="Arial"/>
          <w:spacing w:val="-1"/>
        </w:rPr>
        <w:t>i</w:t>
      </w:r>
      <w:r w:rsidRPr="00365876">
        <w:rPr>
          <w:rFonts w:ascii="Arial" w:hAnsi="Arial" w:cs="Arial"/>
          <w:spacing w:val="1"/>
        </w:rPr>
        <w:t>m</w:t>
      </w:r>
      <w:r w:rsidRPr="00365876">
        <w:rPr>
          <w:rFonts w:ascii="Arial" w:hAnsi="Arial" w:cs="Arial"/>
          <w:spacing w:val="-1"/>
        </w:rPr>
        <w:t>i</w:t>
      </w:r>
      <w:r w:rsidRPr="00365876">
        <w:rPr>
          <w:rFonts w:ascii="Arial" w:hAnsi="Arial" w:cs="Arial"/>
        </w:rPr>
        <w:t>s”</w:t>
      </w:r>
      <w:r w:rsidRPr="00365876">
        <w:rPr>
          <w:rFonts w:ascii="Arial" w:hAnsi="Arial" w:cs="Arial"/>
          <w:spacing w:val="4"/>
        </w:rPr>
        <w:t xml:space="preserve"> </w:t>
      </w:r>
      <w:r w:rsidRPr="00365876">
        <w:rPr>
          <w:rFonts w:ascii="Arial" w:hAnsi="Arial" w:cs="Arial"/>
          <w:spacing w:val="2"/>
        </w:rPr>
        <w:t>g</w:t>
      </w:r>
      <w:r w:rsidRPr="00365876">
        <w:rPr>
          <w:rFonts w:ascii="Arial" w:hAnsi="Arial" w:cs="Arial"/>
        </w:rPr>
        <w:t>o</w:t>
      </w:r>
      <w:r w:rsidRPr="00365876">
        <w:rPr>
          <w:rFonts w:ascii="Arial" w:hAnsi="Arial" w:cs="Arial"/>
          <w:spacing w:val="-1"/>
        </w:rPr>
        <w:t>d</w:t>
      </w:r>
      <w:r w:rsidRPr="00365876">
        <w:rPr>
          <w:rFonts w:ascii="Arial" w:hAnsi="Arial" w:cs="Arial"/>
        </w:rPr>
        <w:t>o</w:t>
      </w:r>
      <w:r w:rsidRPr="00365876">
        <w:rPr>
          <w:rFonts w:ascii="Arial" w:hAnsi="Arial" w:cs="Arial"/>
          <w:spacing w:val="-1"/>
        </w:rPr>
        <w:t>n</w:t>
      </w:r>
      <w:r w:rsidRPr="00365876">
        <w:rPr>
          <w:rFonts w:ascii="Arial" w:hAnsi="Arial" w:cs="Arial"/>
        </w:rPr>
        <w:t>o</w:t>
      </w:r>
      <w:r w:rsidRPr="00365876">
        <w:rPr>
          <w:rFonts w:ascii="Arial" w:hAnsi="Arial" w:cs="Arial"/>
          <w:spacing w:val="3"/>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w:t>
      </w:r>
      <w:r w:rsidRPr="00365876">
        <w:rPr>
          <w:rFonts w:ascii="Arial" w:hAnsi="Arial" w:cs="Arial"/>
          <w:spacing w:val="-3"/>
        </w:rPr>
        <w:t>s</w:t>
      </w:r>
      <w:r w:rsidRPr="00365876">
        <w:rPr>
          <w:rFonts w:ascii="Arial" w:hAnsi="Arial" w:cs="Arial"/>
        </w:rPr>
        <w:t>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i</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i</w:t>
      </w:r>
      <w:r w:rsidRPr="00365876">
        <w:rPr>
          <w:rFonts w:ascii="Arial" w:hAnsi="Arial" w:cs="Arial"/>
          <w:spacing w:val="-2"/>
        </w:rPr>
        <w:t>v</w:t>
      </w:r>
      <w:r w:rsidRPr="00365876">
        <w:rPr>
          <w:rFonts w:ascii="Arial" w:hAnsi="Arial" w:cs="Arial"/>
        </w:rPr>
        <w:t>ersi.</w:t>
      </w:r>
      <w:r w:rsidRPr="00365876">
        <w:rPr>
          <w:rFonts w:ascii="Arial" w:hAnsi="Arial" w:cs="Arial"/>
          <w:spacing w:val="4"/>
        </w:rPr>
        <w:t xml:space="preserve"> </w:t>
      </w:r>
      <w:r w:rsidRPr="00365876">
        <w:rPr>
          <w:rFonts w:ascii="Arial" w:hAnsi="Arial" w:cs="Arial"/>
          <w:spacing w:val="-1"/>
        </w:rPr>
        <w:t>A</w:t>
      </w:r>
      <w:r w:rsidRPr="00365876">
        <w:rPr>
          <w:rFonts w:ascii="Arial" w:hAnsi="Arial" w:cs="Arial"/>
        </w:rPr>
        <w:t>d</w:t>
      </w:r>
      <w:r w:rsidRPr="00365876">
        <w:rPr>
          <w:rFonts w:ascii="Arial" w:hAnsi="Arial" w:cs="Arial"/>
          <w:spacing w:val="3"/>
        </w:rPr>
        <w:t xml:space="preserve"> </w:t>
      </w:r>
      <w:r w:rsidRPr="00365876">
        <w:rPr>
          <w:rFonts w:ascii="Arial" w:hAnsi="Arial" w:cs="Arial"/>
        </w:rPr>
        <w:t>es</w:t>
      </w:r>
      <w:r w:rsidRPr="00365876">
        <w:rPr>
          <w:rFonts w:ascii="Arial" w:hAnsi="Arial" w:cs="Arial"/>
          <w:spacing w:val="-1"/>
        </w:rPr>
        <w:t>e</w:t>
      </w:r>
      <w:r w:rsidRPr="00365876">
        <w:rPr>
          <w:rFonts w:ascii="Arial" w:hAnsi="Arial" w:cs="Arial"/>
          <w:spacing w:val="1"/>
        </w:rPr>
        <w:t>m</w:t>
      </w:r>
      <w:r w:rsidRPr="00365876">
        <w:rPr>
          <w:rFonts w:ascii="Arial" w:hAnsi="Arial" w:cs="Arial"/>
        </w:rPr>
        <w:t>p</w:t>
      </w:r>
      <w:r w:rsidRPr="00365876">
        <w:rPr>
          <w:rFonts w:ascii="Arial" w:hAnsi="Arial" w:cs="Arial"/>
          <w:spacing w:val="-1"/>
        </w:rPr>
        <w:t>i</w:t>
      </w:r>
      <w:r w:rsidRPr="00365876">
        <w:rPr>
          <w:rFonts w:ascii="Arial" w:hAnsi="Arial" w:cs="Arial"/>
        </w:rPr>
        <w:t>o,</w:t>
      </w:r>
      <w:r w:rsidRPr="00365876">
        <w:rPr>
          <w:rFonts w:ascii="Arial" w:hAnsi="Arial" w:cs="Arial"/>
          <w:spacing w:val="4"/>
        </w:rPr>
        <w:t xml:space="preserve"> </w:t>
      </w:r>
      <w:r w:rsidRPr="00365876">
        <w:rPr>
          <w:rFonts w:ascii="Arial" w:hAnsi="Arial" w:cs="Arial"/>
        </w:rPr>
        <w:t>se</w:t>
      </w:r>
      <w:r w:rsidRPr="00365876">
        <w:rPr>
          <w:rFonts w:ascii="Arial" w:hAnsi="Arial" w:cs="Arial"/>
          <w:spacing w:val="3"/>
        </w:rPr>
        <w:t xml:space="preserve"> </w:t>
      </w:r>
      <w:r w:rsidRPr="00365876">
        <w:rPr>
          <w:rFonts w:ascii="Arial" w:hAnsi="Arial" w:cs="Arial"/>
        </w:rPr>
        <w:t>u</w:t>
      </w:r>
      <w:r w:rsidRPr="00365876">
        <w:rPr>
          <w:rFonts w:ascii="Arial" w:hAnsi="Arial" w:cs="Arial"/>
          <w:spacing w:val="-1"/>
        </w:rPr>
        <w:t>n’i</w:t>
      </w:r>
      <w:r w:rsidRPr="00365876">
        <w:rPr>
          <w:rFonts w:ascii="Arial" w:hAnsi="Arial" w:cs="Arial"/>
          <w:spacing w:val="1"/>
        </w:rPr>
        <w:t>m</w:t>
      </w:r>
      <w:r w:rsidRPr="00365876">
        <w:rPr>
          <w:rFonts w:ascii="Arial" w:hAnsi="Arial" w:cs="Arial"/>
        </w:rPr>
        <w:t>presa</w:t>
      </w:r>
      <w:r w:rsidRPr="00365876">
        <w:rPr>
          <w:rFonts w:ascii="Arial" w:hAnsi="Arial" w:cs="Arial"/>
          <w:spacing w:val="3"/>
        </w:rPr>
        <w:t xml:space="preserve"> </w:t>
      </w:r>
      <w:r w:rsidRPr="00365876">
        <w:rPr>
          <w:rFonts w:ascii="Arial" w:hAnsi="Arial" w:cs="Arial"/>
        </w:rPr>
        <w:t>che</w:t>
      </w:r>
      <w:r w:rsidRPr="00365876">
        <w:rPr>
          <w:rFonts w:ascii="Arial" w:hAnsi="Arial" w:cs="Arial"/>
          <w:spacing w:val="3"/>
        </w:rPr>
        <w:t xml:space="preserve"> </w:t>
      </w:r>
      <w:r w:rsidRPr="00365876">
        <w:rPr>
          <w:rFonts w:ascii="Arial" w:hAnsi="Arial" w:cs="Arial"/>
          <w:spacing w:val="-3"/>
        </w:rPr>
        <w:t>e</w:t>
      </w:r>
      <w:r w:rsidRPr="00365876">
        <w:rPr>
          <w:rFonts w:ascii="Arial" w:hAnsi="Arial" w:cs="Arial"/>
          <w:spacing w:val="1"/>
        </w:rPr>
        <w:t>f</w:t>
      </w:r>
      <w:r w:rsidRPr="00365876">
        <w:rPr>
          <w:rFonts w:ascii="Arial" w:hAnsi="Arial" w:cs="Arial"/>
          <w:spacing w:val="3"/>
        </w:rPr>
        <w:t>f</w:t>
      </w:r>
      <w:r w:rsidRPr="00365876">
        <w:rPr>
          <w:rFonts w:ascii="Arial" w:hAnsi="Arial" w:cs="Arial"/>
          <w:spacing w:val="-3"/>
        </w:rPr>
        <w:t>e</w:t>
      </w:r>
      <w:r w:rsidRPr="00365876">
        <w:rPr>
          <w:rFonts w:ascii="Arial" w:hAnsi="Arial" w:cs="Arial"/>
          <w:spacing w:val="-1"/>
        </w:rPr>
        <w:t>t</w:t>
      </w:r>
      <w:r w:rsidRPr="00365876">
        <w:rPr>
          <w:rFonts w:ascii="Arial" w:hAnsi="Arial" w:cs="Arial"/>
          <w:spacing w:val="1"/>
        </w:rPr>
        <w:t>t</w:t>
      </w:r>
      <w:r w:rsidRPr="00365876">
        <w:rPr>
          <w:rFonts w:ascii="Arial" w:hAnsi="Arial" w:cs="Arial"/>
        </w:rPr>
        <w:t xml:space="preserve">ua </w:t>
      </w:r>
      <w:r w:rsidRPr="00365876">
        <w:rPr>
          <w:rFonts w:ascii="Arial" w:hAnsi="Arial" w:cs="Arial"/>
          <w:spacing w:val="1"/>
        </w:rPr>
        <w:t>tr</w:t>
      </w:r>
      <w:r w:rsidRPr="00365876">
        <w:rPr>
          <w:rFonts w:ascii="Arial" w:hAnsi="Arial" w:cs="Arial"/>
        </w:rPr>
        <w:t>as</w:t>
      </w:r>
      <w:r w:rsidRPr="00365876">
        <w:rPr>
          <w:rFonts w:ascii="Arial" w:hAnsi="Arial" w:cs="Arial"/>
          <w:spacing w:val="-1"/>
        </w:rPr>
        <w:t>p</w:t>
      </w:r>
      <w:r w:rsidRPr="00365876">
        <w:rPr>
          <w:rFonts w:ascii="Arial" w:hAnsi="Arial" w:cs="Arial"/>
          <w:spacing w:val="-3"/>
        </w:rPr>
        <w:t>o</w:t>
      </w:r>
      <w:r w:rsidRPr="00365876">
        <w:rPr>
          <w:rFonts w:ascii="Arial" w:hAnsi="Arial" w:cs="Arial"/>
          <w:spacing w:val="1"/>
        </w:rPr>
        <w:t>rt</w:t>
      </w:r>
      <w:r w:rsidRPr="00365876">
        <w:rPr>
          <w:rFonts w:ascii="Arial" w:hAnsi="Arial" w:cs="Arial"/>
        </w:rPr>
        <w:t>o</w:t>
      </w:r>
      <w:r w:rsidRPr="00365876">
        <w:rPr>
          <w:rFonts w:ascii="Arial" w:hAnsi="Arial" w:cs="Arial"/>
          <w:spacing w:val="13"/>
        </w:rPr>
        <w:t xml:space="preserve"> </w:t>
      </w:r>
      <w:r w:rsidRPr="00365876">
        <w:rPr>
          <w:rFonts w:ascii="Arial" w:hAnsi="Arial" w:cs="Arial"/>
        </w:rPr>
        <w:t>di</w:t>
      </w:r>
      <w:r w:rsidRPr="00365876">
        <w:rPr>
          <w:rFonts w:ascii="Arial" w:hAnsi="Arial" w:cs="Arial"/>
          <w:spacing w:val="12"/>
        </w:rPr>
        <w:t xml:space="preserve"> </w:t>
      </w:r>
      <w:r w:rsidRPr="00365876">
        <w:rPr>
          <w:rFonts w:ascii="Arial" w:hAnsi="Arial" w:cs="Arial"/>
          <w:spacing w:val="1"/>
        </w:rPr>
        <w:t>m</w:t>
      </w:r>
      <w:r w:rsidRPr="00365876">
        <w:rPr>
          <w:rFonts w:ascii="Arial" w:hAnsi="Arial" w:cs="Arial"/>
        </w:rPr>
        <w:t>erci</w:t>
      </w:r>
      <w:r w:rsidRPr="00365876">
        <w:rPr>
          <w:rFonts w:ascii="Arial" w:hAnsi="Arial" w:cs="Arial"/>
          <w:spacing w:val="13"/>
        </w:rPr>
        <w:t xml:space="preserve"> </w:t>
      </w:r>
      <w:r w:rsidRPr="00365876">
        <w:rPr>
          <w:rFonts w:ascii="Arial" w:hAnsi="Arial" w:cs="Arial"/>
        </w:rPr>
        <w:t>su</w:t>
      </w:r>
      <w:r w:rsidRPr="00365876">
        <w:rPr>
          <w:rFonts w:ascii="Arial" w:hAnsi="Arial" w:cs="Arial"/>
          <w:spacing w:val="13"/>
        </w:rPr>
        <w:t xml:space="preserve"> </w:t>
      </w:r>
      <w:r w:rsidRPr="00365876">
        <w:rPr>
          <w:rFonts w:ascii="Arial" w:hAnsi="Arial" w:cs="Arial"/>
        </w:rPr>
        <w:t>s</w:t>
      </w:r>
      <w:r w:rsidRPr="00365876">
        <w:rPr>
          <w:rFonts w:ascii="Arial" w:hAnsi="Arial" w:cs="Arial"/>
          <w:spacing w:val="1"/>
        </w:rPr>
        <w:t>t</w:t>
      </w:r>
      <w:r w:rsidRPr="00365876">
        <w:rPr>
          <w:rFonts w:ascii="Arial" w:hAnsi="Arial" w:cs="Arial"/>
          <w:spacing w:val="-2"/>
        </w:rPr>
        <w:t>r</w:t>
      </w:r>
      <w:r w:rsidRPr="00365876">
        <w:rPr>
          <w:rFonts w:ascii="Arial" w:hAnsi="Arial" w:cs="Arial"/>
        </w:rPr>
        <w:t>a</w:t>
      </w:r>
      <w:r w:rsidRPr="00365876">
        <w:rPr>
          <w:rFonts w:ascii="Arial" w:hAnsi="Arial" w:cs="Arial"/>
          <w:spacing w:val="-1"/>
        </w:rPr>
        <w:t>d</w:t>
      </w:r>
      <w:r w:rsidRPr="00365876">
        <w:rPr>
          <w:rFonts w:ascii="Arial" w:hAnsi="Arial" w:cs="Arial"/>
        </w:rPr>
        <w:t>a</w:t>
      </w:r>
      <w:r w:rsidRPr="00365876">
        <w:rPr>
          <w:rFonts w:ascii="Arial" w:hAnsi="Arial" w:cs="Arial"/>
          <w:spacing w:val="13"/>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14"/>
        </w:rPr>
        <w:t xml:space="preserve"> </w:t>
      </w:r>
      <w:r w:rsidRPr="00365876">
        <w:rPr>
          <w:rFonts w:ascii="Arial" w:hAnsi="Arial" w:cs="Arial"/>
        </w:rPr>
        <w:t>co</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13"/>
        </w:rPr>
        <w:t xml:space="preserve"> </w:t>
      </w:r>
      <w:r w:rsidRPr="00365876">
        <w:rPr>
          <w:rFonts w:ascii="Arial" w:hAnsi="Arial" w:cs="Arial"/>
          <w:spacing w:val="1"/>
        </w:rPr>
        <w:t>t</w:t>
      </w:r>
      <w:r w:rsidRPr="00365876">
        <w:rPr>
          <w:rFonts w:ascii="Arial" w:hAnsi="Arial" w:cs="Arial"/>
        </w:rPr>
        <w:t>er</w:t>
      </w:r>
      <w:r w:rsidRPr="00365876">
        <w:rPr>
          <w:rFonts w:ascii="Arial" w:hAnsi="Arial" w:cs="Arial"/>
          <w:spacing w:val="-2"/>
        </w:rPr>
        <w:t>z</w:t>
      </w:r>
      <w:r w:rsidRPr="00365876">
        <w:rPr>
          <w:rFonts w:ascii="Arial" w:hAnsi="Arial" w:cs="Arial"/>
        </w:rPr>
        <w:t>i</w:t>
      </w:r>
      <w:r w:rsidRPr="00365876">
        <w:rPr>
          <w:rFonts w:ascii="Arial" w:hAnsi="Arial" w:cs="Arial"/>
          <w:spacing w:val="12"/>
        </w:rPr>
        <w:t xml:space="preserve"> </w:t>
      </w:r>
      <w:r w:rsidRPr="00365876">
        <w:rPr>
          <w:rFonts w:ascii="Arial" w:hAnsi="Arial" w:cs="Arial"/>
        </w:rPr>
        <w:t>es</w:t>
      </w:r>
      <w:r w:rsidRPr="00365876">
        <w:rPr>
          <w:rFonts w:ascii="Arial" w:hAnsi="Arial" w:cs="Arial"/>
          <w:spacing w:val="-1"/>
        </w:rPr>
        <w:t>e</w:t>
      </w:r>
      <w:r w:rsidRPr="00365876">
        <w:rPr>
          <w:rFonts w:ascii="Arial" w:hAnsi="Arial" w:cs="Arial"/>
          <w:spacing w:val="1"/>
        </w:rPr>
        <w:t>r</w:t>
      </w:r>
      <w:r w:rsidRPr="00365876">
        <w:rPr>
          <w:rFonts w:ascii="Arial" w:hAnsi="Arial" w:cs="Arial"/>
        </w:rPr>
        <w:t>c</w:t>
      </w:r>
      <w:r w:rsidRPr="00365876">
        <w:rPr>
          <w:rFonts w:ascii="Arial" w:hAnsi="Arial" w:cs="Arial"/>
          <w:spacing w:val="-1"/>
        </w:rPr>
        <w:t>i</w:t>
      </w:r>
      <w:r w:rsidRPr="00365876">
        <w:rPr>
          <w:rFonts w:ascii="Arial" w:hAnsi="Arial" w:cs="Arial"/>
          <w:spacing w:val="1"/>
        </w:rPr>
        <w:t>t</w:t>
      </w:r>
      <w:r w:rsidRPr="00365876">
        <w:rPr>
          <w:rFonts w:ascii="Arial" w:hAnsi="Arial" w:cs="Arial"/>
        </w:rPr>
        <w:t>a</w:t>
      </w:r>
      <w:r w:rsidRPr="00365876">
        <w:rPr>
          <w:rFonts w:ascii="Arial" w:hAnsi="Arial" w:cs="Arial"/>
          <w:spacing w:val="13"/>
        </w:rPr>
        <w:t xml:space="preserve"> </w:t>
      </w:r>
      <w:r w:rsidRPr="00365876">
        <w:rPr>
          <w:rFonts w:ascii="Arial" w:hAnsi="Arial" w:cs="Arial"/>
          <w:spacing w:val="5"/>
        </w:rPr>
        <w:t>a</w:t>
      </w:r>
      <w:r w:rsidRPr="00365876">
        <w:rPr>
          <w:rFonts w:ascii="Arial" w:hAnsi="Arial" w:cs="Arial"/>
        </w:rPr>
        <w:t>nc</w:t>
      </w:r>
      <w:r w:rsidRPr="00365876">
        <w:rPr>
          <w:rFonts w:ascii="Arial" w:hAnsi="Arial" w:cs="Arial"/>
          <w:spacing w:val="-1"/>
        </w:rPr>
        <w:t>h</w:t>
      </w:r>
      <w:r w:rsidRPr="00365876">
        <w:rPr>
          <w:rFonts w:ascii="Arial" w:hAnsi="Arial" w:cs="Arial"/>
        </w:rPr>
        <w:t>e</w:t>
      </w:r>
      <w:r w:rsidRPr="00365876">
        <w:rPr>
          <w:rFonts w:ascii="Arial" w:hAnsi="Arial" w:cs="Arial"/>
          <w:spacing w:val="13"/>
        </w:rPr>
        <w:t xml:space="preserve"> </w:t>
      </w:r>
      <w:r w:rsidRPr="00365876">
        <w:rPr>
          <w:rFonts w:ascii="Arial" w:hAnsi="Arial" w:cs="Arial"/>
        </w:rPr>
        <w:t>a</w:t>
      </w:r>
      <w:r w:rsidRPr="00365876">
        <w:rPr>
          <w:rFonts w:ascii="Arial" w:hAnsi="Arial" w:cs="Arial"/>
          <w:spacing w:val="-1"/>
        </w:rPr>
        <w:t>l</w:t>
      </w:r>
      <w:r w:rsidRPr="00365876">
        <w:rPr>
          <w:rFonts w:ascii="Arial" w:hAnsi="Arial" w:cs="Arial"/>
          <w:spacing w:val="1"/>
        </w:rPr>
        <w:t>tr</w:t>
      </w:r>
      <w:r w:rsidRPr="00365876">
        <w:rPr>
          <w:rFonts w:ascii="Arial" w:hAnsi="Arial" w:cs="Arial"/>
        </w:rPr>
        <w:t>e</w:t>
      </w:r>
      <w:r w:rsidRPr="00365876">
        <w:rPr>
          <w:rFonts w:ascii="Arial" w:hAnsi="Arial" w:cs="Arial"/>
          <w:spacing w:val="13"/>
        </w:rPr>
        <w:t xml:space="preserve"> </w:t>
      </w:r>
      <w:r w:rsidRPr="00365876">
        <w:rPr>
          <w:rFonts w:ascii="Arial" w:hAnsi="Arial" w:cs="Arial"/>
        </w:rPr>
        <w:t>at</w:t>
      </w:r>
      <w:r w:rsidRPr="00365876">
        <w:rPr>
          <w:rFonts w:ascii="Arial" w:hAnsi="Arial" w:cs="Arial"/>
          <w:spacing w:val="2"/>
        </w:rPr>
        <w: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13"/>
        </w:rPr>
        <w:t xml:space="preserve"> </w:t>
      </w:r>
      <w:r w:rsidRPr="00365876">
        <w:rPr>
          <w:rFonts w:ascii="Arial" w:hAnsi="Arial" w:cs="Arial"/>
        </w:rPr>
        <w:t>so</w:t>
      </w:r>
      <w:r w:rsidRPr="00365876">
        <w:rPr>
          <w:rFonts w:ascii="Arial" w:hAnsi="Arial" w:cs="Arial"/>
          <w:spacing w:val="-1"/>
        </w:rPr>
        <w:t>g</w:t>
      </w:r>
      <w:r w:rsidRPr="00365876">
        <w:rPr>
          <w:rFonts w:ascii="Arial" w:hAnsi="Arial" w:cs="Arial"/>
          <w:spacing w:val="2"/>
        </w:rPr>
        <w:t>g</w:t>
      </w:r>
      <w:r w:rsidRPr="00365876">
        <w:rPr>
          <w:rFonts w:ascii="Arial" w:hAnsi="Arial" w:cs="Arial"/>
          <w:spacing w:val="-3"/>
        </w:rPr>
        <w:t>e</w:t>
      </w:r>
      <w:r w:rsidRPr="00365876">
        <w:rPr>
          <w:rFonts w:ascii="Arial" w:hAnsi="Arial" w:cs="Arial"/>
          <w:spacing w:val="1"/>
        </w:rPr>
        <w:t>tt</w:t>
      </w:r>
      <w:r w:rsidRPr="00365876">
        <w:rPr>
          <w:rFonts w:ascii="Arial" w:hAnsi="Arial" w:cs="Arial"/>
        </w:rPr>
        <w:t>e</w:t>
      </w:r>
      <w:r w:rsidRPr="00365876">
        <w:rPr>
          <w:rFonts w:ascii="Arial" w:hAnsi="Arial" w:cs="Arial"/>
          <w:spacing w:val="13"/>
        </w:rPr>
        <w:t xml:space="preserve"> </w:t>
      </w:r>
      <w:r w:rsidRPr="00365876">
        <w:rPr>
          <w:rFonts w:ascii="Arial" w:hAnsi="Arial" w:cs="Arial"/>
        </w:rPr>
        <w:t>al</w:t>
      </w:r>
      <w:r w:rsidRPr="00365876">
        <w:rPr>
          <w:rFonts w:ascii="Arial" w:hAnsi="Arial" w:cs="Arial"/>
          <w:spacing w:val="12"/>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rPr>
        <w:t>e</w:t>
      </w:r>
      <w:r w:rsidRPr="00365876">
        <w:rPr>
          <w:rFonts w:ascii="Arial" w:hAnsi="Arial" w:cs="Arial"/>
          <w:spacing w:val="13"/>
        </w:rPr>
        <w:t xml:space="preserve"> </w:t>
      </w:r>
      <w:r w:rsidRPr="00365876">
        <w:rPr>
          <w:rFonts w:ascii="Arial" w:hAnsi="Arial" w:cs="Arial"/>
        </w:rPr>
        <w:t>di</w:t>
      </w:r>
    </w:p>
    <w:p w:rsidR="003C7B72" w:rsidRPr="00365876" w:rsidRDefault="003C7B72">
      <w:pPr>
        <w:widowControl w:val="0"/>
        <w:autoSpaceDE w:val="0"/>
        <w:autoSpaceDN w:val="0"/>
        <w:adjustRightInd w:val="0"/>
        <w:spacing w:before="3" w:after="0" w:line="252" w:lineRule="exact"/>
        <w:ind w:left="113" w:right="204"/>
        <w:jc w:val="both"/>
        <w:rPr>
          <w:rFonts w:ascii="Arial" w:hAnsi="Arial" w:cs="Arial"/>
        </w:rPr>
      </w:pPr>
      <w:r w:rsidRPr="00365876">
        <w:rPr>
          <w:rFonts w:ascii="Arial" w:hAnsi="Arial" w:cs="Arial"/>
        </w:rPr>
        <w:t>2</w:t>
      </w:r>
      <w:r w:rsidRPr="00365876">
        <w:rPr>
          <w:rFonts w:ascii="Arial" w:hAnsi="Arial" w:cs="Arial"/>
          <w:spacing w:val="-1"/>
        </w:rPr>
        <w:t>0</w:t>
      </w:r>
      <w:r w:rsidRPr="00365876">
        <w:rPr>
          <w:rFonts w:ascii="Arial" w:hAnsi="Arial" w:cs="Arial"/>
        </w:rPr>
        <w:t>0.000</w:t>
      </w:r>
      <w:r w:rsidRPr="00365876">
        <w:rPr>
          <w:rFonts w:ascii="Arial" w:hAnsi="Arial" w:cs="Arial"/>
          <w:spacing w:val="1"/>
        </w:rPr>
        <w:t xml:space="preserve"> </w:t>
      </w:r>
      <w:r w:rsidRPr="00365876">
        <w:rPr>
          <w:rFonts w:ascii="Arial" w:hAnsi="Arial" w:cs="Arial"/>
          <w:spacing w:val="-1"/>
        </w:rPr>
        <w:t>EUR</w:t>
      </w:r>
      <w:r w:rsidRPr="00365876">
        <w:rPr>
          <w:rFonts w:ascii="Arial" w:hAnsi="Arial" w:cs="Arial"/>
        </w:rPr>
        <w:t>,</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ll</w:t>
      </w:r>
      <w:r w:rsidRPr="00365876">
        <w:rPr>
          <w:rFonts w:ascii="Arial" w:hAnsi="Arial" w:cs="Arial"/>
          <w:spacing w:val="1"/>
        </w:rPr>
        <w:t>’</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si a</w:t>
      </w:r>
      <w:r w:rsidRPr="00365876">
        <w:rPr>
          <w:rFonts w:ascii="Arial" w:hAnsi="Arial" w:cs="Arial"/>
          <w:spacing w:val="-1"/>
        </w:rPr>
        <w:t>p</w:t>
      </w:r>
      <w:r w:rsidRPr="00365876">
        <w:rPr>
          <w:rFonts w:ascii="Arial" w:hAnsi="Arial" w:cs="Arial"/>
        </w:rPr>
        <w:t>p</w:t>
      </w:r>
      <w:r w:rsidRPr="00365876">
        <w:rPr>
          <w:rFonts w:ascii="Arial" w:hAnsi="Arial" w:cs="Arial"/>
          <w:spacing w:val="1"/>
        </w:rPr>
        <w:t>l</w:t>
      </w:r>
      <w:r w:rsidRPr="00365876">
        <w:rPr>
          <w:rFonts w:ascii="Arial" w:hAnsi="Arial" w:cs="Arial"/>
          <w:spacing w:val="-1"/>
        </w:rPr>
        <w:t>i</w:t>
      </w:r>
      <w:r w:rsidRPr="00365876">
        <w:rPr>
          <w:rFonts w:ascii="Arial" w:hAnsi="Arial" w:cs="Arial"/>
        </w:rPr>
        <w:t>ch</w:t>
      </w:r>
      <w:r w:rsidRPr="00365876">
        <w:rPr>
          <w:rFonts w:ascii="Arial" w:hAnsi="Arial" w:cs="Arial"/>
          <w:spacing w:val="-1"/>
        </w:rPr>
        <w:t>e</w:t>
      </w:r>
      <w:r w:rsidRPr="00365876">
        <w:rPr>
          <w:rFonts w:ascii="Arial" w:hAnsi="Arial" w:cs="Arial"/>
          <w:spacing w:val="1"/>
        </w:rPr>
        <w:t>r</w:t>
      </w:r>
      <w:r w:rsidRPr="00365876">
        <w:rPr>
          <w:rFonts w:ascii="Arial" w:hAnsi="Arial" w:cs="Arial"/>
        </w:rPr>
        <w:t>à</w:t>
      </w:r>
      <w:r w:rsidRPr="00365876">
        <w:rPr>
          <w:rFonts w:ascii="Arial" w:hAnsi="Arial" w:cs="Arial"/>
          <w:spacing w:val="1"/>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w:t>
      </w:r>
      <w:r w:rsidRPr="00365876">
        <w:rPr>
          <w:rFonts w:ascii="Arial" w:hAnsi="Arial" w:cs="Arial"/>
        </w:rPr>
        <w:t>s</w:t>
      </w:r>
      <w:r w:rsidRPr="00365876">
        <w:rPr>
          <w:rFonts w:ascii="Arial" w:hAnsi="Arial" w:cs="Arial"/>
          <w:spacing w:val="1"/>
        </w:rPr>
        <w:t>t</w:t>
      </w:r>
      <w:r w:rsidRPr="00365876">
        <w:rPr>
          <w:rFonts w:ascii="Arial" w:hAnsi="Arial" w:cs="Arial"/>
          <w:spacing w:val="-1"/>
        </w:rPr>
        <w:t>’</w:t>
      </w:r>
      <w:r w:rsidRPr="00365876">
        <w:rPr>
          <w:rFonts w:ascii="Arial" w:hAnsi="Arial" w:cs="Arial"/>
        </w:rPr>
        <w:t>u</w:t>
      </w:r>
      <w:r w:rsidRPr="00365876">
        <w:rPr>
          <w:rFonts w:ascii="Arial" w:hAnsi="Arial" w:cs="Arial"/>
          <w:spacing w:val="-1"/>
        </w:rPr>
        <w:t>l</w:t>
      </w:r>
      <w:r w:rsidRPr="00365876">
        <w:rPr>
          <w:rFonts w:ascii="Arial" w:hAnsi="Arial" w:cs="Arial"/>
          <w:spacing w:val="1"/>
        </w:rPr>
        <w:t>t</w:t>
      </w:r>
      <w:r w:rsidRPr="00365876">
        <w:rPr>
          <w:rFonts w:ascii="Arial" w:hAnsi="Arial" w:cs="Arial"/>
          <w:spacing w:val="-3"/>
        </w:rPr>
        <w:t>i</w:t>
      </w:r>
      <w:r w:rsidRPr="00365876">
        <w:rPr>
          <w:rFonts w:ascii="Arial" w:hAnsi="Arial" w:cs="Arial"/>
          <w:spacing w:val="1"/>
        </w:rPr>
        <w:t>m</w:t>
      </w:r>
      <w:r w:rsidRPr="00365876">
        <w:rPr>
          <w:rFonts w:ascii="Arial" w:hAnsi="Arial" w:cs="Arial"/>
        </w:rPr>
        <w:t>o</w:t>
      </w:r>
      <w:r w:rsidRPr="00365876">
        <w:rPr>
          <w:rFonts w:ascii="Arial" w:hAnsi="Arial" w:cs="Arial"/>
          <w:spacing w:val="1"/>
        </w:rPr>
        <w:t xml:space="preserve"> 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1"/>
        </w:rPr>
        <w:t>l</w:t>
      </w:r>
      <w:r w:rsidRPr="00365876">
        <w:rPr>
          <w:rFonts w:ascii="Arial" w:hAnsi="Arial" w:cs="Arial"/>
          <w:spacing w:val="-3"/>
        </w:rPr>
        <w:t>e</w:t>
      </w:r>
      <w:r w:rsidRPr="00365876">
        <w:rPr>
          <w:rFonts w:ascii="Arial" w:hAnsi="Arial" w:cs="Arial"/>
        </w:rPr>
        <w:t>,</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d</w:t>
      </w:r>
      <w:r w:rsidRPr="00365876">
        <w:rPr>
          <w:rFonts w:ascii="Arial" w:hAnsi="Arial" w:cs="Arial"/>
          <w:spacing w:val="-1"/>
        </w:rPr>
        <w:t>i</w:t>
      </w:r>
      <w:r w:rsidRPr="00365876">
        <w:rPr>
          <w:rFonts w:ascii="Arial" w:hAnsi="Arial" w:cs="Arial"/>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1"/>
        </w:rPr>
        <w:t xml:space="preserve"> </w:t>
      </w:r>
      <w:r w:rsidRPr="00365876">
        <w:rPr>
          <w:rFonts w:ascii="Arial" w:hAnsi="Arial" w:cs="Arial"/>
        </w:rPr>
        <w:t>che</w:t>
      </w:r>
      <w:r w:rsidRPr="00365876">
        <w:rPr>
          <w:rFonts w:ascii="Arial" w:hAnsi="Arial" w:cs="Arial"/>
          <w:spacing w:val="1"/>
        </w:rPr>
        <w:t xml:space="preserve"> </w:t>
      </w:r>
      <w:r w:rsidRPr="00365876">
        <w:rPr>
          <w:rFonts w:ascii="Arial" w:hAnsi="Arial" w:cs="Arial"/>
        </w:rPr>
        <w:t>s</w:t>
      </w:r>
      <w:r w:rsidRPr="00365876">
        <w:rPr>
          <w:rFonts w:ascii="Arial" w:hAnsi="Arial" w:cs="Arial"/>
          <w:spacing w:val="-1"/>
        </w:rPr>
        <w:t>i</w:t>
      </w:r>
      <w:r w:rsidRPr="00365876">
        <w:rPr>
          <w:rFonts w:ascii="Arial" w:hAnsi="Arial" w:cs="Arial"/>
        </w:rPr>
        <w:t>a</w:t>
      </w:r>
      <w:r w:rsidRPr="00365876">
        <w:rPr>
          <w:rFonts w:ascii="Arial" w:hAnsi="Arial" w:cs="Arial"/>
          <w:spacing w:val="3"/>
        </w:rPr>
        <w:t xml:space="preserve"> </w:t>
      </w:r>
      <w:r w:rsidRPr="00365876">
        <w:rPr>
          <w:rFonts w:ascii="Arial" w:hAnsi="Arial" w:cs="Arial"/>
          <w:spacing w:val="2"/>
        </w:rPr>
        <w:t>g</w:t>
      </w:r>
      <w:r w:rsidRPr="00365876">
        <w:rPr>
          <w:rFonts w:ascii="Arial" w:hAnsi="Arial" w:cs="Arial"/>
        </w:rPr>
        <w:t>aran</w:t>
      </w:r>
      <w:r w:rsidRPr="00365876">
        <w:rPr>
          <w:rFonts w:ascii="Arial" w:hAnsi="Arial" w:cs="Arial"/>
          <w:spacing w:val="1"/>
        </w:rPr>
        <w:t>t</w:t>
      </w:r>
      <w:r w:rsidRPr="00365876">
        <w:rPr>
          <w:rFonts w:ascii="Arial" w:hAnsi="Arial" w:cs="Arial"/>
          <w:spacing w:val="-1"/>
        </w:rPr>
        <w:t>i</w:t>
      </w:r>
      <w:r w:rsidRPr="00365876">
        <w:rPr>
          <w:rFonts w:ascii="Arial" w:hAnsi="Arial" w:cs="Arial"/>
          <w:spacing w:val="1"/>
        </w:rPr>
        <w:t>t</w:t>
      </w:r>
      <w:r w:rsidRPr="00365876">
        <w:rPr>
          <w:rFonts w:ascii="Arial" w:hAnsi="Arial" w:cs="Arial"/>
          <w:spacing w:val="-3"/>
        </w:rPr>
        <w:t>o</w:t>
      </w:r>
      <w:r w:rsidRPr="00365876">
        <w:rPr>
          <w:rFonts w:ascii="Arial" w:hAnsi="Arial" w:cs="Arial"/>
        </w:rPr>
        <w:t xml:space="preserve">, </w:t>
      </w:r>
      <w:r w:rsidRPr="00365876">
        <w:rPr>
          <w:rFonts w:ascii="Arial" w:hAnsi="Arial" w:cs="Arial"/>
          <w:spacing w:val="1"/>
        </w:rPr>
        <w:t>tr</w:t>
      </w:r>
      <w:r w:rsidRPr="00365876">
        <w:rPr>
          <w:rFonts w:ascii="Arial" w:hAnsi="Arial" w:cs="Arial"/>
          <w:spacing w:val="-3"/>
        </w:rPr>
        <w:t>a</w:t>
      </w:r>
      <w:r w:rsidRPr="00365876">
        <w:rPr>
          <w:rFonts w:ascii="Arial" w:hAnsi="Arial" w:cs="Arial"/>
          <w:spacing w:val="1"/>
        </w:rPr>
        <w:t>m</w:t>
      </w:r>
      <w:r w:rsidRPr="00365876">
        <w:rPr>
          <w:rFonts w:ascii="Arial" w:hAnsi="Arial" w:cs="Arial"/>
          <w:spacing w:val="-1"/>
        </w:rPr>
        <w:t>i</w:t>
      </w:r>
      <w:r w:rsidRPr="00365876">
        <w:rPr>
          <w:rFonts w:ascii="Arial" w:hAnsi="Arial" w:cs="Arial"/>
          <w:spacing w:val="1"/>
        </w:rPr>
        <w:t>t</w:t>
      </w:r>
      <w:r w:rsidRPr="00365876">
        <w:rPr>
          <w:rFonts w:ascii="Arial" w:hAnsi="Arial" w:cs="Arial"/>
        </w:rPr>
        <w:t>e</w:t>
      </w:r>
      <w:r w:rsidRPr="00365876">
        <w:rPr>
          <w:rFonts w:ascii="Arial" w:hAnsi="Arial" w:cs="Arial"/>
          <w:spacing w:val="10"/>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0"/>
        </w:rPr>
        <w:t xml:space="preserve"> </w:t>
      </w:r>
      <w:r w:rsidRPr="00365876">
        <w:rPr>
          <w:rFonts w:ascii="Arial" w:hAnsi="Arial" w:cs="Arial"/>
        </w:rPr>
        <w:t>se</w:t>
      </w:r>
      <w:r w:rsidRPr="00365876">
        <w:rPr>
          <w:rFonts w:ascii="Arial" w:hAnsi="Arial" w:cs="Arial"/>
          <w:spacing w:val="-1"/>
        </w:rPr>
        <w:t>p</w:t>
      </w:r>
      <w:r w:rsidRPr="00365876">
        <w:rPr>
          <w:rFonts w:ascii="Arial" w:hAnsi="Arial" w:cs="Arial"/>
          <w:spacing w:val="-3"/>
        </w:rPr>
        <w:t>a</w:t>
      </w:r>
      <w:r w:rsidRPr="00365876">
        <w:rPr>
          <w:rFonts w:ascii="Arial" w:hAnsi="Arial" w:cs="Arial"/>
          <w:spacing w:val="1"/>
        </w:rPr>
        <w:t>r</w:t>
      </w:r>
      <w:r w:rsidRPr="00365876">
        <w:rPr>
          <w:rFonts w:ascii="Arial" w:hAnsi="Arial" w:cs="Arial"/>
        </w:rPr>
        <w:t>a</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10"/>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e</w:t>
      </w:r>
      <w:r w:rsidRPr="00365876">
        <w:rPr>
          <w:rFonts w:ascii="Arial" w:hAnsi="Arial" w:cs="Arial"/>
          <w:spacing w:val="10"/>
        </w:rPr>
        <w:t xml:space="preserve"> </w:t>
      </w:r>
      <w:r w:rsidRPr="00365876">
        <w:rPr>
          <w:rFonts w:ascii="Arial" w:hAnsi="Arial" w:cs="Arial"/>
        </w:rPr>
        <w:t>at</w:t>
      </w:r>
      <w:r w:rsidRPr="00365876">
        <w:rPr>
          <w:rFonts w:ascii="Arial" w:hAnsi="Arial" w:cs="Arial"/>
          <w:spacing w:val="2"/>
        </w:rPr>
        <w: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10"/>
        </w:rPr>
        <w:t xml:space="preserve"> </w:t>
      </w:r>
      <w:r w:rsidRPr="00365876">
        <w:rPr>
          <w:rFonts w:ascii="Arial" w:hAnsi="Arial" w:cs="Arial"/>
        </w:rPr>
        <w:t>o</w:t>
      </w:r>
      <w:r w:rsidRPr="00365876">
        <w:rPr>
          <w:rFonts w:ascii="Arial" w:hAnsi="Arial" w:cs="Arial"/>
          <w:spacing w:val="10"/>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0"/>
        </w:rPr>
        <w:t xml:space="preserve"> </w:t>
      </w:r>
      <w:r w:rsidRPr="00365876">
        <w:rPr>
          <w:rFonts w:ascii="Arial" w:hAnsi="Arial" w:cs="Arial"/>
        </w:rPr>
        <w:t>d</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spacing w:val="-1"/>
        </w:rPr>
        <w:t>i</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spacing w:val="2"/>
        </w:rPr>
        <w:t>o</w:t>
      </w:r>
      <w:r w:rsidRPr="00365876">
        <w:rPr>
          <w:rFonts w:ascii="Arial" w:hAnsi="Arial" w:cs="Arial"/>
        </w:rPr>
        <w:t>ne</w:t>
      </w:r>
      <w:r w:rsidRPr="00365876">
        <w:rPr>
          <w:rFonts w:ascii="Arial" w:hAnsi="Arial" w:cs="Arial"/>
          <w:spacing w:val="10"/>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i</w:t>
      </w:r>
      <w:r w:rsidRPr="00365876">
        <w:rPr>
          <w:rFonts w:ascii="Arial" w:hAnsi="Arial" w:cs="Arial"/>
          <w:spacing w:val="9"/>
        </w:rPr>
        <w:t xml:space="preserve"> </w:t>
      </w:r>
      <w:r w:rsidRPr="00365876">
        <w:rPr>
          <w:rFonts w:ascii="Arial" w:hAnsi="Arial" w:cs="Arial"/>
        </w:rPr>
        <w:t>costi,</w:t>
      </w:r>
      <w:r w:rsidRPr="00365876">
        <w:rPr>
          <w:rFonts w:ascii="Arial" w:hAnsi="Arial" w:cs="Arial"/>
          <w:spacing w:val="11"/>
        </w:rPr>
        <w:t xml:space="preserve"> </w:t>
      </w:r>
      <w:r w:rsidRPr="00365876">
        <w:rPr>
          <w:rFonts w:ascii="Arial" w:hAnsi="Arial" w:cs="Arial"/>
        </w:rPr>
        <w:t>che</w:t>
      </w:r>
      <w:r w:rsidRPr="00365876">
        <w:rPr>
          <w:rFonts w:ascii="Arial" w:hAnsi="Arial" w:cs="Arial"/>
          <w:spacing w:val="8"/>
        </w:rPr>
        <w:t xml:space="preserve"> </w:t>
      </w:r>
      <w:r w:rsidRPr="00365876">
        <w:rPr>
          <w:rFonts w:ascii="Arial" w:hAnsi="Arial" w:cs="Arial"/>
          <w:spacing w:val="-1"/>
        </w:rPr>
        <w:t>l’</w:t>
      </w:r>
      <w:r w:rsidRPr="00365876">
        <w:rPr>
          <w:rFonts w:ascii="Arial" w:hAnsi="Arial" w:cs="Arial"/>
        </w:rPr>
        <w:t>at</w:t>
      </w:r>
      <w:r w:rsidRPr="00365876">
        <w:rPr>
          <w:rFonts w:ascii="Arial" w:hAnsi="Arial" w:cs="Arial"/>
          <w:spacing w:val="2"/>
        </w:rPr>
        <w:t>t</w:t>
      </w:r>
      <w:r w:rsidRPr="00365876">
        <w:rPr>
          <w:rFonts w:ascii="Arial" w:hAnsi="Arial" w:cs="Arial"/>
          <w:spacing w:val="-1"/>
        </w:rPr>
        <w:t>i</w:t>
      </w:r>
      <w:r w:rsidRPr="00365876">
        <w:rPr>
          <w:rFonts w:ascii="Arial" w:hAnsi="Arial" w:cs="Arial"/>
          <w:spacing w:val="-2"/>
        </w:rPr>
        <w:t>v</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10"/>
        </w:rPr>
        <w:t xml:space="preserve"> </w:t>
      </w:r>
      <w:r w:rsidRPr="00365876">
        <w:rPr>
          <w:rFonts w:ascii="Arial" w:hAnsi="Arial" w:cs="Arial"/>
        </w:rPr>
        <w:t>di</w:t>
      </w:r>
      <w:r w:rsidRPr="00365876">
        <w:rPr>
          <w:rFonts w:ascii="Arial" w:hAnsi="Arial" w:cs="Arial"/>
          <w:spacing w:val="9"/>
        </w:rPr>
        <w:t xml:space="preserve"> </w:t>
      </w:r>
      <w:r w:rsidRPr="00365876">
        <w:rPr>
          <w:rFonts w:ascii="Arial" w:hAnsi="Arial" w:cs="Arial"/>
          <w:spacing w:val="1"/>
        </w:rPr>
        <w:t>tr</w:t>
      </w:r>
      <w:r w:rsidRPr="00365876">
        <w:rPr>
          <w:rFonts w:ascii="Arial" w:hAnsi="Arial" w:cs="Arial"/>
        </w:rPr>
        <w:t>as</w:t>
      </w:r>
      <w:r w:rsidRPr="00365876">
        <w:rPr>
          <w:rFonts w:ascii="Arial" w:hAnsi="Arial" w:cs="Arial"/>
          <w:spacing w:val="-1"/>
        </w:rPr>
        <w:t>p</w:t>
      </w:r>
      <w:r w:rsidRPr="00365876">
        <w:rPr>
          <w:rFonts w:ascii="Arial" w:hAnsi="Arial" w:cs="Arial"/>
          <w:spacing w:val="-3"/>
        </w:rPr>
        <w:t>o</w:t>
      </w:r>
      <w:r w:rsidRPr="00365876">
        <w:rPr>
          <w:rFonts w:ascii="Arial" w:hAnsi="Arial" w:cs="Arial"/>
          <w:spacing w:val="1"/>
        </w:rPr>
        <w:t>rt</w:t>
      </w:r>
      <w:r w:rsidRPr="00365876">
        <w:rPr>
          <w:rFonts w:ascii="Arial" w:hAnsi="Arial" w:cs="Arial"/>
        </w:rPr>
        <w:t>o</w:t>
      </w:r>
      <w:r w:rsidRPr="00365876">
        <w:rPr>
          <w:rFonts w:ascii="Arial" w:hAnsi="Arial" w:cs="Arial"/>
          <w:spacing w:val="10"/>
        </w:rPr>
        <w:t xml:space="preserve"> </w:t>
      </w:r>
      <w:r w:rsidRPr="00365876">
        <w:rPr>
          <w:rFonts w:ascii="Arial" w:hAnsi="Arial" w:cs="Arial"/>
        </w:rPr>
        <w:t>di</w:t>
      </w:r>
      <w:r w:rsidRPr="00365876">
        <w:rPr>
          <w:rFonts w:ascii="Arial" w:hAnsi="Arial" w:cs="Arial"/>
          <w:spacing w:val="7"/>
        </w:rPr>
        <w:t xml:space="preserve"> </w:t>
      </w:r>
      <w:r w:rsidRPr="00365876">
        <w:rPr>
          <w:rFonts w:ascii="Arial" w:hAnsi="Arial" w:cs="Arial"/>
          <w:spacing w:val="1"/>
        </w:rPr>
        <w:t>m</w:t>
      </w:r>
      <w:r w:rsidRPr="00365876">
        <w:rPr>
          <w:rFonts w:ascii="Arial" w:hAnsi="Arial" w:cs="Arial"/>
        </w:rPr>
        <w:t>e</w:t>
      </w:r>
      <w:r w:rsidRPr="00365876">
        <w:rPr>
          <w:rFonts w:ascii="Arial" w:hAnsi="Arial" w:cs="Arial"/>
          <w:spacing w:val="-2"/>
        </w:rPr>
        <w:t>r</w:t>
      </w:r>
      <w:r w:rsidRPr="00365876">
        <w:rPr>
          <w:rFonts w:ascii="Arial" w:hAnsi="Arial" w:cs="Arial"/>
        </w:rPr>
        <w:t>ci</w:t>
      </w:r>
      <w:r w:rsidRPr="00365876">
        <w:rPr>
          <w:rFonts w:ascii="Arial" w:hAnsi="Arial" w:cs="Arial"/>
          <w:spacing w:val="9"/>
        </w:rPr>
        <w:t xml:space="preserve"> </w:t>
      </w:r>
      <w:r w:rsidRPr="00365876">
        <w:rPr>
          <w:rFonts w:ascii="Arial" w:hAnsi="Arial" w:cs="Arial"/>
        </w:rPr>
        <w:t>su</w:t>
      </w:r>
    </w:p>
    <w:p w:rsidR="003C7B72" w:rsidRPr="00365876" w:rsidRDefault="000E665F">
      <w:pPr>
        <w:widowControl w:val="0"/>
        <w:autoSpaceDE w:val="0"/>
        <w:autoSpaceDN w:val="0"/>
        <w:adjustRightInd w:val="0"/>
        <w:spacing w:after="0" w:line="251" w:lineRule="exact"/>
        <w:ind w:left="113" w:right="4051"/>
        <w:jc w:val="both"/>
        <w:rPr>
          <w:rFonts w:ascii="Arial" w:hAnsi="Arial" w:cs="Arial"/>
        </w:rPr>
      </w:pPr>
      <w:r w:rsidRPr="00365876">
        <w:rPr>
          <w:noProof/>
        </w:rPr>
        <mc:AlternateContent>
          <mc:Choice Requires="wpg">
            <w:drawing>
              <wp:anchor distT="0" distB="0" distL="114300" distR="114300" simplePos="0" relativeHeight="251692544" behindDoc="1" locked="0" layoutInCell="0" allowOverlap="1" wp14:anchorId="547B0CF5" wp14:editId="0FACEC52">
                <wp:simplePos x="0" y="0"/>
                <wp:positionH relativeFrom="page">
                  <wp:posOffset>640715</wp:posOffset>
                </wp:positionH>
                <wp:positionV relativeFrom="paragraph">
                  <wp:posOffset>480695</wp:posOffset>
                </wp:positionV>
                <wp:extent cx="6188075" cy="1807210"/>
                <wp:effectExtent l="0" t="0" r="22225" b="21590"/>
                <wp:wrapNone/>
                <wp:docPr id="722" name="Group 1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1807210"/>
                          <a:chOff x="1009" y="757"/>
                          <a:chExt cx="9745" cy="2846"/>
                        </a:xfrm>
                      </wpg:grpSpPr>
                      <wps:wsp>
                        <wps:cNvPr id="723" name="Freeform 1562"/>
                        <wps:cNvSpPr>
                          <a:spLocks/>
                        </wps:cNvSpPr>
                        <wps:spPr bwMode="auto">
                          <a:xfrm>
                            <a:off x="1015" y="763"/>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1563"/>
                        <wps:cNvSpPr>
                          <a:spLocks/>
                        </wps:cNvSpPr>
                        <wps:spPr bwMode="auto">
                          <a:xfrm>
                            <a:off x="1019" y="768"/>
                            <a:ext cx="20" cy="2825"/>
                          </a:xfrm>
                          <a:custGeom>
                            <a:avLst/>
                            <a:gdLst>
                              <a:gd name="T0" fmla="*/ 0 w 20"/>
                              <a:gd name="T1" fmla="*/ 0 h 2825"/>
                              <a:gd name="T2" fmla="*/ 0 w 20"/>
                              <a:gd name="T3" fmla="*/ 2824 h 2825"/>
                            </a:gdLst>
                            <a:ahLst/>
                            <a:cxnLst>
                              <a:cxn ang="0">
                                <a:pos x="T0" y="T1"/>
                              </a:cxn>
                              <a:cxn ang="0">
                                <a:pos x="T2" y="T3"/>
                              </a:cxn>
                            </a:cxnLst>
                            <a:rect l="0" t="0" r="r" b="b"/>
                            <a:pathLst>
                              <a:path w="20" h="2825">
                                <a:moveTo>
                                  <a:pt x="0" y="0"/>
                                </a:moveTo>
                                <a:lnTo>
                                  <a:pt x="0" y="282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1564"/>
                        <wps:cNvSpPr>
                          <a:spLocks/>
                        </wps:cNvSpPr>
                        <wps:spPr bwMode="auto">
                          <a:xfrm>
                            <a:off x="10744" y="768"/>
                            <a:ext cx="20" cy="2825"/>
                          </a:xfrm>
                          <a:custGeom>
                            <a:avLst/>
                            <a:gdLst>
                              <a:gd name="T0" fmla="*/ 0 w 20"/>
                              <a:gd name="T1" fmla="*/ 0 h 2825"/>
                              <a:gd name="T2" fmla="*/ 0 w 20"/>
                              <a:gd name="T3" fmla="*/ 2824 h 2825"/>
                            </a:gdLst>
                            <a:ahLst/>
                            <a:cxnLst>
                              <a:cxn ang="0">
                                <a:pos x="T0" y="T1"/>
                              </a:cxn>
                              <a:cxn ang="0">
                                <a:pos x="T2" y="T3"/>
                              </a:cxn>
                            </a:cxnLst>
                            <a:rect l="0" t="0" r="r" b="b"/>
                            <a:pathLst>
                              <a:path w="20" h="2825">
                                <a:moveTo>
                                  <a:pt x="0" y="0"/>
                                </a:moveTo>
                                <a:lnTo>
                                  <a:pt x="0" y="282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1565"/>
                        <wps:cNvSpPr>
                          <a:spLocks/>
                        </wps:cNvSpPr>
                        <wps:spPr bwMode="auto">
                          <a:xfrm>
                            <a:off x="1015" y="3598"/>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62901" id="Group 1561" o:spid="_x0000_s1026" style="position:absolute;margin-left:50.45pt;margin-top:37.85pt;width:487.25pt;height:142.3pt;z-index:-251623936;mso-position-horizontal-relative:page" coordorigin="1009,757" coordsize="9745,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" o:allowincell="f">
                <v:shape id="Freeform 1562" o:spid="_x0000_s1027" style="position:absolute;left:1015;top:763;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" path="m,l9733,e" filled="f" strokeweight=".20458mm">
                  <v:path arrowok="t" o:connecttype="custom" o:connectlocs="0,0;9733,0" o:connectangles="0,0"/>
                </v:shape>
                <v:shape id="Freeform 1563" o:spid="_x0000_s1028" style="position:absolute;left:1019;top:768;width:20;height:2825;visibility:visible;mso-wrap-style:square;v-text-anchor:top" coordsize="20,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" path="m,l,2824e" filled="f" strokeweight=".20458mm">
                  <v:path arrowok="t" o:connecttype="custom" o:connectlocs="0,0;0,2824" o:connectangles="0,0"/>
                </v:shape>
                <v:shape id="Freeform 1564" o:spid="_x0000_s1029" style="position:absolute;left:10744;top:768;width:20;height:2825;visibility:visible;mso-wrap-style:square;v-text-anchor:top" coordsize="20,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" path="m,l,2824e" filled="f" strokeweight=".20458mm">
                  <v:path arrowok="t" o:connecttype="custom" o:connectlocs="0,0;0,2824" o:connectangles="0,0"/>
                </v:shape>
                <v:shape id="Freeform 1565" o:spid="_x0000_s1030" style="position:absolute;left:1015;top:3598;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" path="m,l9733,e" filled="f" strokeweight=".20458mm">
                  <v:path arrowok="t" o:connecttype="custom" o:connectlocs="0,0;9733,0" o:connectangles="0,0"/>
                </v:shape>
                <w10:wrap anchorx="page"/>
              </v:group>
            </w:pict>
          </mc:Fallback>
        </mc:AlternateContent>
      </w:r>
      <w:r w:rsidR="003C7B72" w:rsidRPr="00365876">
        <w:rPr>
          <w:rFonts w:ascii="Arial" w:hAnsi="Arial" w:cs="Arial"/>
        </w:rPr>
        <w:t>s</w:t>
      </w:r>
      <w:r w:rsidR="003C7B72" w:rsidRPr="00365876">
        <w:rPr>
          <w:rFonts w:ascii="Arial" w:hAnsi="Arial" w:cs="Arial"/>
          <w:spacing w:val="1"/>
        </w:rPr>
        <w:t>tr</w:t>
      </w:r>
      <w:r w:rsidR="003C7B72" w:rsidRPr="00365876">
        <w:rPr>
          <w:rFonts w:ascii="Arial" w:hAnsi="Arial" w:cs="Arial"/>
        </w:rPr>
        <w:t>a</w:t>
      </w:r>
      <w:r w:rsidR="003C7B72" w:rsidRPr="00365876">
        <w:rPr>
          <w:rFonts w:ascii="Arial" w:hAnsi="Arial" w:cs="Arial"/>
          <w:spacing w:val="-1"/>
        </w:rPr>
        <w:t>d</w:t>
      </w:r>
      <w:r w:rsidR="003C7B72" w:rsidRPr="00365876">
        <w:rPr>
          <w:rFonts w:ascii="Arial" w:hAnsi="Arial" w:cs="Arial"/>
        </w:rPr>
        <w:t>a</w:t>
      </w:r>
      <w:r w:rsidR="003C7B72" w:rsidRPr="00365876">
        <w:rPr>
          <w:rFonts w:ascii="Arial" w:hAnsi="Arial" w:cs="Arial"/>
          <w:spacing w:val="-2"/>
        </w:rPr>
        <w:t xml:space="preserve"> </w:t>
      </w:r>
      <w:r w:rsidR="003C7B72" w:rsidRPr="00365876">
        <w:rPr>
          <w:rFonts w:ascii="Arial" w:hAnsi="Arial" w:cs="Arial"/>
        </w:rPr>
        <w:t>n</w:t>
      </w:r>
      <w:r w:rsidR="003C7B72" w:rsidRPr="00365876">
        <w:rPr>
          <w:rFonts w:ascii="Arial" w:hAnsi="Arial" w:cs="Arial"/>
          <w:spacing w:val="-1"/>
        </w:rPr>
        <w:t>o</w:t>
      </w:r>
      <w:r w:rsidR="003C7B72" w:rsidRPr="00365876">
        <w:rPr>
          <w:rFonts w:ascii="Arial" w:hAnsi="Arial" w:cs="Arial"/>
        </w:rPr>
        <w:t>n</w:t>
      </w:r>
      <w:r w:rsidR="003C7B72" w:rsidRPr="00365876">
        <w:rPr>
          <w:rFonts w:ascii="Arial" w:hAnsi="Arial" w:cs="Arial"/>
          <w:spacing w:val="-1"/>
        </w:rPr>
        <w:t xml:space="preserve"> </w:t>
      </w:r>
      <w:r w:rsidR="003C7B72" w:rsidRPr="00365876">
        <w:rPr>
          <w:rFonts w:ascii="Arial" w:hAnsi="Arial" w:cs="Arial"/>
          <w:spacing w:val="1"/>
        </w:rPr>
        <w:t>tr</w:t>
      </w:r>
      <w:r w:rsidR="003C7B72" w:rsidRPr="00365876">
        <w:rPr>
          <w:rFonts w:ascii="Arial" w:hAnsi="Arial" w:cs="Arial"/>
          <w:spacing w:val="-3"/>
        </w:rPr>
        <w:t>a</w:t>
      </w:r>
      <w:r w:rsidR="003C7B72" w:rsidRPr="00365876">
        <w:rPr>
          <w:rFonts w:ascii="Arial" w:hAnsi="Arial" w:cs="Arial"/>
        </w:rPr>
        <w:t>g</w:t>
      </w:r>
      <w:r w:rsidR="003C7B72" w:rsidRPr="00365876">
        <w:rPr>
          <w:rFonts w:ascii="Arial" w:hAnsi="Arial" w:cs="Arial"/>
          <w:spacing w:val="2"/>
        </w:rPr>
        <w:t>g</w:t>
      </w:r>
      <w:r w:rsidR="003C7B72" w:rsidRPr="00365876">
        <w:rPr>
          <w:rFonts w:ascii="Arial" w:hAnsi="Arial" w:cs="Arial"/>
        </w:rPr>
        <w:t>a</w:t>
      </w:r>
      <w:r w:rsidR="003C7B72" w:rsidRPr="00365876">
        <w:rPr>
          <w:rFonts w:ascii="Arial" w:hAnsi="Arial" w:cs="Arial"/>
          <w:spacing w:val="-2"/>
        </w:rPr>
        <w:t xml:space="preserve"> </w:t>
      </w:r>
      <w:r w:rsidR="003C7B72" w:rsidRPr="00365876">
        <w:rPr>
          <w:rFonts w:ascii="Arial" w:hAnsi="Arial" w:cs="Arial"/>
        </w:rPr>
        <w:t xml:space="preserve">un </w:t>
      </w:r>
      <w:r w:rsidR="003C7B72" w:rsidRPr="00365876">
        <w:rPr>
          <w:rFonts w:ascii="Arial" w:hAnsi="Arial" w:cs="Arial"/>
          <w:spacing w:val="-2"/>
        </w:rPr>
        <w:t>v</w:t>
      </w:r>
      <w:r w:rsidR="003C7B72" w:rsidRPr="00365876">
        <w:rPr>
          <w:rFonts w:ascii="Arial" w:hAnsi="Arial" w:cs="Arial"/>
        </w:rPr>
        <w:t>a</w:t>
      </w:r>
      <w:r w:rsidR="003C7B72" w:rsidRPr="00365876">
        <w:rPr>
          <w:rFonts w:ascii="Arial" w:hAnsi="Arial" w:cs="Arial"/>
          <w:spacing w:val="-3"/>
        </w:rPr>
        <w:t>n</w:t>
      </w:r>
      <w:r w:rsidR="003C7B72" w:rsidRPr="00365876">
        <w:rPr>
          <w:rFonts w:ascii="Arial" w:hAnsi="Arial" w:cs="Arial"/>
          <w:spacing w:val="1"/>
        </w:rPr>
        <w:t>t</w:t>
      </w:r>
      <w:r w:rsidR="003C7B72" w:rsidRPr="00365876">
        <w:rPr>
          <w:rFonts w:ascii="Arial" w:hAnsi="Arial" w:cs="Arial"/>
          <w:spacing w:val="-3"/>
        </w:rPr>
        <w:t>a</w:t>
      </w:r>
      <w:r w:rsidR="003C7B72" w:rsidRPr="00365876">
        <w:rPr>
          <w:rFonts w:ascii="Arial" w:hAnsi="Arial" w:cs="Arial"/>
        </w:rPr>
        <w:t>g</w:t>
      </w:r>
      <w:r w:rsidR="003C7B72" w:rsidRPr="00365876">
        <w:rPr>
          <w:rFonts w:ascii="Arial" w:hAnsi="Arial" w:cs="Arial"/>
          <w:spacing w:val="2"/>
        </w:rPr>
        <w:t>g</w:t>
      </w:r>
      <w:r w:rsidR="003C7B72" w:rsidRPr="00365876">
        <w:rPr>
          <w:rFonts w:ascii="Arial" w:hAnsi="Arial" w:cs="Arial"/>
          <w:spacing w:val="-1"/>
        </w:rPr>
        <w:t>i</w:t>
      </w:r>
      <w:r w:rsidR="003C7B72" w:rsidRPr="00365876">
        <w:rPr>
          <w:rFonts w:ascii="Arial" w:hAnsi="Arial" w:cs="Arial"/>
        </w:rPr>
        <w:t>o superi</w:t>
      </w:r>
      <w:r w:rsidR="003C7B72" w:rsidRPr="00365876">
        <w:rPr>
          <w:rFonts w:ascii="Arial" w:hAnsi="Arial" w:cs="Arial"/>
          <w:spacing w:val="-3"/>
        </w:rPr>
        <w:t>o</w:t>
      </w:r>
      <w:r w:rsidR="003C7B72" w:rsidRPr="00365876">
        <w:rPr>
          <w:rFonts w:ascii="Arial" w:hAnsi="Arial" w:cs="Arial"/>
          <w:spacing w:val="1"/>
        </w:rPr>
        <w:t>r</w:t>
      </w:r>
      <w:r w:rsidR="003C7B72" w:rsidRPr="00365876">
        <w:rPr>
          <w:rFonts w:ascii="Arial" w:hAnsi="Arial" w:cs="Arial"/>
        </w:rPr>
        <w:t>e a</w:t>
      </w:r>
      <w:r w:rsidR="003C7B72" w:rsidRPr="00365876">
        <w:rPr>
          <w:rFonts w:ascii="Arial" w:hAnsi="Arial" w:cs="Arial"/>
          <w:spacing w:val="-1"/>
        </w:rPr>
        <w:t xml:space="preserve"> </w:t>
      </w:r>
      <w:r w:rsidR="003C7B72" w:rsidRPr="00365876">
        <w:rPr>
          <w:rFonts w:ascii="Arial" w:hAnsi="Arial" w:cs="Arial"/>
        </w:rPr>
        <w:t>1</w:t>
      </w:r>
      <w:r w:rsidR="003C7B72" w:rsidRPr="00365876">
        <w:rPr>
          <w:rFonts w:ascii="Arial" w:hAnsi="Arial" w:cs="Arial"/>
          <w:spacing w:val="-1"/>
        </w:rPr>
        <w:t>0</w:t>
      </w:r>
      <w:r w:rsidR="003C7B72" w:rsidRPr="00365876">
        <w:rPr>
          <w:rFonts w:ascii="Arial" w:hAnsi="Arial" w:cs="Arial"/>
        </w:rPr>
        <w:t>0.</w:t>
      </w:r>
      <w:r w:rsidR="003C7B72" w:rsidRPr="00365876">
        <w:rPr>
          <w:rFonts w:ascii="Arial" w:hAnsi="Arial" w:cs="Arial"/>
          <w:spacing w:val="-2"/>
        </w:rPr>
        <w:t>0</w:t>
      </w:r>
      <w:r w:rsidR="003C7B72" w:rsidRPr="00365876">
        <w:rPr>
          <w:rFonts w:ascii="Arial" w:hAnsi="Arial" w:cs="Arial"/>
        </w:rPr>
        <w:t xml:space="preserve">00 </w:t>
      </w:r>
      <w:r w:rsidR="003C7B72" w:rsidRPr="00365876">
        <w:rPr>
          <w:rFonts w:ascii="Arial" w:hAnsi="Arial" w:cs="Arial"/>
          <w:spacing w:val="-1"/>
        </w:rPr>
        <w:t>EUR</w:t>
      </w:r>
      <w:r w:rsidR="003C7B72" w:rsidRPr="00365876">
        <w:rPr>
          <w:rFonts w:ascii="Arial" w:hAnsi="Arial" w:cs="Arial"/>
        </w:rPr>
        <w:t>.</w:t>
      </w:r>
    </w:p>
    <w:p w:rsidR="003C7B72" w:rsidRPr="00365876" w:rsidRDefault="003C7B72">
      <w:pPr>
        <w:widowControl w:val="0"/>
        <w:autoSpaceDE w:val="0"/>
        <w:autoSpaceDN w:val="0"/>
        <w:adjustRightInd w:val="0"/>
        <w:spacing w:before="5" w:after="0" w:line="130" w:lineRule="exact"/>
        <w:rPr>
          <w:rFonts w:ascii="Arial" w:hAnsi="Arial" w:cs="Arial"/>
          <w:sz w:val="13"/>
          <w:szCs w:val="13"/>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40" w:lineRule="auto"/>
        <w:ind w:left="113" w:right="198"/>
        <w:jc w:val="both"/>
        <w:rPr>
          <w:rFonts w:ascii="Arial" w:hAnsi="Arial" w:cs="Arial"/>
        </w:rPr>
      </w:pPr>
      <w:r w:rsidRPr="00365876">
        <w:rPr>
          <w:rFonts w:ascii="Arial" w:hAnsi="Arial" w:cs="Arial"/>
          <w:spacing w:val="-1"/>
        </w:rPr>
        <w:t>E</w:t>
      </w:r>
      <w:r w:rsidRPr="00365876">
        <w:rPr>
          <w:rFonts w:ascii="Arial" w:hAnsi="Arial" w:cs="Arial"/>
        </w:rPr>
        <w:t>semp</w:t>
      </w:r>
      <w:r w:rsidRPr="00365876">
        <w:rPr>
          <w:rFonts w:ascii="Arial" w:hAnsi="Arial" w:cs="Arial"/>
          <w:spacing w:val="-1"/>
        </w:rPr>
        <w:t>i</w:t>
      </w:r>
      <w:r w:rsidRPr="00365876">
        <w:rPr>
          <w:rFonts w:ascii="Arial" w:hAnsi="Arial" w:cs="Arial"/>
        </w:rPr>
        <w:t>o</w:t>
      </w:r>
      <w:r w:rsidRPr="00365876">
        <w:rPr>
          <w:rFonts w:ascii="Arial" w:hAnsi="Arial" w:cs="Arial"/>
          <w:spacing w:val="1"/>
        </w:rPr>
        <w:t xml:space="preserve"> </w:t>
      </w:r>
      <w:r w:rsidRPr="00365876">
        <w:rPr>
          <w:rFonts w:ascii="Arial" w:hAnsi="Arial" w:cs="Arial"/>
        </w:rPr>
        <w:t>1:</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2"/>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1"/>
        </w:rPr>
        <w:t xml:space="preserve"> r</w:t>
      </w:r>
      <w:r w:rsidRPr="00365876">
        <w:rPr>
          <w:rFonts w:ascii="Arial" w:hAnsi="Arial" w:cs="Arial"/>
          <w:spacing w:val="-1"/>
        </w:rPr>
        <w:t>i</w:t>
      </w:r>
      <w:r w:rsidRPr="00365876">
        <w:rPr>
          <w:rFonts w:ascii="Arial" w:hAnsi="Arial" w:cs="Arial"/>
        </w:rPr>
        <w:t>s</w:t>
      </w:r>
      <w:r w:rsidRPr="00365876">
        <w:rPr>
          <w:rFonts w:ascii="Arial" w:hAnsi="Arial" w:cs="Arial"/>
          <w:spacing w:val="1"/>
        </w:rPr>
        <w:t>tr</w:t>
      </w:r>
      <w:r w:rsidRPr="00365876">
        <w:rPr>
          <w:rFonts w:ascii="Arial" w:hAnsi="Arial" w:cs="Arial"/>
          <w:spacing w:val="-3"/>
        </w:rPr>
        <w:t>u</w:t>
      </w:r>
      <w:r w:rsidRPr="00365876">
        <w:rPr>
          <w:rFonts w:ascii="Arial" w:hAnsi="Arial" w:cs="Arial"/>
          <w:spacing w:val="-1"/>
        </w:rPr>
        <w:t>t</w:t>
      </w:r>
      <w:r w:rsidRPr="00365876">
        <w:rPr>
          <w:rFonts w:ascii="Arial" w:hAnsi="Arial" w:cs="Arial"/>
          <w:spacing w:val="1"/>
        </w:rPr>
        <w:t>t</w:t>
      </w:r>
      <w:r w:rsidRPr="00365876">
        <w:rPr>
          <w:rFonts w:ascii="Arial" w:hAnsi="Arial" w:cs="Arial"/>
        </w:rPr>
        <w:t>ura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1"/>
        </w:rPr>
        <w:t xml:space="preserve"> </w:t>
      </w:r>
      <w:r w:rsidRPr="00365876">
        <w:rPr>
          <w:rFonts w:ascii="Arial" w:hAnsi="Arial" w:cs="Arial"/>
        </w:rPr>
        <w:t>di un</w:t>
      </w:r>
      <w:r w:rsidRPr="00365876">
        <w:rPr>
          <w:rFonts w:ascii="Arial" w:hAnsi="Arial" w:cs="Arial"/>
          <w:spacing w:val="1"/>
        </w:rPr>
        <w:t xml:space="preserve"> </w:t>
      </w:r>
      <w:r w:rsidRPr="00365876">
        <w:rPr>
          <w:rFonts w:ascii="Arial" w:hAnsi="Arial" w:cs="Arial"/>
        </w:rPr>
        <w:t>ca</w:t>
      </w:r>
      <w:r w:rsidRPr="00365876">
        <w:rPr>
          <w:rFonts w:ascii="Arial" w:hAnsi="Arial" w:cs="Arial"/>
          <w:spacing w:val="-1"/>
        </w:rPr>
        <w:t>p</w:t>
      </w:r>
      <w:r w:rsidRPr="00365876">
        <w:rPr>
          <w:rFonts w:ascii="Arial" w:hAnsi="Arial" w:cs="Arial"/>
        </w:rPr>
        <w:t>a</w:t>
      </w:r>
      <w:r w:rsidRPr="00365876">
        <w:rPr>
          <w:rFonts w:ascii="Arial" w:hAnsi="Arial" w:cs="Arial"/>
          <w:spacing w:val="-1"/>
        </w:rPr>
        <w:t>n</w:t>
      </w:r>
      <w:r w:rsidRPr="00365876">
        <w:rPr>
          <w:rFonts w:ascii="Arial" w:hAnsi="Arial" w:cs="Arial"/>
        </w:rPr>
        <w:t>n</w:t>
      </w:r>
      <w:r w:rsidRPr="00365876">
        <w:rPr>
          <w:rFonts w:ascii="Arial" w:hAnsi="Arial" w:cs="Arial"/>
          <w:spacing w:val="2"/>
        </w:rPr>
        <w:t>o</w:t>
      </w:r>
      <w:r w:rsidRPr="00365876">
        <w:rPr>
          <w:rFonts w:ascii="Arial" w:hAnsi="Arial" w:cs="Arial"/>
        </w:rPr>
        <w:t>n</w:t>
      </w:r>
      <w:r w:rsidRPr="00365876">
        <w:rPr>
          <w:rFonts w:ascii="Arial" w:hAnsi="Arial" w:cs="Arial"/>
          <w:spacing w:val="-1"/>
        </w:rPr>
        <w:t>e</w:t>
      </w:r>
      <w:r w:rsidRPr="00365876">
        <w:rPr>
          <w:rFonts w:ascii="Arial" w:hAnsi="Arial" w:cs="Arial"/>
        </w:rPr>
        <w:t>,</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ha</w:t>
      </w:r>
      <w:r w:rsidRPr="00365876">
        <w:rPr>
          <w:rFonts w:ascii="Arial" w:hAnsi="Arial" w:cs="Arial"/>
          <w:spacing w:val="1"/>
        </w:rPr>
        <w:t xml:space="preserve"> 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uto</w:t>
      </w:r>
      <w:r w:rsidRPr="00365876">
        <w:rPr>
          <w:rFonts w:ascii="Arial" w:hAnsi="Arial" w:cs="Arial"/>
          <w:spacing w:val="2"/>
        </w:rPr>
        <w:t xml:space="preserve"> </w:t>
      </w:r>
      <w:r w:rsidRPr="00365876">
        <w:rPr>
          <w:rFonts w:ascii="Arial" w:hAnsi="Arial" w:cs="Arial"/>
        </w:rPr>
        <w:t>un</w:t>
      </w:r>
      <w:r w:rsidRPr="00365876">
        <w:rPr>
          <w:rFonts w:ascii="Arial" w:hAnsi="Arial" w:cs="Arial"/>
          <w:spacing w:val="1"/>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1"/>
        </w:rPr>
        <w:t xml:space="preserve"> </w:t>
      </w:r>
      <w:r w:rsidRPr="00365876">
        <w:rPr>
          <w:rFonts w:ascii="Arial" w:hAnsi="Arial" w:cs="Arial"/>
          <w:spacing w:val="-1"/>
        </w:rPr>
        <w:t>i</w:t>
      </w:r>
      <w:r w:rsidRPr="00365876">
        <w:rPr>
          <w:rFonts w:ascii="Arial" w:hAnsi="Arial" w:cs="Arial"/>
        </w:rPr>
        <w:t>n es</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5"/>
        </w:rPr>
        <w:t xml:space="preserve"> </w:t>
      </w:r>
      <w:r w:rsidRPr="00365876">
        <w:rPr>
          <w:rFonts w:ascii="Arial" w:hAnsi="Arial" w:cs="Arial"/>
        </w:rPr>
        <w:t>L</w:t>
      </w:r>
      <w:r w:rsidRPr="00365876">
        <w:rPr>
          <w:rFonts w:ascii="Arial" w:hAnsi="Arial" w:cs="Arial"/>
          <w:spacing w:val="-1"/>
        </w:rPr>
        <w:t>’i</w:t>
      </w:r>
      <w:r w:rsidRPr="00365876">
        <w:rPr>
          <w:rFonts w:ascii="Arial" w:hAnsi="Arial" w:cs="Arial"/>
        </w:rPr>
        <w:t>ntens</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4"/>
        </w:rPr>
        <w:t xml:space="preserve"> </w:t>
      </w:r>
      <w:r w:rsidRPr="00365876">
        <w:rPr>
          <w:rFonts w:ascii="Arial" w:hAnsi="Arial" w:cs="Arial"/>
          <w:spacing w:val="-2"/>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4"/>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2"/>
        </w:rPr>
        <w:t xml:space="preserve"> q</w:t>
      </w:r>
      <w:r w:rsidRPr="00365876">
        <w:rPr>
          <w:rFonts w:ascii="Arial" w:hAnsi="Arial" w:cs="Arial"/>
        </w:rPr>
        <w:t>u</w:t>
      </w:r>
      <w:r w:rsidRPr="00365876">
        <w:rPr>
          <w:rFonts w:ascii="Arial" w:hAnsi="Arial" w:cs="Arial"/>
          <w:spacing w:val="-1"/>
        </w:rPr>
        <w:t>e</w:t>
      </w:r>
      <w:r w:rsidRPr="00365876">
        <w:rPr>
          <w:rFonts w:ascii="Arial" w:hAnsi="Arial" w:cs="Arial"/>
        </w:rPr>
        <w:t xml:space="preserve">l </w:t>
      </w:r>
      <w:r w:rsidRPr="00365876">
        <w:rPr>
          <w:rFonts w:ascii="Arial" w:hAnsi="Arial" w:cs="Arial"/>
          <w:spacing w:val="3"/>
        </w:rPr>
        <w:t>f</w:t>
      </w:r>
      <w:r w:rsidRPr="00365876">
        <w:rPr>
          <w:rFonts w:ascii="Arial" w:hAnsi="Arial" w:cs="Arial"/>
          <w:spacing w:val="-1"/>
        </w:rPr>
        <w:t>i</w:t>
      </w:r>
      <w:r w:rsidRPr="00365876">
        <w:rPr>
          <w:rFonts w:ascii="Arial" w:hAnsi="Arial" w:cs="Arial"/>
          <w:spacing w:val="3"/>
        </w:rPr>
        <w:t>n</w:t>
      </w:r>
      <w:r w:rsidRPr="00365876">
        <w:rPr>
          <w:rFonts w:ascii="Arial" w:hAnsi="Arial" w:cs="Arial"/>
        </w:rPr>
        <w:t>a</w:t>
      </w:r>
      <w:r w:rsidRPr="00365876">
        <w:rPr>
          <w:rFonts w:ascii="Arial" w:hAnsi="Arial" w:cs="Arial"/>
          <w:spacing w:val="-1"/>
        </w:rPr>
        <w:t>n</w:t>
      </w:r>
      <w:r w:rsidRPr="00365876">
        <w:rPr>
          <w:rFonts w:ascii="Arial" w:hAnsi="Arial" w:cs="Arial"/>
          <w:spacing w:val="-2"/>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4"/>
        </w:rPr>
        <w:t xml:space="preserve"> </w:t>
      </w:r>
      <w:r w:rsidRPr="00365876">
        <w:rPr>
          <w:rFonts w:ascii="Arial" w:hAnsi="Arial" w:cs="Arial"/>
          <w:spacing w:val="-3"/>
        </w:rPr>
        <w:t>e</w:t>
      </w:r>
      <w:r w:rsidRPr="00365876">
        <w:rPr>
          <w:rFonts w:ascii="Arial" w:hAnsi="Arial" w:cs="Arial"/>
          <w:spacing w:val="1"/>
        </w:rPr>
        <w:t>r</w:t>
      </w:r>
      <w:r w:rsidRPr="00365876">
        <w:rPr>
          <w:rFonts w:ascii="Arial" w:hAnsi="Arial" w:cs="Arial"/>
        </w:rPr>
        <w:t>a</w:t>
      </w:r>
      <w:r w:rsidRPr="00365876">
        <w:rPr>
          <w:rFonts w:ascii="Arial" w:hAnsi="Arial" w:cs="Arial"/>
          <w:spacing w:val="4"/>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3"/>
        </w:rPr>
        <w:t xml:space="preserve"> </w:t>
      </w:r>
      <w:r w:rsidRPr="00365876">
        <w:rPr>
          <w:rFonts w:ascii="Arial" w:hAnsi="Arial" w:cs="Arial"/>
        </w:rPr>
        <w:t>2</w:t>
      </w:r>
      <w:r w:rsidRPr="00365876">
        <w:rPr>
          <w:rFonts w:ascii="Arial" w:hAnsi="Arial" w:cs="Arial"/>
          <w:spacing w:val="-1"/>
        </w:rPr>
        <w:t>0</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rPr>
        <w:t>i</w:t>
      </w:r>
      <w:r w:rsidRPr="00365876">
        <w:rPr>
          <w:rFonts w:ascii="Arial" w:hAnsi="Arial" w:cs="Arial"/>
          <w:spacing w:val="1"/>
        </w:rPr>
        <w:t xml:space="preserve"> </w:t>
      </w:r>
      <w:r w:rsidRPr="00365876">
        <w:rPr>
          <w:rFonts w:ascii="Arial" w:hAnsi="Arial" w:cs="Arial"/>
        </w:rPr>
        <w:t>a</w:t>
      </w:r>
      <w:r w:rsidRPr="00365876">
        <w:rPr>
          <w:rFonts w:ascii="Arial" w:hAnsi="Arial" w:cs="Arial"/>
          <w:spacing w:val="4"/>
        </w:rPr>
        <w:t xml:space="preserve"> </w:t>
      </w:r>
      <w:r w:rsidRPr="00365876">
        <w:rPr>
          <w:rFonts w:ascii="Arial" w:hAnsi="Arial" w:cs="Arial"/>
        </w:rPr>
        <w:t>4</w:t>
      </w:r>
      <w:r w:rsidRPr="00365876">
        <w:rPr>
          <w:rFonts w:ascii="Arial" w:hAnsi="Arial" w:cs="Arial"/>
          <w:spacing w:val="-1"/>
        </w:rPr>
        <w:t>0</w:t>
      </w:r>
      <w:r w:rsidRPr="00365876">
        <w:rPr>
          <w:rFonts w:ascii="Arial" w:hAnsi="Arial" w:cs="Arial"/>
        </w:rPr>
        <w:t>0.000</w:t>
      </w:r>
      <w:r w:rsidRPr="00365876">
        <w:rPr>
          <w:rFonts w:ascii="Arial" w:hAnsi="Arial" w:cs="Arial"/>
          <w:spacing w:val="-1"/>
        </w:rPr>
        <w:t>€</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a</w:t>
      </w:r>
      <w:r w:rsidRPr="00365876">
        <w:rPr>
          <w:rFonts w:ascii="Arial" w:hAnsi="Arial" w:cs="Arial"/>
          <w:spacing w:val="1"/>
        </w:rPr>
        <w:t xml:space="preserve"> </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3"/>
        </w:rPr>
        <w:t xml:space="preserve"> </w:t>
      </w:r>
      <w:r w:rsidRPr="00365876">
        <w:rPr>
          <w:rFonts w:ascii="Arial" w:hAnsi="Arial" w:cs="Arial"/>
        </w:rPr>
        <w:t>è s</w:t>
      </w:r>
      <w:r w:rsidRPr="00365876">
        <w:rPr>
          <w:rFonts w:ascii="Arial" w:hAnsi="Arial" w:cs="Arial"/>
          <w:spacing w:val="1"/>
        </w:rPr>
        <w:t>t</w:t>
      </w:r>
      <w:r w:rsidRPr="00365876">
        <w:rPr>
          <w:rFonts w:ascii="Arial" w:hAnsi="Arial" w:cs="Arial"/>
        </w:rPr>
        <w:t>ato</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cesso</w:t>
      </w:r>
      <w:r w:rsidRPr="00365876">
        <w:rPr>
          <w:rFonts w:ascii="Arial" w:hAnsi="Arial" w:cs="Arial"/>
          <w:spacing w:val="1"/>
        </w:rPr>
        <w:t xml:space="preserve"> (</w:t>
      </w:r>
      <w:r w:rsidRPr="00365876">
        <w:rPr>
          <w:rFonts w:ascii="Arial" w:hAnsi="Arial" w:cs="Arial"/>
        </w:rPr>
        <w:t>o</w:t>
      </w:r>
      <w:r w:rsidRPr="00365876">
        <w:rPr>
          <w:rFonts w:ascii="Arial" w:hAnsi="Arial" w:cs="Arial"/>
          <w:spacing w:val="-1"/>
        </w:rPr>
        <w:t>p</w:t>
      </w:r>
      <w:r w:rsidRPr="00365876">
        <w:rPr>
          <w:rFonts w:ascii="Arial" w:hAnsi="Arial" w:cs="Arial"/>
        </w:rPr>
        <w:t>p</w:t>
      </w:r>
      <w:r w:rsidRPr="00365876">
        <w:rPr>
          <w:rFonts w:ascii="Arial" w:hAnsi="Arial" w:cs="Arial"/>
          <w:spacing w:val="-3"/>
        </w:rPr>
        <w:t>u</w:t>
      </w:r>
      <w:r w:rsidRPr="00365876">
        <w:rPr>
          <w:rFonts w:ascii="Arial" w:hAnsi="Arial" w:cs="Arial"/>
          <w:spacing w:val="1"/>
        </w:rPr>
        <w:t>r</w:t>
      </w:r>
      <w:r w:rsidRPr="00365876">
        <w:rPr>
          <w:rFonts w:ascii="Arial" w:hAnsi="Arial" w:cs="Arial"/>
        </w:rPr>
        <w:t>e</w:t>
      </w:r>
      <w:r w:rsidRPr="00365876">
        <w:rPr>
          <w:rFonts w:ascii="Arial" w:hAnsi="Arial" w:cs="Arial"/>
          <w:spacing w:val="1"/>
        </w:rPr>
        <w:t xml:space="preserve"> </w:t>
      </w:r>
      <w:r w:rsidRPr="00365876">
        <w:rPr>
          <w:rFonts w:ascii="Arial" w:hAnsi="Arial" w:cs="Arial"/>
        </w:rPr>
        <w:t>er</w:t>
      </w:r>
      <w:r w:rsidRPr="00365876">
        <w:rPr>
          <w:rFonts w:ascii="Arial" w:hAnsi="Arial" w:cs="Arial"/>
          <w:spacing w:val="-2"/>
        </w:rPr>
        <w:t>o</w:t>
      </w:r>
      <w:r w:rsidRPr="00365876">
        <w:rPr>
          <w:rFonts w:ascii="Arial" w:hAnsi="Arial" w:cs="Arial"/>
          <w:spacing w:val="2"/>
        </w:rPr>
        <w:t>g</w:t>
      </w:r>
      <w:r w:rsidRPr="00365876">
        <w:rPr>
          <w:rFonts w:ascii="Arial" w:hAnsi="Arial" w:cs="Arial"/>
        </w:rPr>
        <w:t>ato</w:t>
      </w:r>
      <w:r w:rsidRPr="00365876">
        <w:rPr>
          <w:rFonts w:ascii="Arial" w:hAnsi="Arial" w:cs="Arial"/>
          <w:spacing w:val="5"/>
        </w:rPr>
        <w:t xml:space="preserve"> </w:t>
      </w:r>
      <w:r w:rsidRPr="00365876">
        <w:rPr>
          <w:rFonts w:ascii="Arial" w:hAnsi="Arial" w:cs="Arial"/>
        </w:rPr>
        <w:t>a</w:t>
      </w:r>
      <w:r w:rsidRPr="00365876">
        <w:rPr>
          <w:rFonts w:ascii="Arial" w:hAnsi="Arial" w:cs="Arial"/>
          <w:spacing w:val="1"/>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d</w:t>
      </w:r>
      <w:r w:rsidRPr="00365876">
        <w:rPr>
          <w:rFonts w:ascii="Arial" w:hAnsi="Arial" w:cs="Arial"/>
          <w:spacing w:val="-1"/>
        </w:rPr>
        <w:t>o</w:t>
      </w:r>
      <w:r w:rsidRPr="00365876">
        <w:rPr>
          <w:rFonts w:ascii="Arial" w:hAnsi="Arial" w:cs="Arial"/>
        </w:rPr>
        <w:t>)</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3"/>
        </w:rPr>
        <w:t xml:space="preserve"> </w:t>
      </w:r>
      <w:r w:rsidRPr="00365876">
        <w:rPr>
          <w:rFonts w:ascii="Arial" w:hAnsi="Arial" w:cs="Arial"/>
        </w:rPr>
        <w:t>1</w:t>
      </w:r>
      <w:r w:rsidRPr="00365876">
        <w:rPr>
          <w:rFonts w:ascii="Arial" w:hAnsi="Arial" w:cs="Arial"/>
          <w:spacing w:val="-1"/>
        </w:rPr>
        <w:t>5</w:t>
      </w:r>
      <w:r w:rsidRPr="00365876">
        <w:rPr>
          <w:rFonts w:ascii="Arial" w:hAnsi="Arial" w:cs="Arial"/>
        </w:rPr>
        <w:t xml:space="preserve">% </w:t>
      </w:r>
      <w:r w:rsidRPr="00365876">
        <w:rPr>
          <w:rFonts w:ascii="Arial" w:hAnsi="Arial" w:cs="Arial"/>
          <w:spacing w:val="1"/>
        </w:rPr>
        <w:t>(</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rPr>
        <w:t>i</w:t>
      </w:r>
      <w:r w:rsidRPr="00365876">
        <w:rPr>
          <w:rFonts w:ascii="Arial" w:hAnsi="Arial" w:cs="Arial"/>
          <w:spacing w:val="3"/>
        </w:rPr>
        <w:t xml:space="preserve"> </w:t>
      </w:r>
      <w:r w:rsidRPr="00365876">
        <w:rPr>
          <w:rFonts w:ascii="Arial" w:hAnsi="Arial" w:cs="Arial"/>
        </w:rPr>
        <w:t>a</w:t>
      </w:r>
      <w:r w:rsidRPr="00365876">
        <w:rPr>
          <w:rFonts w:ascii="Arial" w:hAnsi="Arial" w:cs="Arial"/>
          <w:spacing w:val="4"/>
        </w:rPr>
        <w:t xml:space="preserve"> </w:t>
      </w:r>
      <w:r w:rsidRPr="00365876">
        <w:rPr>
          <w:rFonts w:ascii="Arial" w:hAnsi="Arial" w:cs="Arial"/>
        </w:rPr>
        <w:t>3</w:t>
      </w:r>
      <w:r w:rsidRPr="00365876">
        <w:rPr>
          <w:rFonts w:ascii="Arial" w:hAnsi="Arial" w:cs="Arial"/>
          <w:spacing w:val="-1"/>
        </w:rPr>
        <w:t>0</w:t>
      </w:r>
      <w:r w:rsidRPr="00365876">
        <w:rPr>
          <w:rFonts w:ascii="Arial" w:hAnsi="Arial" w:cs="Arial"/>
          <w:spacing w:val="-3"/>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1"/>
        </w:rPr>
        <w:t>€</w:t>
      </w:r>
      <w:r w:rsidRPr="00365876">
        <w:rPr>
          <w:rFonts w:ascii="Arial" w:hAnsi="Arial" w:cs="Arial"/>
          <w:spacing w:val="-2"/>
        </w:rPr>
        <w:t>)</w:t>
      </w:r>
      <w:r w:rsidRPr="00365876">
        <w:rPr>
          <w:rFonts w:ascii="Arial" w:hAnsi="Arial" w:cs="Arial"/>
        </w:rPr>
        <w:t>.</w:t>
      </w:r>
      <w:r w:rsidRPr="00365876">
        <w:rPr>
          <w:rFonts w:ascii="Arial" w:hAnsi="Arial" w:cs="Arial"/>
          <w:spacing w:val="5"/>
        </w:rPr>
        <w:t xml:space="preserve"> </w:t>
      </w:r>
      <w:r w:rsidRPr="00365876">
        <w:rPr>
          <w:rFonts w:ascii="Arial" w:hAnsi="Arial" w:cs="Arial"/>
          <w:spacing w:val="-1"/>
        </w:rPr>
        <w:t>N</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1"/>
        </w:rPr>
        <w:t xml:space="preserve"> t</w:t>
      </w:r>
      <w:r w:rsidRPr="00365876">
        <w:rPr>
          <w:rFonts w:ascii="Arial" w:hAnsi="Arial" w:cs="Arial"/>
        </w:rPr>
        <w:t>a</w:t>
      </w:r>
      <w:r w:rsidRPr="00365876">
        <w:rPr>
          <w:rFonts w:ascii="Arial" w:hAnsi="Arial" w:cs="Arial"/>
          <w:spacing w:val="-1"/>
        </w:rPr>
        <w:t>b</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4"/>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4"/>
        </w:rPr>
        <w:t xml:space="preserve"> </w:t>
      </w:r>
      <w:r w:rsidRPr="00365876">
        <w:rPr>
          <w:rFonts w:ascii="Arial" w:hAnsi="Arial" w:cs="Arial"/>
        </w:rPr>
        <w:t>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 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r</w:t>
      </w:r>
      <w:r w:rsidRPr="00365876">
        <w:rPr>
          <w:rFonts w:ascii="Arial" w:hAnsi="Arial" w:cs="Arial"/>
        </w:rPr>
        <w:t>e</w:t>
      </w:r>
      <w:r w:rsidRPr="00365876">
        <w:rPr>
          <w:rFonts w:ascii="Arial" w:hAnsi="Arial" w:cs="Arial"/>
          <w:spacing w:val="36"/>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3"/>
        </w:rPr>
        <w:t>e</w:t>
      </w:r>
      <w:r w:rsidRPr="00365876">
        <w:rPr>
          <w:rFonts w:ascii="Arial" w:hAnsi="Arial" w:cs="Arial"/>
        </w:rPr>
        <w:t>s</w:t>
      </w:r>
      <w:r w:rsidRPr="00365876">
        <w:rPr>
          <w:rFonts w:ascii="Arial" w:hAnsi="Arial" w:cs="Arial"/>
          <w:spacing w:val="1"/>
        </w:rPr>
        <w:t>t</w:t>
      </w:r>
      <w:r w:rsidRPr="00365876">
        <w:rPr>
          <w:rFonts w:ascii="Arial" w:hAnsi="Arial" w:cs="Arial"/>
        </w:rPr>
        <w:t>i</w:t>
      </w:r>
      <w:r w:rsidRPr="00365876">
        <w:rPr>
          <w:rFonts w:ascii="Arial" w:hAnsi="Arial" w:cs="Arial"/>
          <w:spacing w:val="36"/>
        </w:rPr>
        <w:t xml:space="preserve"> </w:t>
      </w:r>
      <w:r w:rsidRPr="00365876">
        <w:rPr>
          <w:rFonts w:ascii="Arial" w:hAnsi="Arial" w:cs="Arial"/>
        </w:rPr>
        <w:t>u</w:t>
      </w:r>
      <w:r w:rsidRPr="00365876">
        <w:rPr>
          <w:rFonts w:ascii="Arial" w:hAnsi="Arial" w:cs="Arial"/>
          <w:spacing w:val="-1"/>
        </w:rPr>
        <w:t>l</w:t>
      </w:r>
      <w:r w:rsidRPr="00365876">
        <w:rPr>
          <w:rFonts w:ascii="Arial" w:hAnsi="Arial" w:cs="Arial"/>
          <w:spacing w:val="1"/>
        </w:rPr>
        <w:t>t</w:t>
      </w:r>
      <w:r w:rsidRPr="00365876">
        <w:rPr>
          <w:rFonts w:ascii="Arial" w:hAnsi="Arial" w:cs="Arial"/>
          <w:spacing w:val="-1"/>
        </w:rPr>
        <w:t>i</w:t>
      </w:r>
      <w:r w:rsidRPr="00365876">
        <w:rPr>
          <w:rFonts w:ascii="Arial" w:hAnsi="Arial" w:cs="Arial"/>
          <w:spacing w:val="1"/>
        </w:rPr>
        <w:t>m</w:t>
      </w:r>
      <w:r w:rsidRPr="00365876">
        <w:rPr>
          <w:rFonts w:ascii="Arial" w:hAnsi="Arial" w:cs="Arial"/>
        </w:rPr>
        <w:t>i</w:t>
      </w:r>
      <w:r w:rsidRPr="00365876">
        <w:rPr>
          <w:rFonts w:ascii="Arial" w:hAnsi="Arial" w:cs="Arial"/>
          <w:spacing w:val="33"/>
        </w:rPr>
        <w:t xml:space="preserve"> </w:t>
      </w:r>
      <w:r w:rsidRPr="00365876">
        <w:rPr>
          <w:rFonts w:ascii="Arial" w:hAnsi="Arial" w:cs="Arial"/>
        </w:rPr>
        <w:t>d</w:t>
      </w:r>
      <w:r w:rsidRPr="00365876">
        <w:rPr>
          <w:rFonts w:ascii="Arial" w:hAnsi="Arial" w:cs="Arial"/>
          <w:spacing w:val="-1"/>
        </w:rPr>
        <w:t>u</w:t>
      </w:r>
      <w:r w:rsidRPr="00365876">
        <w:rPr>
          <w:rFonts w:ascii="Arial" w:hAnsi="Arial" w:cs="Arial"/>
        </w:rPr>
        <w:t>e</w:t>
      </w:r>
      <w:r w:rsidRPr="00365876">
        <w:rPr>
          <w:rFonts w:ascii="Arial" w:hAnsi="Arial" w:cs="Arial"/>
          <w:spacing w:val="36"/>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spacing w:val="-1"/>
        </w:rPr>
        <w:t>i</w:t>
      </w:r>
      <w:r w:rsidRPr="00365876">
        <w:rPr>
          <w:rFonts w:ascii="Arial" w:hAnsi="Arial" w:cs="Arial"/>
        </w:rPr>
        <w:t>.</w:t>
      </w:r>
      <w:r w:rsidRPr="00365876">
        <w:rPr>
          <w:rFonts w:ascii="Arial" w:hAnsi="Arial" w:cs="Arial"/>
          <w:spacing w:val="38"/>
        </w:rPr>
        <w:t xml:space="preserve"> </w:t>
      </w:r>
      <w:r w:rsidRPr="00365876">
        <w:rPr>
          <w:rFonts w:ascii="Arial" w:hAnsi="Arial" w:cs="Arial"/>
          <w:spacing w:val="-1"/>
        </w:rPr>
        <w:t>P</w:t>
      </w:r>
      <w:r w:rsidRPr="00365876">
        <w:rPr>
          <w:rFonts w:ascii="Arial" w:hAnsi="Arial" w:cs="Arial"/>
          <w:spacing w:val="-3"/>
        </w:rPr>
        <w:t>e</w:t>
      </w:r>
      <w:r w:rsidRPr="00365876">
        <w:rPr>
          <w:rFonts w:ascii="Arial" w:hAnsi="Arial" w:cs="Arial"/>
        </w:rPr>
        <w:t>r</w:t>
      </w:r>
      <w:r w:rsidRPr="00365876">
        <w:rPr>
          <w:rFonts w:ascii="Arial" w:hAnsi="Arial" w:cs="Arial"/>
          <w:spacing w:val="38"/>
        </w:rPr>
        <w:t xml:space="preserve"> </w:t>
      </w:r>
      <w:r w:rsidRPr="00365876">
        <w:rPr>
          <w:rFonts w:ascii="Arial" w:hAnsi="Arial" w:cs="Arial"/>
          <w:spacing w:val="-1"/>
        </w:rPr>
        <w:t>l</w:t>
      </w:r>
      <w:r w:rsidRPr="00365876">
        <w:rPr>
          <w:rFonts w:ascii="Arial" w:hAnsi="Arial" w:cs="Arial"/>
        </w:rPr>
        <w:t>o</w:t>
      </w:r>
      <w:r w:rsidRPr="00365876">
        <w:rPr>
          <w:rFonts w:ascii="Arial" w:hAnsi="Arial" w:cs="Arial"/>
          <w:spacing w:val="36"/>
        </w:rPr>
        <w:t xml:space="preserve"> </w:t>
      </w:r>
      <w:r w:rsidRPr="00365876">
        <w:rPr>
          <w:rFonts w:ascii="Arial" w:hAnsi="Arial" w:cs="Arial"/>
        </w:rPr>
        <w:t>s</w:t>
      </w:r>
      <w:r w:rsidRPr="00365876">
        <w:rPr>
          <w:rFonts w:ascii="Arial" w:hAnsi="Arial" w:cs="Arial"/>
          <w:spacing w:val="1"/>
        </w:rPr>
        <w:t>t</w:t>
      </w:r>
      <w:r w:rsidRPr="00365876">
        <w:rPr>
          <w:rFonts w:ascii="Arial" w:hAnsi="Arial" w:cs="Arial"/>
        </w:rPr>
        <w:t>e</w:t>
      </w:r>
      <w:r w:rsidRPr="00365876">
        <w:rPr>
          <w:rFonts w:ascii="Arial" w:hAnsi="Arial" w:cs="Arial"/>
          <w:spacing w:val="-3"/>
        </w:rPr>
        <w:t>s</w:t>
      </w:r>
      <w:r w:rsidRPr="00365876">
        <w:rPr>
          <w:rFonts w:ascii="Arial" w:hAnsi="Arial" w:cs="Arial"/>
        </w:rPr>
        <w:t>so</w:t>
      </w:r>
      <w:r w:rsidRPr="00365876">
        <w:rPr>
          <w:rFonts w:ascii="Arial" w:hAnsi="Arial" w:cs="Arial"/>
          <w:spacing w:val="36"/>
        </w:rPr>
        <w:t xml:space="preserve"> </w:t>
      </w:r>
      <w:r w:rsidRPr="00365876">
        <w:rPr>
          <w:rFonts w:ascii="Arial" w:hAnsi="Arial" w:cs="Arial"/>
        </w:rPr>
        <w:t>ca</w:t>
      </w:r>
      <w:r w:rsidRPr="00365876">
        <w:rPr>
          <w:rFonts w:ascii="Arial" w:hAnsi="Arial" w:cs="Arial"/>
          <w:spacing w:val="-1"/>
        </w:rPr>
        <w:t>p</w:t>
      </w:r>
      <w:r w:rsidRPr="00365876">
        <w:rPr>
          <w:rFonts w:ascii="Arial" w:hAnsi="Arial" w:cs="Arial"/>
        </w:rPr>
        <w:t>a</w:t>
      </w:r>
      <w:r w:rsidRPr="00365876">
        <w:rPr>
          <w:rFonts w:ascii="Arial" w:hAnsi="Arial" w:cs="Arial"/>
          <w:spacing w:val="-1"/>
        </w:rPr>
        <w:t>n</w:t>
      </w:r>
      <w:r w:rsidRPr="00365876">
        <w:rPr>
          <w:rFonts w:ascii="Arial" w:hAnsi="Arial" w:cs="Arial"/>
        </w:rPr>
        <w:t>n</w:t>
      </w:r>
      <w:r w:rsidRPr="00365876">
        <w:rPr>
          <w:rFonts w:ascii="Arial" w:hAnsi="Arial" w:cs="Arial"/>
          <w:spacing w:val="-1"/>
        </w:rPr>
        <w:t>o</w:t>
      </w:r>
      <w:r w:rsidRPr="00365876">
        <w:rPr>
          <w:rFonts w:ascii="Arial" w:hAnsi="Arial" w:cs="Arial"/>
        </w:rPr>
        <w:t>ne</w:t>
      </w:r>
      <w:r w:rsidRPr="00365876">
        <w:rPr>
          <w:rFonts w:ascii="Arial" w:hAnsi="Arial" w:cs="Arial"/>
          <w:spacing w:val="36"/>
        </w:rPr>
        <w:t xml:space="preserve"> </w:t>
      </w:r>
      <w:r w:rsidRPr="00365876">
        <w:rPr>
          <w:rFonts w:ascii="Arial" w:hAnsi="Arial" w:cs="Arial"/>
          <w:spacing w:val="1"/>
        </w:rPr>
        <w:t>(</w:t>
      </w:r>
      <w:r w:rsidRPr="00365876">
        <w:rPr>
          <w:rFonts w:ascii="Arial" w:hAnsi="Arial" w:cs="Arial"/>
          <w:spacing w:val="-2"/>
        </w:rPr>
        <w:t>s</w:t>
      </w:r>
      <w:r w:rsidRPr="00365876">
        <w:rPr>
          <w:rFonts w:ascii="Arial" w:hAnsi="Arial" w:cs="Arial"/>
          <w:spacing w:val="1"/>
        </w:rPr>
        <w:t>t</w:t>
      </w:r>
      <w:r w:rsidRPr="00365876">
        <w:rPr>
          <w:rFonts w:ascii="Arial" w:hAnsi="Arial" w:cs="Arial"/>
        </w:rPr>
        <w:t>essa</w:t>
      </w:r>
      <w:r w:rsidRPr="00365876">
        <w:rPr>
          <w:rFonts w:ascii="Arial" w:hAnsi="Arial" w:cs="Arial"/>
          <w:spacing w:val="36"/>
        </w:rPr>
        <w:t xml:space="preserve"> </w:t>
      </w:r>
      <w:r w:rsidRPr="00365876">
        <w:rPr>
          <w:rFonts w:ascii="Arial" w:hAnsi="Arial" w:cs="Arial"/>
          <w:spacing w:val="-2"/>
        </w:rPr>
        <w:t>v</w:t>
      </w:r>
      <w:r w:rsidRPr="00365876">
        <w:rPr>
          <w:rFonts w:ascii="Arial" w:hAnsi="Arial" w:cs="Arial"/>
        </w:rPr>
        <w:t>oce</w:t>
      </w:r>
      <w:r w:rsidRPr="00365876">
        <w:rPr>
          <w:rFonts w:ascii="Arial" w:hAnsi="Arial" w:cs="Arial"/>
          <w:spacing w:val="36"/>
        </w:rPr>
        <w:t xml:space="preserve"> </w:t>
      </w:r>
      <w:r w:rsidRPr="00365876">
        <w:rPr>
          <w:rFonts w:ascii="Arial" w:hAnsi="Arial" w:cs="Arial"/>
        </w:rPr>
        <w:t>di</w:t>
      </w:r>
      <w:r w:rsidRPr="00365876">
        <w:rPr>
          <w:rFonts w:ascii="Arial" w:hAnsi="Arial" w:cs="Arial"/>
          <w:spacing w:val="36"/>
        </w:rPr>
        <w:t xml:space="preserve"> </w:t>
      </w:r>
      <w:r w:rsidRPr="00365876">
        <w:rPr>
          <w:rFonts w:ascii="Arial" w:hAnsi="Arial" w:cs="Arial"/>
        </w:rPr>
        <w:t>costo)</w:t>
      </w:r>
      <w:r w:rsidRPr="00365876">
        <w:rPr>
          <w:rFonts w:ascii="Arial" w:hAnsi="Arial" w:cs="Arial"/>
          <w:spacing w:val="38"/>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w:t>
      </w:r>
      <w:r w:rsidRPr="00365876">
        <w:rPr>
          <w:rFonts w:ascii="Arial" w:hAnsi="Arial" w:cs="Arial"/>
          <w:spacing w:val="-2"/>
        </w:rPr>
        <w:t>s</w:t>
      </w:r>
      <w:r w:rsidRPr="00365876">
        <w:rPr>
          <w:rFonts w:ascii="Arial" w:hAnsi="Arial" w:cs="Arial"/>
        </w:rPr>
        <w:t>a p</w:t>
      </w:r>
      <w:r w:rsidRPr="00365876">
        <w:rPr>
          <w:rFonts w:ascii="Arial" w:hAnsi="Arial" w:cs="Arial"/>
          <w:spacing w:val="-1"/>
        </w:rPr>
        <w:t>o</w:t>
      </w:r>
      <w:r w:rsidRPr="00365876">
        <w:rPr>
          <w:rFonts w:ascii="Arial" w:hAnsi="Arial" w:cs="Arial"/>
          <w:spacing w:val="1"/>
        </w:rPr>
        <w:t>tr</w:t>
      </w:r>
      <w:r w:rsidRPr="00365876">
        <w:rPr>
          <w:rFonts w:ascii="Arial" w:hAnsi="Arial" w:cs="Arial"/>
        </w:rPr>
        <w:t>à</w:t>
      </w:r>
      <w:r w:rsidRPr="00365876">
        <w:rPr>
          <w:rFonts w:ascii="Arial" w:hAnsi="Arial" w:cs="Arial"/>
          <w:spacing w:val="-2"/>
        </w:rPr>
        <w:t xml:space="preserve"> </w:t>
      </w:r>
      <w:r w:rsidRPr="00365876">
        <w:rPr>
          <w:rFonts w:ascii="Arial" w:hAnsi="Arial" w:cs="Arial"/>
        </w:rPr>
        <w:t>o</w:t>
      </w:r>
      <w:r w:rsidRPr="00365876">
        <w:rPr>
          <w:rFonts w:ascii="Arial" w:hAnsi="Arial" w:cs="Arial"/>
          <w:spacing w:val="-2"/>
        </w:rPr>
        <w:t>t</w:t>
      </w:r>
      <w:r w:rsidRPr="00365876">
        <w:rPr>
          <w:rFonts w:ascii="Arial" w:hAnsi="Arial" w:cs="Arial"/>
          <w:spacing w:val="1"/>
        </w:rPr>
        <w:t>t</w:t>
      </w:r>
      <w:r w:rsidRPr="00365876">
        <w:rPr>
          <w:rFonts w:ascii="Arial" w:hAnsi="Arial" w:cs="Arial"/>
        </w:rPr>
        <w:t>e</w:t>
      </w:r>
      <w:r w:rsidRPr="00365876">
        <w:rPr>
          <w:rFonts w:ascii="Arial" w:hAnsi="Arial" w:cs="Arial"/>
          <w:spacing w:val="-1"/>
        </w:rPr>
        <w:t>n</w:t>
      </w:r>
      <w:r w:rsidRPr="00365876">
        <w:rPr>
          <w:rFonts w:ascii="Arial" w:hAnsi="Arial" w:cs="Arial"/>
        </w:rPr>
        <w:t>ere un</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i/>
          <w:iCs/>
        </w:rPr>
        <w:t>de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2"/>
        </w:rPr>
        <w:t xml:space="preserve"> </w:t>
      </w:r>
      <w:r w:rsidRPr="00365876">
        <w:rPr>
          <w:rFonts w:ascii="Arial" w:hAnsi="Arial" w:cs="Arial"/>
        </w:rPr>
        <w:t>p</w:t>
      </w:r>
      <w:r w:rsidRPr="00365876">
        <w:rPr>
          <w:rFonts w:ascii="Arial" w:hAnsi="Arial" w:cs="Arial"/>
          <w:spacing w:val="-3"/>
        </w:rPr>
        <w:t>a</w:t>
      </w:r>
      <w:r w:rsidRPr="00365876">
        <w:rPr>
          <w:rFonts w:ascii="Arial" w:hAnsi="Arial" w:cs="Arial"/>
          <w:spacing w:val="1"/>
        </w:rPr>
        <w:t>r</w:t>
      </w:r>
      <w:r w:rsidRPr="00365876">
        <w:rPr>
          <w:rFonts w:ascii="Arial" w:hAnsi="Arial" w:cs="Arial"/>
        </w:rPr>
        <w:t>i a 10</w:t>
      </w:r>
      <w:r w:rsidRPr="00365876">
        <w:rPr>
          <w:rFonts w:ascii="Arial" w:hAnsi="Arial" w:cs="Arial"/>
          <w:spacing w:val="-3"/>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1"/>
        </w:rPr>
        <w:t>€</w:t>
      </w:r>
      <w:r w:rsidRPr="00365876">
        <w:rPr>
          <w:rFonts w:ascii="Arial" w:hAnsi="Arial" w:cs="Arial"/>
        </w:rPr>
        <w:t>.</w:t>
      </w:r>
    </w:p>
    <w:p w:rsidR="003C7B72" w:rsidRPr="00365876" w:rsidRDefault="003C7B72">
      <w:pPr>
        <w:widowControl w:val="0"/>
        <w:autoSpaceDE w:val="0"/>
        <w:autoSpaceDN w:val="0"/>
        <w:adjustRightInd w:val="0"/>
        <w:spacing w:before="1" w:after="0" w:line="240" w:lineRule="auto"/>
        <w:ind w:left="113" w:right="195"/>
        <w:jc w:val="both"/>
        <w:rPr>
          <w:rFonts w:ascii="Arial" w:hAnsi="Arial" w:cs="Arial"/>
        </w:rPr>
      </w:pPr>
      <w:r w:rsidRPr="00365876">
        <w:rPr>
          <w:rFonts w:ascii="Arial" w:hAnsi="Arial" w:cs="Arial"/>
          <w:spacing w:val="-1"/>
        </w:rPr>
        <w:t>E</w:t>
      </w:r>
      <w:r w:rsidRPr="00365876">
        <w:rPr>
          <w:rFonts w:ascii="Arial" w:hAnsi="Arial" w:cs="Arial"/>
        </w:rPr>
        <w:t>semp</w:t>
      </w:r>
      <w:r w:rsidRPr="00365876">
        <w:rPr>
          <w:rFonts w:ascii="Arial" w:hAnsi="Arial" w:cs="Arial"/>
          <w:spacing w:val="-1"/>
        </w:rPr>
        <w:t>i</w:t>
      </w:r>
      <w:r w:rsidRPr="00365876">
        <w:rPr>
          <w:rFonts w:ascii="Arial" w:hAnsi="Arial" w:cs="Arial"/>
        </w:rPr>
        <w:t>o</w:t>
      </w:r>
      <w:r w:rsidRPr="00365876">
        <w:rPr>
          <w:rFonts w:ascii="Arial" w:hAnsi="Arial" w:cs="Arial"/>
          <w:spacing w:val="3"/>
        </w:rPr>
        <w:t xml:space="preserve"> </w:t>
      </w:r>
      <w:r w:rsidRPr="00365876">
        <w:rPr>
          <w:rFonts w:ascii="Arial" w:hAnsi="Arial" w:cs="Arial"/>
        </w:rPr>
        <w:t>2:</w:t>
      </w:r>
      <w:r w:rsidRPr="00365876">
        <w:rPr>
          <w:rFonts w:ascii="Arial" w:hAnsi="Arial" w:cs="Arial"/>
          <w:spacing w:val="4"/>
        </w:rPr>
        <w:t xml:space="preserve"> </w:t>
      </w:r>
      <w:r w:rsidRPr="00365876">
        <w:rPr>
          <w:rFonts w:ascii="Arial" w:hAnsi="Arial" w:cs="Arial"/>
          <w:spacing w:val="-1"/>
        </w:rPr>
        <w:t>P</w:t>
      </w:r>
      <w:r w:rsidRPr="00365876">
        <w:rPr>
          <w:rFonts w:ascii="Arial" w:hAnsi="Arial" w:cs="Arial"/>
        </w:rPr>
        <w:t>er</w:t>
      </w:r>
      <w:r w:rsidRPr="00365876">
        <w:rPr>
          <w:rFonts w:ascii="Arial" w:hAnsi="Arial" w:cs="Arial"/>
          <w:spacing w:val="4"/>
        </w:rPr>
        <w:t xml:space="preserve"> </w:t>
      </w:r>
      <w:r w:rsidRPr="00365876">
        <w:rPr>
          <w:rFonts w:ascii="Arial" w:hAnsi="Arial" w:cs="Arial"/>
        </w:rPr>
        <w:t>u</w:t>
      </w:r>
      <w:r w:rsidRPr="00365876">
        <w:rPr>
          <w:rFonts w:ascii="Arial" w:hAnsi="Arial" w:cs="Arial"/>
          <w:spacing w:val="-1"/>
        </w:rPr>
        <w:t>n</w:t>
      </w:r>
      <w:r w:rsidRPr="00365876">
        <w:rPr>
          <w:rFonts w:ascii="Arial" w:hAnsi="Arial" w:cs="Arial"/>
        </w:rPr>
        <w:t>a</w:t>
      </w:r>
      <w:r w:rsidRPr="00365876">
        <w:rPr>
          <w:rFonts w:ascii="Arial" w:hAnsi="Arial" w:cs="Arial"/>
          <w:spacing w:val="1"/>
        </w:rPr>
        <w:t xml:space="preserve"> m</w:t>
      </w:r>
      <w:r w:rsidRPr="00365876">
        <w:rPr>
          <w:rFonts w:ascii="Arial" w:hAnsi="Arial" w:cs="Arial"/>
          <w:spacing w:val="-1"/>
        </w:rPr>
        <w:t>i</w:t>
      </w:r>
      <w:r w:rsidRPr="00365876">
        <w:rPr>
          <w:rFonts w:ascii="Arial" w:hAnsi="Arial" w:cs="Arial"/>
        </w:rPr>
        <w:t>sura</w:t>
      </w:r>
      <w:r w:rsidRPr="00365876">
        <w:rPr>
          <w:rFonts w:ascii="Arial" w:hAnsi="Arial" w:cs="Arial"/>
          <w:spacing w:val="4"/>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ass</w:t>
      </w:r>
      <w:r w:rsidRPr="00365876">
        <w:rPr>
          <w:rFonts w:ascii="Arial" w:hAnsi="Arial" w:cs="Arial"/>
          <w:spacing w:val="-1"/>
        </w:rPr>
        <w:t>u</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3"/>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spacing w:val="-1"/>
        </w:rPr>
        <w:t>l</w:t>
      </w:r>
      <w:r w:rsidRPr="00365876">
        <w:rPr>
          <w:rFonts w:ascii="Arial" w:hAnsi="Arial" w:cs="Arial"/>
        </w:rPr>
        <w:t>av</w:t>
      </w:r>
      <w:r w:rsidRPr="00365876">
        <w:rPr>
          <w:rFonts w:ascii="Arial" w:hAnsi="Arial" w:cs="Arial"/>
          <w:spacing w:val="-1"/>
        </w:rPr>
        <w:t>o</w:t>
      </w:r>
      <w:r w:rsidRPr="00365876">
        <w:rPr>
          <w:rFonts w:ascii="Arial" w:hAnsi="Arial" w:cs="Arial"/>
          <w:spacing w:val="1"/>
        </w:rPr>
        <w:t>r</w:t>
      </w:r>
      <w:r w:rsidRPr="00365876">
        <w:rPr>
          <w:rFonts w:ascii="Arial" w:hAnsi="Arial" w:cs="Arial"/>
        </w:rPr>
        <w:t>at</w:t>
      </w:r>
      <w:r w:rsidRPr="00365876">
        <w:rPr>
          <w:rFonts w:ascii="Arial" w:hAnsi="Arial" w:cs="Arial"/>
          <w:spacing w:val="-2"/>
        </w:rPr>
        <w:t>o</w:t>
      </w:r>
      <w:r w:rsidRPr="00365876">
        <w:rPr>
          <w:rFonts w:ascii="Arial" w:hAnsi="Arial" w:cs="Arial"/>
          <w:spacing w:val="1"/>
        </w:rPr>
        <w:t>r</w:t>
      </w:r>
      <w:r w:rsidRPr="00365876">
        <w:rPr>
          <w:rFonts w:ascii="Arial" w:hAnsi="Arial" w:cs="Arial"/>
        </w:rPr>
        <w:t>i</w:t>
      </w:r>
      <w:r w:rsidRPr="00365876">
        <w:rPr>
          <w:rFonts w:ascii="Arial" w:hAnsi="Arial" w:cs="Arial"/>
          <w:spacing w:val="2"/>
        </w:rPr>
        <w:t xml:space="preserve"> </w:t>
      </w:r>
      <w:r w:rsidRPr="00365876">
        <w:rPr>
          <w:rFonts w:ascii="Arial" w:hAnsi="Arial" w:cs="Arial"/>
        </w:rPr>
        <w:t>s</w:t>
      </w:r>
      <w:r w:rsidRPr="00365876">
        <w:rPr>
          <w:rFonts w:ascii="Arial" w:hAnsi="Arial" w:cs="Arial"/>
          <w:spacing w:val="-2"/>
        </w:rPr>
        <w:t>v</w:t>
      </w:r>
      <w:r w:rsidRPr="00365876">
        <w:rPr>
          <w:rFonts w:ascii="Arial" w:hAnsi="Arial" w:cs="Arial"/>
        </w:rPr>
        <w:t>a</w:t>
      </w:r>
      <w:r w:rsidRPr="00365876">
        <w:rPr>
          <w:rFonts w:ascii="Arial" w:hAnsi="Arial" w:cs="Arial"/>
          <w:spacing w:val="-1"/>
        </w:rPr>
        <w:t>n</w:t>
      </w:r>
      <w:r w:rsidRPr="00365876">
        <w:rPr>
          <w:rFonts w:ascii="Arial" w:hAnsi="Arial" w:cs="Arial"/>
          <w:spacing w:val="1"/>
        </w:rPr>
        <w:t>t</w:t>
      </w:r>
      <w:r w:rsidRPr="00365876">
        <w:rPr>
          <w:rFonts w:ascii="Arial" w:hAnsi="Arial" w:cs="Arial"/>
        </w:rPr>
        <w:t>a</w:t>
      </w:r>
      <w:r w:rsidRPr="00365876">
        <w:rPr>
          <w:rFonts w:ascii="Arial" w:hAnsi="Arial" w:cs="Arial"/>
          <w:spacing w:val="-1"/>
        </w:rPr>
        <w:t>g</w:t>
      </w:r>
      <w:r w:rsidRPr="00365876">
        <w:rPr>
          <w:rFonts w:ascii="Arial" w:hAnsi="Arial" w:cs="Arial"/>
          <w:spacing w:val="2"/>
        </w:rPr>
        <w:t>g</w:t>
      </w:r>
      <w:r w:rsidRPr="00365876">
        <w:rPr>
          <w:rFonts w:ascii="Arial" w:hAnsi="Arial" w:cs="Arial"/>
          <w:spacing w:val="-1"/>
        </w:rPr>
        <w:t>i</w:t>
      </w:r>
      <w:r w:rsidRPr="00365876">
        <w:rPr>
          <w:rFonts w:ascii="Arial" w:hAnsi="Arial" w:cs="Arial"/>
        </w:rPr>
        <w:t>ati,</w:t>
      </w:r>
      <w:r w:rsidRPr="00365876">
        <w:rPr>
          <w:rFonts w:ascii="Arial" w:hAnsi="Arial" w:cs="Arial"/>
          <w:spacing w:val="4"/>
        </w:rPr>
        <w:t xml:space="preserve"> </w:t>
      </w:r>
      <w:r w:rsidRPr="00365876">
        <w:rPr>
          <w:rFonts w:ascii="Arial" w:hAnsi="Arial" w:cs="Arial"/>
        </w:rPr>
        <w:t>u</w:t>
      </w:r>
      <w:r w:rsidRPr="00365876">
        <w:rPr>
          <w:rFonts w:ascii="Arial" w:hAnsi="Arial" w:cs="Arial"/>
          <w:spacing w:val="-1"/>
        </w:rPr>
        <w:t>n’</w:t>
      </w:r>
      <w:r w:rsidRPr="00365876">
        <w:rPr>
          <w:rFonts w:ascii="Arial" w:hAnsi="Arial" w:cs="Arial"/>
          <w:spacing w:val="-3"/>
        </w:rPr>
        <w:t>i</w:t>
      </w:r>
      <w:r w:rsidRPr="00365876">
        <w:rPr>
          <w:rFonts w:ascii="Arial" w:hAnsi="Arial" w:cs="Arial"/>
          <w:spacing w:val="1"/>
        </w:rPr>
        <w:t>m</w:t>
      </w:r>
      <w:r w:rsidRPr="00365876">
        <w:rPr>
          <w:rFonts w:ascii="Arial" w:hAnsi="Arial" w:cs="Arial"/>
        </w:rPr>
        <w:t>presa</w:t>
      </w:r>
      <w:r w:rsidRPr="00365876">
        <w:rPr>
          <w:rFonts w:ascii="Arial" w:hAnsi="Arial" w:cs="Arial"/>
          <w:spacing w:val="3"/>
        </w:rPr>
        <w:t xml:space="preserve"> </w:t>
      </w:r>
      <w:r w:rsidRPr="00365876">
        <w:rPr>
          <w:rFonts w:ascii="Arial" w:hAnsi="Arial" w:cs="Arial"/>
        </w:rPr>
        <w:t xml:space="preserve">ha </w:t>
      </w:r>
      <w:r w:rsidRPr="00365876">
        <w:rPr>
          <w:rFonts w:ascii="Arial" w:hAnsi="Arial" w:cs="Arial"/>
          <w:spacing w:val="1"/>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uto</w:t>
      </w:r>
      <w:r w:rsidRPr="00365876">
        <w:rPr>
          <w:rFonts w:ascii="Arial" w:hAnsi="Arial" w:cs="Arial"/>
          <w:spacing w:val="4"/>
        </w:rPr>
        <w:t xml:space="preserve"> </w:t>
      </w:r>
      <w:r w:rsidRPr="00365876">
        <w:rPr>
          <w:rFonts w:ascii="Arial" w:hAnsi="Arial" w:cs="Arial"/>
        </w:rPr>
        <w:t xml:space="preserve">un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3"/>
        </w:rPr>
        <w:t xml:space="preserve"> </w:t>
      </w:r>
      <w:r w:rsidRPr="00365876">
        <w:rPr>
          <w:rFonts w:ascii="Arial" w:hAnsi="Arial" w:cs="Arial"/>
        </w:rPr>
        <w:t>es</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spacing w:val="2"/>
        </w:rPr>
        <w:t>o</w:t>
      </w:r>
      <w:r w:rsidRPr="00365876">
        <w:rPr>
          <w:rFonts w:ascii="Arial" w:hAnsi="Arial" w:cs="Arial"/>
        </w:rPr>
        <w:t>n</w:t>
      </w:r>
      <w:r w:rsidRPr="00365876">
        <w:rPr>
          <w:rFonts w:ascii="Arial" w:hAnsi="Arial" w:cs="Arial"/>
          <w:spacing w:val="-1"/>
        </w:rPr>
        <w:t>e</w:t>
      </w:r>
      <w:r w:rsidRPr="00365876">
        <w:rPr>
          <w:rFonts w:ascii="Arial" w:hAnsi="Arial" w:cs="Arial"/>
        </w:rPr>
        <w:t>.</w:t>
      </w:r>
      <w:r w:rsidRPr="00365876">
        <w:rPr>
          <w:rFonts w:ascii="Arial" w:hAnsi="Arial" w:cs="Arial"/>
          <w:spacing w:val="4"/>
        </w:rPr>
        <w:t xml:space="preserve"> </w:t>
      </w:r>
      <w:r w:rsidRPr="00365876">
        <w:rPr>
          <w:rFonts w:ascii="Arial" w:hAnsi="Arial" w:cs="Arial"/>
        </w:rPr>
        <w:t>L</w:t>
      </w:r>
      <w:r w:rsidRPr="00365876">
        <w:rPr>
          <w:rFonts w:ascii="Arial" w:hAnsi="Arial" w:cs="Arial"/>
          <w:spacing w:val="-1"/>
        </w:rPr>
        <w:t>’i</w:t>
      </w:r>
      <w:r w:rsidRPr="00365876">
        <w:rPr>
          <w:rFonts w:ascii="Arial" w:hAnsi="Arial" w:cs="Arial"/>
        </w:rPr>
        <w:t>ntens</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3"/>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 p</w:t>
      </w:r>
      <w:r w:rsidRPr="00365876">
        <w:rPr>
          <w:rFonts w:ascii="Arial" w:hAnsi="Arial" w:cs="Arial"/>
          <w:spacing w:val="-1"/>
        </w:rPr>
        <w:t>e</w:t>
      </w:r>
      <w:r w:rsidRPr="00365876">
        <w:rPr>
          <w:rFonts w:ascii="Arial" w:hAnsi="Arial" w:cs="Arial"/>
        </w:rPr>
        <w:t>r</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rPr>
        <w:t>comp</w:t>
      </w:r>
      <w:r w:rsidRPr="00365876">
        <w:rPr>
          <w:rFonts w:ascii="Arial" w:hAnsi="Arial" w:cs="Arial"/>
          <w:spacing w:val="-1"/>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o</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4"/>
        </w:rPr>
        <w:t xml:space="preserve"> </w:t>
      </w:r>
      <w:r w:rsidRPr="00365876">
        <w:rPr>
          <w:rFonts w:ascii="Arial" w:hAnsi="Arial" w:cs="Arial"/>
        </w:rPr>
        <w:t>pro</w:t>
      </w:r>
      <w:r w:rsidRPr="00365876">
        <w:rPr>
          <w:rFonts w:ascii="Arial" w:hAnsi="Arial" w:cs="Arial"/>
          <w:spacing w:val="2"/>
        </w:rPr>
        <w:t>g</w:t>
      </w:r>
      <w:r w:rsidRPr="00365876">
        <w:rPr>
          <w:rFonts w:ascii="Arial" w:hAnsi="Arial" w:cs="Arial"/>
          <w:spacing w:val="-3"/>
        </w:rPr>
        <w:t>e</w:t>
      </w:r>
      <w:r w:rsidRPr="00365876">
        <w:rPr>
          <w:rFonts w:ascii="Arial" w:hAnsi="Arial" w:cs="Arial"/>
          <w:spacing w:val="1"/>
        </w:rPr>
        <w:t>tt</w:t>
      </w:r>
      <w:r w:rsidRPr="00365876">
        <w:rPr>
          <w:rFonts w:ascii="Arial" w:hAnsi="Arial" w:cs="Arial"/>
          <w:spacing w:val="-3"/>
        </w:rPr>
        <w:t>o</w:t>
      </w:r>
      <w:r w:rsidRPr="00365876">
        <w:rPr>
          <w:rFonts w:ascii="Arial" w:hAnsi="Arial" w:cs="Arial"/>
        </w:rPr>
        <w:t>,</w:t>
      </w:r>
      <w:r w:rsidRPr="00365876">
        <w:rPr>
          <w:rFonts w:ascii="Arial" w:hAnsi="Arial" w:cs="Arial"/>
          <w:spacing w:val="4"/>
        </w:rPr>
        <w:t xml:space="preserve"> </w:t>
      </w:r>
      <w:r w:rsidRPr="00365876">
        <w:rPr>
          <w:rFonts w:ascii="Arial" w:hAnsi="Arial" w:cs="Arial"/>
        </w:rPr>
        <w:t>era</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2"/>
        </w:rPr>
        <w:t xml:space="preserve"> </w:t>
      </w:r>
      <w:r w:rsidRPr="00365876">
        <w:rPr>
          <w:rFonts w:ascii="Arial" w:hAnsi="Arial" w:cs="Arial"/>
        </w:rPr>
        <w:t>5</w:t>
      </w:r>
      <w:r w:rsidRPr="00365876">
        <w:rPr>
          <w:rFonts w:ascii="Arial" w:hAnsi="Arial" w:cs="Arial"/>
          <w:spacing w:val="-1"/>
        </w:rPr>
        <w:t>0</w:t>
      </w:r>
      <w:r w:rsidRPr="00365876">
        <w:rPr>
          <w:rFonts w:ascii="Arial" w:hAnsi="Arial" w:cs="Arial"/>
        </w:rPr>
        <w:t>%</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i costi</w:t>
      </w:r>
      <w:r w:rsidRPr="00365876">
        <w:rPr>
          <w:rFonts w:ascii="Arial" w:hAnsi="Arial" w:cs="Arial"/>
          <w:spacing w:val="5"/>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ari</w:t>
      </w:r>
      <w:r w:rsidRPr="00365876">
        <w:rPr>
          <w:rFonts w:ascii="Arial" w:hAnsi="Arial" w:cs="Arial"/>
          <w:spacing w:val="-1"/>
        </w:rPr>
        <w:t>al</w:t>
      </w:r>
      <w:r w:rsidRPr="00365876">
        <w:rPr>
          <w:rFonts w:ascii="Arial" w:hAnsi="Arial" w:cs="Arial"/>
        </w:rPr>
        <w:t>i</w:t>
      </w:r>
      <w:r w:rsidRPr="00365876">
        <w:rPr>
          <w:rFonts w:ascii="Arial" w:hAnsi="Arial" w:cs="Arial"/>
          <w:spacing w:val="5"/>
        </w:rPr>
        <w:t xml:space="preserve"> </w:t>
      </w:r>
      <w:r w:rsidRPr="00365876">
        <w:rPr>
          <w:rFonts w:ascii="Arial" w:hAnsi="Arial" w:cs="Arial"/>
          <w:spacing w:val="1"/>
        </w:rPr>
        <w:t>p</w:t>
      </w:r>
      <w:r w:rsidRPr="00365876">
        <w:rPr>
          <w:rFonts w:ascii="Arial" w:hAnsi="Arial" w:cs="Arial"/>
        </w:rPr>
        <w:t>er</w:t>
      </w:r>
      <w:r w:rsidRPr="00365876">
        <w:rPr>
          <w:rFonts w:ascii="Arial" w:hAnsi="Arial" w:cs="Arial"/>
          <w:spacing w:val="6"/>
        </w:rPr>
        <w:t xml:space="preserve"> </w:t>
      </w:r>
      <w:r w:rsidRPr="00365876">
        <w:rPr>
          <w:rFonts w:ascii="Arial" w:hAnsi="Arial" w:cs="Arial"/>
        </w:rPr>
        <w:t xml:space="preserve">12 </w:t>
      </w:r>
      <w:r w:rsidRPr="00365876">
        <w:rPr>
          <w:rFonts w:ascii="Arial" w:hAnsi="Arial" w:cs="Arial"/>
          <w:spacing w:val="1"/>
        </w:rPr>
        <w:t>m</w:t>
      </w:r>
      <w:r w:rsidRPr="00365876">
        <w:rPr>
          <w:rFonts w:ascii="Arial" w:hAnsi="Arial" w:cs="Arial"/>
        </w:rPr>
        <w:t>esi</w:t>
      </w:r>
      <w:r w:rsidRPr="00365876">
        <w:rPr>
          <w:rFonts w:ascii="Arial" w:hAnsi="Arial" w:cs="Arial"/>
          <w:spacing w:val="5"/>
        </w:rPr>
        <w:t xml:space="preserve"> </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rPr>
        <w:t>i</w:t>
      </w:r>
      <w:r w:rsidRPr="00365876">
        <w:rPr>
          <w:rFonts w:ascii="Arial" w:hAnsi="Arial" w:cs="Arial"/>
          <w:spacing w:val="5"/>
        </w:rPr>
        <w:t xml:space="preserve"> </w:t>
      </w:r>
      <w:r w:rsidRPr="00365876">
        <w:rPr>
          <w:rFonts w:ascii="Arial" w:hAnsi="Arial" w:cs="Arial"/>
        </w:rPr>
        <w:t>ad</w:t>
      </w:r>
      <w:r w:rsidRPr="00365876">
        <w:rPr>
          <w:rFonts w:ascii="Arial" w:hAnsi="Arial" w:cs="Arial"/>
          <w:spacing w:val="3"/>
        </w:rPr>
        <w:t xml:space="preserve"> </w:t>
      </w:r>
      <w:r w:rsidRPr="00365876">
        <w:rPr>
          <w:rFonts w:ascii="Arial" w:hAnsi="Arial" w:cs="Arial"/>
        </w:rPr>
        <w:t>un</w:t>
      </w:r>
      <w:r w:rsidRPr="00365876">
        <w:rPr>
          <w:rFonts w:ascii="Arial" w:hAnsi="Arial" w:cs="Arial"/>
          <w:spacing w:val="5"/>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m</w:t>
      </w:r>
      <w:r w:rsidRPr="00365876">
        <w:rPr>
          <w:rFonts w:ascii="Arial" w:hAnsi="Arial" w:cs="Arial"/>
        </w:rPr>
        <w:t>p</w:t>
      </w:r>
      <w:r w:rsidRPr="00365876">
        <w:rPr>
          <w:rFonts w:ascii="Arial" w:hAnsi="Arial" w:cs="Arial"/>
          <w:spacing w:val="-4"/>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o</w:t>
      </w:r>
      <w:r w:rsidRPr="00365876">
        <w:rPr>
          <w:rFonts w:ascii="Arial" w:hAnsi="Arial" w:cs="Arial"/>
          <w:spacing w:val="5"/>
        </w:rPr>
        <w:t xml:space="preserve"> </w:t>
      </w:r>
      <w:r w:rsidRPr="00365876">
        <w:rPr>
          <w:rFonts w:ascii="Arial" w:hAnsi="Arial" w:cs="Arial"/>
        </w:rPr>
        <w:t>di</w:t>
      </w:r>
      <w:r w:rsidRPr="00365876">
        <w:rPr>
          <w:rFonts w:ascii="Arial" w:hAnsi="Arial" w:cs="Arial"/>
          <w:spacing w:val="5"/>
        </w:rPr>
        <w:t xml:space="preserve"> </w:t>
      </w:r>
      <w:r w:rsidRPr="00365876">
        <w:rPr>
          <w:rFonts w:ascii="Arial" w:hAnsi="Arial" w:cs="Arial"/>
        </w:rPr>
        <w:t>6</w:t>
      </w:r>
      <w:r w:rsidRPr="00365876">
        <w:rPr>
          <w:rFonts w:ascii="Arial" w:hAnsi="Arial" w:cs="Arial"/>
          <w:spacing w:val="-1"/>
        </w:rPr>
        <w:t>0</w:t>
      </w:r>
      <w:r w:rsidRPr="00365876">
        <w:rPr>
          <w:rFonts w:ascii="Arial" w:hAnsi="Arial" w:cs="Arial"/>
        </w:rPr>
        <w:t>0</w:t>
      </w:r>
      <w:r w:rsidRPr="00365876">
        <w:rPr>
          <w:rFonts w:ascii="Arial" w:hAnsi="Arial" w:cs="Arial"/>
          <w:spacing w:val="-1"/>
        </w:rPr>
        <w:t>0</w:t>
      </w:r>
      <w:r w:rsidRPr="00365876">
        <w:rPr>
          <w:rFonts w:ascii="Arial" w:hAnsi="Arial" w:cs="Arial"/>
        </w:rPr>
        <w:t>€</w:t>
      </w:r>
      <w:r w:rsidRPr="00365876">
        <w:rPr>
          <w:rFonts w:ascii="Arial" w:hAnsi="Arial" w:cs="Arial"/>
          <w:spacing w:val="5"/>
        </w:rPr>
        <w:t xml:space="preserve"> </w:t>
      </w:r>
      <w:r w:rsidRPr="00365876">
        <w:rPr>
          <w:rFonts w:ascii="Arial" w:hAnsi="Arial" w:cs="Arial"/>
          <w:spacing w:val="1"/>
        </w:rPr>
        <w:t>(</w:t>
      </w:r>
      <w:r w:rsidRPr="00365876">
        <w:rPr>
          <w:rFonts w:ascii="Arial" w:hAnsi="Arial" w:cs="Arial"/>
        </w:rPr>
        <w:t>5</w:t>
      </w:r>
      <w:r w:rsidRPr="00365876">
        <w:rPr>
          <w:rFonts w:ascii="Arial" w:hAnsi="Arial" w:cs="Arial"/>
          <w:spacing w:val="-1"/>
        </w:rPr>
        <w:t>0</w:t>
      </w:r>
      <w:r w:rsidRPr="00365876">
        <w:rPr>
          <w:rFonts w:ascii="Arial" w:hAnsi="Arial" w:cs="Arial"/>
        </w:rPr>
        <w:t>0€</w:t>
      </w:r>
      <w:r w:rsidRPr="00365876">
        <w:rPr>
          <w:rFonts w:ascii="Arial" w:hAnsi="Arial" w:cs="Arial"/>
          <w:spacing w:val="3"/>
        </w:rPr>
        <w:t xml:space="preserve"> </w:t>
      </w:r>
      <w:r w:rsidRPr="00365876">
        <w:rPr>
          <w:rFonts w:ascii="Arial" w:hAnsi="Arial" w:cs="Arial"/>
        </w:rPr>
        <w:t>al</w:t>
      </w:r>
      <w:r w:rsidRPr="00365876">
        <w:rPr>
          <w:rFonts w:ascii="Arial" w:hAnsi="Arial" w:cs="Arial"/>
          <w:spacing w:val="5"/>
        </w:rPr>
        <w:t xml:space="preserve"> </w:t>
      </w:r>
      <w:r w:rsidRPr="00365876">
        <w:rPr>
          <w:rFonts w:ascii="Arial" w:hAnsi="Arial" w:cs="Arial"/>
          <w:spacing w:val="1"/>
        </w:rPr>
        <w:t>m</w:t>
      </w:r>
      <w:r w:rsidRPr="00365876">
        <w:rPr>
          <w:rFonts w:ascii="Arial" w:hAnsi="Arial" w:cs="Arial"/>
        </w:rPr>
        <w:t>es</w:t>
      </w:r>
      <w:r w:rsidRPr="00365876">
        <w:rPr>
          <w:rFonts w:ascii="Arial" w:hAnsi="Arial" w:cs="Arial"/>
          <w:spacing w:val="-3"/>
        </w:rPr>
        <w:t>e</w:t>
      </w:r>
      <w:r w:rsidRPr="00365876">
        <w:rPr>
          <w:rFonts w:ascii="Arial" w:hAnsi="Arial" w:cs="Arial"/>
          <w:spacing w:val="1"/>
        </w:rPr>
        <w:t>)</w:t>
      </w:r>
      <w:r w:rsidRPr="00365876">
        <w:rPr>
          <w:rFonts w:ascii="Arial" w:hAnsi="Arial" w:cs="Arial"/>
        </w:rPr>
        <w:t xml:space="preserve">.  </w:t>
      </w:r>
      <w:r w:rsidRPr="00365876">
        <w:rPr>
          <w:rFonts w:ascii="Arial" w:hAnsi="Arial" w:cs="Arial"/>
          <w:spacing w:val="14"/>
        </w:rPr>
        <w:t xml:space="preserve"> </w:t>
      </w:r>
      <w:r w:rsidRPr="00365876">
        <w:rPr>
          <w:rFonts w:ascii="Arial" w:hAnsi="Arial" w:cs="Arial"/>
          <w:spacing w:val="2"/>
        </w:rPr>
        <w:t>T</w:t>
      </w:r>
      <w:r w:rsidRPr="00365876">
        <w:rPr>
          <w:rFonts w:ascii="Arial" w:hAnsi="Arial" w:cs="Arial"/>
          <w:spacing w:val="-3"/>
        </w:rPr>
        <w:t>u</w:t>
      </w:r>
      <w:r w:rsidRPr="00365876">
        <w:rPr>
          <w:rFonts w:ascii="Arial" w:hAnsi="Arial" w:cs="Arial"/>
          <w:spacing w:val="1"/>
        </w:rPr>
        <w:t>tt</w:t>
      </w:r>
      <w:r w:rsidRPr="00365876">
        <w:rPr>
          <w:rFonts w:ascii="Arial" w:hAnsi="Arial" w:cs="Arial"/>
        </w:rPr>
        <w:t>a</w:t>
      </w:r>
      <w:r w:rsidRPr="00365876">
        <w:rPr>
          <w:rFonts w:ascii="Arial" w:hAnsi="Arial" w:cs="Arial"/>
          <w:spacing w:val="-3"/>
        </w:rPr>
        <w:t>v</w:t>
      </w:r>
      <w:r w:rsidRPr="00365876">
        <w:rPr>
          <w:rFonts w:ascii="Arial" w:hAnsi="Arial" w:cs="Arial"/>
          <w:spacing w:val="-1"/>
        </w:rPr>
        <w:t>i</w:t>
      </w:r>
      <w:r w:rsidRPr="00365876">
        <w:rPr>
          <w:rFonts w:ascii="Arial" w:hAnsi="Arial" w:cs="Arial"/>
        </w:rPr>
        <w:t>a</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 xml:space="preserve">l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spacing w:val="-3"/>
        </w:rPr>
        <w:t>e</w:t>
      </w:r>
      <w:r w:rsidRPr="00365876">
        <w:rPr>
          <w:rFonts w:ascii="Arial" w:hAnsi="Arial" w:cs="Arial"/>
          <w:spacing w:val="1"/>
        </w:rPr>
        <w:t>ff</w:t>
      </w:r>
      <w:r w:rsidRPr="00365876">
        <w:rPr>
          <w:rFonts w:ascii="Arial" w:hAnsi="Arial" w:cs="Arial"/>
          <w:spacing w:val="-3"/>
        </w:rPr>
        <w:t>e</w:t>
      </w:r>
      <w:r w:rsidRPr="00365876">
        <w:rPr>
          <w:rFonts w:ascii="Arial" w:hAnsi="Arial" w:cs="Arial"/>
          <w:spacing w:val="1"/>
        </w:rPr>
        <w:t>tt</w:t>
      </w:r>
      <w:r w:rsidRPr="00365876">
        <w:rPr>
          <w:rFonts w:ascii="Arial" w:hAnsi="Arial" w:cs="Arial"/>
          <w:spacing w:val="-1"/>
        </w:rPr>
        <w:t>i</w:t>
      </w:r>
      <w:r w:rsidRPr="00365876">
        <w:rPr>
          <w:rFonts w:ascii="Arial" w:hAnsi="Arial" w:cs="Arial"/>
          <w:spacing w:val="-2"/>
        </w:rPr>
        <w:t>v</w:t>
      </w:r>
      <w:r w:rsidRPr="00365876">
        <w:rPr>
          <w:rFonts w:ascii="Arial" w:hAnsi="Arial" w:cs="Arial"/>
        </w:rPr>
        <w:t>a</w:t>
      </w:r>
      <w:r w:rsidRPr="00365876">
        <w:rPr>
          <w:rFonts w:ascii="Arial" w:hAnsi="Arial" w:cs="Arial"/>
          <w:spacing w:val="-2"/>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3"/>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 xml:space="preserve">cesso </w:t>
      </w:r>
      <w:r w:rsidRPr="00365876">
        <w:rPr>
          <w:rFonts w:ascii="Arial" w:hAnsi="Arial" w:cs="Arial"/>
          <w:spacing w:val="1"/>
        </w:rPr>
        <w:t>(</w:t>
      </w:r>
      <w:r w:rsidRPr="00365876">
        <w:rPr>
          <w:rFonts w:ascii="Arial" w:hAnsi="Arial" w:cs="Arial"/>
        </w:rPr>
        <w:t>o</w:t>
      </w:r>
      <w:r w:rsidRPr="00365876">
        <w:rPr>
          <w:rFonts w:ascii="Arial" w:hAnsi="Arial" w:cs="Arial"/>
          <w:spacing w:val="-1"/>
        </w:rPr>
        <w:t>p</w:t>
      </w:r>
      <w:r w:rsidRPr="00365876">
        <w:rPr>
          <w:rFonts w:ascii="Arial" w:hAnsi="Arial" w:cs="Arial"/>
        </w:rPr>
        <w:t>p</w:t>
      </w:r>
      <w:r w:rsidRPr="00365876">
        <w:rPr>
          <w:rFonts w:ascii="Arial" w:hAnsi="Arial" w:cs="Arial"/>
          <w:spacing w:val="-3"/>
        </w:rPr>
        <w:t>u</w:t>
      </w:r>
      <w:r w:rsidRPr="00365876">
        <w:rPr>
          <w:rFonts w:ascii="Arial" w:hAnsi="Arial" w:cs="Arial"/>
          <w:spacing w:val="1"/>
        </w:rPr>
        <w:t>r</w:t>
      </w:r>
      <w:r w:rsidRPr="00365876">
        <w:rPr>
          <w:rFonts w:ascii="Arial" w:hAnsi="Arial" w:cs="Arial"/>
        </w:rPr>
        <w:t>e</w:t>
      </w:r>
      <w:r w:rsidRPr="00365876">
        <w:rPr>
          <w:rFonts w:ascii="Arial" w:hAnsi="Arial" w:cs="Arial"/>
          <w:spacing w:val="1"/>
        </w:rPr>
        <w:t xml:space="preserve"> </w:t>
      </w:r>
      <w:r w:rsidRPr="00365876">
        <w:rPr>
          <w:rFonts w:ascii="Arial" w:hAnsi="Arial" w:cs="Arial"/>
        </w:rPr>
        <w:t>er</w:t>
      </w:r>
      <w:r w:rsidRPr="00365876">
        <w:rPr>
          <w:rFonts w:ascii="Arial" w:hAnsi="Arial" w:cs="Arial"/>
          <w:spacing w:val="-2"/>
        </w:rPr>
        <w:t>o</w:t>
      </w:r>
      <w:r w:rsidRPr="00365876">
        <w:rPr>
          <w:rFonts w:ascii="Arial" w:hAnsi="Arial" w:cs="Arial"/>
          <w:spacing w:val="2"/>
        </w:rPr>
        <w:t>g</w:t>
      </w:r>
      <w:r w:rsidRPr="00365876">
        <w:rPr>
          <w:rFonts w:ascii="Arial" w:hAnsi="Arial" w:cs="Arial"/>
        </w:rPr>
        <w:t>ato</w:t>
      </w:r>
      <w:r w:rsidRPr="00365876">
        <w:rPr>
          <w:rFonts w:ascii="Arial" w:hAnsi="Arial" w:cs="Arial"/>
          <w:spacing w:val="4"/>
        </w:rPr>
        <w:t xml:space="preserve"> </w:t>
      </w:r>
      <w:r w:rsidRPr="00365876">
        <w:rPr>
          <w:rFonts w:ascii="Arial" w:hAnsi="Arial" w:cs="Arial"/>
        </w:rPr>
        <w:t>a</w:t>
      </w:r>
      <w:r w:rsidRPr="00365876">
        <w:rPr>
          <w:rFonts w:ascii="Arial" w:hAnsi="Arial" w:cs="Arial"/>
          <w:spacing w:val="3"/>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d</w:t>
      </w:r>
      <w:r w:rsidRPr="00365876">
        <w:rPr>
          <w:rFonts w:ascii="Arial" w:hAnsi="Arial" w:cs="Arial"/>
          <w:spacing w:val="-3"/>
        </w:rPr>
        <w:t>o</w:t>
      </w:r>
      <w:r w:rsidRPr="00365876">
        <w:rPr>
          <w:rFonts w:ascii="Arial" w:hAnsi="Arial" w:cs="Arial"/>
        </w:rPr>
        <w:t>)</w:t>
      </w:r>
      <w:r w:rsidRPr="00365876">
        <w:rPr>
          <w:rFonts w:ascii="Arial" w:hAnsi="Arial" w:cs="Arial"/>
          <w:spacing w:val="4"/>
        </w:rPr>
        <w:t xml:space="preserve"> </w:t>
      </w:r>
      <w:r w:rsidRPr="00365876">
        <w:rPr>
          <w:rFonts w:ascii="Arial" w:hAnsi="Arial" w:cs="Arial"/>
        </w:rPr>
        <w:t>è</w:t>
      </w:r>
      <w:r w:rsidRPr="00365876">
        <w:rPr>
          <w:rFonts w:ascii="Arial" w:hAnsi="Arial" w:cs="Arial"/>
          <w:spacing w:val="3"/>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a</w:t>
      </w:r>
      <w:r w:rsidRPr="00365876">
        <w:rPr>
          <w:rFonts w:ascii="Arial" w:hAnsi="Arial" w:cs="Arial"/>
          <w:spacing w:val="-2"/>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2"/>
        </w:rPr>
        <w:t xml:space="preserve"> </w:t>
      </w:r>
      <w:r w:rsidRPr="00365876">
        <w:rPr>
          <w:rFonts w:ascii="Arial" w:hAnsi="Arial" w:cs="Arial"/>
        </w:rPr>
        <w:t>4</w:t>
      </w:r>
      <w:r w:rsidRPr="00365876">
        <w:rPr>
          <w:rFonts w:ascii="Arial" w:hAnsi="Arial" w:cs="Arial"/>
          <w:spacing w:val="-1"/>
        </w:rPr>
        <w:t>0</w:t>
      </w:r>
      <w:r w:rsidRPr="00365876">
        <w:rPr>
          <w:rFonts w:ascii="Arial" w:hAnsi="Arial" w:cs="Arial"/>
        </w:rPr>
        <w:t>%</w:t>
      </w:r>
      <w:r w:rsidRPr="00365876">
        <w:rPr>
          <w:rFonts w:ascii="Arial" w:hAnsi="Arial" w:cs="Arial"/>
          <w:spacing w:val="4"/>
        </w:rPr>
        <w:t xml:space="preserve"> </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rPr>
        <w:t>i</w:t>
      </w:r>
      <w:r w:rsidRPr="00365876">
        <w:rPr>
          <w:rFonts w:ascii="Arial" w:hAnsi="Arial" w:cs="Arial"/>
          <w:spacing w:val="2"/>
        </w:rPr>
        <w:t xml:space="preserve"> </w:t>
      </w:r>
      <w:r w:rsidRPr="00365876">
        <w:rPr>
          <w:rFonts w:ascii="Arial" w:hAnsi="Arial" w:cs="Arial"/>
        </w:rPr>
        <w:t>ad</w:t>
      </w:r>
      <w:r w:rsidRPr="00365876">
        <w:rPr>
          <w:rFonts w:ascii="Arial" w:hAnsi="Arial" w:cs="Arial"/>
          <w:spacing w:val="3"/>
        </w:rPr>
        <w:t xml:space="preserve"> </w:t>
      </w:r>
      <w:r w:rsidRPr="00365876">
        <w:rPr>
          <w:rFonts w:ascii="Arial" w:hAnsi="Arial" w:cs="Arial"/>
        </w:rPr>
        <w:t xml:space="preserve">un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1"/>
        </w:rPr>
        <w:t xml:space="preserve"> </w:t>
      </w:r>
      <w:r w:rsidRPr="00365876">
        <w:rPr>
          <w:rFonts w:ascii="Arial" w:hAnsi="Arial" w:cs="Arial"/>
        </w:rPr>
        <w:t>di 4</w:t>
      </w:r>
      <w:r w:rsidRPr="00365876">
        <w:rPr>
          <w:rFonts w:ascii="Arial" w:hAnsi="Arial" w:cs="Arial"/>
          <w:spacing w:val="-1"/>
        </w:rPr>
        <w:t>8</w:t>
      </w:r>
      <w:r w:rsidRPr="00365876">
        <w:rPr>
          <w:rFonts w:ascii="Arial" w:hAnsi="Arial" w:cs="Arial"/>
        </w:rPr>
        <w:t>0</w:t>
      </w:r>
      <w:r w:rsidRPr="00365876">
        <w:rPr>
          <w:rFonts w:ascii="Arial" w:hAnsi="Arial" w:cs="Arial"/>
          <w:spacing w:val="-1"/>
        </w:rPr>
        <w:t>0</w:t>
      </w:r>
      <w:r w:rsidRPr="00365876">
        <w:rPr>
          <w:rFonts w:ascii="Arial" w:hAnsi="Arial" w:cs="Arial"/>
        </w:rPr>
        <w:t>€</w:t>
      </w:r>
      <w:r w:rsidRPr="00365876">
        <w:rPr>
          <w:rFonts w:ascii="Arial" w:hAnsi="Arial" w:cs="Arial"/>
          <w:spacing w:val="1"/>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rr</w:t>
      </w:r>
      <w:r w:rsidRPr="00365876">
        <w:rPr>
          <w:rFonts w:ascii="Arial" w:hAnsi="Arial" w:cs="Arial"/>
          <w:spacing w:val="-1"/>
        </w:rPr>
        <w:t>i</w:t>
      </w:r>
      <w:r w:rsidRPr="00365876">
        <w:rPr>
          <w:rFonts w:ascii="Arial" w:hAnsi="Arial" w:cs="Arial"/>
        </w:rPr>
        <w:t>s</w:t>
      </w:r>
      <w:r w:rsidRPr="00365876">
        <w:rPr>
          <w:rFonts w:ascii="Arial" w:hAnsi="Arial" w:cs="Arial"/>
          <w:spacing w:val="-3"/>
        </w:rPr>
        <w:t>p</w:t>
      </w:r>
      <w:r w:rsidRPr="00365876">
        <w:rPr>
          <w:rFonts w:ascii="Arial" w:hAnsi="Arial" w:cs="Arial"/>
        </w:rPr>
        <w:t>o</w:t>
      </w:r>
      <w:r w:rsidRPr="00365876">
        <w:rPr>
          <w:rFonts w:ascii="Arial" w:hAnsi="Arial" w:cs="Arial"/>
          <w:spacing w:val="-1"/>
        </w:rPr>
        <w:t>n</w:t>
      </w:r>
      <w:r w:rsidRPr="00365876">
        <w:rPr>
          <w:rFonts w:ascii="Arial" w:hAnsi="Arial" w:cs="Arial"/>
        </w:rPr>
        <w:t>d</w:t>
      </w:r>
      <w:r w:rsidRPr="00365876">
        <w:rPr>
          <w:rFonts w:ascii="Arial" w:hAnsi="Arial" w:cs="Arial"/>
          <w:spacing w:val="-1"/>
        </w:rPr>
        <w:t>e</w:t>
      </w:r>
      <w:r w:rsidRPr="00365876">
        <w:rPr>
          <w:rFonts w:ascii="Arial" w:hAnsi="Arial" w:cs="Arial"/>
        </w:rPr>
        <w:t>nti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 xml:space="preserve"> </w:t>
      </w:r>
      <w:r w:rsidRPr="00365876">
        <w:rPr>
          <w:rFonts w:ascii="Arial" w:hAnsi="Arial" w:cs="Arial"/>
        </w:rPr>
        <w:t>4</w:t>
      </w:r>
      <w:r w:rsidRPr="00365876">
        <w:rPr>
          <w:rFonts w:ascii="Arial" w:hAnsi="Arial" w:cs="Arial"/>
          <w:spacing w:val="-1"/>
        </w:rPr>
        <w:t>0</w:t>
      </w:r>
      <w:r w:rsidRPr="00365876">
        <w:rPr>
          <w:rFonts w:ascii="Arial" w:hAnsi="Arial" w:cs="Arial"/>
        </w:rPr>
        <w:t>0€</w:t>
      </w:r>
      <w:r w:rsidRPr="00365876">
        <w:rPr>
          <w:rFonts w:ascii="Arial" w:hAnsi="Arial" w:cs="Arial"/>
          <w:spacing w:val="1"/>
        </w:rPr>
        <w:t xml:space="preserve"> </w:t>
      </w:r>
      <w:r w:rsidRPr="00365876">
        <w:rPr>
          <w:rFonts w:ascii="Arial" w:hAnsi="Arial" w:cs="Arial"/>
        </w:rPr>
        <w:t xml:space="preserve">al </w:t>
      </w:r>
      <w:r w:rsidRPr="00365876">
        <w:rPr>
          <w:rFonts w:ascii="Arial" w:hAnsi="Arial" w:cs="Arial"/>
          <w:spacing w:val="1"/>
        </w:rPr>
        <w:t>m</w:t>
      </w:r>
      <w:r w:rsidRPr="00365876">
        <w:rPr>
          <w:rFonts w:ascii="Arial" w:hAnsi="Arial" w:cs="Arial"/>
        </w:rPr>
        <w:t>es</w:t>
      </w:r>
      <w:r w:rsidRPr="00365876">
        <w:rPr>
          <w:rFonts w:ascii="Arial" w:hAnsi="Arial" w:cs="Arial"/>
          <w:spacing w:val="-1"/>
        </w:rPr>
        <w:t>e</w:t>
      </w:r>
      <w:r w:rsidRPr="00365876">
        <w:rPr>
          <w:rFonts w:ascii="Arial" w:hAnsi="Arial" w:cs="Arial"/>
          <w:spacing w:val="1"/>
        </w:rPr>
        <w:t>)</w:t>
      </w:r>
      <w:r w:rsidRPr="00365876">
        <w:rPr>
          <w:rFonts w:ascii="Arial" w:hAnsi="Arial" w:cs="Arial"/>
        </w:rPr>
        <w:t>. L</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a</w:t>
      </w:r>
      <w:r w:rsidRPr="00365876">
        <w:rPr>
          <w:rFonts w:ascii="Arial" w:hAnsi="Arial" w:cs="Arial"/>
          <w:spacing w:val="-3"/>
        </w:rPr>
        <w:t>v</w:t>
      </w:r>
      <w:r w:rsidRPr="00365876">
        <w:rPr>
          <w:rFonts w:ascii="Arial" w:hAnsi="Arial" w:cs="Arial"/>
          <w:spacing w:val="1"/>
        </w:rPr>
        <w:t>r</w:t>
      </w:r>
      <w:r w:rsidRPr="00365876">
        <w:rPr>
          <w:rFonts w:ascii="Arial" w:hAnsi="Arial" w:cs="Arial"/>
        </w:rPr>
        <w:t>e</w:t>
      </w:r>
      <w:r w:rsidRPr="00365876">
        <w:rPr>
          <w:rFonts w:ascii="Arial" w:hAnsi="Arial" w:cs="Arial"/>
          <w:spacing w:val="-1"/>
        </w:rPr>
        <w:t>b</w:t>
      </w:r>
      <w:r w:rsidRPr="00365876">
        <w:rPr>
          <w:rFonts w:ascii="Arial" w:hAnsi="Arial" w:cs="Arial"/>
        </w:rPr>
        <w:t>be</w:t>
      </w:r>
      <w:r w:rsidRPr="00365876">
        <w:rPr>
          <w:rFonts w:ascii="Arial" w:hAnsi="Arial" w:cs="Arial"/>
          <w:spacing w:val="1"/>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spacing w:val="-3"/>
        </w:rPr>
        <w:t>n</w:t>
      </w:r>
      <w:r w:rsidRPr="00365876">
        <w:rPr>
          <w:rFonts w:ascii="Arial" w:hAnsi="Arial" w:cs="Arial"/>
        </w:rPr>
        <w:t>di d</w:t>
      </w:r>
      <w:r w:rsidRPr="00365876">
        <w:rPr>
          <w:rFonts w:ascii="Arial" w:hAnsi="Arial" w:cs="Arial"/>
          <w:spacing w:val="-1"/>
        </w:rPr>
        <w:t>i</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tt</w:t>
      </w:r>
      <w:r w:rsidRPr="00365876">
        <w:rPr>
          <w:rFonts w:ascii="Arial" w:hAnsi="Arial" w:cs="Arial"/>
        </w:rPr>
        <w:t>o</w:t>
      </w:r>
      <w:r w:rsidRPr="00365876">
        <w:rPr>
          <w:rFonts w:ascii="Arial" w:hAnsi="Arial" w:cs="Arial"/>
          <w:spacing w:val="1"/>
        </w:rPr>
        <w:t xml:space="preserve"> </w:t>
      </w:r>
      <w:r w:rsidRPr="00365876">
        <w:rPr>
          <w:rFonts w:ascii="Arial" w:hAnsi="Arial" w:cs="Arial"/>
        </w:rPr>
        <w:t>ad</w:t>
      </w:r>
      <w:r w:rsidRPr="00365876">
        <w:rPr>
          <w:rFonts w:ascii="Arial" w:hAnsi="Arial" w:cs="Arial"/>
          <w:spacing w:val="1"/>
        </w:rPr>
        <w:t xml:space="preserve"> </w:t>
      </w:r>
      <w:r w:rsidRPr="00365876">
        <w:rPr>
          <w:rFonts w:ascii="Arial" w:hAnsi="Arial" w:cs="Arial"/>
        </w:rPr>
        <w:t>un</w:t>
      </w:r>
      <w:r w:rsidRPr="00365876">
        <w:rPr>
          <w:rFonts w:ascii="Arial" w:hAnsi="Arial" w:cs="Arial"/>
          <w:spacing w:val="1"/>
        </w:rPr>
        <w:t xml:space="preserve"> </w:t>
      </w:r>
      <w:r w:rsidRPr="00365876">
        <w:rPr>
          <w:rFonts w:ascii="Arial" w:hAnsi="Arial" w:cs="Arial"/>
        </w:rPr>
        <w:t>u</w:t>
      </w:r>
      <w:r w:rsidRPr="00365876">
        <w:rPr>
          <w:rFonts w:ascii="Arial" w:hAnsi="Arial" w:cs="Arial"/>
          <w:spacing w:val="-1"/>
        </w:rPr>
        <w:t>l</w:t>
      </w:r>
      <w:r w:rsidRPr="00365876">
        <w:rPr>
          <w:rFonts w:ascii="Arial" w:hAnsi="Arial" w:cs="Arial"/>
          <w:spacing w:val="1"/>
        </w:rPr>
        <w:t>t</w:t>
      </w:r>
      <w:r w:rsidRPr="00365876">
        <w:rPr>
          <w:rFonts w:ascii="Arial" w:hAnsi="Arial" w:cs="Arial"/>
        </w:rPr>
        <w:t>e</w:t>
      </w:r>
      <w:r w:rsidRPr="00365876">
        <w:rPr>
          <w:rFonts w:ascii="Arial" w:hAnsi="Arial" w:cs="Arial"/>
          <w:spacing w:val="9"/>
        </w:rPr>
        <w:t>r</w:t>
      </w:r>
      <w:r w:rsidRPr="00365876">
        <w:rPr>
          <w:rFonts w:ascii="Arial" w:hAnsi="Arial" w:cs="Arial"/>
          <w:spacing w:val="-1"/>
        </w:rPr>
        <w:t>i</w:t>
      </w:r>
      <w:r w:rsidRPr="00365876">
        <w:rPr>
          <w:rFonts w:ascii="Arial" w:hAnsi="Arial" w:cs="Arial"/>
        </w:rPr>
        <w:t xml:space="preserve">ore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spacing w:val="-3"/>
        </w:rPr>
        <w:t>o</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i/>
          <w:iCs/>
          <w:spacing w:val="-3"/>
        </w:rPr>
        <w:t>d</w:t>
      </w:r>
      <w:r w:rsidRPr="00365876">
        <w:rPr>
          <w:rFonts w:ascii="Arial" w:hAnsi="Arial" w:cs="Arial"/>
          <w:i/>
          <w:iCs/>
        </w:rPr>
        <w:t>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 xml:space="preserve"> </w:t>
      </w:r>
      <w:r w:rsidRPr="00365876">
        <w:rPr>
          <w:rFonts w:ascii="Arial" w:hAnsi="Arial" w:cs="Arial"/>
        </w:rPr>
        <w:t>p</w:t>
      </w:r>
      <w:r w:rsidRPr="00365876">
        <w:rPr>
          <w:rFonts w:ascii="Arial" w:hAnsi="Arial" w:cs="Arial"/>
          <w:spacing w:val="-1"/>
        </w:rPr>
        <w:t>a</w:t>
      </w:r>
      <w:r w:rsidRPr="00365876">
        <w:rPr>
          <w:rFonts w:ascii="Arial" w:hAnsi="Arial" w:cs="Arial"/>
          <w:spacing w:val="1"/>
        </w:rPr>
        <w:t>r</w:t>
      </w:r>
      <w:r w:rsidRPr="00365876">
        <w:rPr>
          <w:rFonts w:ascii="Arial" w:hAnsi="Arial" w:cs="Arial"/>
        </w:rPr>
        <w:t>i a</w:t>
      </w:r>
      <w:r w:rsidRPr="00365876">
        <w:rPr>
          <w:rFonts w:ascii="Arial" w:hAnsi="Arial" w:cs="Arial"/>
          <w:spacing w:val="-2"/>
        </w:rPr>
        <w:t xml:space="preserve"> </w:t>
      </w:r>
      <w:r w:rsidRPr="00365876">
        <w:rPr>
          <w:rFonts w:ascii="Arial" w:hAnsi="Arial" w:cs="Arial"/>
        </w:rPr>
        <w:t>1</w:t>
      </w:r>
      <w:r w:rsidRPr="00365876">
        <w:rPr>
          <w:rFonts w:ascii="Arial" w:hAnsi="Arial" w:cs="Arial"/>
          <w:spacing w:val="-1"/>
        </w:rPr>
        <w:t>2</w:t>
      </w:r>
      <w:r w:rsidRPr="00365876">
        <w:rPr>
          <w:rFonts w:ascii="Arial" w:hAnsi="Arial" w:cs="Arial"/>
        </w:rPr>
        <w:t>0</w:t>
      </w:r>
      <w:r w:rsidRPr="00365876">
        <w:rPr>
          <w:rFonts w:ascii="Arial" w:hAnsi="Arial" w:cs="Arial"/>
          <w:spacing w:val="-1"/>
        </w:rPr>
        <w:t>0</w:t>
      </w:r>
      <w:r w:rsidRPr="00365876">
        <w:rPr>
          <w:rFonts w:ascii="Arial" w:hAnsi="Arial" w:cs="Arial"/>
        </w:rPr>
        <w:t>€ p</w:t>
      </w:r>
      <w:r w:rsidRPr="00365876">
        <w:rPr>
          <w:rFonts w:ascii="Arial" w:hAnsi="Arial" w:cs="Arial"/>
          <w:spacing w:val="-2"/>
        </w:rPr>
        <w:t>e</w:t>
      </w:r>
      <w:r w:rsidRPr="00365876">
        <w:rPr>
          <w:rFonts w:ascii="Arial" w:hAnsi="Arial" w:cs="Arial"/>
        </w:rPr>
        <w:t>r</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 xml:space="preserve">l </w:t>
      </w:r>
      <w:r w:rsidRPr="00365876">
        <w:rPr>
          <w:rFonts w:ascii="Arial" w:hAnsi="Arial" w:cs="Arial"/>
          <w:spacing w:val="-3"/>
        </w:rPr>
        <w:t>p</w:t>
      </w:r>
      <w:r w:rsidRPr="00365876">
        <w:rPr>
          <w:rFonts w:ascii="Arial" w:hAnsi="Arial" w:cs="Arial"/>
          <w:spacing w:val="1"/>
        </w:rPr>
        <w:t>r</w:t>
      </w:r>
      <w:r w:rsidRPr="00365876">
        <w:rPr>
          <w:rFonts w:ascii="Arial" w:hAnsi="Arial" w:cs="Arial"/>
          <w:spacing w:val="-3"/>
        </w:rPr>
        <w:t>o</w:t>
      </w:r>
      <w:r w:rsidRPr="00365876">
        <w:rPr>
          <w:rFonts w:ascii="Arial" w:hAnsi="Arial" w:cs="Arial"/>
          <w:spacing w:val="2"/>
        </w:rPr>
        <w:t>g</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rPr>
        <w:t>o c</w:t>
      </w:r>
      <w:r w:rsidRPr="00365876">
        <w:rPr>
          <w:rFonts w:ascii="Arial" w:hAnsi="Arial" w:cs="Arial"/>
          <w:spacing w:val="-2"/>
        </w:rPr>
        <w:t>o</w:t>
      </w:r>
      <w:r w:rsidRPr="00365876">
        <w:rPr>
          <w:rFonts w:ascii="Arial" w:hAnsi="Arial" w:cs="Arial"/>
          <w:spacing w:val="1"/>
        </w:rPr>
        <w:t>m</w:t>
      </w:r>
      <w:r w:rsidRPr="00365876">
        <w:rPr>
          <w:rFonts w:ascii="Arial" w:hAnsi="Arial" w:cs="Arial"/>
        </w:rPr>
        <w:t>p</w:t>
      </w:r>
      <w:r w:rsidRPr="00365876">
        <w:rPr>
          <w:rFonts w:ascii="Arial" w:hAnsi="Arial" w:cs="Arial"/>
          <w:spacing w:val="-1"/>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amen</w:t>
      </w:r>
      <w:r w:rsidRPr="00365876">
        <w:rPr>
          <w:rFonts w:ascii="Arial" w:hAnsi="Arial" w:cs="Arial"/>
          <w:spacing w:val="-2"/>
        </w:rPr>
        <w:t>t</w:t>
      </w:r>
      <w:r w:rsidRPr="00365876">
        <w:rPr>
          <w:rFonts w:ascii="Arial" w:hAnsi="Arial" w:cs="Arial"/>
        </w:rPr>
        <w:t>e i</w:t>
      </w:r>
      <w:r w:rsidRPr="00365876">
        <w:rPr>
          <w:rFonts w:ascii="Arial" w:hAnsi="Arial" w:cs="Arial"/>
          <w:spacing w:val="-1"/>
        </w:rPr>
        <w:t>n</w:t>
      </w:r>
      <w:r w:rsidRPr="00365876">
        <w:rPr>
          <w:rFonts w:ascii="Arial" w:hAnsi="Arial" w:cs="Arial"/>
          <w:spacing w:val="1"/>
        </w:rPr>
        <w:t>t</w:t>
      </w:r>
      <w:r w:rsidRPr="00365876">
        <w:rPr>
          <w:rFonts w:ascii="Arial" w:hAnsi="Arial" w:cs="Arial"/>
        </w:rPr>
        <w:t>es</w:t>
      </w:r>
      <w:r w:rsidRPr="00365876">
        <w:rPr>
          <w:rFonts w:ascii="Arial" w:hAnsi="Arial" w:cs="Arial"/>
          <w:spacing w:val="-1"/>
        </w:rPr>
        <w:t>o</w:t>
      </w:r>
      <w:r w:rsidRPr="00365876">
        <w:rPr>
          <w:rFonts w:ascii="Arial" w:hAnsi="Arial" w:cs="Arial"/>
        </w:rPr>
        <w:t>.</w:t>
      </w:r>
    </w:p>
    <w:p w:rsidR="003C7B72" w:rsidRPr="00365876" w:rsidRDefault="003C7B72">
      <w:pPr>
        <w:widowControl w:val="0"/>
        <w:autoSpaceDE w:val="0"/>
        <w:autoSpaceDN w:val="0"/>
        <w:adjustRightInd w:val="0"/>
        <w:spacing w:before="2" w:after="0" w:line="100" w:lineRule="exact"/>
        <w:rPr>
          <w:rFonts w:ascii="Arial" w:hAnsi="Arial" w:cs="Arial"/>
          <w:sz w:val="10"/>
          <w:szCs w:val="1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after="0" w:line="200" w:lineRule="exact"/>
        <w:rPr>
          <w:rFonts w:ascii="Arial" w:hAnsi="Arial" w:cs="Arial"/>
          <w:sz w:val="20"/>
          <w:szCs w:val="20"/>
        </w:rPr>
      </w:pPr>
    </w:p>
    <w:p w:rsidR="003C7B72" w:rsidRPr="00365876" w:rsidRDefault="003C7B72">
      <w:pPr>
        <w:widowControl w:val="0"/>
        <w:autoSpaceDE w:val="0"/>
        <w:autoSpaceDN w:val="0"/>
        <w:adjustRightInd w:val="0"/>
        <w:spacing w:before="32" w:after="0" w:line="240" w:lineRule="auto"/>
        <w:ind w:left="113" w:right="5731"/>
        <w:jc w:val="both"/>
        <w:rPr>
          <w:rFonts w:ascii="Arial" w:hAnsi="Arial" w:cs="Arial"/>
        </w:rPr>
      </w:pPr>
      <w:r w:rsidRPr="00365876">
        <w:rPr>
          <w:rFonts w:ascii="Arial" w:hAnsi="Arial" w:cs="Arial"/>
          <w:b/>
          <w:bCs/>
          <w:i/>
          <w:iCs/>
          <w:spacing w:val="-1"/>
        </w:rPr>
        <w:t>S</w:t>
      </w:r>
      <w:r w:rsidRPr="00365876">
        <w:rPr>
          <w:rFonts w:ascii="Arial" w:hAnsi="Arial" w:cs="Arial"/>
          <w:b/>
          <w:bCs/>
          <w:i/>
          <w:iCs/>
        </w:rPr>
        <w:t xml:space="preserve">ezione </w:t>
      </w:r>
      <w:r w:rsidRPr="00365876">
        <w:rPr>
          <w:rFonts w:ascii="Arial" w:hAnsi="Arial" w:cs="Arial"/>
          <w:b/>
          <w:bCs/>
          <w:i/>
          <w:iCs/>
          <w:spacing w:val="-1"/>
        </w:rPr>
        <w:t>D</w:t>
      </w:r>
      <w:r w:rsidRPr="00365876">
        <w:rPr>
          <w:rFonts w:ascii="Arial" w:hAnsi="Arial" w:cs="Arial"/>
          <w:b/>
          <w:bCs/>
          <w:i/>
          <w:iCs/>
        </w:rPr>
        <w:t xml:space="preserve">:   </w:t>
      </w:r>
      <w:r w:rsidRPr="00365876">
        <w:rPr>
          <w:rFonts w:ascii="Arial" w:hAnsi="Arial" w:cs="Arial"/>
          <w:b/>
          <w:bCs/>
          <w:i/>
          <w:iCs/>
          <w:spacing w:val="45"/>
        </w:rPr>
        <w:t xml:space="preserve"> </w:t>
      </w:r>
      <w:r w:rsidRPr="00365876">
        <w:rPr>
          <w:rFonts w:ascii="Arial" w:hAnsi="Arial" w:cs="Arial"/>
          <w:b/>
          <w:bCs/>
          <w:i/>
          <w:iCs/>
          <w:spacing w:val="-1"/>
        </w:rPr>
        <w:t>C</w:t>
      </w:r>
      <w:r w:rsidRPr="00365876">
        <w:rPr>
          <w:rFonts w:ascii="Arial" w:hAnsi="Arial" w:cs="Arial"/>
          <w:b/>
          <w:bCs/>
          <w:i/>
          <w:iCs/>
        </w:rPr>
        <w:t>o</w:t>
      </w:r>
      <w:r w:rsidRPr="00365876">
        <w:rPr>
          <w:rFonts w:ascii="Arial" w:hAnsi="Arial" w:cs="Arial"/>
          <w:b/>
          <w:bCs/>
          <w:i/>
          <w:iCs/>
          <w:spacing w:val="-1"/>
        </w:rPr>
        <w:t>n</w:t>
      </w:r>
      <w:r w:rsidRPr="00365876">
        <w:rPr>
          <w:rFonts w:ascii="Arial" w:hAnsi="Arial" w:cs="Arial"/>
          <w:b/>
          <w:bCs/>
          <w:i/>
          <w:iCs/>
        </w:rPr>
        <w:t>diz</w:t>
      </w:r>
      <w:r w:rsidRPr="00365876">
        <w:rPr>
          <w:rFonts w:ascii="Arial" w:hAnsi="Arial" w:cs="Arial"/>
          <w:b/>
          <w:bCs/>
          <w:i/>
          <w:iCs/>
          <w:spacing w:val="1"/>
        </w:rPr>
        <w:t>i</w:t>
      </w:r>
      <w:r w:rsidRPr="00365876">
        <w:rPr>
          <w:rFonts w:ascii="Arial" w:hAnsi="Arial" w:cs="Arial"/>
          <w:b/>
          <w:bCs/>
          <w:i/>
          <w:iCs/>
        </w:rPr>
        <w:t>o</w:t>
      </w:r>
      <w:r w:rsidRPr="00365876">
        <w:rPr>
          <w:rFonts w:ascii="Arial" w:hAnsi="Arial" w:cs="Arial"/>
          <w:b/>
          <w:bCs/>
          <w:i/>
          <w:iCs/>
          <w:spacing w:val="-3"/>
        </w:rPr>
        <w:t>n</w:t>
      </w:r>
      <w:r w:rsidRPr="00365876">
        <w:rPr>
          <w:rFonts w:ascii="Arial" w:hAnsi="Arial" w:cs="Arial"/>
          <w:b/>
          <w:bCs/>
          <w:i/>
          <w:iCs/>
        </w:rPr>
        <w:t>i</w:t>
      </w:r>
      <w:r w:rsidRPr="00365876">
        <w:rPr>
          <w:rFonts w:ascii="Arial" w:hAnsi="Arial" w:cs="Arial"/>
          <w:b/>
          <w:bCs/>
          <w:i/>
          <w:iCs/>
          <w:spacing w:val="2"/>
        </w:rPr>
        <w:t xml:space="preserve"> </w:t>
      </w:r>
      <w:r w:rsidRPr="00365876">
        <w:rPr>
          <w:rFonts w:ascii="Arial" w:hAnsi="Arial" w:cs="Arial"/>
          <w:b/>
          <w:bCs/>
          <w:i/>
          <w:iCs/>
        </w:rPr>
        <w:t>p</w:t>
      </w:r>
      <w:r w:rsidRPr="00365876">
        <w:rPr>
          <w:rFonts w:ascii="Arial" w:hAnsi="Arial" w:cs="Arial"/>
          <w:b/>
          <w:bCs/>
          <w:i/>
          <w:iCs/>
          <w:spacing w:val="-1"/>
        </w:rPr>
        <w:t>e</w:t>
      </w:r>
      <w:r w:rsidRPr="00365876">
        <w:rPr>
          <w:rFonts w:ascii="Arial" w:hAnsi="Arial" w:cs="Arial"/>
          <w:b/>
          <w:bCs/>
          <w:i/>
          <w:iCs/>
        </w:rPr>
        <w:t>r</w:t>
      </w:r>
      <w:r w:rsidRPr="00365876">
        <w:rPr>
          <w:rFonts w:ascii="Arial" w:hAnsi="Arial" w:cs="Arial"/>
          <w:b/>
          <w:bCs/>
          <w:i/>
          <w:iCs/>
          <w:spacing w:val="-1"/>
        </w:rPr>
        <w:t xml:space="preserve"> i</w:t>
      </w:r>
      <w:r w:rsidRPr="00365876">
        <w:rPr>
          <w:rFonts w:ascii="Arial" w:hAnsi="Arial" w:cs="Arial"/>
          <w:b/>
          <w:bCs/>
          <w:i/>
          <w:iCs/>
        </w:rPr>
        <w:t>l c</w:t>
      </w:r>
      <w:r w:rsidRPr="00365876">
        <w:rPr>
          <w:rFonts w:ascii="Arial" w:hAnsi="Arial" w:cs="Arial"/>
          <w:b/>
          <w:bCs/>
          <w:i/>
          <w:iCs/>
          <w:spacing w:val="-1"/>
        </w:rPr>
        <w:t>u</w:t>
      </w:r>
      <w:r w:rsidRPr="00365876">
        <w:rPr>
          <w:rFonts w:ascii="Arial" w:hAnsi="Arial" w:cs="Arial"/>
          <w:b/>
          <w:bCs/>
          <w:i/>
          <w:iCs/>
        </w:rPr>
        <w:t>m</w:t>
      </w:r>
      <w:r w:rsidRPr="00365876">
        <w:rPr>
          <w:rFonts w:ascii="Arial" w:hAnsi="Arial" w:cs="Arial"/>
          <w:b/>
          <w:bCs/>
          <w:i/>
          <w:iCs/>
          <w:spacing w:val="-2"/>
        </w:rPr>
        <w:t>u</w:t>
      </w:r>
      <w:r w:rsidRPr="00365876">
        <w:rPr>
          <w:rFonts w:ascii="Arial" w:hAnsi="Arial" w:cs="Arial"/>
          <w:b/>
          <w:bCs/>
          <w:i/>
          <w:iCs/>
          <w:spacing w:val="-1"/>
        </w:rPr>
        <w:t>l</w:t>
      </w:r>
      <w:r w:rsidRPr="00365876">
        <w:rPr>
          <w:rFonts w:ascii="Arial" w:hAnsi="Arial" w:cs="Arial"/>
          <w:b/>
          <w:bCs/>
          <w:i/>
          <w:iCs/>
        </w:rPr>
        <w:t>o</w:t>
      </w:r>
    </w:p>
    <w:p w:rsidR="003C7B72" w:rsidRPr="00365876" w:rsidRDefault="003C7B72">
      <w:pPr>
        <w:widowControl w:val="0"/>
        <w:autoSpaceDE w:val="0"/>
        <w:autoSpaceDN w:val="0"/>
        <w:adjustRightInd w:val="0"/>
        <w:spacing w:before="7" w:after="0" w:line="240" w:lineRule="exact"/>
        <w:rPr>
          <w:rFonts w:ascii="Arial" w:hAnsi="Arial" w:cs="Arial"/>
          <w:sz w:val="24"/>
          <w:szCs w:val="24"/>
        </w:rPr>
      </w:pPr>
    </w:p>
    <w:p w:rsidR="003C7B72" w:rsidRPr="00365876" w:rsidRDefault="003C7B72">
      <w:pPr>
        <w:widowControl w:val="0"/>
        <w:autoSpaceDE w:val="0"/>
        <w:autoSpaceDN w:val="0"/>
        <w:adjustRightInd w:val="0"/>
        <w:spacing w:after="0" w:line="240" w:lineRule="auto"/>
        <w:ind w:left="113" w:right="202"/>
        <w:jc w:val="both"/>
        <w:rPr>
          <w:rFonts w:ascii="Arial" w:hAnsi="Arial" w:cs="Arial"/>
        </w:rPr>
      </w:pPr>
      <w:r w:rsidRPr="00365876">
        <w:rPr>
          <w:rFonts w:ascii="Arial" w:hAnsi="Arial" w:cs="Arial"/>
          <w:b/>
          <w:bCs/>
          <w:spacing w:val="-1"/>
        </w:rPr>
        <w:t>S</w:t>
      </w:r>
      <w:r w:rsidRPr="00365876">
        <w:rPr>
          <w:rFonts w:ascii="Arial" w:hAnsi="Arial" w:cs="Arial"/>
          <w:b/>
          <w:bCs/>
        </w:rPr>
        <w:t xml:space="preserve">e </w:t>
      </w:r>
      <w:r w:rsidRPr="00365876">
        <w:rPr>
          <w:rFonts w:ascii="Arial" w:hAnsi="Arial" w:cs="Arial"/>
          <w:b/>
          <w:bCs/>
          <w:spacing w:val="2"/>
        </w:rPr>
        <w:t>l</w:t>
      </w:r>
      <w:r w:rsidRPr="00365876">
        <w:rPr>
          <w:rFonts w:ascii="Arial" w:hAnsi="Arial" w:cs="Arial"/>
          <w:b/>
          <w:bCs/>
          <w:spacing w:val="3"/>
        </w:rPr>
        <w:t>’</w:t>
      </w:r>
      <w:r w:rsidRPr="00365876">
        <w:rPr>
          <w:rFonts w:ascii="Arial" w:hAnsi="Arial" w:cs="Arial"/>
          <w:b/>
          <w:bCs/>
          <w:spacing w:val="-13"/>
        </w:rPr>
        <w:t>A</w:t>
      </w:r>
      <w:r w:rsidRPr="00365876">
        <w:rPr>
          <w:rFonts w:ascii="Arial" w:hAnsi="Arial" w:cs="Arial"/>
          <w:b/>
          <w:bCs/>
        </w:rPr>
        <w:t>v</w:t>
      </w:r>
      <w:r w:rsidRPr="00365876">
        <w:rPr>
          <w:rFonts w:ascii="Arial" w:hAnsi="Arial" w:cs="Arial"/>
          <w:b/>
          <w:bCs/>
          <w:spacing w:val="-3"/>
        </w:rPr>
        <w:t>v</w:t>
      </w:r>
      <w:r w:rsidRPr="00365876">
        <w:rPr>
          <w:rFonts w:ascii="Arial" w:hAnsi="Arial" w:cs="Arial"/>
          <w:b/>
          <w:bCs/>
          <w:spacing w:val="1"/>
        </w:rPr>
        <w:t>i</w:t>
      </w:r>
      <w:r w:rsidRPr="00365876">
        <w:rPr>
          <w:rFonts w:ascii="Arial" w:hAnsi="Arial" w:cs="Arial"/>
          <w:b/>
          <w:bCs/>
        </w:rPr>
        <w:t>s</w:t>
      </w:r>
      <w:r w:rsidRPr="00365876">
        <w:rPr>
          <w:rFonts w:ascii="Arial" w:hAnsi="Arial" w:cs="Arial"/>
          <w:b/>
          <w:bCs/>
          <w:spacing w:val="-1"/>
        </w:rPr>
        <w:t>o</w:t>
      </w:r>
      <w:r w:rsidRPr="00365876">
        <w:rPr>
          <w:rFonts w:ascii="Arial" w:hAnsi="Arial" w:cs="Arial"/>
          <w:b/>
          <w:bCs/>
          <w:spacing w:val="1"/>
        </w:rPr>
        <w:t>/</w:t>
      </w:r>
      <w:r w:rsidRPr="00365876">
        <w:rPr>
          <w:rFonts w:ascii="Arial" w:hAnsi="Arial" w:cs="Arial"/>
          <w:b/>
          <w:bCs/>
          <w:spacing w:val="-1"/>
        </w:rPr>
        <w:t>B</w:t>
      </w:r>
      <w:r w:rsidRPr="00365876">
        <w:rPr>
          <w:rFonts w:ascii="Arial" w:hAnsi="Arial" w:cs="Arial"/>
          <w:b/>
          <w:bCs/>
        </w:rPr>
        <w:t>a</w:t>
      </w:r>
      <w:r w:rsidRPr="00365876">
        <w:rPr>
          <w:rFonts w:ascii="Arial" w:hAnsi="Arial" w:cs="Arial"/>
          <w:b/>
          <w:bCs/>
          <w:spacing w:val="-1"/>
        </w:rPr>
        <w:t>n</w:t>
      </w:r>
      <w:r w:rsidRPr="00365876">
        <w:rPr>
          <w:rFonts w:ascii="Arial" w:hAnsi="Arial" w:cs="Arial"/>
          <w:b/>
          <w:bCs/>
        </w:rPr>
        <w:t>do c</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1"/>
        </w:rPr>
        <w:t>s</w:t>
      </w:r>
      <w:r w:rsidRPr="00365876">
        <w:rPr>
          <w:rFonts w:ascii="Arial" w:hAnsi="Arial" w:cs="Arial"/>
          <w:b/>
          <w:bCs/>
        </w:rPr>
        <w:t>e</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rPr>
        <w:t xml:space="preserve">e </w:t>
      </w:r>
      <w:r w:rsidRPr="00365876">
        <w:rPr>
          <w:rFonts w:ascii="Arial" w:hAnsi="Arial" w:cs="Arial"/>
          <w:b/>
          <w:bCs/>
          <w:spacing w:val="-1"/>
        </w:rPr>
        <w:t>i</w:t>
      </w:r>
      <w:r w:rsidRPr="00365876">
        <w:rPr>
          <w:rFonts w:ascii="Arial" w:hAnsi="Arial" w:cs="Arial"/>
          <w:b/>
          <w:bCs/>
        </w:rPr>
        <w:t>l</w:t>
      </w:r>
      <w:r w:rsidRPr="00365876">
        <w:rPr>
          <w:rFonts w:ascii="Arial" w:hAnsi="Arial" w:cs="Arial"/>
          <w:b/>
          <w:bCs/>
          <w:spacing w:val="2"/>
        </w:rPr>
        <w:t xml:space="preserve"> </w:t>
      </w:r>
      <w:r w:rsidRPr="00365876">
        <w:rPr>
          <w:rFonts w:ascii="Arial" w:hAnsi="Arial" w:cs="Arial"/>
          <w:b/>
          <w:bCs/>
        </w:rPr>
        <w:t>c</w:t>
      </w:r>
      <w:r w:rsidRPr="00365876">
        <w:rPr>
          <w:rFonts w:ascii="Arial" w:hAnsi="Arial" w:cs="Arial"/>
          <w:b/>
          <w:bCs/>
          <w:spacing w:val="-1"/>
        </w:rPr>
        <w:t>u</w:t>
      </w:r>
      <w:r w:rsidRPr="00365876">
        <w:rPr>
          <w:rFonts w:ascii="Arial" w:hAnsi="Arial" w:cs="Arial"/>
          <w:b/>
          <w:bCs/>
        </w:rPr>
        <w:t>m</w:t>
      </w:r>
      <w:r w:rsidRPr="00365876">
        <w:rPr>
          <w:rFonts w:ascii="Arial" w:hAnsi="Arial" w:cs="Arial"/>
          <w:b/>
          <w:bCs/>
          <w:spacing w:val="-2"/>
        </w:rPr>
        <w:t>u</w:t>
      </w:r>
      <w:r w:rsidRPr="00365876">
        <w:rPr>
          <w:rFonts w:ascii="Arial" w:hAnsi="Arial" w:cs="Arial"/>
          <w:b/>
          <w:bCs/>
          <w:spacing w:val="1"/>
        </w:rPr>
        <w:t>l</w:t>
      </w:r>
      <w:r w:rsidRPr="00365876">
        <w:rPr>
          <w:rFonts w:ascii="Arial" w:hAnsi="Arial" w:cs="Arial"/>
          <w:b/>
          <w:bCs/>
        </w:rPr>
        <w:t>o de</w:t>
      </w:r>
      <w:r w:rsidRPr="00365876">
        <w:rPr>
          <w:rFonts w:ascii="Arial" w:hAnsi="Arial" w:cs="Arial"/>
          <w:b/>
          <w:bCs/>
          <w:spacing w:val="-1"/>
        </w:rPr>
        <w:t>gl</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3"/>
        </w:rPr>
        <w:t>a</w:t>
      </w:r>
      <w:r w:rsidRPr="00365876">
        <w:rPr>
          <w:rFonts w:ascii="Arial" w:hAnsi="Arial" w:cs="Arial"/>
          <w:b/>
          <w:bCs/>
          <w:spacing w:val="-1"/>
        </w:rPr>
        <w:t>i</w:t>
      </w:r>
      <w:r w:rsidRPr="00365876">
        <w:rPr>
          <w:rFonts w:ascii="Arial" w:hAnsi="Arial" w:cs="Arial"/>
          <w:b/>
          <w:bCs/>
        </w:rPr>
        <w:t>uti</w:t>
      </w:r>
      <w:r w:rsidRPr="00365876">
        <w:rPr>
          <w:rFonts w:ascii="Arial" w:hAnsi="Arial" w:cs="Arial"/>
          <w:b/>
          <w:bCs/>
          <w:spacing w:val="6"/>
        </w:rPr>
        <w:t xml:space="preserve"> </w:t>
      </w:r>
      <w:r w:rsidRPr="00365876">
        <w:rPr>
          <w:rFonts w:ascii="Arial" w:hAnsi="Arial" w:cs="Arial"/>
          <w:b/>
          <w:bCs/>
          <w:i/>
          <w:iCs/>
        </w:rPr>
        <w:t>de</w:t>
      </w:r>
      <w:r w:rsidRPr="00365876">
        <w:rPr>
          <w:rFonts w:ascii="Arial" w:hAnsi="Arial" w:cs="Arial"/>
          <w:b/>
          <w:bCs/>
          <w:i/>
          <w:iCs/>
          <w:spacing w:val="-2"/>
        </w:rPr>
        <w:t xml:space="preserve"> </w:t>
      </w:r>
      <w:r w:rsidRPr="00365876">
        <w:rPr>
          <w:rFonts w:ascii="Arial" w:hAnsi="Arial" w:cs="Arial"/>
          <w:b/>
          <w:bCs/>
          <w:i/>
          <w:iCs/>
        </w:rPr>
        <w:t>m</w:t>
      </w:r>
      <w:r w:rsidRPr="00365876">
        <w:rPr>
          <w:rFonts w:ascii="Arial" w:hAnsi="Arial" w:cs="Arial"/>
          <w:b/>
          <w:bCs/>
          <w:i/>
          <w:iCs/>
          <w:spacing w:val="1"/>
        </w:rPr>
        <w:t>i</w:t>
      </w:r>
      <w:r w:rsidRPr="00365876">
        <w:rPr>
          <w:rFonts w:ascii="Arial" w:hAnsi="Arial" w:cs="Arial"/>
          <w:b/>
          <w:bCs/>
          <w:i/>
          <w:iCs/>
          <w:spacing w:val="-3"/>
        </w:rPr>
        <w:t>n</w:t>
      </w:r>
      <w:r w:rsidRPr="00365876">
        <w:rPr>
          <w:rFonts w:ascii="Arial" w:hAnsi="Arial" w:cs="Arial"/>
          <w:b/>
          <w:bCs/>
          <w:i/>
          <w:iCs/>
          <w:spacing w:val="1"/>
        </w:rPr>
        <w:t>i</w:t>
      </w:r>
      <w:r w:rsidRPr="00365876">
        <w:rPr>
          <w:rFonts w:ascii="Arial" w:hAnsi="Arial" w:cs="Arial"/>
          <w:b/>
          <w:bCs/>
          <w:i/>
          <w:iCs/>
          <w:spacing w:val="-2"/>
        </w:rPr>
        <w:t>m</w:t>
      </w:r>
      <w:r w:rsidRPr="00365876">
        <w:rPr>
          <w:rFonts w:ascii="Arial" w:hAnsi="Arial" w:cs="Arial"/>
          <w:b/>
          <w:bCs/>
          <w:i/>
          <w:iCs/>
          <w:spacing w:val="1"/>
        </w:rPr>
        <w:t>i</w:t>
      </w:r>
      <w:r w:rsidRPr="00365876">
        <w:rPr>
          <w:rFonts w:ascii="Arial" w:hAnsi="Arial" w:cs="Arial"/>
          <w:b/>
          <w:bCs/>
          <w:i/>
          <w:iCs/>
        </w:rPr>
        <w:t>s</w:t>
      </w:r>
      <w:r w:rsidRPr="00365876">
        <w:rPr>
          <w:rFonts w:ascii="Arial" w:hAnsi="Arial" w:cs="Arial"/>
          <w:b/>
          <w:bCs/>
          <w:i/>
          <w:iCs/>
          <w:spacing w:val="2"/>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rPr>
        <w:t xml:space="preserve">n </w:t>
      </w:r>
      <w:r w:rsidRPr="00365876">
        <w:rPr>
          <w:rFonts w:ascii="Arial" w:hAnsi="Arial" w:cs="Arial"/>
          <w:b/>
          <w:bCs/>
          <w:spacing w:val="-2"/>
        </w:rPr>
        <w:t>a</w:t>
      </w:r>
      <w:r w:rsidRPr="00365876">
        <w:rPr>
          <w:rFonts w:ascii="Arial" w:hAnsi="Arial" w:cs="Arial"/>
          <w:b/>
          <w:bCs/>
          <w:spacing w:val="1"/>
        </w:rPr>
        <w:t>lt</w:t>
      </w:r>
      <w:r w:rsidRPr="00365876">
        <w:rPr>
          <w:rFonts w:ascii="Arial" w:hAnsi="Arial" w:cs="Arial"/>
          <w:b/>
          <w:bCs/>
          <w:spacing w:val="-2"/>
        </w:rPr>
        <w:t>r</w:t>
      </w:r>
      <w:r w:rsidRPr="00365876">
        <w:rPr>
          <w:rFonts w:ascii="Arial" w:hAnsi="Arial" w:cs="Arial"/>
          <w:b/>
          <w:bCs/>
        </w:rPr>
        <w:t>i aiu</w:t>
      </w:r>
      <w:r w:rsidRPr="00365876">
        <w:rPr>
          <w:rFonts w:ascii="Arial" w:hAnsi="Arial" w:cs="Arial"/>
          <w:b/>
          <w:bCs/>
          <w:spacing w:val="-1"/>
        </w:rPr>
        <w:t>t</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rPr>
        <w:t>di</w:t>
      </w:r>
      <w:r w:rsidRPr="00365876">
        <w:rPr>
          <w:rFonts w:ascii="Arial" w:hAnsi="Arial" w:cs="Arial"/>
          <w:b/>
          <w:bCs/>
          <w:spacing w:val="2"/>
        </w:rPr>
        <w:t xml:space="preserve"> </w:t>
      </w:r>
      <w:r w:rsidRPr="00365876">
        <w:rPr>
          <w:rFonts w:ascii="Arial" w:hAnsi="Arial" w:cs="Arial"/>
          <w:b/>
          <w:bCs/>
          <w:spacing w:val="-6"/>
        </w:rPr>
        <w:t>St</w:t>
      </w:r>
      <w:r w:rsidRPr="00365876">
        <w:rPr>
          <w:rFonts w:ascii="Arial" w:hAnsi="Arial" w:cs="Arial"/>
          <w:b/>
          <w:bCs/>
        </w:rPr>
        <w:t>ato</w:t>
      </w:r>
      <w:r w:rsidRPr="00365876">
        <w:rPr>
          <w:rFonts w:ascii="Arial" w:hAnsi="Arial" w:cs="Arial"/>
          <w:b/>
          <w:bCs/>
          <w:spacing w:val="3"/>
        </w:rPr>
        <w:t xml:space="preserve"> </w:t>
      </w:r>
      <w:r w:rsidRPr="00365876">
        <w:rPr>
          <w:rFonts w:ascii="Arial" w:hAnsi="Arial" w:cs="Arial"/>
        </w:rPr>
        <w:t>e</w:t>
      </w:r>
      <w:r w:rsidRPr="00365876">
        <w:rPr>
          <w:rFonts w:ascii="Arial" w:hAnsi="Arial" w:cs="Arial"/>
          <w:spacing w:val="-4"/>
        </w:rPr>
        <w:t xml:space="preserve"> </w:t>
      </w:r>
      <w:r w:rsidRPr="00365876">
        <w:rPr>
          <w:rFonts w:ascii="Arial" w:hAnsi="Arial" w:cs="Arial"/>
          <w:spacing w:val="2"/>
        </w:rPr>
        <w:t>g</w:t>
      </w:r>
      <w:r w:rsidRPr="00365876">
        <w:rPr>
          <w:rFonts w:ascii="Arial" w:hAnsi="Arial" w:cs="Arial"/>
          <w:spacing w:val="-1"/>
        </w:rPr>
        <w:t>l</w:t>
      </w:r>
      <w:r w:rsidRPr="00365876">
        <w:rPr>
          <w:rFonts w:ascii="Arial" w:hAnsi="Arial" w:cs="Arial"/>
        </w:rPr>
        <w:t>i a</w:t>
      </w:r>
      <w:r w:rsidRPr="00365876">
        <w:rPr>
          <w:rFonts w:ascii="Arial" w:hAnsi="Arial" w:cs="Arial"/>
          <w:spacing w:val="-1"/>
        </w:rPr>
        <w:t>i</w:t>
      </w:r>
      <w:r w:rsidRPr="00365876">
        <w:rPr>
          <w:rFonts w:ascii="Arial" w:hAnsi="Arial" w:cs="Arial"/>
        </w:rPr>
        <w:t>uti</w:t>
      </w:r>
    </w:p>
    <w:p w:rsidR="003C7B72" w:rsidRPr="00365876" w:rsidRDefault="003C7B72">
      <w:pPr>
        <w:widowControl w:val="0"/>
        <w:autoSpaceDE w:val="0"/>
        <w:autoSpaceDN w:val="0"/>
        <w:adjustRightInd w:val="0"/>
        <w:spacing w:after="0" w:line="252" w:lineRule="exact"/>
        <w:ind w:left="113" w:right="465"/>
        <w:jc w:val="both"/>
        <w:rPr>
          <w:rFonts w:ascii="Arial" w:hAnsi="Arial" w:cs="Arial"/>
        </w:rPr>
      </w:pPr>
      <w:r w:rsidRPr="00365876">
        <w:rPr>
          <w:rFonts w:ascii="Arial" w:hAnsi="Arial" w:cs="Arial"/>
          <w:i/>
          <w:iCs/>
        </w:rPr>
        <w:t xml:space="preserve">«de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 xml:space="preserve">s» </w:t>
      </w:r>
      <w:r w:rsidRPr="00365876">
        <w:rPr>
          <w:rFonts w:ascii="Arial" w:hAnsi="Arial" w:cs="Arial"/>
        </w:rPr>
        <w:t>so</w:t>
      </w:r>
      <w:r w:rsidRPr="00365876">
        <w:rPr>
          <w:rFonts w:ascii="Arial" w:hAnsi="Arial" w:cs="Arial"/>
          <w:spacing w:val="-1"/>
        </w:rPr>
        <w:t>n</w:t>
      </w:r>
      <w:r w:rsidRPr="00365876">
        <w:rPr>
          <w:rFonts w:ascii="Arial" w:hAnsi="Arial" w:cs="Arial"/>
        </w:rPr>
        <w:t>o co</w:t>
      </w:r>
      <w:r w:rsidRPr="00365876">
        <w:rPr>
          <w:rFonts w:ascii="Arial" w:hAnsi="Arial" w:cs="Arial"/>
          <w:spacing w:val="-2"/>
        </w:rPr>
        <w:t>nc</w:t>
      </w:r>
      <w:r w:rsidRPr="00365876">
        <w:rPr>
          <w:rFonts w:ascii="Arial" w:hAnsi="Arial" w:cs="Arial"/>
        </w:rPr>
        <w:t>essi per</w:t>
      </w:r>
      <w:r w:rsidRPr="00365876">
        <w:rPr>
          <w:rFonts w:ascii="Arial" w:hAnsi="Arial" w:cs="Arial"/>
          <w:spacing w:val="-1"/>
        </w:rPr>
        <w:t xml:space="preserve"> </w:t>
      </w:r>
      <w:r w:rsidRPr="00365876">
        <w:rPr>
          <w:rFonts w:ascii="Arial" w:hAnsi="Arial" w:cs="Arial"/>
          <w:b/>
          <w:bCs/>
        </w:rPr>
        <w:t>s</w:t>
      </w:r>
      <w:r w:rsidRPr="00365876">
        <w:rPr>
          <w:rFonts w:ascii="Arial" w:hAnsi="Arial" w:cs="Arial"/>
          <w:b/>
          <w:bCs/>
          <w:spacing w:val="-1"/>
        </w:rPr>
        <w:t>p</w:t>
      </w:r>
      <w:r w:rsidRPr="00365876">
        <w:rPr>
          <w:rFonts w:ascii="Arial" w:hAnsi="Arial" w:cs="Arial"/>
          <w:b/>
          <w:bCs/>
        </w:rPr>
        <w:t>e</w:t>
      </w:r>
      <w:r w:rsidRPr="00365876">
        <w:rPr>
          <w:rFonts w:ascii="Arial" w:hAnsi="Arial" w:cs="Arial"/>
          <w:b/>
          <w:bCs/>
          <w:spacing w:val="-1"/>
        </w:rPr>
        <w:t>ci</w:t>
      </w:r>
      <w:r w:rsidRPr="00365876">
        <w:rPr>
          <w:rFonts w:ascii="Arial" w:hAnsi="Arial" w:cs="Arial"/>
          <w:b/>
          <w:bCs/>
          <w:spacing w:val="1"/>
        </w:rPr>
        <w:t>fi</w:t>
      </w:r>
      <w:r w:rsidRPr="00365876">
        <w:rPr>
          <w:rFonts w:ascii="Arial" w:hAnsi="Arial" w:cs="Arial"/>
          <w:b/>
          <w:bCs/>
          <w:spacing w:val="-3"/>
        </w:rPr>
        <w:t>c</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spacing w:val="-3"/>
        </w:rPr>
        <w:t>s</w:t>
      </w:r>
      <w:r w:rsidRPr="00365876">
        <w:rPr>
          <w:rFonts w:ascii="Arial" w:hAnsi="Arial" w:cs="Arial"/>
          <w:b/>
          <w:bCs/>
          <w:spacing w:val="1"/>
        </w:rPr>
        <w:t>t</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rPr>
        <w:t>am</w:t>
      </w:r>
      <w:r w:rsidRPr="00365876">
        <w:rPr>
          <w:rFonts w:ascii="Arial" w:hAnsi="Arial" w:cs="Arial"/>
          <w:b/>
          <w:bCs/>
          <w:spacing w:val="-2"/>
        </w:rPr>
        <w:t>m</w:t>
      </w:r>
      <w:r w:rsidRPr="00365876">
        <w:rPr>
          <w:rFonts w:ascii="Arial" w:hAnsi="Arial" w:cs="Arial"/>
          <w:b/>
          <w:bCs/>
          <w:spacing w:val="1"/>
        </w:rPr>
        <w:t>i</w:t>
      </w:r>
      <w:r w:rsidRPr="00365876">
        <w:rPr>
          <w:rFonts w:ascii="Arial" w:hAnsi="Arial" w:cs="Arial"/>
          <w:b/>
          <w:bCs/>
        </w:rPr>
        <w:t>s</w:t>
      </w:r>
      <w:r w:rsidRPr="00365876">
        <w:rPr>
          <w:rFonts w:ascii="Arial" w:hAnsi="Arial" w:cs="Arial"/>
          <w:b/>
          <w:bCs/>
          <w:spacing w:val="-1"/>
        </w:rPr>
        <w:t>s</w:t>
      </w:r>
      <w:r w:rsidRPr="00365876">
        <w:rPr>
          <w:rFonts w:ascii="Arial" w:hAnsi="Arial" w:cs="Arial"/>
          <w:b/>
          <w:bCs/>
          <w:spacing w:val="1"/>
        </w:rPr>
        <w:t>i</w:t>
      </w:r>
      <w:r w:rsidRPr="00365876">
        <w:rPr>
          <w:rFonts w:ascii="Arial" w:hAnsi="Arial" w:cs="Arial"/>
          <w:b/>
          <w:bCs/>
          <w:spacing w:val="-3"/>
        </w:rPr>
        <w:t>b</w:t>
      </w:r>
      <w:r w:rsidRPr="00365876">
        <w:rPr>
          <w:rFonts w:ascii="Arial" w:hAnsi="Arial" w:cs="Arial"/>
          <w:b/>
          <w:bCs/>
          <w:spacing w:val="1"/>
        </w:rPr>
        <w:t>i</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rPr>
        <w:t>, q</w:t>
      </w:r>
      <w:r w:rsidRPr="00365876">
        <w:rPr>
          <w:rFonts w:ascii="Arial" w:hAnsi="Arial" w:cs="Arial"/>
          <w:b/>
          <w:bCs/>
          <w:spacing w:val="-1"/>
        </w:rPr>
        <w:t>u</w:t>
      </w:r>
      <w:r w:rsidRPr="00365876">
        <w:rPr>
          <w:rFonts w:ascii="Arial" w:hAnsi="Arial" w:cs="Arial"/>
          <w:b/>
          <w:bCs/>
        </w:rPr>
        <w:t>e</w:t>
      </w:r>
      <w:r w:rsidRPr="00365876">
        <w:rPr>
          <w:rFonts w:ascii="Arial" w:hAnsi="Arial" w:cs="Arial"/>
          <w:b/>
          <w:bCs/>
          <w:spacing w:val="-1"/>
        </w:rPr>
        <w:t>s</w:t>
      </w:r>
      <w:r w:rsidRPr="00365876">
        <w:rPr>
          <w:rFonts w:ascii="Arial" w:hAnsi="Arial" w:cs="Arial"/>
          <w:b/>
          <w:bCs/>
          <w:spacing w:val="-2"/>
        </w:rPr>
        <w:t>t</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rPr>
        <w:t>p</w:t>
      </w:r>
      <w:r w:rsidRPr="00365876">
        <w:rPr>
          <w:rFonts w:ascii="Arial" w:hAnsi="Arial" w:cs="Arial"/>
          <w:spacing w:val="-1"/>
        </w:rPr>
        <w:t>o</w:t>
      </w:r>
      <w:r w:rsidRPr="00365876">
        <w:rPr>
          <w:rFonts w:ascii="Arial" w:hAnsi="Arial" w:cs="Arial"/>
          <w:spacing w:val="-2"/>
        </w:rPr>
        <w:t>s</w:t>
      </w:r>
      <w:r w:rsidRPr="00365876">
        <w:rPr>
          <w:rFonts w:ascii="Arial" w:hAnsi="Arial" w:cs="Arial"/>
        </w:rPr>
        <w:t>so</w:t>
      </w:r>
      <w:r w:rsidRPr="00365876">
        <w:rPr>
          <w:rFonts w:ascii="Arial" w:hAnsi="Arial" w:cs="Arial"/>
          <w:spacing w:val="-1"/>
        </w:rPr>
        <w:t>n</w:t>
      </w:r>
      <w:r w:rsidRPr="00365876">
        <w:rPr>
          <w:rFonts w:ascii="Arial" w:hAnsi="Arial" w:cs="Arial"/>
        </w:rPr>
        <w:t>o ess</w:t>
      </w:r>
      <w:r w:rsidRPr="00365876">
        <w:rPr>
          <w:rFonts w:ascii="Arial" w:hAnsi="Arial" w:cs="Arial"/>
          <w:spacing w:val="-2"/>
        </w:rPr>
        <w:t>e</w:t>
      </w:r>
      <w:r w:rsidRPr="00365876">
        <w:rPr>
          <w:rFonts w:ascii="Arial" w:hAnsi="Arial" w:cs="Arial"/>
          <w:spacing w:val="1"/>
        </w:rPr>
        <w:t>r</w:t>
      </w:r>
      <w:r w:rsidRPr="00365876">
        <w:rPr>
          <w:rFonts w:ascii="Arial" w:hAnsi="Arial" w:cs="Arial"/>
        </w:rPr>
        <w:t>e c</w:t>
      </w:r>
      <w:r w:rsidRPr="00365876">
        <w:rPr>
          <w:rFonts w:ascii="Arial" w:hAnsi="Arial" w:cs="Arial"/>
          <w:spacing w:val="-2"/>
        </w:rPr>
        <w:t>u</w:t>
      </w:r>
      <w:r w:rsidRPr="00365876">
        <w:rPr>
          <w:rFonts w:ascii="Arial" w:hAnsi="Arial" w:cs="Arial"/>
          <w:spacing w:val="1"/>
        </w:rPr>
        <w:t>m</w:t>
      </w:r>
      <w:r w:rsidRPr="00365876">
        <w:rPr>
          <w:rFonts w:ascii="Arial" w:hAnsi="Arial" w:cs="Arial"/>
        </w:rPr>
        <w:t>u</w:t>
      </w:r>
      <w:r w:rsidRPr="00365876">
        <w:rPr>
          <w:rFonts w:ascii="Arial" w:hAnsi="Arial" w:cs="Arial"/>
          <w:spacing w:val="-1"/>
        </w:rPr>
        <w:t>l</w:t>
      </w:r>
      <w:r w:rsidRPr="00365876">
        <w:rPr>
          <w:rFonts w:ascii="Arial" w:hAnsi="Arial" w:cs="Arial"/>
        </w:rPr>
        <w:t>ati:</w:t>
      </w:r>
    </w:p>
    <w:p w:rsidR="003C7B72" w:rsidRPr="00365876" w:rsidRDefault="003C7B72">
      <w:pPr>
        <w:widowControl w:val="0"/>
        <w:autoSpaceDE w:val="0"/>
        <w:autoSpaceDN w:val="0"/>
        <w:adjustRightInd w:val="0"/>
        <w:spacing w:before="1" w:after="0" w:line="240" w:lineRule="auto"/>
        <w:ind w:left="113" w:right="194"/>
        <w:jc w:val="both"/>
        <w:rPr>
          <w:rFonts w:ascii="Arial" w:hAnsi="Arial" w:cs="Arial"/>
        </w:rPr>
      </w:pPr>
      <w:r w:rsidRPr="00365876">
        <w:rPr>
          <w:rFonts w:ascii="Arial" w:hAnsi="Arial" w:cs="Arial"/>
        </w:rPr>
        <w:t>-</w:t>
      </w:r>
      <w:r w:rsidRPr="00365876">
        <w:rPr>
          <w:rFonts w:ascii="Arial" w:hAnsi="Arial" w:cs="Arial"/>
          <w:spacing w:val="5"/>
        </w:rPr>
        <w:t xml:space="preserve"> </w:t>
      </w:r>
      <w:r w:rsidRPr="00365876">
        <w:rPr>
          <w:rFonts w:ascii="Arial" w:hAnsi="Arial" w:cs="Arial"/>
        </w:rPr>
        <w:t>con</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w:t>
      </w:r>
      <w:r w:rsidRPr="00365876">
        <w:rPr>
          <w:rFonts w:ascii="Arial" w:hAnsi="Arial" w:cs="Arial"/>
          <w:spacing w:val="4"/>
        </w:rPr>
        <w:t xml:space="preserve"> </w:t>
      </w:r>
      <w:r w:rsidRPr="00365876">
        <w:rPr>
          <w:rFonts w:ascii="Arial" w:hAnsi="Arial" w:cs="Arial"/>
        </w:rPr>
        <w:t>di</w:t>
      </w:r>
      <w:r w:rsidRPr="00365876">
        <w:rPr>
          <w:rFonts w:ascii="Arial" w:hAnsi="Arial" w:cs="Arial"/>
          <w:spacing w:val="1"/>
        </w:rPr>
        <w:t xml:space="preserve"> </w:t>
      </w:r>
      <w:r w:rsidRPr="00365876">
        <w:rPr>
          <w:rFonts w:ascii="Arial" w:hAnsi="Arial" w:cs="Arial"/>
          <w:spacing w:val="-13"/>
        </w:rPr>
        <w:t>S</w:t>
      </w:r>
      <w:r w:rsidRPr="00365876">
        <w:rPr>
          <w:rFonts w:ascii="Arial" w:hAnsi="Arial" w:cs="Arial"/>
          <w:spacing w:val="-1"/>
        </w:rPr>
        <w:t>t</w:t>
      </w:r>
      <w:r w:rsidRPr="00365876">
        <w:rPr>
          <w:rFonts w:ascii="Arial" w:hAnsi="Arial" w:cs="Arial"/>
        </w:rPr>
        <w:t>ato</w:t>
      </w:r>
      <w:r w:rsidRPr="00365876">
        <w:rPr>
          <w:rFonts w:ascii="Arial" w:hAnsi="Arial" w:cs="Arial"/>
          <w:spacing w:val="2"/>
        </w:rPr>
        <w:t xml:space="preserve"> </w:t>
      </w:r>
      <w:r w:rsidRPr="00365876">
        <w:rPr>
          <w:rFonts w:ascii="Arial" w:hAnsi="Arial" w:cs="Arial"/>
        </w:rPr>
        <w:t>co</w:t>
      </w:r>
      <w:r w:rsidRPr="00365876">
        <w:rPr>
          <w:rFonts w:ascii="Arial" w:hAnsi="Arial" w:cs="Arial"/>
          <w:spacing w:val="-3"/>
        </w:rPr>
        <w:t>n</w:t>
      </w:r>
      <w:r w:rsidRPr="00365876">
        <w:rPr>
          <w:rFonts w:ascii="Arial" w:hAnsi="Arial" w:cs="Arial"/>
        </w:rPr>
        <w:t>cessi</w:t>
      </w:r>
      <w:r w:rsidRPr="00365876">
        <w:rPr>
          <w:rFonts w:ascii="Arial" w:hAnsi="Arial" w:cs="Arial"/>
          <w:spacing w:val="3"/>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 xml:space="preserve">r </w:t>
      </w:r>
      <w:r w:rsidRPr="00365876">
        <w:rPr>
          <w:rFonts w:ascii="Arial" w:hAnsi="Arial" w:cs="Arial"/>
          <w:spacing w:val="2"/>
        </w:rPr>
        <w:t>g</w:t>
      </w:r>
      <w:r w:rsidRPr="00365876">
        <w:rPr>
          <w:rFonts w:ascii="Arial" w:hAnsi="Arial" w:cs="Arial"/>
          <w:spacing w:val="-1"/>
        </w:rPr>
        <w:t>l</w:t>
      </w:r>
      <w:r w:rsidRPr="00365876">
        <w:rPr>
          <w:rFonts w:ascii="Arial" w:hAnsi="Arial" w:cs="Arial"/>
        </w:rPr>
        <w:t>i</w:t>
      </w:r>
      <w:r w:rsidRPr="00365876">
        <w:rPr>
          <w:rFonts w:ascii="Arial" w:hAnsi="Arial" w:cs="Arial"/>
          <w:spacing w:val="3"/>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essi</w:t>
      </w:r>
      <w:r w:rsidRPr="00365876">
        <w:rPr>
          <w:rFonts w:ascii="Arial" w:hAnsi="Arial" w:cs="Arial"/>
          <w:spacing w:val="3"/>
        </w:rPr>
        <w:t xml:space="preserve"> </w:t>
      </w:r>
      <w:r w:rsidRPr="00365876">
        <w:rPr>
          <w:rFonts w:ascii="Arial" w:hAnsi="Arial" w:cs="Arial"/>
        </w:rPr>
        <w:t>co</w:t>
      </w:r>
      <w:r w:rsidRPr="00365876">
        <w:rPr>
          <w:rFonts w:ascii="Arial" w:hAnsi="Arial" w:cs="Arial"/>
          <w:spacing w:val="-3"/>
        </w:rPr>
        <w:t>s</w:t>
      </w:r>
      <w:r w:rsidRPr="00365876">
        <w:rPr>
          <w:rFonts w:ascii="Arial" w:hAnsi="Arial" w:cs="Arial"/>
          <w:spacing w:val="1"/>
        </w:rPr>
        <w:t>t</w:t>
      </w:r>
      <w:r w:rsidRPr="00365876">
        <w:rPr>
          <w:rFonts w:ascii="Arial" w:hAnsi="Arial" w:cs="Arial"/>
        </w:rPr>
        <w:t>i</w:t>
      </w:r>
      <w:r w:rsidRPr="00365876">
        <w:rPr>
          <w:rFonts w:ascii="Arial" w:hAnsi="Arial" w:cs="Arial"/>
          <w:spacing w:val="1"/>
        </w:rPr>
        <w:t xml:space="preserve"> </w:t>
      </w:r>
      <w:r w:rsidRPr="00365876">
        <w:rPr>
          <w:rFonts w:ascii="Arial" w:hAnsi="Arial" w:cs="Arial"/>
        </w:rPr>
        <w:t>a</w:t>
      </w:r>
      <w:r w:rsidRPr="00365876">
        <w:rPr>
          <w:rFonts w:ascii="Arial" w:hAnsi="Arial" w:cs="Arial"/>
          <w:spacing w:val="-2"/>
        </w:rPr>
        <w:t>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i</w:t>
      </w:r>
      <w:r w:rsidRPr="00365876">
        <w:rPr>
          <w:rFonts w:ascii="Arial" w:hAnsi="Arial" w:cs="Arial"/>
          <w:spacing w:val="7"/>
        </w:rPr>
        <w:t xml:space="preserve"> </w:t>
      </w:r>
      <w:r w:rsidRPr="00365876">
        <w:rPr>
          <w:rFonts w:ascii="Arial" w:hAnsi="Arial" w:cs="Arial"/>
          <w:b/>
          <w:bCs/>
        </w:rPr>
        <w:t>se</w:t>
      </w:r>
      <w:r w:rsidRPr="00365876">
        <w:rPr>
          <w:rFonts w:ascii="Arial" w:hAnsi="Arial" w:cs="Arial"/>
          <w:b/>
          <w:bCs/>
          <w:spacing w:val="4"/>
        </w:rPr>
        <w:t xml:space="preserve"> </w:t>
      </w:r>
      <w:r w:rsidRPr="00365876">
        <w:rPr>
          <w:rFonts w:ascii="Arial" w:hAnsi="Arial" w:cs="Arial"/>
          <w:b/>
          <w:bCs/>
          <w:spacing w:val="-6"/>
        </w:rPr>
        <w:t>t</w:t>
      </w:r>
      <w:r w:rsidRPr="00365876">
        <w:rPr>
          <w:rFonts w:ascii="Arial" w:hAnsi="Arial" w:cs="Arial"/>
          <w:b/>
          <w:bCs/>
        </w:rPr>
        <w:t>ale</w:t>
      </w:r>
      <w:r w:rsidRPr="00365876">
        <w:rPr>
          <w:rFonts w:ascii="Arial" w:hAnsi="Arial" w:cs="Arial"/>
          <w:b/>
          <w:bCs/>
          <w:spacing w:val="2"/>
        </w:rPr>
        <w:t xml:space="preserve"> </w:t>
      </w:r>
      <w:r w:rsidRPr="00365876">
        <w:rPr>
          <w:rFonts w:ascii="Arial" w:hAnsi="Arial" w:cs="Arial"/>
          <w:b/>
          <w:bCs/>
        </w:rPr>
        <w:t>c</w:t>
      </w:r>
      <w:r w:rsidRPr="00365876">
        <w:rPr>
          <w:rFonts w:ascii="Arial" w:hAnsi="Arial" w:cs="Arial"/>
          <w:b/>
          <w:bCs/>
          <w:spacing w:val="-3"/>
        </w:rPr>
        <w:t>u</w:t>
      </w:r>
      <w:r w:rsidRPr="00365876">
        <w:rPr>
          <w:rFonts w:ascii="Arial" w:hAnsi="Arial" w:cs="Arial"/>
          <w:b/>
          <w:bCs/>
        </w:rPr>
        <w:t>mu</w:t>
      </w:r>
      <w:r w:rsidRPr="00365876">
        <w:rPr>
          <w:rFonts w:ascii="Arial" w:hAnsi="Arial" w:cs="Arial"/>
          <w:b/>
          <w:bCs/>
          <w:spacing w:val="1"/>
        </w:rPr>
        <w:t>l</w:t>
      </w:r>
      <w:r w:rsidRPr="00365876">
        <w:rPr>
          <w:rFonts w:ascii="Arial" w:hAnsi="Arial" w:cs="Arial"/>
          <w:b/>
          <w:bCs/>
        </w:rPr>
        <w:t>o</w:t>
      </w:r>
      <w:r w:rsidRPr="00365876">
        <w:rPr>
          <w:rFonts w:ascii="Arial" w:hAnsi="Arial" w:cs="Arial"/>
          <w:b/>
          <w:bCs/>
          <w:spacing w:val="1"/>
        </w:rPr>
        <w:t xml:space="preserve"> </w:t>
      </w:r>
      <w:r w:rsidRPr="00365876">
        <w:rPr>
          <w:rFonts w:ascii="Arial" w:hAnsi="Arial" w:cs="Arial"/>
          <w:b/>
          <w:bCs/>
        </w:rPr>
        <w:t>n</w:t>
      </w:r>
      <w:r w:rsidRPr="00365876">
        <w:rPr>
          <w:rFonts w:ascii="Arial" w:hAnsi="Arial" w:cs="Arial"/>
          <w:b/>
          <w:bCs/>
          <w:spacing w:val="-1"/>
        </w:rPr>
        <w:t>o</w:t>
      </w:r>
      <w:r w:rsidRPr="00365876">
        <w:rPr>
          <w:rFonts w:ascii="Arial" w:hAnsi="Arial" w:cs="Arial"/>
          <w:b/>
          <w:bCs/>
        </w:rPr>
        <w:t>n</w:t>
      </w:r>
      <w:r w:rsidRPr="00365876">
        <w:rPr>
          <w:rFonts w:ascii="Arial" w:hAnsi="Arial" w:cs="Arial"/>
          <w:b/>
          <w:bCs/>
          <w:spacing w:val="4"/>
        </w:rPr>
        <w:t xml:space="preserve"> </w:t>
      </w:r>
      <w:r w:rsidRPr="00365876">
        <w:rPr>
          <w:rFonts w:ascii="Arial" w:hAnsi="Arial" w:cs="Arial"/>
          <w:b/>
          <w:bCs/>
        </w:rPr>
        <w:t>c</w:t>
      </w:r>
      <w:r w:rsidRPr="00365876">
        <w:rPr>
          <w:rFonts w:ascii="Arial" w:hAnsi="Arial" w:cs="Arial"/>
          <w:b/>
          <w:bCs/>
          <w:spacing w:val="-3"/>
        </w:rPr>
        <w:t>o</w:t>
      </w:r>
      <w:r w:rsidRPr="00365876">
        <w:rPr>
          <w:rFonts w:ascii="Arial" w:hAnsi="Arial" w:cs="Arial"/>
          <w:b/>
          <w:bCs/>
        </w:rPr>
        <w:t>mpor</w:t>
      </w:r>
      <w:r w:rsidRPr="00365876">
        <w:rPr>
          <w:rFonts w:ascii="Arial" w:hAnsi="Arial" w:cs="Arial"/>
          <w:b/>
          <w:bCs/>
          <w:spacing w:val="-6"/>
        </w:rPr>
        <w:t>t</w:t>
      </w:r>
      <w:r w:rsidRPr="00365876">
        <w:rPr>
          <w:rFonts w:ascii="Arial" w:hAnsi="Arial" w:cs="Arial"/>
          <w:b/>
          <w:bCs/>
        </w:rPr>
        <w:t>a</w:t>
      </w:r>
      <w:r w:rsidRPr="00365876">
        <w:rPr>
          <w:rFonts w:ascii="Arial" w:hAnsi="Arial" w:cs="Arial"/>
          <w:b/>
          <w:bCs/>
          <w:spacing w:val="3"/>
        </w:rPr>
        <w:t xml:space="preserve"> </w:t>
      </w:r>
      <w:r w:rsidRPr="00365876">
        <w:rPr>
          <w:rFonts w:ascii="Arial" w:hAnsi="Arial" w:cs="Arial"/>
          <w:b/>
          <w:bCs/>
          <w:spacing w:val="-1"/>
        </w:rPr>
        <w:t xml:space="preserve">il </w:t>
      </w:r>
      <w:r w:rsidRPr="00365876">
        <w:rPr>
          <w:rFonts w:ascii="Arial" w:hAnsi="Arial" w:cs="Arial"/>
          <w:b/>
          <w:bCs/>
        </w:rPr>
        <w:t>s</w:t>
      </w:r>
      <w:r w:rsidRPr="00365876">
        <w:rPr>
          <w:rFonts w:ascii="Arial" w:hAnsi="Arial" w:cs="Arial"/>
          <w:b/>
          <w:bCs/>
          <w:spacing w:val="-1"/>
        </w:rPr>
        <w:t>u</w:t>
      </w:r>
      <w:r w:rsidRPr="00365876">
        <w:rPr>
          <w:rFonts w:ascii="Arial" w:hAnsi="Arial" w:cs="Arial"/>
          <w:b/>
          <w:bCs/>
        </w:rPr>
        <w:t>p</w:t>
      </w:r>
      <w:r w:rsidRPr="00365876">
        <w:rPr>
          <w:rFonts w:ascii="Arial" w:hAnsi="Arial" w:cs="Arial"/>
          <w:b/>
          <w:bCs/>
          <w:spacing w:val="-1"/>
        </w:rPr>
        <w:t>e</w:t>
      </w:r>
      <w:r w:rsidRPr="00365876">
        <w:rPr>
          <w:rFonts w:ascii="Arial" w:hAnsi="Arial" w:cs="Arial"/>
          <w:b/>
          <w:bCs/>
        </w:rPr>
        <w:t>ramento d</w:t>
      </w:r>
      <w:r w:rsidRPr="00365876">
        <w:rPr>
          <w:rFonts w:ascii="Arial" w:hAnsi="Arial" w:cs="Arial"/>
          <w:b/>
          <w:bCs/>
          <w:spacing w:val="-3"/>
        </w:rPr>
        <w:t>e</w:t>
      </w:r>
      <w:r w:rsidRPr="00365876">
        <w:rPr>
          <w:rFonts w:ascii="Arial" w:hAnsi="Arial" w:cs="Arial"/>
          <w:b/>
          <w:bCs/>
          <w:spacing w:val="1"/>
        </w:rPr>
        <w:t>l</w:t>
      </w:r>
      <w:r w:rsidRPr="00365876">
        <w:rPr>
          <w:rFonts w:ascii="Arial" w:hAnsi="Arial" w:cs="Arial"/>
          <w:b/>
          <w:bCs/>
          <w:spacing w:val="-1"/>
        </w:rPr>
        <w:t>l</w:t>
      </w:r>
      <w:r w:rsidRPr="00365876">
        <w:rPr>
          <w:rFonts w:ascii="Arial" w:hAnsi="Arial" w:cs="Arial"/>
          <w:b/>
          <w:bCs/>
          <w:spacing w:val="1"/>
        </w:rPr>
        <w:t>’i</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3"/>
        </w:rPr>
        <w:t>n</w:t>
      </w:r>
      <w:r w:rsidRPr="00365876">
        <w:rPr>
          <w:rFonts w:ascii="Arial" w:hAnsi="Arial" w:cs="Arial"/>
          <w:b/>
          <w:bCs/>
        </w:rPr>
        <w:t>si</w:t>
      </w:r>
      <w:r w:rsidRPr="00365876">
        <w:rPr>
          <w:rFonts w:ascii="Arial" w:hAnsi="Arial" w:cs="Arial"/>
          <w:b/>
          <w:bCs/>
          <w:spacing w:val="1"/>
        </w:rPr>
        <w:t>t</w:t>
      </w:r>
      <w:r w:rsidRPr="00365876">
        <w:rPr>
          <w:rFonts w:ascii="Arial" w:hAnsi="Arial" w:cs="Arial"/>
          <w:b/>
          <w:bCs/>
        </w:rPr>
        <w:t>à di ai</w:t>
      </w:r>
      <w:r w:rsidRPr="00365876">
        <w:rPr>
          <w:rFonts w:ascii="Arial" w:hAnsi="Arial" w:cs="Arial"/>
          <w:b/>
          <w:bCs/>
          <w:spacing w:val="-2"/>
        </w:rPr>
        <w:t>u</w:t>
      </w:r>
      <w:r w:rsidRPr="00365876">
        <w:rPr>
          <w:rFonts w:ascii="Arial" w:hAnsi="Arial" w:cs="Arial"/>
          <w:b/>
          <w:bCs/>
          <w:spacing w:val="1"/>
        </w:rPr>
        <w:t>t</w:t>
      </w:r>
      <w:r w:rsidRPr="00365876">
        <w:rPr>
          <w:rFonts w:ascii="Arial" w:hAnsi="Arial" w:cs="Arial"/>
          <w:b/>
          <w:bCs/>
        </w:rPr>
        <w:t>o</w:t>
      </w:r>
      <w:r w:rsidRPr="00365876">
        <w:rPr>
          <w:rFonts w:ascii="Arial" w:hAnsi="Arial" w:cs="Arial"/>
          <w:b/>
          <w:bCs/>
          <w:spacing w:val="3"/>
        </w:rPr>
        <w:t xml:space="preserve"> </w:t>
      </w:r>
      <w:r w:rsidRPr="00365876">
        <w:rPr>
          <w:rFonts w:ascii="Arial" w:hAnsi="Arial" w:cs="Arial"/>
        </w:rPr>
        <w:t>o</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ell’i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 di</w:t>
      </w:r>
      <w:r w:rsidRPr="00365876">
        <w:rPr>
          <w:rFonts w:ascii="Arial" w:hAnsi="Arial" w:cs="Arial"/>
          <w:spacing w:val="1"/>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uto p</w:t>
      </w:r>
      <w:r w:rsidRPr="00365876">
        <w:rPr>
          <w:rFonts w:ascii="Arial" w:hAnsi="Arial" w:cs="Arial"/>
          <w:spacing w:val="-1"/>
        </w:rPr>
        <w:t>i</w:t>
      </w:r>
      <w:r w:rsidRPr="00365876">
        <w:rPr>
          <w:rFonts w:ascii="Arial" w:hAnsi="Arial" w:cs="Arial"/>
        </w:rPr>
        <w:t>ù</w:t>
      </w:r>
      <w:r w:rsidRPr="00365876">
        <w:rPr>
          <w:rFonts w:ascii="Arial" w:hAnsi="Arial" w:cs="Arial"/>
          <w:spacing w:val="2"/>
        </w:rPr>
        <w:t xml:space="preserve"> </w:t>
      </w:r>
      <w:r w:rsidRPr="00365876">
        <w:rPr>
          <w:rFonts w:ascii="Arial" w:hAnsi="Arial" w:cs="Arial"/>
        </w:rPr>
        <w:t>e</w:t>
      </w:r>
      <w:r w:rsidRPr="00365876">
        <w:rPr>
          <w:rFonts w:ascii="Arial" w:hAnsi="Arial" w:cs="Arial"/>
          <w:spacing w:val="-1"/>
        </w:rPr>
        <w:t>l</w:t>
      </w:r>
      <w:r w:rsidRPr="00365876">
        <w:rPr>
          <w:rFonts w:ascii="Arial" w:hAnsi="Arial" w:cs="Arial"/>
        </w:rPr>
        <w:t>e</w:t>
      </w:r>
      <w:r w:rsidRPr="00365876">
        <w:rPr>
          <w:rFonts w:ascii="Arial" w:hAnsi="Arial" w:cs="Arial"/>
          <w:spacing w:val="-3"/>
        </w:rPr>
        <w:t>v</w:t>
      </w:r>
      <w:r w:rsidRPr="00365876">
        <w:rPr>
          <w:rFonts w:ascii="Arial" w:hAnsi="Arial" w:cs="Arial"/>
        </w:rPr>
        <w:t xml:space="preserve">ati </w:t>
      </w:r>
      <w:r w:rsidRPr="00365876">
        <w:rPr>
          <w:rFonts w:ascii="Arial" w:hAnsi="Arial" w:cs="Arial"/>
          <w:spacing w:val="3"/>
        </w:rPr>
        <w:t>f</w:t>
      </w:r>
      <w:r w:rsidRPr="00365876">
        <w:rPr>
          <w:rFonts w:ascii="Arial" w:hAnsi="Arial" w:cs="Arial"/>
          <w:spacing w:val="-3"/>
        </w:rPr>
        <w:t>i</w:t>
      </w:r>
      <w:r w:rsidRPr="00365876">
        <w:rPr>
          <w:rFonts w:ascii="Arial" w:hAnsi="Arial" w:cs="Arial"/>
        </w:rPr>
        <w:t>ssati,</w:t>
      </w:r>
      <w:r w:rsidRPr="00365876">
        <w:rPr>
          <w:rFonts w:ascii="Arial" w:hAnsi="Arial" w:cs="Arial"/>
          <w:spacing w:val="1"/>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1"/>
        </w:rPr>
        <w:t xml:space="preserve"> </w:t>
      </w:r>
      <w:r w:rsidRPr="00365876">
        <w:rPr>
          <w:rFonts w:ascii="Arial" w:hAnsi="Arial" w:cs="Arial"/>
          <w:spacing w:val="-1"/>
        </w:rPr>
        <w:t>l</w:t>
      </w:r>
      <w:r w:rsidRPr="00365876">
        <w:rPr>
          <w:rFonts w:ascii="Arial" w:hAnsi="Arial" w:cs="Arial"/>
        </w:rPr>
        <w:t>e</w:t>
      </w:r>
      <w:r w:rsidRPr="00365876">
        <w:rPr>
          <w:rFonts w:ascii="Arial" w:hAnsi="Arial" w:cs="Arial"/>
          <w:spacing w:val="2"/>
        </w:rPr>
        <w:t xml:space="preserve"> </w:t>
      </w:r>
      <w:r w:rsidRPr="00365876">
        <w:rPr>
          <w:rFonts w:ascii="Arial" w:hAnsi="Arial" w:cs="Arial"/>
        </w:rPr>
        <w:t>sp</w:t>
      </w:r>
      <w:r w:rsidRPr="00365876">
        <w:rPr>
          <w:rFonts w:ascii="Arial" w:hAnsi="Arial" w:cs="Arial"/>
          <w:spacing w:val="-3"/>
        </w:rPr>
        <w:t>e</w:t>
      </w:r>
      <w:r w:rsidRPr="00365876">
        <w:rPr>
          <w:rFonts w:ascii="Arial" w:hAnsi="Arial" w:cs="Arial"/>
        </w:rPr>
        <w:t>c</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w:t>
      </w:r>
      <w:r w:rsidRPr="00365876">
        <w:rPr>
          <w:rFonts w:ascii="Arial" w:hAnsi="Arial" w:cs="Arial"/>
          <w:spacing w:val="4"/>
        </w:rPr>
        <w:t>h</w:t>
      </w:r>
      <w:r w:rsidRPr="00365876">
        <w:rPr>
          <w:rFonts w:ascii="Arial" w:hAnsi="Arial" w:cs="Arial"/>
        </w:rPr>
        <w:t>e c</w:t>
      </w:r>
      <w:r w:rsidRPr="00365876">
        <w:rPr>
          <w:rFonts w:ascii="Arial" w:hAnsi="Arial" w:cs="Arial"/>
          <w:spacing w:val="-1"/>
        </w:rPr>
        <w:t>i</w:t>
      </w:r>
      <w:r w:rsidRPr="00365876">
        <w:rPr>
          <w:rFonts w:ascii="Arial" w:hAnsi="Arial" w:cs="Arial"/>
          <w:spacing w:val="1"/>
        </w:rPr>
        <w:t>r</w:t>
      </w:r>
      <w:r w:rsidRPr="00365876">
        <w:rPr>
          <w:rFonts w:ascii="Arial" w:hAnsi="Arial" w:cs="Arial"/>
        </w:rPr>
        <w:t>cos</w:t>
      </w:r>
      <w:r w:rsidRPr="00365876">
        <w:rPr>
          <w:rFonts w:ascii="Arial" w:hAnsi="Arial" w:cs="Arial"/>
          <w:spacing w:val="-2"/>
        </w:rPr>
        <w:t>t</w:t>
      </w:r>
      <w:r w:rsidRPr="00365876">
        <w:rPr>
          <w:rFonts w:ascii="Arial" w:hAnsi="Arial" w:cs="Arial"/>
        </w:rPr>
        <w:t>a</w:t>
      </w:r>
      <w:r w:rsidRPr="00365876">
        <w:rPr>
          <w:rFonts w:ascii="Arial" w:hAnsi="Arial" w:cs="Arial"/>
          <w:spacing w:val="-1"/>
        </w:rPr>
        <w:t>n</w:t>
      </w:r>
      <w:r w:rsidRPr="00365876">
        <w:rPr>
          <w:rFonts w:ascii="Arial" w:hAnsi="Arial" w:cs="Arial"/>
          <w:spacing w:val="-2"/>
        </w:rPr>
        <w:t>z</w:t>
      </w:r>
      <w:r w:rsidRPr="00365876">
        <w:rPr>
          <w:rFonts w:ascii="Arial" w:hAnsi="Arial" w:cs="Arial"/>
        </w:rPr>
        <w:t xml:space="preserve">e di </w:t>
      </w:r>
      <w:r w:rsidRPr="00365876">
        <w:rPr>
          <w:rFonts w:ascii="Arial" w:hAnsi="Arial" w:cs="Arial"/>
          <w:spacing w:val="-3"/>
        </w:rPr>
        <w:t>o</w:t>
      </w:r>
      <w:r w:rsidRPr="00365876">
        <w:rPr>
          <w:rFonts w:ascii="Arial" w:hAnsi="Arial" w:cs="Arial"/>
          <w:spacing w:val="2"/>
        </w:rPr>
        <w:t>g</w:t>
      </w:r>
      <w:r w:rsidRPr="00365876">
        <w:rPr>
          <w:rFonts w:ascii="Arial" w:hAnsi="Arial" w:cs="Arial"/>
        </w:rPr>
        <w:t>ni c</w:t>
      </w:r>
      <w:r w:rsidRPr="00365876">
        <w:rPr>
          <w:rFonts w:ascii="Arial" w:hAnsi="Arial" w:cs="Arial"/>
          <w:spacing w:val="-3"/>
        </w:rPr>
        <w:t>a</w:t>
      </w:r>
      <w:r w:rsidRPr="00365876">
        <w:rPr>
          <w:rFonts w:ascii="Arial" w:hAnsi="Arial" w:cs="Arial"/>
        </w:rPr>
        <w:t>so,</w:t>
      </w:r>
      <w:r w:rsidRPr="00365876">
        <w:rPr>
          <w:rFonts w:ascii="Arial" w:hAnsi="Arial" w:cs="Arial"/>
          <w:spacing w:val="-1"/>
        </w:rPr>
        <w:t xml:space="preserve"> i</w:t>
      </w:r>
      <w:r w:rsidRPr="00365876">
        <w:rPr>
          <w:rFonts w:ascii="Arial" w:hAnsi="Arial" w:cs="Arial"/>
        </w:rPr>
        <w:t>n un</w:t>
      </w:r>
      <w:r w:rsidRPr="00365876">
        <w:rPr>
          <w:rFonts w:ascii="Arial" w:hAnsi="Arial" w:cs="Arial"/>
          <w:spacing w:val="1"/>
        </w:rPr>
        <w:t xml:space="preserve"> 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spacing w:val="-3"/>
        </w:rPr>
        <w:t>a</w:t>
      </w:r>
      <w:r w:rsidRPr="00365876">
        <w:rPr>
          <w:rFonts w:ascii="Arial" w:hAnsi="Arial" w:cs="Arial"/>
          <w:spacing w:val="1"/>
        </w:rPr>
        <w:t>m</w:t>
      </w:r>
      <w:r w:rsidRPr="00365876">
        <w:rPr>
          <w:rFonts w:ascii="Arial" w:hAnsi="Arial" w:cs="Arial"/>
        </w:rPr>
        <w:t>e</w:t>
      </w:r>
      <w:r w:rsidRPr="00365876">
        <w:rPr>
          <w:rFonts w:ascii="Arial" w:hAnsi="Arial" w:cs="Arial"/>
          <w:spacing w:val="-1"/>
        </w:rPr>
        <w:t>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w:t>
      </w:r>
      <w:r w:rsidRPr="00365876">
        <w:rPr>
          <w:rFonts w:ascii="Arial" w:hAnsi="Arial" w:cs="Arial"/>
        </w:rPr>
        <w:t>es</w:t>
      </w:r>
      <w:r w:rsidRPr="00365876">
        <w:rPr>
          <w:rFonts w:ascii="Arial" w:hAnsi="Arial" w:cs="Arial"/>
          <w:spacing w:val="-3"/>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per</w:t>
      </w:r>
      <w:r w:rsidRPr="00365876">
        <w:rPr>
          <w:rFonts w:ascii="Arial" w:hAnsi="Arial" w:cs="Arial"/>
          <w:spacing w:val="2"/>
        </w:rPr>
        <w:t xml:space="preserve"> </w:t>
      </w:r>
      <w:r w:rsidRPr="00365876">
        <w:rPr>
          <w:rFonts w:ascii="Arial" w:hAnsi="Arial" w:cs="Arial"/>
        </w:rPr>
        <w:t>cat</w:t>
      </w:r>
      <w:r w:rsidRPr="00365876">
        <w:rPr>
          <w:rFonts w:ascii="Arial" w:hAnsi="Arial" w:cs="Arial"/>
          <w:spacing w:val="-2"/>
        </w:rPr>
        <w:t>e</w:t>
      </w:r>
      <w:r w:rsidRPr="00365876">
        <w:rPr>
          <w:rFonts w:ascii="Arial" w:hAnsi="Arial" w:cs="Arial"/>
          <w:spacing w:val="2"/>
        </w:rPr>
        <w:t>g</w:t>
      </w:r>
      <w:r w:rsidRPr="00365876">
        <w:rPr>
          <w:rFonts w:ascii="Arial" w:hAnsi="Arial" w:cs="Arial"/>
        </w:rPr>
        <w:t>oria</w:t>
      </w:r>
      <w:r w:rsidRPr="00365876">
        <w:rPr>
          <w:rFonts w:ascii="Arial" w:hAnsi="Arial" w:cs="Arial"/>
          <w:spacing w:val="-2"/>
        </w:rPr>
        <w:t xml:space="preserve"> </w:t>
      </w:r>
      <w:r w:rsidRPr="00365876">
        <w:rPr>
          <w:rFonts w:ascii="Arial" w:hAnsi="Arial" w:cs="Arial"/>
        </w:rPr>
        <w:t>o in</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w:t>
      </w:r>
      <w:r w:rsidRPr="00365876">
        <w:rPr>
          <w:rFonts w:ascii="Arial" w:hAnsi="Arial" w:cs="Arial"/>
        </w:rPr>
        <w:t>a dec</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ad</w:t>
      </w:r>
      <w:r w:rsidRPr="00365876">
        <w:rPr>
          <w:rFonts w:ascii="Arial" w:hAnsi="Arial" w:cs="Arial"/>
          <w:spacing w:val="-3"/>
        </w:rPr>
        <w:t>o</w:t>
      </w:r>
      <w:r w:rsidRPr="00365876">
        <w:rPr>
          <w:rFonts w:ascii="Arial" w:hAnsi="Arial" w:cs="Arial"/>
          <w:spacing w:val="1"/>
        </w:rPr>
        <w:t>t</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a d</w:t>
      </w:r>
      <w:r w:rsidRPr="00365876">
        <w:rPr>
          <w:rFonts w:ascii="Arial" w:hAnsi="Arial" w:cs="Arial"/>
          <w:spacing w:val="-1"/>
        </w:rPr>
        <w:t>all</w:t>
      </w:r>
      <w:r w:rsidRPr="00365876">
        <w:rPr>
          <w:rFonts w:ascii="Arial" w:hAnsi="Arial" w:cs="Arial"/>
        </w:rPr>
        <w:t>a C</w:t>
      </w:r>
      <w:r w:rsidRPr="00365876">
        <w:rPr>
          <w:rFonts w:ascii="Arial" w:hAnsi="Arial" w:cs="Arial"/>
          <w:spacing w:val="-1"/>
        </w:rPr>
        <w:t>o</w:t>
      </w:r>
      <w:r w:rsidRPr="00365876">
        <w:rPr>
          <w:rFonts w:ascii="Arial" w:hAnsi="Arial" w:cs="Arial"/>
          <w:spacing w:val="1"/>
        </w:rPr>
        <w:t>mm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p>
    <w:p w:rsidR="003C7B72" w:rsidRPr="00365876" w:rsidRDefault="003C7B72">
      <w:pPr>
        <w:widowControl w:val="0"/>
        <w:autoSpaceDE w:val="0"/>
        <w:autoSpaceDN w:val="0"/>
        <w:adjustRightInd w:val="0"/>
        <w:spacing w:after="0" w:line="251" w:lineRule="exact"/>
        <w:ind w:left="113" w:right="847"/>
        <w:jc w:val="both"/>
        <w:rPr>
          <w:rFonts w:ascii="Arial" w:hAnsi="Arial" w:cs="Arial"/>
        </w:rPr>
      </w:pPr>
      <w:r w:rsidRPr="00365876">
        <w:rPr>
          <w:rFonts w:ascii="Arial" w:hAnsi="Arial" w:cs="Arial"/>
        </w:rPr>
        <w:t>-</w:t>
      </w:r>
      <w:r w:rsidRPr="00365876">
        <w:rPr>
          <w:rFonts w:ascii="Arial" w:hAnsi="Arial" w:cs="Arial"/>
          <w:spacing w:val="2"/>
        </w:rPr>
        <w:t xml:space="preserve"> </w:t>
      </w:r>
      <w:r w:rsidRPr="00365876">
        <w:rPr>
          <w:rFonts w:ascii="Arial" w:hAnsi="Arial" w:cs="Arial"/>
        </w:rPr>
        <w:t>con</w:t>
      </w:r>
      <w:r w:rsidRPr="00365876">
        <w:rPr>
          <w:rFonts w:ascii="Arial" w:hAnsi="Arial" w:cs="Arial"/>
          <w:spacing w:val="-2"/>
        </w:rPr>
        <w:t xml:space="preserve"> </w:t>
      </w:r>
      <w:r w:rsidRPr="00365876">
        <w:rPr>
          <w:rFonts w:ascii="Arial" w:hAnsi="Arial" w:cs="Arial"/>
        </w:rPr>
        <w:t>a</w:t>
      </w:r>
      <w:r w:rsidRPr="00365876">
        <w:rPr>
          <w:rFonts w:ascii="Arial" w:hAnsi="Arial" w:cs="Arial"/>
          <w:spacing w:val="-1"/>
        </w:rPr>
        <w:t>i</w:t>
      </w:r>
      <w:r w:rsidRPr="00365876">
        <w:rPr>
          <w:rFonts w:ascii="Arial" w:hAnsi="Arial" w:cs="Arial"/>
        </w:rPr>
        <w:t>uti di</w:t>
      </w:r>
      <w:r w:rsidRPr="00365876">
        <w:rPr>
          <w:rFonts w:ascii="Arial" w:hAnsi="Arial" w:cs="Arial"/>
          <w:spacing w:val="-2"/>
        </w:rPr>
        <w:t xml:space="preserve"> </w:t>
      </w:r>
      <w:r w:rsidRPr="00365876">
        <w:rPr>
          <w:rFonts w:ascii="Arial" w:hAnsi="Arial" w:cs="Arial"/>
          <w:spacing w:val="-10"/>
        </w:rPr>
        <w:t>S</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w:t>
      </w:r>
      <w:r w:rsidRPr="00365876">
        <w:rPr>
          <w:rFonts w:ascii="Arial" w:hAnsi="Arial" w:cs="Arial"/>
          <w:spacing w:val="-3"/>
        </w:rPr>
        <w:t>e</w:t>
      </w:r>
      <w:r w:rsidRPr="00365876">
        <w:rPr>
          <w:rFonts w:ascii="Arial" w:hAnsi="Arial" w:cs="Arial"/>
        </w:rPr>
        <w:t>ssi p</w:t>
      </w:r>
      <w:r w:rsidRPr="00365876">
        <w:rPr>
          <w:rFonts w:ascii="Arial" w:hAnsi="Arial" w:cs="Arial"/>
          <w:spacing w:val="-1"/>
        </w:rPr>
        <w:t>e</w:t>
      </w:r>
      <w:r w:rsidRPr="00365876">
        <w:rPr>
          <w:rFonts w:ascii="Arial" w:hAnsi="Arial" w:cs="Arial"/>
        </w:rPr>
        <w:t>r costi</w:t>
      </w:r>
      <w:r w:rsidRPr="00365876">
        <w:rPr>
          <w:rFonts w:ascii="Arial" w:hAnsi="Arial" w:cs="Arial"/>
          <w:spacing w:val="-2"/>
        </w:rPr>
        <w:t xml:space="preserve"> </w:t>
      </w:r>
      <w:r w:rsidRPr="00365876">
        <w:rPr>
          <w:rFonts w:ascii="Arial" w:hAnsi="Arial" w:cs="Arial"/>
        </w:rPr>
        <w:t>a</w:t>
      </w:r>
      <w:r w:rsidRPr="00365876">
        <w:rPr>
          <w:rFonts w:ascii="Arial" w:hAnsi="Arial" w:cs="Arial"/>
          <w:spacing w:val="-2"/>
        </w:rPr>
        <w:t>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b</w:t>
      </w:r>
      <w:r w:rsidRPr="00365876">
        <w:rPr>
          <w:rFonts w:ascii="Arial" w:hAnsi="Arial" w:cs="Arial"/>
          <w:spacing w:val="-1"/>
        </w:rPr>
        <w:t>il</w:t>
      </w:r>
      <w:r w:rsidRPr="00365876">
        <w:rPr>
          <w:rFonts w:ascii="Arial" w:hAnsi="Arial" w:cs="Arial"/>
        </w:rPr>
        <w:t>i d</w:t>
      </w:r>
      <w:r w:rsidRPr="00365876">
        <w:rPr>
          <w:rFonts w:ascii="Arial" w:hAnsi="Arial" w:cs="Arial"/>
          <w:spacing w:val="-1"/>
        </w:rPr>
        <w:t>i</w:t>
      </w:r>
      <w:r w:rsidRPr="00365876">
        <w:rPr>
          <w:rFonts w:ascii="Arial" w:hAnsi="Arial" w:cs="Arial"/>
          <w:spacing w:val="-2"/>
        </w:rPr>
        <w:t>v</w:t>
      </w:r>
      <w:r w:rsidRPr="00365876">
        <w:rPr>
          <w:rFonts w:ascii="Arial" w:hAnsi="Arial" w:cs="Arial"/>
        </w:rPr>
        <w:t>ersi da</w:t>
      </w:r>
      <w:r w:rsidRPr="00365876">
        <w:rPr>
          <w:rFonts w:ascii="Arial" w:hAnsi="Arial" w:cs="Arial"/>
          <w:spacing w:val="1"/>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ell</w:t>
      </w:r>
      <w:r w:rsidRPr="00365876">
        <w:rPr>
          <w:rFonts w:ascii="Arial" w:hAnsi="Arial" w:cs="Arial"/>
        </w:rPr>
        <w:t>i</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ati in</w:t>
      </w:r>
      <w:r w:rsidRPr="00365876">
        <w:rPr>
          <w:rFonts w:ascii="Arial" w:hAnsi="Arial" w:cs="Arial"/>
          <w:spacing w:val="4"/>
        </w:rPr>
        <w:t xml:space="preserve"> </w:t>
      </w:r>
      <w:r w:rsidRPr="00365876">
        <w:rPr>
          <w:rFonts w:ascii="Arial" w:hAnsi="Arial" w:cs="Arial"/>
          <w:i/>
          <w:iCs/>
        </w:rPr>
        <w:t>«de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p>
    <w:p w:rsidR="003C7B72" w:rsidRPr="00365876" w:rsidRDefault="003C7B72">
      <w:pPr>
        <w:widowControl w:val="0"/>
        <w:autoSpaceDE w:val="0"/>
        <w:autoSpaceDN w:val="0"/>
        <w:adjustRightInd w:val="0"/>
        <w:spacing w:after="0" w:line="251" w:lineRule="exact"/>
        <w:ind w:left="113" w:right="847"/>
        <w:jc w:val="both"/>
        <w:rPr>
          <w:rFonts w:ascii="Arial" w:hAnsi="Arial" w:cs="Arial"/>
        </w:rPr>
        <w:sectPr w:rsidR="003C7B72" w:rsidRPr="00365876">
          <w:pgSz w:w="11920" w:h="16840"/>
          <w:pgMar w:top="1200" w:right="1020" w:bottom="880" w:left="1020" w:header="722" w:footer="686" w:gutter="0"/>
          <w:cols w:space="720"/>
          <w:noEndnote/>
        </w:sectPr>
      </w:pP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pPr>
        <w:widowControl w:val="0"/>
        <w:autoSpaceDE w:val="0"/>
        <w:autoSpaceDN w:val="0"/>
        <w:adjustRightInd w:val="0"/>
        <w:spacing w:before="32" w:after="0" w:line="241" w:lineRule="auto"/>
        <w:ind w:left="113" w:right="196"/>
        <w:jc w:val="both"/>
        <w:rPr>
          <w:rFonts w:ascii="Arial" w:hAnsi="Arial" w:cs="Arial"/>
        </w:rPr>
      </w:pPr>
      <w:r w:rsidRPr="00365876">
        <w:rPr>
          <w:rFonts w:ascii="Arial" w:hAnsi="Arial" w:cs="Arial"/>
          <w:spacing w:val="-1"/>
        </w:rPr>
        <w:t>P</w:t>
      </w:r>
      <w:r w:rsidRPr="00365876">
        <w:rPr>
          <w:rFonts w:ascii="Arial" w:hAnsi="Arial" w:cs="Arial"/>
        </w:rPr>
        <w:t>er</w:t>
      </w:r>
      <w:r w:rsidRPr="00365876">
        <w:rPr>
          <w:rFonts w:ascii="Arial" w:hAnsi="Arial" w:cs="Arial"/>
          <w:spacing w:val="3"/>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e</w:t>
      </w:r>
      <w:r w:rsidRPr="00365876">
        <w:rPr>
          <w:rFonts w:ascii="Arial" w:hAnsi="Arial" w:cs="Arial"/>
          <w:spacing w:val="-2"/>
        </w:rPr>
        <w:t>s</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oti</w:t>
      </w:r>
      <w:r w:rsidRPr="00365876">
        <w:rPr>
          <w:rFonts w:ascii="Arial" w:hAnsi="Arial" w:cs="Arial"/>
          <w:spacing w:val="-3"/>
        </w:rPr>
        <w:t>v</w:t>
      </w:r>
      <w:r w:rsidRPr="00365876">
        <w:rPr>
          <w:rFonts w:ascii="Arial" w:hAnsi="Arial" w:cs="Arial"/>
        </w:rPr>
        <w:t>o</w:t>
      </w:r>
      <w:r w:rsidRPr="00365876">
        <w:rPr>
          <w:rFonts w:ascii="Arial" w:hAnsi="Arial" w:cs="Arial"/>
          <w:spacing w:val="6"/>
        </w:rPr>
        <w:t xml:space="preserve"> </w:t>
      </w:r>
      <w:r w:rsidRPr="00365876">
        <w:rPr>
          <w:rFonts w:ascii="Arial" w:hAnsi="Arial" w:cs="Arial"/>
          <w:b/>
          <w:bCs/>
          <w:spacing w:val="-1"/>
        </w:rPr>
        <w:t>l</w:t>
      </w:r>
      <w:r w:rsidRPr="00365876">
        <w:rPr>
          <w:rFonts w:ascii="Arial" w:hAnsi="Arial" w:cs="Arial"/>
          <w:b/>
          <w:bCs/>
          <w:spacing w:val="1"/>
        </w:rPr>
        <w:t>’</w:t>
      </w:r>
      <w:r w:rsidRPr="00365876">
        <w:rPr>
          <w:rFonts w:ascii="Arial" w:hAnsi="Arial" w:cs="Arial"/>
          <w:b/>
          <w:bCs/>
          <w:spacing w:val="-1"/>
        </w:rPr>
        <w:t>i</w:t>
      </w:r>
      <w:r w:rsidRPr="00365876">
        <w:rPr>
          <w:rFonts w:ascii="Arial" w:hAnsi="Arial" w:cs="Arial"/>
          <w:b/>
          <w:bCs/>
        </w:rPr>
        <w:t>m</w:t>
      </w:r>
      <w:r w:rsidRPr="00365876">
        <w:rPr>
          <w:rFonts w:ascii="Arial" w:hAnsi="Arial" w:cs="Arial"/>
          <w:b/>
          <w:bCs/>
          <w:spacing w:val="-2"/>
        </w:rPr>
        <w:t>p</w:t>
      </w:r>
      <w:r w:rsidRPr="00365876">
        <w:rPr>
          <w:rFonts w:ascii="Arial" w:hAnsi="Arial" w:cs="Arial"/>
          <w:b/>
          <w:bCs/>
        </w:rPr>
        <w:t>resa</w:t>
      </w:r>
      <w:r w:rsidRPr="00365876">
        <w:rPr>
          <w:rFonts w:ascii="Arial" w:hAnsi="Arial" w:cs="Arial"/>
          <w:b/>
          <w:bCs/>
          <w:spacing w:val="4"/>
        </w:rPr>
        <w:t xml:space="preserve"> </w:t>
      </w:r>
      <w:r w:rsidRPr="00365876">
        <w:rPr>
          <w:rFonts w:ascii="Arial" w:hAnsi="Arial" w:cs="Arial"/>
          <w:b/>
          <w:bCs/>
        </w:rPr>
        <w:t>d</w:t>
      </w:r>
      <w:r w:rsidRPr="00365876">
        <w:rPr>
          <w:rFonts w:ascii="Arial" w:hAnsi="Arial" w:cs="Arial"/>
          <w:b/>
          <w:bCs/>
          <w:spacing w:val="-1"/>
        </w:rPr>
        <w:t>o</w:t>
      </w:r>
      <w:r w:rsidRPr="00365876">
        <w:rPr>
          <w:rFonts w:ascii="Arial" w:hAnsi="Arial" w:cs="Arial"/>
          <w:b/>
          <w:bCs/>
          <w:spacing w:val="-3"/>
        </w:rPr>
        <w:t>v</w:t>
      </w:r>
      <w:r w:rsidRPr="00365876">
        <w:rPr>
          <w:rFonts w:ascii="Arial" w:hAnsi="Arial" w:cs="Arial"/>
          <w:b/>
          <w:bCs/>
        </w:rPr>
        <w:t>rà</w:t>
      </w:r>
      <w:r w:rsidRPr="00365876">
        <w:rPr>
          <w:rFonts w:ascii="Arial" w:hAnsi="Arial" w:cs="Arial"/>
          <w:b/>
          <w:bCs/>
          <w:spacing w:val="5"/>
        </w:rPr>
        <w:t xml:space="preserve"> </w:t>
      </w:r>
      <w:r w:rsidRPr="00365876">
        <w:rPr>
          <w:rFonts w:ascii="Arial" w:hAnsi="Arial" w:cs="Arial"/>
          <w:b/>
          <w:bCs/>
          <w:spacing w:val="1"/>
        </w:rPr>
        <w:t>i</w:t>
      </w:r>
      <w:r w:rsidRPr="00365876">
        <w:rPr>
          <w:rFonts w:ascii="Arial" w:hAnsi="Arial" w:cs="Arial"/>
          <w:b/>
          <w:bCs/>
        </w:rPr>
        <w:t>n</w:t>
      </w:r>
      <w:r w:rsidRPr="00365876">
        <w:rPr>
          <w:rFonts w:ascii="Arial" w:hAnsi="Arial" w:cs="Arial"/>
          <w:b/>
          <w:bCs/>
          <w:spacing w:val="-2"/>
        </w:rPr>
        <w:t>d</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a</w:t>
      </w:r>
      <w:r w:rsidRPr="00365876">
        <w:rPr>
          <w:rFonts w:ascii="Arial" w:hAnsi="Arial" w:cs="Arial"/>
          <w:b/>
          <w:bCs/>
        </w:rPr>
        <w:t>re</w:t>
      </w:r>
      <w:r w:rsidRPr="00365876">
        <w:rPr>
          <w:rFonts w:ascii="Arial" w:hAnsi="Arial" w:cs="Arial"/>
          <w:b/>
          <w:bCs/>
          <w:spacing w:val="3"/>
        </w:rPr>
        <w:t xml:space="preserve"> </w:t>
      </w:r>
      <w:r w:rsidRPr="00365876">
        <w:rPr>
          <w:rFonts w:ascii="Arial" w:hAnsi="Arial" w:cs="Arial"/>
          <w:b/>
          <w:bCs/>
        </w:rPr>
        <w:t xml:space="preserve">se </w:t>
      </w:r>
      <w:r w:rsidRPr="00365876">
        <w:rPr>
          <w:rFonts w:ascii="Arial" w:hAnsi="Arial" w:cs="Arial"/>
        </w:rPr>
        <w:t>ed</w:t>
      </w:r>
      <w:r w:rsidRPr="00365876">
        <w:rPr>
          <w:rFonts w:ascii="Arial" w:hAnsi="Arial" w:cs="Arial"/>
          <w:spacing w:val="5"/>
        </w:rPr>
        <w:t xml:space="preserve"> </w:t>
      </w:r>
      <w:r w:rsidRPr="00365876">
        <w:rPr>
          <w:rFonts w:ascii="Arial" w:hAnsi="Arial" w:cs="Arial"/>
          <w:b/>
          <w:bCs/>
        </w:rPr>
        <w:t>e</w:t>
      </w:r>
      <w:r w:rsidRPr="00365876">
        <w:rPr>
          <w:rFonts w:ascii="Arial" w:hAnsi="Arial" w:cs="Arial"/>
          <w:b/>
          <w:bCs/>
          <w:spacing w:val="-3"/>
        </w:rPr>
        <w:t>v</w:t>
      </w:r>
      <w:r w:rsidRPr="00365876">
        <w:rPr>
          <w:rFonts w:ascii="Arial" w:hAnsi="Arial" w:cs="Arial"/>
          <w:b/>
          <w:bCs/>
        </w:rPr>
        <w:t>e</w:t>
      </w:r>
      <w:r w:rsidRPr="00365876">
        <w:rPr>
          <w:rFonts w:ascii="Arial" w:hAnsi="Arial" w:cs="Arial"/>
          <w:b/>
          <w:bCs/>
          <w:spacing w:val="-1"/>
        </w:rPr>
        <w:t>n</w:t>
      </w:r>
      <w:r w:rsidRPr="00365876">
        <w:rPr>
          <w:rFonts w:ascii="Arial" w:hAnsi="Arial" w:cs="Arial"/>
          <w:b/>
          <w:bCs/>
          <w:spacing w:val="1"/>
        </w:rPr>
        <w:t>t</w:t>
      </w:r>
      <w:r w:rsidRPr="00365876">
        <w:rPr>
          <w:rFonts w:ascii="Arial" w:hAnsi="Arial" w:cs="Arial"/>
          <w:b/>
          <w:bCs/>
        </w:rPr>
        <w:t>u</w:t>
      </w:r>
      <w:r w:rsidRPr="00365876">
        <w:rPr>
          <w:rFonts w:ascii="Arial" w:hAnsi="Arial" w:cs="Arial"/>
          <w:b/>
          <w:bCs/>
          <w:spacing w:val="-1"/>
        </w:rPr>
        <w:t>a</w:t>
      </w:r>
      <w:r w:rsidRPr="00365876">
        <w:rPr>
          <w:rFonts w:ascii="Arial" w:hAnsi="Arial" w:cs="Arial"/>
          <w:b/>
          <w:bCs/>
          <w:spacing w:val="1"/>
        </w:rPr>
        <w:t>l</w:t>
      </w:r>
      <w:r w:rsidRPr="00365876">
        <w:rPr>
          <w:rFonts w:ascii="Arial" w:hAnsi="Arial" w:cs="Arial"/>
          <w:b/>
          <w:bCs/>
        </w:rPr>
        <w:t>me</w:t>
      </w:r>
      <w:r w:rsidRPr="00365876">
        <w:rPr>
          <w:rFonts w:ascii="Arial" w:hAnsi="Arial" w:cs="Arial"/>
          <w:b/>
          <w:bCs/>
          <w:spacing w:val="-3"/>
        </w:rPr>
        <w:t>n</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6"/>
        </w:rPr>
        <w:t xml:space="preserve"> </w:t>
      </w:r>
      <w:r w:rsidRPr="00365876">
        <w:rPr>
          <w:rFonts w:ascii="Arial" w:hAnsi="Arial" w:cs="Arial"/>
          <w:b/>
          <w:bCs/>
        </w:rPr>
        <w:t>q</w:t>
      </w:r>
      <w:r w:rsidRPr="00365876">
        <w:rPr>
          <w:rFonts w:ascii="Arial" w:hAnsi="Arial" w:cs="Arial"/>
          <w:b/>
          <w:bCs/>
          <w:spacing w:val="-1"/>
        </w:rPr>
        <w:t>u</w:t>
      </w:r>
      <w:r w:rsidRPr="00365876">
        <w:rPr>
          <w:rFonts w:ascii="Arial" w:hAnsi="Arial" w:cs="Arial"/>
          <w:b/>
          <w:bCs/>
          <w:spacing w:val="-3"/>
        </w:rPr>
        <w:t>a</w:t>
      </w:r>
      <w:r w:rsidRPr="00365876">
        <w:rPr>
          <w:rFonts w:ascii="Arial" w:hAnsi="Arial" w:cs="Arial"/>
          <w:b/>
          <w:bCs/>
          <w:spacing w:val="1"/>
        </w:rPr>
        <w:t>l</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ai</w:t>
      </w:r>
      <w:r w:rsidRPr="00365876">
        <w:rPr>
          <w:rFonts w:ascii="Arial" w:hAnsi="Arial" w:cs="Arial"/>
          <w:b/>
          <w:bCs/>
          <w:spacing w:val="-2"/>
        </w:rPr>
        <w:t>u</w:t>
      </w:r>
      <w:r w:rsidRPr="00365876">
        <w:rPr>
          <w:rFonts w:ascii="Arial" w:hAnsi="Arial" w:cs="Arial"/>
          <w:b/>
          <w:bCs/>
          <w:spacing w:val="1"/>
        </w:rPr>
        <w:t>t</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rPr>
        <w:t>ha</w:t>
      </w:r>
      <w:r w:rsidRPr="00365876">
        <w:rPr>
          <w:rFonts w:ascii="Arial" w:hAnsi="Arial" w:cs="Arial"/>
          <w:b/>
          <w:bCs/>
          <w:spacing w:val="4"/>
        </w:rPr>
        <w:t xml:space="preserve"> </w:t>
      </w:r>
      <w:r w:rsidRPr="00365876">
        <w:rPr>
          <w:rFonts w:ascii="Arial" w:hAnsi="Arial" w:cs="Arial"/>
          <w:b/>
          <w:bCs/>
          <w:spacing w:val="-3"/>
        </w:rPr>
        <w:t>g</w:t>
      </w:r>
      <w:r w:rsidRPr="00365876">
        <w:rPr>
          <w:rFonts w:ascii="Arial" w:hAnsi="Arial" w:cs="Arial"/>
          <w:b/>
          <w:bCs/>
          <w:spacing w:val="1"/>
        </w:rPr>
        <w:t>i</w:t>
      </w:r>
      <w:r w:rsidRPr="00365876">
        <w:rPr>
          <w:rFonts w:ascii="Arial" w:hAnsi="Arial" w:cs="Arial"/>
          <w:b/>
          <w:bCs/>
        </w:rPr>
        <w:t>à</w:t>
      </w:r>
      <w:r w:rsidRPr="00365876">
        <w:rPr>
          <w:rFonts w:ascii="Arial" w:hAnsi="Arial" w:cs="Arial"/>
          <w:b/>
          <w:bCs/>
          <w:spacing w:val="2"/>
        </w:rPr>
        <w:t xml:space="preserve"> </w:t>
      </w:r>
      <w:r w:rsidRPr="00365876">
        <w:rPr>
          <w:rFonts w:ascii="Arial" w:hAnsi="Arial" w:cs="Arial"/>
          <w:b/>
          <w:bCs/>
        </w:rPr>
        <w:t>r</w:t>
      </w:r>
      <w:r w:rsidRPr="00365876">
        <w:rPr>
          <w:rFonts w:ascii="Arial" w:hAnsi="Arial" w:cs="Arial"/>
          <w:b/>
          <w:bCs/>
          <w:spacing w:val="1"/>
        </w:rPr>
        <w:t>i</w:t>
      </w:r>
      <w:r w:rsidRPr="00365876">
        <w:rPr>
          <w:rFonts w:ascii="Arial" w:hAnsi="Arial" w:cs="Arial"/>
          <w:b/>
          <w:bCs/>
        </w:rPr>
        <w:t>c</w:t>
      </w:r>
      <w:r w:rsidRPr="00365876">
        <w:rPr>
          <w:rFonts w:ascii="Arial" w:hAnsi="Arial" w:cs="Arial"/>
          <w:b/>
          <w:bCs/>
          <w:spacing w:val="-1"/>
        </w:rPr>
        <w:t>e</w:t>
      </w:r>
      <w:r w:rsidRPr="00365876">
        <w:rPr>
          <w:rFonts w:ascii="Arial" w:hAnsi="Arial" w:cs="Arial"/>
          <w:b/>
          <w:bCs/>
          <w:spacing w:val="-3"/>
        </w:rPr>
        <w:t>v</w:t>
      </w:r>
      <w:r w:rsidRPr="00365876">
        <w:rPr>
          <w:rFonts w:ascii="Arial" w:hAnsi="Arial" w:cs="Arial"/>
          <w:b/>
          <w:bCs/>
        </w:rPr>
        <w:t>uto s</w:t>
      </w:r>
      <w:r w:rsidRPr="00365876">
        <w:rPr>
          <w:rFonts w:ascii="Arial" w:hAnsi="Arial" w:cs="Arial"/>
          <w:b/>
          <w:bCs/>
          <w:spacing w:val="-1"/>
        </w:rPr>
        <w:t>u</w:t>
      </w:r>
      <w:r w:rsidRPr="00365876">
        <w:rPr>
          <w:rFonts w:ascii="Arial" w:hAnsi="Arial" w:cs="Arial"/>
          <w:b/>
          <w:bCs/>
        </w:rPr>
        <w:t>gli</w:t>
      </w:r>
      <w:r w:rsidRPr="00365876">
        <w:rPr>
          <w:rFonts w:ascii="Arial" w:hAnsi="Arial" w:cs="Arial"/>
          <w:b/>
          <w:bCs/>
          <w:spacing w:val="5"/>
        </w:rPr>
        <w:t xml:space="preserve"> </w:t>
      </w:r>
      <w:r w:rsidRPr="00365876">
        <w:rPr>
          <w:rFonts w:ascii="Arial" w:hAnsi="Arial" w:cs="Arial"/>
          <w:b/>
          <w:bCs/>
          <w:spacing w:val="-3"/>
        </w:rPr>
        <w:t>s</w:t>
      </w:r>
      <w:r w:rsidRPr="00365876">
        <w:rPr>
          <w:rFonts w:ascii="Arial" w:hAnsi="Arial" w:cs="Arial"/>
          <w:b/>
          <w:bCs/>
          <w:spacing w:val="1"/>
        </w:rPr>
        <w:t>t</w:t>
      </w:r>
      <w:r w:rsidRPr="00365876">
        <w:rPr>
          <w:rFonts w:ascii="Arial" w:hAnsi="Arial" w:cs="Arial"/>
          <w:b/>
          <w:bCs/>
        </w:rPr>
        <w:t>e</w:t>
      </w:r>
      <w:r w:rsidRPr="00365876">
        <w:rPr>
          <w:rFonts w:ascii="Arial" w:hAnsi="Arial" w:cs="Arial"/>
          <w:b/>
          <w:bCs/>
          <w:spacing w:val="-1"/>
        </w:rPr>
        <w:t>s</w:t>
      </w:r>
      <w:r w:rsidRPr="00365876">
        <w:rPr>
          <w:rFonts w:ascii="Arial" w:hAnsi="Arial" w:cs="Arial"/>
          <w:b/>
          <w:bCs/>
        </w:rPr>
        <w:t>si</w:t>
      </w:r>
      <w:r w:rsidRPr="00365876">
        <w:rPr>
          <w:rFonts w:ascii="Arial" w:hAnsi="Arial" w:cs="Arial"/>
          <w:b/>
          <w:bCs/>
          <w:spacing w:val="4"/>
        </w:rPr>
        <w:t xml:space="preserve"> </w:t>
      </w:r>
      <w:r w:rsidRPr="00365876">
        <w:rPr>
          <w:rFonts w:ascii="Arial" w:hAnsi="Arial" w:cs="Arial"/>
          <w:b/>
          <w:bCs/>
        </w:rPr>
        <w:t>c</w:t>
      </w:r>
      <w:r w:rsidRPr="00365876">
        <w:rPr>
          <w:rFonts w:ascii="Arial" w:hAnsi="Arial" w:cs="Arial"/>
          <w:b/>
          <w:bCs/>
          <w:spacing w:val="-1"/>
        </w:rPr>
        <w:t>o</w:t>
      </w:r>
      <w:r w:rsidRPr="00365876">
        <w:rPr>
          <w:rFonts w:ascii="Arial" w:hAnsi="Arial" w:cs="Arial"/>
          <w:b/>
          <w:bCs/>
          <w:spacing w:val="-3"/>
        </w:rPr>
        <w:t>s</w:t>
      </w:r>
      <w:r w:rsidRPr="00365876">
        <w:rPr>
          <w:rFonts w:ascii="Arial" w:hAnsi="Arial" w:cs="Arial"/>
          <w:b/>
          <w:bCs/>
          <w:spacing w:val="1"/>
        </w:rPr>
        <w:t>t</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3"/>
        </w:rPr>
        <w:t>a</w:t>
      </w:r>
      <w:r w:rsidRPr="00365876">
        <w:rPr>
          <w:rFonts w:ascii="Arial" w:hAnsi="Arial" w:cs="Arial"/>
          <w:b/>
          <w:bCs/>
        </w:rPr>
        <w:t>m</w:t>
      </w:r>
      <w:r w:rsidRPr="00365876">
        <w:rPr>
          <w:rFonts w:ascii="Arial" w:hAnsi="Arial" w:cs="Arial"/>
          <w:b/>
          <w:bCs/>
          <w:spacing w:val="-1"/>
        </w:rPr>
        <w:t>mi</w:t>
      </w:r>
      <w:r w:rsidRPr="00365876">
        <w:rPr>
          <w:rFonts w:ascii="Arial" w:hAnsi="Arial" w:cs="Arial"/>
          <w:b/>
          <w:bCs/>
        </w:rPr>
        <w:t>s</w:t>
      </w:r>
      <w:r w:rsidRPr="00365876">
        <w:rPr>
          <w:rFonts w:ascii="Arial" w:hAnsi="Arial" w:cs="Arial"/>
          <w:b/>
          <w:bCs/>
          <w:spacing w:val="-1"/>
        </w:rPr>
        <w:t>s</w:t>
      </w:r>
      <w:r w:rsidRPr="00365876">
        <w:rPr>
          <w:rFonts w:ascii="Arial" w:hAnsi="Arial" w:cs="Arial"/>
          <w:b/>
          <w:bCs/>
          <w:spacing w:val="1"/>
        </w:rPr>
        <w:t>i</w:t>
      </w:r>
      <w:r w:rsidRPr="00365876">
        <w:rPr>
          <w:rFonts w:ascii="Arial" w:hAnsi="Arial" w:cs="Arial"/>
          <w:b/>
          <w:bCs/>
        </w:rPr>
        <w:t>b</w:t>
      </w:r>
      <w:r w:rsidRPr="00365876">
        <w:rPr>
          <w:rFonts w:ascii="Arial" w:hAnsi="Arial" w:cs="Arial"/>
          <w:b/>
          <w:bCs/>
          <w:spacing w:val="-2"/>
        </w:rPr>
        <w:t>i</w:t>
      </w:r>
      <w:r w:rsidRPr="00365876">
        <w:rPr>
          <w:rFonts w:ascii="Arial" w:hAnsi="Arial" w:cs="Arial"/>
          <w:b/>
          <w:bCs/>
          <w:spacing w:val="1"/>
        </w:rPr>
        <w:t>li</w:t>
      </w:r>
      <w:r w:rsidRPr="00365876">
        <w:rPr>
          <w:rFonts w:ascii="Arial" w:hAnsi="Arial" w:cs="Arial"/>
        </w:rPr>
        <w:t>,</w:t>
      </w:r>
      <w:r w:rsidRPr="00365876">
        <w:rPr>
          <w:rFonts w:ascii="Arial" w:hAnsi="Arial" w:cs="Arial"/>
          <w:spacing w:val="4"/>
        </w:rPr>
        <w:t xml:space="preserve"> </w:t>
      </w:r>
      <w:r w:rsidRPr="00365876">
        <w:rPr>
          <w:rFonts w:ascii="Arial" w:hAnsi="Arial" w:cs="Arial"/>
        </w:rPr>
        <w:t>a</w:t>
      </w:r>
      <w:r w:rsidRPr="00365876">
        <w:rPr>
          <w:rFonts w:ascii="Arial" w:hAnsi="Arial" w:cs="Arial"/>
          <w:spacing w:val="3"/>
        </w:rPr>
        <w:t xml:space="preserve"> </w:t>
      </w:r>
      <w:r w:rsidRPr="00365876">
        <w:rPr>
          <w:rFonts w:ascii="Arial" w:hAnsi="Arial" w:cs="Arial"/>
        </w:rPr>
        <w:t>n</w:t>
      </w:r>
      <w:r w:rsidRPr="00365876">
        <w:rPr>
          <w:rFonts w:ascii="Arial" w:hAnsi="Arial" w:cs="Arial"/>
          <w:spacing w:val="-1"/>
        </w:rPr>
        <w:t>o</w:t>
      </w:r>
      <w:r w:rsidRPr="00365876">
        <w:rPr>
          <w:rFonts w:ascii="Arial" w:hAnsi="Arial" w:cs="Arial"/>
          <w:spacing w:val="-2"/>
        </w:rPr>
        <w:t>r</w:t>
      </w:r>
      <w:r w:rsidRPr="00365876">
        <w:rPr>
          <w:rFonts w:ascii="Arial" w:hAnsi="Arial" w:cs="Arial"/>
          <w:spacing w:val="1"/>
        </w:rPr>
        <w:t>m</w:t>
      </w:r>
      <w:r w:rsidRPr="00365876">
        <w:rPr>
          <w:rFonts w:ascii="Arial" w:hAnsi="Arial" w:cs="Arial"/>
        </w:rPr>
        <w:t>a</w:t>
      </w:r>
      <w:r w:rsidRPr="00365876">
        <w:rPr>
          <w:rFonts w:ascii="Arial" w:hAnsi="Arial" w:cs="Arial"/>
          <w:spacing w:val="3"/>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rPr>
        <w:t xml:space="preserve">un </w:t>
      </w:r>
      <w:r w:rsidRPr="00365876">
        <w:rPr>
          <w:rFonts w:ascii="Arial" w:hAnsi="Arial" w:cs="Arial"/>
          <w:spacing w:val="1"/>
        </w:rPr>
        <w:t>r</w:t>
      </w:r>
      <w:r w:rsidRPr="00365876">
        <w:rPr>
          <w:rFonts w:ascii="Arial" w:hAnsi="Arial" w:cs="Arial"/>
          <w:spacing w:val="-3"/>
        </w:rPr>
        <w:t>e</w:t>
      </w:r>
      <w:r w:rsidRPr="00365876">
        <w:rPr>
          <w:rFonts w:ascii="Arial" w:hAnsi="Arial" w:cs="Arial"/>
          <w:spacing w:val="2"/>
        </w:rPr>
        <w:t>g</w:t>
      </w:r>
      <w:r w:rsidRPr="00365876">
        <w:rPr>
          <w:rFonts w:ascii="Arial" w:hAnsi="Arial" w:cs="Arial"/>
        </w:rPr>
        <w:t>o</w:t>
      </w:r>
      <w:r w:rsidRPr="00365876">
        <w:rPr>
          <w:rFonts w:ascii="Arial" w:hAnsi="Arial" w:cs="Arial"/>
          <w:spacing w:val="-1"/>
        </w:rPr>
        <w:t>l</w:t>
      </w:r>
      <w:r w:rsidRPr="00365876">
        <w:rPr>
          <w:rFonts w:ascii="Arial" w:hAnsi="Arial" w:cs="Arial"/>
        </w:rPr>
        <w:t>ame</w:t>
      </w:r>
      <w:r w:rsidRPr="00365876">
        <w:rPr>
          <w:rFonts w:ascii="Arial" w:hAnsi="Arial" w:cs="Arial"/>
          <w:spacing w:val="-3"/>
        </w:rPr>
        <w:t>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es</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3"/>
        </w:rPr>
        <w:t xml:space="preserve"> </w:t>
      </w:r>
      <w:r w:rsidRPr="00365876">
        <w:rPr>
          <w:rFonts w:ascii="Arial" w:hAnsi="Arial" w:cs="Arial"/>
        </w:rPr>
        <w:t>o</w:t>
      </w:r>
      <w:r w:rsidRPr="00365876">
        <w:rPr>
          <w:rFonts w:ascii="Arial" w:hAnsi="Arial" w:cs="Arial"/>
          <w:spacing w:val="6"/>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u</w:t>
      </w:r>
      <w:r w:rsidRPr="00365876">
        <w:rPr>
          <w:rFonts w:ascii="Arial" w:hAnsi="Arial" w:cs="Arial"/>
          <w:spacing w:val="-1"/>
        </w:rPr>
        <w:t>n</w:t>
      </w:r>
      <w:r w:rsidRPr="00365876">
        <w:rPr>
          <w:rFonts w:ascii="Arial" w:hAnsi="Arial" w:cs="Arial"/>
        </w:rPr>
        <w:t>a</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c</w:t>
      </w:r>
      <w:r w:rsidRPr="00365876">
        <w:rPr>
          <w:rFonts w:ascii="Arial" w:hAnsi="Arial" w:cs="Arial"/>
          <w:spacing w:val="-1"/>
        </w:rPr>
        <w:t>i</w:t>
      </w:r>
      <w:r w:rsidRPr="00365876">
        <w:rPr>
          <w:rFonts w:ascii="Arial" w:hAnsi="Arial" w:cs="Arial"/>
        </w:rPr>
        <w:t>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6"/>
        </w:rPr>
        <w:t xml:space="preserve"> </w:t>
      </w:r>
      <w:r w:rsidRPr="00365876">
        <w:rPr>
          <w:rFonts w:ascii="Arial" w:hAnsi="Arial" w:cs="Arial"/>
        </w:rPr>
        <w:t>d</w:t>
      </w:r>
      <w:r w:rsidRPr="00365876">
        <w:rPr>
          <w:rFonts w:ascii="Arial" w:hAnsi="Arial" w:cs="Arial"/>
          <w:spacing w:val="-1"/>
        </w:rPr>
        <w:t>ell</w:t>
      </w:r>
      <w:r w:rsidRPr="00365876">
        <w:rPr>
          <w:rFonts w:ascii="Arial" w:hAnsi="Arial" w:cs="Arial"/>
        </w:rPr>
        <w:t xml:space="preserve">a </w:t>
      </w:r>
      <w:r w:rsidRPr="00365876">
        <w:rPr>
          <w:rFonts w:ascii="Arial" w:hAnsi="Arial" w:cs="Arial"/>
          <w:spacing w:val="-1"/>
        </w:rPr>
        <w:t>C</w:t>
      </w:r>
      <w:r w:rsidRPr="00365876">
        <w:rPr>
          <w:rFonts w:ascii="Arial" w:hAnsi="Arial" w:cs="Arial"/>
        </w:rPr>
        <w:t>om</w:t>
      </w:r>
      <w:r w:rsidRPr="00365876">
        <w:rPr>
          <w:rFonts w:ascii="Arial" w:hAnsi="Arial" w:cs="Arial"/>
          <w:spacing w:val="1"/>
        </w:rPr>
        <w:t>m</w:t>
      </w:r>
      <w:r w:rsidRPr="00365876">
        <w:rPr>
          <w:rFonts w:ascii="Arial" w:hAnsi="Arial" w:cs="Arial"/>
          <w:spacing w:val="-1"/>
        </w:rPr>
        <w:t>i</w:t>
      </w:r>
      <w:r w:rsidRPr="00365876">
        <w:rPr>
          <w:rFonts w:ascii="Arial" w:hAnsi="Arial" w:cs="Arial"/>
        </w:rPr>
        <w:t>ss</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 e</w:t>
      </w:r>
      <w:r w:rsidRPr="00365876">
        <w:rPr>
          <w:rFonts w:ascii="Arial" w:hAnsi="Arial" w:cs="Arial"/>
          <w:spacing w:val="-2"/>
        </w:rPr>
        <w:t>u</w:t>
      </w:r>
      <w:r w:rsidRPr="00365876">
        <w:rPr>
          <w:rFonts w:ascii="Arial" w:hAnsi="Arial" w:cs="Arial"/>
          <w:spacing w:val="1"/>
        </w:rPr>
        <w:t>r</w:t>
      </w:r>
      <w:r w:rsidRPr="00365876">
        <w:rPr>
          <w:rFonts w:ascii="Arial" w:hAnsi="Arial" w:cs="Arial"/>
        </w:rPr>
        <w:t>o</w:t>
      </w:r>
      <w:r w:rsidRPr="00365876">
        <w:rPr>
          <w:rFonts w:ascii="Arial" w:hAnsi="Arial" w:cs="Arial"/>
          <w:spacing w:val="-1"/>
        </w:rPr>
        <w:t>p</w:t>
      </w:r>
      <w:r w:rsidRPr="00365876">
        <w:rPr>
          <w:rFonts w:ascii="Arial" w:hAnsi="Arial" w:cs="Arial"/>
        </w:rPr>
        <w:t>e</w:t>
      </w:r>
      <w:r w:rsidRPr="00365876">
        <w:rPr>
          <w:rFonts w:ascii="Arial" w:hAnsi="Arial" w:cs="Arial"/>
          <w:spacing w:val="-1"/>
        </w:rPr>
        <w:t>a</w:t>
      </w:r>
      <w:r w:rsidRPr="00365876">
        <w:rPr>
          <w:rFonts w:ascii="Arial" w:hAnsi="Arial" w:cs="Arial"/>
        </w:rPr>
        <w:t xml:space="preserve">, </w:t>
      </w:r>
      <w:r w:rsidRPr="00365876">
        <w:rPr>
          <w:rFonts w:ascii="Arial" w:hAnsi="Arial" w:cs="Arial"/>
          <w:spacing w:val="-3"/>
        </w:rPr>
        <w:t>a</w:t>
      </w:r>
      <w:r w:rsidRPr="00365876">
        <w:rPr>
          <w:rFonts w:ascii="Arial" w:hAnsi="Arial" w:cs="Arial"/>
          <w:spacing w:val="-4"/>
        </w:rPr>
        <w:t>f</w:t>
      </w:r>
      <w:r w:rsidRPr="00365876">
        <w:rPr>
          <w:rFonts w:ascii="Arial" w:hAnsi="Arial" w:cs="Arial"/>
          <w:spacing w:val="3"/>
        </w:rPr>
        <w:t>f</w:t>
      </w:r>
      <w:r w:rsidRPr="00365876">
        <w:rPr>
          <w:rFonts w:ascii="Arial" w:hAnsi="Arial" w:cs="Arial"/>
          <w:spacing w:val="-1"/>
        </w:rPr>
        <w:t>i</w:t>
      </w:r>
      <w:r w:rsidRPr="00365876">
        <w:rPr>
          <w:rFonts w:ascii="Arial" w:hAnsi="Arial" w:cs="Arial"/>
          <w:spacing w:val="-3"/>
        </w:rPr>
        <w:t>n</w:t>
      </w:r>
      <w:r w:rsidRPr="00365876">
        <w:rPr>
          <w:rFonts w:ascii="Arial" w:hAnsi="Arial" w:cs="Arial"/>
        </w:rPr>
        <w:t>ché n</w:t>
      </w:r>
      <w:r w:rsidRPr="00365876">
        <w:rPr>
          <w:rFonts w:ascii="Arial" w:hAnsi="Arial" w:cs="Arial"/>
          <w:spacing w:val="-1"/>
        </w:rPr>
        <w:t>o</w:t>
      </w:r>
      <w:r w:rsidRPr="00365876">
        <w:rPr>
          <w:rFonts w:ascii="Arial" w:hAnsi="Arial" w:cs="Arial"/>
        </w:rPr>
        <w:t>n</w:t>
      </w:r>
      <w:r w:rsidRPr="00365876">
        <w:rPr>
          <w:rFonts w:ascii="Arial" w:hAnsi="Arial" w:cs="Arial"/>
          <w:spacing w:val="-2"/>
        </w:rPr>
        <w:t xml:space="preserve"> </w:t>
      </w:r>
      <w:r w:rsidRPr="00365876">
        <w:rPr>
          <w:rFonts w:ascii="Arial" w:hAnsi="Arial" w:cs="Arial"/>
        </w:rPr>
        <w:t xml:space="preserve">si </w:t>
      </w:r>
      <w:r w:rsidRPr="00365876">
        <w:rPr>
          <w:rFonts w:ascii="Arial" w:hAnsi="Arial" w:cs="Arial"/>
          <w:spacing w:val="-2"/>
        </w:rPr>
        <w:t>v</w:t>
      </w:r>
      <w:r w:rsidRPr="00365876">
        <w:rPr>
          <w:rFonts w:ascii="Arial" w:hAnsi="Arial" w:cs="Arial"/>
        </w:rPr>
        <w:t>er</w:t>
      </w:r>
      <w:r w:rsidRPr="00365876">
        <w:rPr>
          <w:rFonts w:ascii="Arial" w:hAnsi="Arial" w:cs="Arial"/>
          <w:spacing w:val="-3"/>
        </w:rPr>
        <w:t>i</w:t>
      </w:r>
      <w:r w:rsidRPr="00365876">
        <w:rPr>
          <w:rFonts w:ascii="Arial" w:hAnsi="Arial" w:cs="Arial"/>
          <w:spacing w:val="3"/>
        </w:rPr>
        <w:t>f</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no</w:t>
      </w:r>
      <w:r w:rsidRPr="00365876">
        <w:rPr>
          <w:rFonts w:ascii="Arial" w:hAnsi="Arial" w:cs="Arial"/>
          <w:spacing w:val="-2"/>
        </w:rPr>
        <w:t xml:space="preserve"> </w:t>
      </w:r>
      <w:r w:rsidRPr="00365876">
        <w:rPr>
          <w:rFonts w:ascii="Arial" w:hAnsi="Arial" w:cs="Arial"/>
        </w:rPr>
        <w:t>su</w:t>
      </w:r>
      <w:r w:rsidRPr="00365876">
        <w:rPr>
          <w:rFonts w:ascii="Arial" w:hAnsi="Arial" w:cs="Arial"/>
          <w:spacing w:val="-1"/>
        </w:rPr>
        <w:t>p</w:t>
      </w:r>
      <w:r w:rsidRPr="00365876">
        <w:rPr>
          <w:rFonts w:ascii="Arial" w:hAnsi="Arial" w:cs="Arial"/>
        </w:rPr>
        <w:t>era</w:t>
      </w:r>
      <w:r w:rsidRPr="00365876">
        <w:rPr>
          <w:rFonts w:ascii="Arial" w:hAnsi="Arial" w:cs="Arial"/>
          <w:spacing w:val="1"/>
        </w:rPr>
        <w:t>m</w:t>
      </w:r>
      <w:r w:rsidRPr="00365876">
        <w:rPr>
          <w:rFonts w:ascii="Arial" w:hAnsi="Arial" w:cs="Arial"/>
        </w:rPr>
        <w:t>e</w:t>
      </w:r>
      <w:r w:rsidRPr="00365876">
        <w:rPr>
          <w:rFonts w:ascii="Arial" w:hAnsi="Arial" w:cs="Arial"/>
          <w:spacing w:val="-3"/>
        </w:rPr>
        <w:t>n</w:t>
      </w:r>
      <w:r w:rsidRPr="00365876">
        <w:rPr>
          <w:rFonts w:ascii="Arial" w:hAnsi="Arial" w:cs="Arial"/>
          <w:spacing w:val="1"/>
        </w:rPr>
        <w:t>t</w:t>
      </w:r>
      <w:r w:rsidRPr="00365876">
        <w:rPr>
          <w:rFonts w:ascii="Arial" w:hAnsi="Arial" w:cs="Arial"/>
        </w:rPr>
        <w:t>i d</w:t>
      </w:r>
      <w:r w:rsidRPr="00365876">
        <w:rPr>
          <w:rFonts w:ascii="Arial" w:hAnsi="Arial" w:cs="Arial"/>
          <w:spacing w:val="-1"/>
        </w:rPr>
        <w:t>ell</w:t>
      </w:r>
      <w:r w:rsidRPr="00365876">
        <w:rPr>
          <w:rFonts w:ascii="Arial" w:hAnsi="Arial" w:cs="Arial"/>
        </w:rPr>
        <w:t xml:space="preserve">e </w:t>
      </w:r>
      <w:r w:rsidRPr="00365876">
        <w:rPr>
          <w:rFonts w:ascii="Arial" w:hAnsi="Arial" w:cs="Arial"/>
          <w:spacing w:val="1"/>
        </w:rPr>
        <w:t>r</w:t>
      </w:r>
      <w:r w:rsidRPr="00365876">
        <w:rPr>
          <w:rFonts w:ascii="Arial" w:hAnsi="Arial" w:cs="Arial"/>
        </w:rPr>
        <w:t>e</w:t>
      </w:r>
      <w:r w:rsidRPr="00365876">
        <w:rPr>
          <w:rFonts w:ascii="Arial" w:hAnsi="Arial" w:cs="Arial"/>
          <w:spacing w:val="-1"/>
        </w:rPr>
        <w:t>l</w:t>
      </w:r>
      <w:r w:rsidRPr="00365876">
        <w:rPr>
          <w:rFonts w:ascii="Arial" w:hAnsi="Arial" w:cs="Arial"/>
          <w:spacing w:val="-3"/>
        </w:rPr>
        <w:t>a</w:t>
      </w:r>
      <w:r w:rsidRPr="00365876">
        <w:rPr>
          <w:rFonts w:ascii="Arial" w:hAnsi="Arial" w:cs="Arial"/>
          <w:spacing w:val="1"/>
        </w:rPr>
        <w:t>t</w:t>
      </w:r>
      <w:r w:rsidRPr="00365876">
        <w:rPr>
          <w:rFonts w:ascii="Arial" w:hAnsi="Arial" w:cs="Arial"/>
          <w:spacing w:val="-1"/>
        </w:rPr>
        <w:t>i</w:t>
      </w:r>
      <w:r w:rsidRPr="00365876">
        <w:rPr>
          <w:rFonts w:ascii="Arial" w:hAnsi="Arial" w:cs="Arial"/>
        </w:rPr>
        <w:t>ve i</w:t>
      </w:r>
      <w:r w:rsidRPr="00365876">
        <w:rPr>
          <w:rFonts w:ascii="Arial" w:hAnsi="Arial" w:cs="Arial"/>
          <w:spacing w:val="-1"/>
        </w:rPr>
        <w:t>n</w:t>
      </w:r>
      <w:r w:rsidRPr="00365876">
        <w:rPr>
          <w:rFonts w:ascii="Arial" w:hAnsi="Arial" w:cs="Arial"/>
          <w:spacing w:val="1"/>
        </w:rPr>
        <w:t>t</w:t>
      </w:r>
      <w:r w:rsidRPr="00365876">
        <w:rPr>
          <w:rFonts w:ascii="Arial" w:hAnsi="Arial" w:cs="Arial"/>
        </w:rPr>
        <w:t>e</w:t>
      </w:r>
      <w:r w:rsidRPr="00365876">
        <w:rPr>
          <w:rFonts w:ascii="Arial" w:hAnsi="Arial" w:cs="Arial"/>
          <w:spacing w:val="-1"/>
        </w:rPr>
        <w:t>n</w:t>
      </w:r>
      <w:r w:rsidRPr="00365876">
        <w:rPr>
          <w:rFonts w:ascii="Arial" w:hAnsi="Arial" w:cs="Arial"/>
        </w:rPr>
        <w:t>s</w:t>
      </w:r>
      <w:r w:rsidRPr="00365876">
        <w:rPr>
          <w:rFonts w:ascii="Arial" w:hAnsi="Arial" w:cs="Arial"/>
          <w:spacing w:val="-1"/>
        </w:rPr>
        <w:t>i</w:t>
      </w:r>
      <w:r w:rsidRPr="00365876">
        <w:rPr>
          <w:rFonts w:ascii="Arial" w:hAnsi="Arial" w:cs="Arial"/>
          <w:spacing w:val="1"/>
        </w:rPr>
        <w:t>t</w:t>
      </w:r>
      <w:r w:rsidRPr="00365876">
        <w:rPr>
          <w:rFonts w:ascii="Arial" w:hAnsi="Arial" w:cs="Arial"/>
          <w:spacing w:val="-3"/>
        </w:rPr>
        <w:t>à</w:t>
      </w:r>
      <w:r w:rsidRPr="00365876">
        <w:rPr>
          <w:rFonts w:ascii="Arial" w:hAnsi="Arial" w:cs="Arial"/>
        </w:rPr>
        <w:t>.</w:t>
      </w:r>
    </w:p>
    <w:p w:rsidR="003C7B72" w:rsidRPr="00365876" w:rsidRDefault="003C7B72">
      <w:pPr>
        <w:widowControl w:val="0"/>
        <w:autoSpaceDE w:val="0"/>
        <w:autoSpaceDN w:val="0"/>
        <w:adjustRightInd w:val="0"/>
        <w:spacing w:before="17" w:after="0" w:line="240" w:lineRule="exact"/>
        <w:rPr>
          <w:rFonts w:ascii="Arial" w:hAnsi="Arial" w:cs="Arial"/>
          <w:sz w:val="24"/>
          <w:szCs w:val="24"/>
        </w:rPr>
      </w:pPr>
    </w:p>
    <w:p w:rsidR="003C7B72" w:rsidRPr="00365876" w:rsidRDefault="000E665F">
      <w:pPr>
        <w:widowControl w:val="0"/>
        <w:autoSpaceDE w:val="0"/>
        <w:autoSpaceDN w:val="0"/>
        <w:adjustRightInd w:val="0"/>
        <w:spacing w:after="0" w:line="252" w:lineRule="exact"/>
        <w:ind w:left="113" w:right="205"/>
        <w:jc w:val="both"/>
        <w:rPr>
          <w:rFonts w:ascii="Arial" w:hAnsi="Arial" w:cs="Arial"/>
        </w:rPr>
      </w:pPr>
      <w:r w:rsidRPr="00365876">
        <w:rPr>
          <w:noProof/>
        </w:rPr>
        <mc:AlternateContent>
          <mc:Choice Requires="wpg">
            <w:drawing>
              <wp:anchor distT="0" distB="0" distL="114300" distR="114300" simplePos="0" relativeHeight="251693568" behindDoc="1" locked="0" layoutInCell="0" allowOverlap="1" wp14:anchorId="77F2CD0B" wp14:editId="38B1153C">
                <wp:simplePos x="0" y="0"/>
                <wp:positionH relativeFrom="page">
                  <wp:posOffset>640715</wp:posOffset>
                </wp:positionH>
                <wp:positionV relativeFrom="paragraph">
                  <wp:posOffset>479425</wp:posOffset>
                </wp:positionV>
                <wp:extent cx="6188075" cy="1807210"/>
                <wp:effectExtent l="0" t="0" r="22225" b="21590"/>
                <wp:wrapNone/>
                <wp:docPr id="717" name="Group 1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1807210"/>
                          <a:chOff x="1009" y="755"/>
                          <a:chExt cx="9745" cy="2846"/>
                        </a:xfrm>
                      </wpg:grpSpPr>
                      <wps:wsp>
                        <wps:cNvPr id="718" name="Freeform 1567"/>
                        <wps:cNvSpPr>
                          <a:spLocks/>
                        </wps:cNvSpPr>
                        <wps:spPr bwMode="auto">
                          <a:xfrm>
                            <a:off x="1015" y="760"/>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Freeform 1568"/>
                        <wps:cNvSpPr>
                          <a:spLocks/>
                        </wps:cNvSpPr>
                        <wps:spPr bwMode="auto">
                          <a:xfrm>
                            <a:off x="1019" y="765"/>
                            <a:ext cx="20" cy="2826"/>
                          </a:xfrm>
                          <a:custGeom>
                            <a:avLst/>
                            <a:gdLst>
                              <a:gd name="T0" fmla="*/ 0 w 20"/>
                              <a:gd name="T1" fmla="*/ 0 h 2826"/>
                              <a:gd name="T2" fmla="*/ 0 w 20"/>
                              <a:gd name="T3" fmla="*/ 2825 h 2826"/>
                            </a:gdLst>
                            <a:ahLst/>
                            <a:cxnLst>
                              <a:cxn ang="0">
                                <a:pos x="T0" y="T1"/>
                              </a:cxn>
                              <a:cxn ang="0">
                                <a:pos x="T2" y="T3"/>
                              </a:cxn>
                            </a:cxnLst>
                            <a:rect l="0" t="0" r="r" b="b"/>
                            <a:pathLst>
                              <a:path w="20" h="2826">
                                <a:moveTo>
                                  <a:pt x="0" y="0"/>
                                </a:moveTo>
                                <a:lnTo>
                                  <a:pt x="0" y="28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1569"/>
                        <wps:cNvSpPr>
                          <a:spLocks/>
                        </wps:cNvSpPr>
                        <wps:spPr bwMode="auto">
                          <a:xfrm>
                            <a:off x="10744" y="765"/>
                            <a:ext cx="20" cy="2826"/>
                          </a:xfrm>
                          <a:custGeom>
                            <a:avLst/>
                            <a:gdLst>
                              <a:gd name="T0" fmla="*/ 0 w 20"/>
                              <a:gd name="T1" fmla="*/ 0 h 2826"/>
                              <a:gd name="T2" fmla="*/ 0 w 20"/>
                              <a:gd name="T3" fmla="*/ 2825 h 2826"/>
                            </a:gdLst>
                            <a:ahLst/>
                            <a:cxnLst>
                              <a:cxn ang="0">
                                <a:pos x="T0" y="T1"/>
                              </a:cxn>
                              <a:cxn ang="0">
                                <a:pos x="T2" y="T3"/>
                              </a:cxn>
                            </a:cxnLst>
                            <a:rect l="0" t="0" r="r" b="b"/>
                            <a:pathLst>
                              <a:path w="20" h="2826">
                                <a:moveTo>
                                  <a:pt x="0" y="0"/>
                                </a:moveTo>
                                <a:lnTo>
                                  <a:pt x="0" y="28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1570"/>
                        <wps:cNvSpPr>
                          <a:spLocks/>
                        </wps:cNvSpPr>
                        <wps:spPr bwMode="auto">
                          <a:xfrm>
                            <a:off x="1015" y="3595"/>
                            <a:ext cx="9734" cy="20"/>
                          </a:xfrm>
                          <a:custGeom>
                            <a:avLst/>
                            <a:gdLst>
                              <a:gd name="T0" fmla="*/ 0 w 9734"/>
                              <a:gd name="T1" fmla="*/ 0 h 20"/>
                              <a:gd name="T2" fmla="*/ 9733 w 9734"/>
                              <a:gd name="T3" fmla="*/ 0 h 20"/>
                            </a:gdLst>
                            <a:ahLst/>
                            <a:cxnLst>
                              <a:cxn ang="0">
                                <a:pos x="T0" y="T1"/>
                              </a:cxn>
                              <a:cxn ang="0">
                                <a:pos x="T2" y="T3"/>
                              </a:cxn>
                            </a:cxnLst>
                            <a:rect l="0" t="0" r="r" b="b"/>
                            <a:pathLst>
                              <a:path w="9734" h="20">
                                <a:moveTo>
                                  <a:pt x="0" y="0"/>
                                </a:moveTo>
                                <a:lnTo>
                                  <a:pt x="9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0585D" id="Group 1566" o:spid="_x0000_s1026" style="position:absolute;margin-left:50.45pt;margin-top:37.75pt;width:487.25pt;height:142.3pt;z-index:-251622912;mso-position-horizontal-relative:page" coordorigin="1009,755" coordsize="9745,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" o:allowincell="f">
                <v:shape id="Freeform 1567" o:spid="_x0000_s1027" style="position:absolute;left:1015;top:760;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" path="m,l9733,e" filled="f" strokeweight=".20458mm">
                  <v:path arrowok="t" o:connecttype="custom" o:connectlocs="0,0;9733,0" o:connectangles="0,0"/>
                </v:shape>
                <v:shape id="Freeform 1568" o:spid="_x0000_s1028" style="position:absolute;left:1019;top:765;width:20;height:2826;visibility:visible;mso-wrap-style:square;v-text-anchor:top" coordsize="20,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" path="m,l,2825e" filled="f" strokeweight=".20458mm">
                  <v:path arrowok="t" o:connecttype="custom" o:connectlocs="0,0;0,2825" o:connectangles="0,0"/>
                </v:shape>
                <v:shape id="Freeform 1569" o:spid="_x0000_s1029" style="position:absolute;left:10744;top:765;width:20;height:2826;visibility:visible;mso-wrap-style:square;v-text-anchor:top" coordsize="20,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" path="m,l,2825e" filled="f" strokeweight=".20458mm">
                  <v:path arrowok="t" o:connecttype="custom" o:connectlocs="0,0;0,2825" o:connectangles="0,0"/>
                </v:shape>
                <v:shape id="Freeform 1570" o:spid="_x0000_s1030" style="position:absolute;left:1015;top:3595;width:9734;height:20;visibility:visible;mso-wrap-style:square;v-text-anchor:top" coordsize="97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" path="m,l9733,e" filled="f" strokeweight=".58pt">
                  <v:path arrowok="t" o:connecttype="custom" o:connectlocs="0,0;9733,0" o:connectangles="0,0"/>
                </v:shape>
                <w10:wrap anchorx="page"/>
              </v:group>
            </w:pict>
          </mc:Fallback>
        </mc:AlternateContent>
      </w:r>
      <w:r w:rsidR="003C7B72" w:rsidRPr="00365876">
        <w:rPr>
          <w:rFonts w:ascii="Arial" w:hAnsi="Arial" w:cs="Arial"/>
          <w:spacing w:val="-1"/>
        </w:rPr>
        <w:t>N</w:t>
      </w:r>
      <w:r w:rsidR="003C7B72" w:rsidRPr="00365876">
        <w:rPr>
          <w:rFonts w:ascii="Arial" w:hAnsi="Arial" w:cs="Arial"/>
        </w:rPr>
        <w:t>e</w:t>
      </w:r>
      <w:r w:rsidR="003C7B72" w:rsidRPr="00365876">
        <w:rPr>
          <w:rFonts w:ascii="Arial" w:hAnsi="Arial" w:cs="Arial"/>
          <w:spacing w:val="-1"/>
        </w:rPr>
        <w:t>ll</w:t>
      </w:r>
      <w:r w:rsidR="003C7B72" w:rsidRPr="00365876">
        <w:rPr>
          <w:rFonts w:ascii="Arial" w:hAnsi="Arial" w:cs="Arial"/>
        </w:rPr>
        <w:t>a</w:t>
      </w:r>
      <w:r w:rsidR="003C7B72" w:rsidRPr="00365876">
        <w:rPr>
          <w:rFonts w:ascii="Arial" w:hAnsi="Arial" w:cs="Arial"/>
          <w:spacing w:val="3"/>
        </w:rPr>
        <w:t xml:space="preserve"> </w:t>
      </w:r>
      <w:r w:rsidR="003C7B72" w:rsidRPr="00365876">
        <w:rPr>
          <w:rFonts w:ascii="Arial" w:hAnsi="Arial" w:cs="Arial"/>
          <w:spacing w:val="-1"/>
        </w:rPr>
        <w:t>t</w:t>
      </w:r>
      <w:r w:rsidR="003C7B72" w:rsidRPr="00365876">
        <w:rPr>
          <w:rFonts w:ascii="Arial" w:hAnsi="Arial" w:cs="Arial"/>
        </w:rPr>
        <w:t>a</w:t>
      </w:r>
      <w:r w:rsidR="003C7B72" w:rsidRPr="00365876">
        <w:rPr>
          <w:rFonts w:ascii="Arial" w:hAnsi="Arial" w:cs="Arial"/>
          <w:spacing w:val="-1"/>
        </w:rPr>
        <w:t>b</w:t>
      </w:r>
      <w:r w:rsidR="003C7B72" w:rsidRPr="00365876">
        <w:rPr>
          <w:rFonts w:ascii="Arial" w:hAnsi="Arial" w:cs="Arial"/>
        </w:rPr>
        <w:t>e</w:t>
      </w:r>
      <w:r w:rsidR="003C7B72" w:rsidRPr="00365876">
        <w:rPr>
          <w:rFonts w:ascii="Arial" w:hAnsi="Arial" w:cs="Arial"/>
          <w:spacing w:val="-1"/>
        </w:rPr>
        <w:t>ll</w:t>
      </w:r>
      <w:r w:rsidR="003C7B72" w:rsidRPr="00365876">
        <w:rPr>
          <w:rFonts w:ascii="Arial" w:hAnsi="Arial" w:cs="Arial"/>
        </w:rPr>
        <w:t>a</w:t>
      </w:r>
      <w:r w:rsidR="003C7B72" w:rsidRPr="00365876">
        <w:rPr>
          <w:rFonts w:ascii="Arial" w:hAnsi="Arial" w:cs="Arial"/>
          <w:spacing w:val="3"/>
        </w:rPr>
        <w:t xml:space="preserve"> </w:t>
      </w:r>
      <w:r w:rsidR="003C7B72" w:rsidRPr="00365876">
        <w:rPr>
          <w:rFonts w:ascii="Arial" w:hAnsi="Arial" w:cs="Arial"/>
        </w:rPr>
        <w:t>d</w:t>
      </w:r>
      <w:r w:rsidR="003C7B72" w:rsidRPr="00365876">
        <w:rPr>
          <w:rFonts w:ascii="Arial" w:hAnsi="Arial" w:cs="Arial"/>
          <w:spacing w:val="-1"/>
        </w:rPr>
        <w:t>o</w:t>
      </w:r>
      <w:r w:rsidR="003C7B72" w:rsidRPr="00365876">
        <w:rPr>
          <w:rFonts w:ascii="Arial" w:hAnsi="Arial" w:cs="Arial"/>
          <w:spacing w:val="-2"/>
        </w:rPr>
        <w:t>v</w:t>
      </w:r>
      <w:r w:rsidR="003C7B72" w:rsidRPr="00365876">
        <w:rPr>
          <w:rFonts w:ascii="Arial" w:hAnsi="Arial" w:cs="Arial"/>
          <w:spacing w:val="2"/>
        </w:rPr>
        <w:t>r</w:t>
      </w:r>
      <w:r w:rsidR="003C7B72" w:rsidRPr="00365876">
        <w:rPr>
          <w:rFonts w:ascii="Arial" w:hAnsi="Arial" w:cs="Arial"/>
        </w:rPr>
        <w:t>à</w:t>
      </w:r>
      <w:r w:rsidR="003C7B72" w:rsidRPr="00365876">
        <w:rPr>
          <w:rFonts w:ascii="Arial" w:hAnsi="Arial" w:cs="Arial"/>
          <w:spacing w:val="3"/>
        </w:rPr>
        <w:t xml:space="preserve"> </w:t>
      </w:r>
      <w:r w:rsidR="003C7B72" w:rsidRPr="00365876">
        <w:rPr>
          <w:rFonts w:ascii="Arial" w:hAnsi="Arial" w:cs="Arial"/>
        </w:rPr>
        <w:t>p</w:t>
      </w:r>
      <w:r w:rsidR="003C7B72" w:rsidRPr="00365876">
        <w:rPr>
          <w:rFonts w:ascii="Arial" w:hAnsi="Arial" w:cs="Arial"/>
          <w:spacing w:val="-1"/>
        </w:rPr>
        <w:t>e</w:t>
      </w:r>
      <w:r w:rsidR="003C7B72" w:rsidRPr="00365876">
        <w:rPr>
          <w:rFonts w:ascii="Arial" w:hAnsi="Arial" w:cs="Arial"/>
          <w:spacing w:val="1"/>
        </w:rPr>
        <w:t>r</w:t>
      </w:r>
      <w:r w:rsidR="003C7B72" w:rsidRPr="00365876">
        <w:rPr>
          <w:rFonts w:ascii="Arial" w:hAnsi="Arial" w:cs="Arial"/>
          <w:spacing w:val="-1"/>
        </w:rPr>
        <w:t>t</w:t>
      </w:r>
      <w:r w:rsidR="003C7B72" w:rsidRPr="00365876">
        <w:rPr>
          <w:rFonts w:ascii="Arial" w:hAnsi="Arial" w:cs="Arial"/>
          <w:spacing w:val="-3"/>
        </w:rPr>
        <w:t>a</w:t>
      </w:r>
      <w:r w:rsidR="003C7B72" w:rsidRPr="00365876">
        <w:rPr>
          <w:rFonts w:ascii="Arial" w:hAnsi="Arial" w:cs="Arial"/>
        </w:rPr>
        <w:t>nto</w:t>
      </w:r>
      <w:r w:rsidR="003C7B72" w:rsidRPr="00365876">
        <w:rPr>
          <w:rFonts w:ascii="Arial" w:hAnsi="Arial" w:cs="Arial"/>
          <w:spacing w:val="4"/>
        </w:rPr>
        <w:t xml:space="preserve"> </w:t>
      </w:r>
      <w:r w:rsidR="003C7B72" w:rsidRPr="00365876">
        <w:rPr>
          <w:rFonts w:ascii="Arial" w:hAnsi="Arial" w:cs="Arial"/>
        </w:rPr>
        <w:t>ess</w:t>
      </w:r>
      <w:r w:rsidR="003C7B72" w:rsidRPr="00365876">
        <w:rPr>
          <w:rFonts w:ascii="Arial" w:hAnsi="Arial" w:cs="Arial"/>
          <w:spacing w:val="-3"/>
        </w:rPr>
        <w:t>e</w:t>
      </w:r>
      <w:r w:rsidR="003C7B72" w:rsidRPr="00365876">
        <w:rPr>
          <w:rFonts w:ascii="Arial" w:hAnsi="Arial" w:cs="Arial"/>
          <w:spacing w:val="1"/>
        </w:rPr>
        <w:t>r</w:t>
      </w:r>
      <w:r w:rsidR="003C7B72" w:rsidRPr="00365876">
        <w:rPr>
          <w:rFonts w:ascii="Arial" w:hAnsi="Arial" w:cs="Arial"/>
        </w:rPr>
        <w:t>e</w:t>
      </w:r>
      <w:r w:rsidR="003C7B72" w:rsidRPr="00365876">
        <w:rPr>
          <w:rFonts w:ascii="Arial" w:hAnsi="Arial" w:cs="Arial"/>
          <w:spacing w:val="3"/>
        </w:rPr>
        <w:t xml:space="preserve"> </w:t>
      </w:r>
      <w:r w:rsidR="003C7B72" w:rsidRPr="00365876">
        <w:rPr>
          <w:rFonts w:ascii="Arial" w:hAnsi="Arial" w:cs="Arial"/>
          <w:spacing w:val="-1"/>
        </w:rPr>
        <w:t>i</w:t>
      </w:r>
      <w:r w:rsidR="003C7B72" w:rsidRPr="00365876">
        <w:rPr>
          <w:rFonts w:ascii="Arial" w:hAnsi="Arial" w:cs="Arial"/>
        </w:rPr>
        <w:t>n</w:t>
      </w:r>
      <w:r w:rsidR="003C7B72" w:rsidRPr="00365876">
        <w:rPr>
          <w:rFonts w:ascii="Arial" w:hAnsi="Arial" w:cs="Arial"/>
          <w:spacing w:val="-1"/>
        </w:rPr>
        <w:t>di</w:t>
      </w:r>
      <w:r w:rsidR="003C7B72" w:rsidRPr="00365876">
        <w:rPr>
          <w:rFonts w:ascii="Arial" w:hAnsi="Arial" w:cs="Arial"/>
        </w:rPr>
        <w:t>ca</w:t>
      </w:r>
      <w:r w:rsidR="003C7B72" w:rsidRPr="00365876">
        <w:rPr>
          <w:rFonts w:ascii="Arial" w:hAnsi="Arial" w:cs="Arial"/>
          <w:spacing w:val="-2"/>
        </w:rPr>
        <w:t>t</w:t>
      </w:r>
      <w:r w:rsidR="003C7B72" w:rsidRPr="00365876">
        <w:rPr>
          <w:rFonts w:ascii="Arial" w:hAnsi="Arial" w:cs="Arial"/>
        </w:rPr>
        <w:t>a</w:t>
      </w:r>
      <w:r w:rsidR="003C7B72" w:rsidRPr="00365876">
        <w:rPr>
          <w:rFonts w:ascii="Arial" w:hAnsi="Arial" w:cs="Arial"/>
          <w:spacing w:val="3"/>
        </w:rPr>
        <w:t xml:space="preserve"> </w:t>
      </w:r>
      <w:r w:rsidR="003C7B72" w:rsidRPr="00365876">
        <w:rPr>
          <w:rFonts w:ascii="Arial" w:hAnsi="Arial" w:cs="Arial"/>
          <w:spacing w:val="-1"/>
        </w:rPr>
        <w:t>l’i</w:t>
      </w:r>
      <w:r w:rsidR="003C7B72" w:rsidRPr="00365876">
        <w:rPr>
          <w:rFonts w:ascii="Arial" w:hAnsi="Arial" w:cs="Arial"/>
        </w:rPr>
        <w:t>nt</w:t>
      </w:r>
      <w:r w:rsidR="003C7B72" w:rsidRPr="00365876">
        <w:rPr>
          <w:rFonts w:ascii="Arial" w:hAnsi="Arial" w:cs="Arial"/>
          <w:spacing w:val="-2"/>
        </w:rPr>
        <w:t>e</w:t>
      </w:r>
      <w:r w:rsidR="003C7B72" w:rsidRPr="00365876">
        <w:rPr>
          <w:rFonts w:ascii="Arial" w:hAnsi="Arial" w:cs="Arial"/>
        </w:rPr>
        <w:t>ns</w:t>
      </w:r>
      <w:r w:rsidR="003C7B72" w:rsidRPr="00365876">
        <w:rPr>
          <w:rFonts w:ascii="Arial" w:hAnsi="Arial" w:cs="Arial"/>
          <w:spacing w:val="-1"/>
        </w:rPr>
        <w:t>i</w:t>
      </w:r>
      <w:r w:rsidR="003C7B72" w:rsidRPr="00365876">
        <w:rPr>
          <w:rFonts w:ascii="Arial" w:hAnsi="Arial" w:cs="Arial"/>
          <w:spacing w:val="1"/>
        </w:rPr>
        <w:t>t</w:t>
      </w:r>
      <w:r w:rsidR="003C7B72" w:rsidRPr="00365876">
        <w:rPr>
          <w:rFonts w:ascii="Arial" w:hAnsi="Arial" w:cs="Arial"/>
        </w:rPr>
        <w:t>à</w:t>
      </w:r>
      <w:r w:rsidR="003C7B72" w:rsidRPr="00365876">
        <w:rPr>
          <w:rFonts w:ascii="Arial" w:hAnsi="Arial" w:cs="Arial"/>
          <w:spacing w:val="3"/>
        </w:rPr>
        <w:t xml:space="preserve"> </w:t>
      </w:r>
      <w:r w:rsidR="003C7B72" w:rsidRPr="00365876">
        <w:rPr>
          <w:rFonts w:ascii="Arial" w:hAnsi="Arial" w:cs="Arial"/>
          <w:spacing w:val="1"/>
        </w:rPr>
        <w:t>r</w:t>
      </w:r>
      <w:r w:rsidR="003C7B72" w:rsidRPr="00365876">
        <w:rPr>
          <w:rFonts w:ascii="Arial" w:hAnsi="Arial" w:cs="Arial"/>
        </w:rPr>
        <w:t>e</w:t>
      </w:r>
      <w:r w:rsidR="003C7B72" w:rsidRPr="00365876">
        <w:rPr>
          <w:rFonts w:ascii="Arial" w:hAnsi="Arial" w:cs="Arial"/>
          <w:spacing w:val="-1"/>
        </w:rPr>
        <w:t>l</w:t>
      </w:r>
      <w:r w:rsidR="003C7B72" w:rsidRPr="00365876">
        <w:rPr>
          <w:rFonts w:ascii="Arial" w:hAnsi="Arial" w:cs="Arial"/>
        </w:rPr>
        <w:t>ati</w:t>
      </w:r>
      <w:r w:rsidR="003C7B72" w:rsidRPr="00365876">
        <w:rPr>
          <w:rFonts w:ascii="Arial" w:hAnsi="Arial" w:cs="Arial"/>
          <w:spacing w:val="-3"/>
        </w:rPr>
        <w:t>v</w:t>
      </w:r>
      <w:r w:rsidR="003C7B72" w:rsidRPr="00365876">
        <w:rPr>
          <w:rFonts w:ascii="Arial" w:hAnsi="Arial" w:cs="Arial"/>
        </w:rPr>
        <w:t>a</w:t>
      </w:r>
      <w:r w:rsidR="003C7B72" w:rsidRPr="00365876">
        <w:rPr>
          <w:rFonts w:ascii="Arial" w:hAnsi="Arial" w:cs="Arial"/>
          <w:spacing w:val="3"/>
        </w:rPr>
        <w:t xml:space="preserve"> </w:t>
      </w:r>
      <w:r w:rsidR="003C7B72" w:rsidRPr="00365876">
        <w:rPr>
          <w:rFonts w:ascii="Arial" w:hAnsi="Arial" w:cs="Arial"/>
        </w:rPr>
        <w:t>al</w:t>
      </w:r>
      <w:r w:rsidR="003C7B72" w:rsidRPr="00365876">
        <w:rPr>
          <w:rFonts w:ascii="Arial" w:hAnsi="Arial" w:cs="Arial"/>
          <w:spacing w:val="2"/>
        </w:rPr>
        <w:t xml:space="preserve"> </w:t>
      </w:r>
      <w:r w:rsidR="003C7B72" w:rsidRPr="00365876">
        <w:rPr>
          <w:rFonts w:ascii="Arial" w:hAnsi="Arial" w:cs="Arial"/>
        </w:rPr>
        <w:t>pro</w:t>
      </w:r>
      <w:r w:rsidR="003C7B72" w:rsidRPr="00365876">
        <w:rPr>
          <w:rFonts w:ascii="Arial" w:hAnsi="Arial" w:cs="Arial"/>
          <w:spacing w:val="2"/>
        </w:rPr>
        <w:t>g</w:t>
      </w:r>
      <w:r w:rsidR="003C7B72" w:rsidRPr="00365876">
        <w:rPr>
          <w:rFonts w:ascii="Arial" w:hAnsi="Arial" w:cs="Arial"/>
          <w:spacing w:val="-3"/>
        </w:rPr>
        <w:t>e</w:t>
      </w:r>
      <w:r w:rsidR="003C7B72" w:rsidRPr="00365876">
        <w:rPr>
          <w:rFonts w:ascii="Arial" w:hAnsi="Arial" w:cs="Arial"/>
          <w:spacing w:val="1"/>
        </w:rPr>
        <w:t>tt</w:t>
      </w:r>
      <w:r w:rsidR="003C7B72" w:rsidRPr="00365876">
        <w:rPr>
          <w:rFonts w:ascii="Arial" w:hAnsi="Arial" w:cs="Arial"/>
        </w:rPr>
        <w:t>o</w:t>
      </w:r>
      <w:r w:rsidR="003C7B72" w:rsidRPr="00365876">
        <w:rPr>
          <w:rFonts w:ascii="Arial" w:hAnsi="Arial" w:cs="Arial"/>
          <w:spacing w:val="-2"/>
        </w:rPr>
        <w:t xml:space="preserve"> </w:t>
      </w:r>
      <w:r w:rsidR="003C7B72" w:rsidRPr="00365876">
        <w:rPr>
          <w:rFonts w:ascii="Arial" w:hAnsi="Arial" w:cs="Arial"/>
        </w:rPr>
        <w:t>e</w:t>
      </w:r>
      <w:r w:rsidR="003C7B72" w:rsidRPr="00365876">
        <w:rPr>
          <w:rFonts w:ascii="Arial" w:hAnsi="Arial" w:cs="Arial"/>
          <w:spacing w:val="3"/>
        </w:rPr>
        <w:t xml:space="preserve"> </w:t>
      </w:r>
      <w:r w:rsidR="003C7B72" w:rsidRPr="00365876">
        <w:rPr>
          <w:rFonts w:ascii="Arial" w:hAnsi="Arial" w:cs="Arial"/>
          <w:spacing w:val="-1"/>
        </w:rPr>
        <w:t>l’i</w:t>
      </w:r>
      <w:r w:rsidR="003C7B72" w:rsidRPr="00365876">
        <w:rPr>
          <w:rFonts w:ascii="Arial" w:hAnsi="Arial" w:cs="Arial"/>
          <w:spacing w:val="1"/>
        </w:rPr>
        <w:t>m</w:t>
      </w:r>
      <w:r w:rsidR="003C7B72" w:rsidRPr="00365876">
        <w:rPr>
          <w:rFonts w:ascii="Arial" w:hAnsi="Arial" w:cs="Arial"/>
        </w:rPr>
        <w:t>p</w:t>
      </w:r>
      <w:r w:rsidR="003C7B72" w:rsidRPr="00365876">
        <w:rPr>
          <w:rFonts w:ascii="Arial" w:hAnsi="Arial" w:cs="Arial"/>
          <w:spacing w:val="-1"/>
        </w:rPr>
        <w:t>o</w:t>
      </w:r>
      <w:r w:rsidR="003C7B72" w:rsidRPr="00365876">
        <w:rPr>
          <w:rFonts w:ascii="Arial" w:hAnsi="Arial" w:cs="Arial"/>
          <w:spacing w:val="1"/>
        </w:rPr>
        <w:t>rt</w:t>
      </w:r>
      <w:r w:rsidR="003C7B72" w:rsidRPr="00365876">
        <w:rPr>
          <w:rFonts w:ascii="Arial" w:hAnsi="Arial" w:cs="Arial"/>
        </w:rPr>
        <w:t>o</w:t>
      </w:r>
      <w:r w:rsidR="003C7B72" w:rsidRPr="00365876">
        <w:rPr>
          <w:rFonts w:ascii="Arial" w:hAnsi="Arial" w:cs="Arial"/>
          <w:spacing w:val="3"/>
        </w:rPr>
        <w:t xml:space="preserve"> </w:t>
      </w:r>
      <w:r w:rsidR="003C7B72" w:rsidRPr="00365876">
        <w:rPr>
          <w:rFonts w:ascii="Arial" w:hAnsi="Arial" w:cs="Arial"/>
          <w:spacing w:val="-1"/>
        </w:rPr>
        <w:t>i</w:t>
      </w:r>
      <w:r w:rsidR="003C7B72" w:rsidRPr="00365876">
        <w:rPr>
          <w:rFonts w:ascii="Arial" w:hAnsi="Arial" w:cs="Arial"/>
          <w:spacing w:val="1"/>
        </w:rPr>
        <w:t>m</w:t>
      </w:r>
      <w:r w:rsidR="003C7B72" w:rsidRPr="00365876">
        <w:rPr>
          <w:rFonts w:ascii="Arial" w:hAnsi="Arial" w:cs="Arial"/>
        </w:rPr>
        <w:t>p</w:t>
      </w:r>
      <w:r w:rsidR="003C7B72" w:rsidRPr="00365876">
        <w:rPr>
          <w:rFonts w:ascii="Arial" w:hAnsi="Arial" w:cs="Arial"/>
          <w:spacing w:val="-3"/>
        </w:rPr>
        <w:t>u</w:t>
      </w:r>
      <w:r w:rsidR="003C7B72" w:rsidRPr="00365876">
        <w:rPr>
          <w:rFonts w:ascii="Arial" w:hAnsi="Arial" w:cs="Arial"/>
          <w:spacing w:val="-1"/>
        </w:rPr>
        <w:t>t</w:t>
      </w:r>
      <w:r w:rsidR="003C7B72" w:rsidRPr="00365876">
        <w:rPr>
          <w:rFonts w:ascii="Arial" w:hAnsi="Arial" w:cs="Arial"/>
        </w:rPr>
        <w:t>a</w:t>
      </w:r>
      <w:r w:rsidR="003C7B72" w:rsidRPr="00365876">
        <w:rPr>
          <w:rFonts w:ascii="Arial" w:hAnsi="Arial" w:cs="Arial"/>
          <w:spacing w:val="-2"/>
        </w:rPr>
        <w:t>t</w:t>
      </w:r>
      <w:r w:rsidR="003C7B72" w:rsidRPr="00365876">
        <w:rPr>
          <w:rFonts w:ascii="Arial" w:hAnsi="Arial" w:cs="Arial"/>
        </w:rPr>
        <w:t>o</w:t>
      </w:r>
      <w:r w:rsidR="003C7B72" w:rsidRPr="00365876">
        <w:rPr>
          <w:rFonts w:ascii="Arial" w:hAnsi="Arial" w:cs="Arial"/>
          <w:spacing w:val="3"/>
        </w:rPr>
        <w:t xml:space="preserve"> </w:t>
      </w:r>
      <w:r w:rsidR="003C7B72" w:rsidRPr="00365876">
        <w:rPr>
          <w:rFonts w:ascii="Arial" w:hAnsi="Arial" w:cs="Arial"/>
        </w:rPr>
        <w:t>a</w:t>
      </w:r>
      <w:r w:rsidR="003C7B72" w:rsidRPr="00365876">
        <w:rPr>
          <w:rFonts w:ascii="Arial" w:hAnsi="Arial" w:cs="Arial"/>
          <w:spacing w:val="-1"/>
        </w:rPr>
        <w:t>ll</w:t>
      </w:r>
      <w:r w:rsidR="003C7B72" w:rsidRPr="00365876">
        <w:rPr>
          <w:rFonts w:ascii="Arial" w:hAnsi="Arial" w:cs="Arial"/>
        </w:rPr>
        <w:t xml:space="preserve">a </w:t>
      </w:r>
      <w:r w:rsidR="003C7B72" w:rsidRPr="00365876">
        <w:rPr>
          <w:rFonts w:ascii="Arial" w:hAnsi="Arial" w:cs="Arial"/>
          <w:spacing w:val="-2"/>
        </w:rPr>
        <w:t>v</w:t>
      </w:r>
      <w:r w:rsidR="003C7B72" w:rsidRPr="00365876">
        <w:rPr>
          <w:rFonts w:ascii="Arial" w:hAnsi="Arial" w:cs="Arial"/>
        </w:rPr>
        <w:t>oce di costo</w:t>
      </w:r>
      <w:r w:rsidR="003C7B72" w:rsidRPr="00365876">
        <w:rPr>
          <w:rFonts w:ascii="Arial" w:hAnsi="Arial" w:cs="Arial"/>
          <w:spacing w:val="1"/>
        </w:rPr>
        <w:t xml:space="preserve"> </w:t>
      </w:r>
      <w:r w:rsidR="003C7B72" w:rsidRPr="00365876">
        <w:rPr>
          <w:rFonts w:ascii="Arial" w:hAnsi="Arial" w:cs="Arial"/>
        </w:rPr>
        <w:t>o</w:t>
      </w:r>
      <w:r w:rsidR="003C7B72" w:rsidRPr="00365876">
        <w:rPr>
          <w:rFonts w:ascii="Arial" w:hAnsi="Arial" w:cs="Arial"/>
          <w:spacing w:val="-2"/>
        </w:rPr>
        <w:t xml:space="preserve"> </w:t>
      </w:r>
      <w:r w:rsidR="003C7B72" w:rsidRPr="00365876">
        <w:rPr>
          <w:rFonts w:ascii="Arial" w:hAnsi="Arial" w:cs="Arial"/>
        </w:rPr>
        <w:t>a</w:t>
      </w:r>
      <w:r w:rsidR="003C7B72" w:rsidRPr="00365876">
        <w:rPr>
          <w:rFonts w:ascii="Arial" w:hAnsi="Arial" w:cs="Arial"/>
          <w:spacing w:val="-1"/>
        </w:rPr>
        <w:t>ll’i</w:t>
      </w:r>
      <w:r w:rsidR="003C7B72" w:rsidRPr="00365876">
        <w:rPr>
          <w:rFonts w:ascii="Arial" w:hAnsi="Arial" w:cs="Arial"/>
        </w:rPr>
        <w:t>nte</w:t>
      </w:r>
      <w:r w:rsidR="003C7B72" w:rsidRPr="00365876">
        <w:rPr>
          <w:rFonts w:ascii="Arial" w:hAnsi="Arial" w:cs="Arial"/>
          <w:spacing w:val="1"/>
        </w:rPr>
        <w:t>r</w:t>
      </w:r>
      <w:r w:rsidR="003C7B72" w:rsidRPr="00365876">
        <w:rPr>
          <w:rFonts w:ascii="Arial" w:hAnsi="Arial" w:cs="Arial"/>
        </w:rPr>
        <w:t>o</w:t>
      </w:r>
      <w:r w:rsidR="003C7B72" w:rsidRPr="00365876">
        <w:rPr>
          <w:rFonts w:ascii="Arial" w:hAnsi="Arial" w:cs="Arial"/>
          <w:spacing w:val="-2"/>
        </w:rPr>
        <w:t xml:space="preserve"> </w:t>
      </w:r>
      <w:r w:rsidR="003C7B72" w:rsidRPr="00365876">
        <w:rPr>
          <w:rFonts w:ascii="Arial" w:hAnsi="Arial" w:cs="Arial"/>
        </w:rPr>
        <w:t>pr</w:t>
      </w:r>
      <w:r w:rsidR="003C7B72" w:rsidRPr="00365876">
        <w:rPr>
          <w:rFonts w:ascii="Arial" w:hAnsi="Arial" w:cs="Arial"/>
          <w:spacing w:val="-2"/>
        </w:rPr>
        <w:t>o</w:t>
      </w:r>
      <w:r w:rsidR="003C7B72" w:rsidRPr="00365876">
        <w:rPr>
          <w:rFonts w:ascii="Arial" w:hAnsi="Arial" w:cs="Arial"/>
          <w:spacing w:val="2"/>
        </w:rPr>
        <w:t>g</w:t>
      </w:r>
      <w:r w:rsidR="003C7B72" w:rsidRPr="00365876">
        <w:rPr>
          <w:rFonts w:ascii="Arial" w:hAnsi="Arial" w:cs="Arial"/>
        </w:rPr>
        <w:t>e</w:t>
      </w:r>
      <w:r w:rsidR="003C7B72" w:rsidRPr="00365876">
        <w:rPr>
          <w:rFonts w:ascii="Arial" w:hAnsi="Arial" w:cs="Arial"/>
          <w:spacing w:val="-2"/>
        </w:rPr>
        <w:t>t</w:t>
      </w:r>
      <w:r w:rsidR="003C7B72" w:rsidRPr="00365876">
        <w:rPr>
          <w:rFonts w:ascii="Arial" w:hAnsi="Arial" w:cs="Arial"/>
          <w:spacing w:val="1"/>
        </w:rPr>
        <w:t>t</w:t>
      </w:r>
      <w:r w:rsidR="003C7B72" w:rsidRPr="00365876">
        <w:rPr>
          <w:rFonts w:ascii="Arial" w:hAnsi="Arial" w:cs="Arial"/>
        </w:rPr>
        <w:t xml:space="preserve">o in </w:t>
      </w:r>
      <w:r w:rsidR="003C7B72" w:rsidRPr="00365876">
        <w:rPr>
          <w:rFonts w:ascii="Arial" w:hAnsi="Arial" w:cs="Arial"/>
          <w:spacing w:val="-2"/>
        </w:rPr>
        <w:t>v</w:t>
      </w:r>
      <w:r w:rsidR="003C7B72" w:rsidRPr="00365876">
        <w:rPr>
          <w:rFonts w:ascii="Arial" w:hAnsi="Arial" w:cs="Arial"/>
        </w:rPr>
        <w:t>a</w:t>
      </w:r>
      <w:r w:rsidR="003C7B72" w:rsidRPr="00365876">
        <w:rPr>
          <w:rFonts w:ascii="Arial" w:hAnsi="Arial" w:cs="Arial"/>
          <w:spacing w:val="-1"/>
        </w:rPr>
        <w:t>l</w:t>
      </w:r>
      <w:r w:rsidR="003C7B72" w:rsidRPr="00365876">
        <w:rPr>
          <w:rFonts w:ascii="Arial" w:hAnsi="Arial" w:cs="Arial"/>
        </w:rPr>
        <w:t>ore</w:t>
      </w:r>
      <w:r w:rsidR="003C7B72" w:rsidRPr="00365876">
        <w:rPr>
          <w:rFonts w:ascii="Arial" w:hAnsi="Arial" w:cs="Arial"/>
          <w:spacing w:val="1"/>
        </w:rPr>
        <w:t xml:space="preserve"> </w:t>
      </w:r>
      <w:r w:rsidR="003C7B72" w:rsidRPr="00365876">
        <w:rPr>
          <w:rFonts w:ascii="Arial" w:hAnsi="Arial" w:cs="Arial"/>
        </w:rPr>
        <w:t>a</w:t>
      </w:r>
      <w:r w:rsidR="003C7B72" w:rsidRPr="00365876">
        <w:rPr>
          <w:rFonts w:ascii="Arial" w:hAnsi="Arial" w:cs="Arial"/>
          <w:spacing w:val="-3"/>
        </w:rPr>
        <w:t>s</w:t>
      </w:r>
      <w:r w:rsidR="003C7B72" w:rsidRPr="00365876">
        <w:rPr>
          <w:rFonts w:ascii="Arial" w:hAnsi="Arial" w:cs="Arial"/>
        </w:rPr>
        <w:t>so</w:t>
      </w:r>
      <w:r w:rsidR="003C7B72" w:rsidRPr="00365876">
        <w:rPr>
          <w:rFonts w:ascii="Arial" w:hAnsi="Arial" w:cs="Arial"/>
          <w:spacing w:val="-1"/>
        </w:rPr>
        <w:t>l</w:t>
      </w:r>
      <w:r w:rsidR="003C7B72" w:rsidRPr="00365876">
        <w:rPr>
          <w:rFonts w:ascii="Arial" w:hAnsi="Arial" w:cs="Arial"/>
        </w:rPr>
        <w:t>uto.</w:t>
      </w:r>
    </w:p>
    <w:p w:rsidR="003C7B72" w:rsidRPr="00365876" w:rsidRDefault="003C7B72">
      <w:pPr>
        <w:widowControl w:val="0"/>
        <w:autoSpaceDE w:val="0"/>
        <w:autoSpaceDN w:val="0"/>
        <w:adjustRightInd w:val="0"/>
        <w:spacing w:before="18" w:after="0" w:line="260" w:lineRule="exact"/>
        <w:rPr>
          <w:rFonts w:ascii="Arial" w:hAnsi="Arial" w:cs="Arial"/>
          <w:sz w:val="26"/>
          <w:szCs w:val="26"/>
        </w:rPr>
      </w:pPr>
    </w:p>
    <w:p w:rsidR="003C7B72" w:rsidRPr="00365876" w:rsidRDefault="003C7B72">
      <w:pPr>
        <w:widowControl w:val="0"/>
        <w:autoSpaceDE w:val="0"/>
        <w:autoSpaceDN w:val="0"/>
        <w:adjustRightInd w:val="0"/>
        <w:spacing w:after="0" w:line="240" w:lineRule="auto"/>
        <w:ind w:left="113" w:right="195"/>
        <w:jc w:val="both"/>
        <w:rPr>
          <w:rFonts w:ascii="Arial" w:hAnsi="Arial" w:cs="Arial"/>
        </w:rPr>
      </w:pPr>
      <w:r w:rsidRPr="00365876">
        <w:rPr>
          <w:rFonts w:ascii="Arial" w:hAnsi="Arial" w:cs="Arial"/>
          <w:spacing w:val="-1"/>
        </w:rPr>
        <w:t>E</w:t>
      </w:r>
      <w:r w:rsidRPr="00365876">
        <w:rPr>
          <w:rFonts w:ascii="Arial" w:hAnsi="Arial" w:cs="Arial"/>
        </w:rPr>
        <w:t>semp</w:t>
      </w:r>
      <w:r w:rsidRPr="00365876">
        <w:rPr>
          <w:rFonts w:ascii="Arial" w:hAnsi="Arial" w:cs="Arial"/>
          <w:spacing w:val="-1"/>
        </w:rPr>
        <w:t>i</w:t>
      </w:r>
      <w:r w:rsidRPr="00365876">
        <w:rPr>
          <w:rFonts w:ascii="Arial" w:hAnsi="Arial" w:cs="Arial"/>
        </w:rPr>
        <w:t>o</w:t>
      </w:r>
      <w:r w:rsidRPr="00365876">
        <w:rPr>
          <w:rFonts w:ascii="Arial" w:hAnsi="Arial" w:cs="Arial"/>
          <w:spacing w:val="5"/>
        </w:rPr>
        <w:t xml:space="preserve"> </w:t>
      </w:r>
      <w:r w:rsidRPr="00365876">
        <w:rPr>
          <w:rFonts w:ascii="Arial" w:hAnsi="Arial" w:cs="Arial"/>
        </w:rPr>
        <w:t>1:</w:t>
      </w:r>
      <w:r w:rsidRPr="00365876">
        <w:rPr>
          <w:rFonts w:ascii="Arial" w:hAnsi="Arial" w:cs="Arial"/>
          <w:spacing w:val="4"/>
        </w:rPr>
        <w:t xml:space="preserve"> </w:t>
      </w:r>
      <w:r w:rsidRPr="00365876">
        <w:rPr>
          <w:rFonts w:ascii="Arial" w:hAnsi="Arial" w:cs="Arial"/>
        </w:rPr>
        <w:t>p</w:t>
      </w:r>
      <w:r w:rsidRPr="00365876">
        <w:rPr>
          <w:rFonts w:ascii="Arial" w:hAnsi="Arial" w:cs="Arial"/>
          <w:spacing w:val="-3"/>
        </w:rPr>
        <w:t>e</w:t>
      </w:r>
      <w:r w:rsidRPr="00365876">
        <w:rPr>
          <w:rFonts w:ascii="Arial" w:hAnsi="Arial" w:cs="Arial"/>
        </w:rPr>
        <w:t>r</w:t>
      </w:r>
      <w:r w:rsidRPr="00365876">
        <w:rPr>
          <w:rFonts w:ascii="Arial" w:hAnsi="Arial" w:cs="Arial"/>
          <w:spacing w:val="6"/>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3"/>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s</w:t>
      </w:r>
      <w:r w:rsidRPr="00365876">
        <w:rPr>
          <w:rFonts w:ascii="Arial" w:hAnsi="Arial" w:cs="Arial"/>
          <w:spacing w:val="-1"/>
        </w:rPr>
        <w:t>t</w:t>
      </w:r>
      <w:r w:rsidRPr="00365876">
        <w:rPr>
          <w:rFonts w:ascii="Arial" w:hAnsi="Arial" w:cs="Arial"/>
          <w:spacing w:val="1"/>
        </w:rPr>
        <w:t>r</w:t>
      </w:r>
      <w:r w:rsidRPr="00365876">
        <w:rPr>
          <w:rFonts w:ascii="Arial" w:hAnsi="Arial" w:cs="Arial"/>
        </w:rPr>
        <w:t>u</w:t>
      </w:r>
      <w:r w:rsidRPr="00365876">
        <w:rPr>
          <w:rFonts w:ascii="Arial" w:hAnsi="Arial" w:cs="Arial"/>
          <w:spacing w:val="-2"/>
        </w:rPr>
        <w:t>t</w:t>
      </w:r>
      <w:r w:rsidRPr="00365876">
        <w:rPr>
          <w:rFonts w:ascii="Arial" w:hAnsi="Arial" w:cs="Arial"/>
          <w:spacing w:val="1"/>
        </w:rPr>
        <w:t>t</w:t>
      </w:r>
      <w:r w:rsidRPr="00365876">
        <w:rPr>
          <w:rFonts w:ascii="Arial" w:hAnsi="Arial" w:cs="Arial"/>
        </w:rPr>
        <w:t>ura</w:t>
      </w:r>
      <w:r w:rsidRPr="00365876">
        <w:rPr>
          <w:rFonts w:ascii="Arial" w:hAnsi="Arial" w:cs="Arial"/>
          <w:spacing w:val="-2"/>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5"/>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rPr>
        <w:t>un</w:t>
      </w:r>
      <w:r w:rsidRPr="00365876">
        <w:rPr>
          <w:rFonts w:ascii="Arial" w:hAnsi="Arial" w:cs="Arial"/>
          <w:spacing w:val="5"/>
        </w:rPr>
        <w:t xml:space="preserve"> </w:t>
      </w:r>
      <w:r w:rsidRPr="00365876">
        <w:rPr>
          <w:rFonts w:ascii="Arial" w:hAnsi="Arial" w:cs="Arial"/>
        </w:rPr>
        <w:t>c</w:t>
      </w:r>
      <w:r w:rsidRPr="00365876">
        <w:rPr>
          <w:rFonts w:ascii="Arial" w:hAnsi="Arial" w:cs="Arial"/>
          <w:spacing w:val="-3"/>
        </w:rPr>
        <w:t>ap</w:t>
      </w:r>
      <w:r w:rsidRPr="00365876">
        <w:rPr>
          <w:rFonts w:ascii="Arial" w:hAnsi="Arial" w:cs="Arial"/>
        </w:rPr>
        <w:t>a</w:t>
      </w:r>
      <w:r w:rsidRPr="00365876">
        <w:rPr>
          <w:rFonts w:ascii="Arial" w:hAnsi="Arial" w:cs="Arial"/>
          <w:spacing w:val="-1"/>
        </w:rPr>
        <w:t>n</w:t>
      </w:r>
      <w:r w:rsidRPr="00365876">
        <w:rPr>
          <w:rFonts w:ascii="Arial" w:hAnsi="Arial" w:cs="Arial"/>
        </w:rPr>
        <w:t>n</w:t>
      </w:r>
      <w:r w:rsidRPr="00365876">
        <w:rPr>
          <w:rFonts w:ascii="Arial" w:hAnsi="Arial" w:cs="Arial"/>
          <w:spacing w:val="-3"/>
        </w:rPr>
        <w:t>o</w:t>
      </w:r>
      <w:r w:rsidRPr="00365876">
        <w:rPr>
          <w:rFonts w:ascii="Arial" w:hAnsi="Arial" w:cs="Arial"/>
        </w:rPr>
        <w:t>n</w:t>
      </w:r>
      <w:r w:rsidRPr="00365876">
        <w:rPr>
          <w:rFonts w:ascii="Arial" w:hAnsi="Arial" w:cs="Arial"/>
          <w:spacing w:val="-1"/>
        </w:rPr>
        <w:t>e</w:t>
      </w:r>
      <w:r w:rsidRPr="00365876">
        <w:rPr>
          <w:rFonts w:ascii="Arial" w:hAnsi="Arial" w:cs="Arial"/>
        </w:rPr>
        <w:t>,</w:t>
      </w:r>
      <w:r w:rsidRPr="00365876">
        <w:rPr>
          <w:rFonts w:ascii="Arial" w:hAnsi="Arial" w:cs="Arial"/>
          <w:spacing w:val="6"/>
        </w:rPr>
        <w:t xml:space="preserve"> </w:t>
      </w:r>
      <w:r w:rsidRPr="00365876">
        <w:rPr>
          <w:rFonts w:ascii="Arial" w:hAnsi="Arial" w:cs="Arial"/>
        </w:rPr>
        <w:t>u</w:t>
      </w:r>
      <w:r w:rsidRPr="00365876">
        <w:rPr>
          <w:rFonts w:ascii="Arial" w:hAnsi="Arial" w:cs="Arial"/>
          <w:spacing w:val="-1"/>
        </w:rPr>
        <w:t>n’i</w:t>
      </w:r>
      <w:r w:rsidRPr="00365876">
        <w:rPr>
          <w:rFonts w:ascii="Arial" w:hAnsi="Arial" w:cs="Arial"/>
          <w:spacing w:val="1"/>
        </w:rPr>
        <w:t>m</w:t>
      </w:r>
      <w:r w:rsidRPr="00365876">
        <w:rPr>
          <w:rFonts w:ascii="Arial" w:hAnsi="Arial" w:cs="Arial"/>
          <w:spacing w:val="-3"/>
        </w:rPr>
        <w:t>p</w:t>
      </w:r>
      <w:r w:rsidRPr="00365876">
        <w:rPr>
          <w:rFonts w:ascii="Arial" w:hAnsi="Arial" w:cs="Arial"/>
          <w:spacing w:val="1"/>
        </w:rPr>
        <w:t>r</w:t>
      </w:r>
      <w:r w:rsidRPr="00365876">
        <w:rPr>
          <w:rFonts w:ascii="Arial" w:hAnsi="Arial" w:cs="Arial"/>
        </w:rPr>
        <w:t>esa</w:t>
      </w:r>
      <w:r w:rsidRPr="00365876">
        <w:rPr>
          <w:rFonts w:ascii="Arial" w:hAnsi="Arial" w:cs="Arial"/>
          <w:spacing w:val="5"/>
        </w:rPr>
        <w:t xml:space="preserve"> </w:t>
      </w:r>
      <w:r w:rsidRPr="00365876">
        <w:rPr>
          <w:rFonts w:ascii="Arial" w:hAnsi="Arial" w:cs="Arial"/>
        </w:rPr>
        <w:t>ha</w:t>
      </w:r>
      <w:r w:rsidRPr="00365876">
        <w:rPr>
          <w:rFonts w:ascii="Arial" w:hAnsi="Arial" w:cs="Arial"/>
          <w:spacing w:val="2"/>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uto</w:t>
      </w:r>
      <w:r w:rsidRPr="00365876">
        <w:rPr>
          <w:rFonts w:ascii="Arial" w:hAnsi="Arial" w:cs="Arial"/>
          <w:spacing w:val="6"/>
        </w:rPr>
        <w:t xml:space="preserve"> </w:t>
      </w:r>
      <w:r w:rsidRPr="00365876">
        <w:rPr>
          <w:rFonts w:ascii="Arial" w:hAnsi="Arial" w:cs="Arial"/>
        </w:rPr>
        <w:t xml:space="preserve">un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spacing w:val="-1"/>
        </w:rPr>
        <w:t>i</w:t>
      </w:r>
      <w:r w:rsidRPr="00365876">
        <w:rPr>
          <w:rFonts w:ascii="Arial" w:hAnsi="Arial" w:cs="Arial"/>
        </w:rPr>
        <w:t>n es</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5"/>
        </w:rPr>
        <w:t xml:space="preserve"> </w:t>
      </w:r>
      <w:r w:rsidRPr="00365876">
        <w:rPr>
          <w:rFonts w:ascii="Arial" w:hAnsi="Arial" w:cs="Arial"/>
          <w:spacing w:val="-12"/>
        </w:rPr>
        <w:t>L</w:t>
      </w:r>
      <w:r w:rsidRPr="00365876">
        <w:rPr>
          <w:rFonts w:ascii="Arial" w:hAnsi="Arial" w:cs="Arial"/>
          <w:spacing w:val="-1"/>
        </w:rPr>
        <w:t>’i</w:t>
      </w:r>
      <w:r w:rsidRPr="00365876">
        <w:rPr>
          <w:rFonts w:ascii="Arial" w:hAnsi="Arial" w:cs="Arial"/>
        </w:rPr>
        <w:t>nt</w:t>
      </w:r>
      <w:r w:rsidRPr="00365876">
        <w:rPr>
          <w:rFonts w:ascii="Arial" w:hAnsi="Arial" w:cs="Arial"/>
          <w:spacing w:val="1"/>
        </w:rPr>
        <w:t>e</w:t>
      </w:r>
      <w:r w:rsidRPr="00365876">
        <w:rPr>
          <w:rFonts w:ascii="Arial" w:hAnsi="Arial" w:cs="Arial"/>
        </w:rPr>
        <w:t>ns</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2"/>
        </w:rPr>
        <w:t xml:space="preserve"> </w:t>
      </w:r>
      <w:r w:rsidRPr="00365876">
        <w:rPr>
          <w:rFonts w:ascii="Arial" w:hAnsi="Arial" w:cs="Arial"/>
          <w:spacing w:val="-2"/>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w:t>
      </w:r>
      <w:r w:rsidRPr="00365876">
        <w:rPr>
          <w:rFonts w:ascii="Arial" w:hAnsi="Arial" w:cs="Arial"/>
          <w:spacing w:val="4"/>
        </w:rPr>
        <w:t xml:space="preserve"> </w:t>
      </w:r>
      <w:r w:rsidRPr="00365876">
        <w:rPr>
          <w:rFonts w:ascii="Arial" w:hAnsi="Arial" w:cs="Arial"/>
        </w:rPr>
        <w:t>p</w:t>
      </w:r>
      <w:r w:rsidRPr="00365876">
        <w:rPr>
          <w:rFonts w:ascii="Arial" w:hAnsi="Arial" w:cs="Arial"/>
          <w:spacing w:val="-3"/>
        </w:rPr>
        <w:t>e</w:t>
      </w:r>
      <w:r w:rsidRPr="00365876">
        <w:rPr>
          <w:rFonts w:ascii="Arial" w:hAnsi="Arial" w:cs="Arial"/>
        </w:rPr>
        <w:t>r</w:t>
      </w:r>
      <w:r w:rsidRPr="00365876">
        <w:rPr>
          <w:rFonts w:ascii="Arial" w:hAnsi="Arial" w:cs="Arial"/>
          <w:spacing w:val="3"/>
        </w:rPr>
        <w:t xml:space="preserve"> </w:t>
      </w:r>
      <w:r w:rsidRPr="00365876">
        <w:rPr>
          <w:rFonts w:ascii="Arial" w:hAnsi="Arial" w:cs="Arial"/>
        </w:rPr>
        <w:t>q</w:t>
      </w:r>
      <w:r w:rsidRPr="00365876">
        <w:rPr>
          <w:rFonts w:ascii="Arial" w:hAnsi="Arial" w:cs="Arial"/>
          <w:spacing w:val="-1"/>
        </w:rPr>
        <w:t>u</w:t>
      </w:r>
      <w:r w:rsidRPr="00365876">
        <w:rPr>
          <w:rFonts w:ascii="Arial" w:hAnsi="Arial" w:cs="Arial"/>
        </w:rPr>
        <w:t>el</w:t>
      </w:r>
      <w:r w:rsidRPr="00365876">
        <w:rPr>
          <w:rFonts w:ascii="Arial" w:hAnsi="Arial" w:cs="Arial"/>
          <w:spacing w:val="1"/>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rPr>
        <w:t>era</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3"/>
        </w:rPr>
        <w:t xml:space="preserve"> </w:t>
      </w:r>
      <w:r w:rsidRPr="00365876">
        <w:rPr>
          <w:rFonts w:ascii="Arial" w:hAnsi="Arial" w:cs="Arial"/>
        </w:rPr>
        <w:t>2</w:t>
      </w:r>
      <w:r w:rsidRPr="00365876">
        <w:rPr>
          <w:rFonts w:ascii="Arial" w:hAnsi="Arial" w:cs="Arial"/>
          <w:spacing w:val="-3"/>
        </w:rPr>
        <w:t>0</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w:t>
      </w:r>
      <w:r w:rsidRPr="00365876">
        <w:rPr>
          <w:rFonts w:ascii="Arial" w:hAnsi="Arial" w:cs="Arial"/>
          <w:spacing w:val="-3"/>
        </w:rPr>
        <w:t>pa</w:t>
      </w:r>
      <w:r w:rsidRPr="00365876">
        <w:rPr>
          <w:rFonts w:ascii="Arial" w:hAnsi="Arial" w:cs="Arial"/>
          <w:spacing w:val="1"/>
        </w:rPr>
        <w:t>r</w:t>
      </w:r>
      <w:r w:rsidRPr="00365876">
        <w:rPr>
          <w:rFonts w:ascii="Arial" w:hAnsi="Arial" w:cs="Arial"/>
        </w:rPr>
        <w:t>i</w:t>
      </w:r>
      <w:r w:rsidRPr="00365876">
        <w:rPr>
          <w:rFonts w:ascii="Arial" w:hAnsi="Arial" w:cs="Arial"/>
          <w:spacing w:val="3"/>
        </w:rPr>
        <w:t xml:space="preserve"> </w:t>
      </w:r>
      <w:r w:rsidRPr="00365876">
        <w:rPr>
          <w:rFonts w:ascii="Arial" w:hAnsi="Arial" w:cs="Arial"/>
        </w:rPr>
        <w:t>a</w:t>
      </w:r>
      <w:r w:rsidRPr="00365876">
        <w:rPr>
          <w:rFonts w:ascii="Arial" w:hAnsi="Arial" w:cs="Arial"/>
          <w:spacing w:val="4"/>
        </w:rPr>
        <w:t xml:space="preserve"> </w:t>
      </w:r>
      <w:r w:rsidRPr="00365876">
        <w:rPr>
          <w:rFonts w:ascii="Arial" w:hAnsi="Arial" w:cs="Arial"/>
        </w:rPr>
        <w:t>4</w:t>
      </w:r>
      <w:r w:rsidRPr="00365876">
        <w:rPr>
          <w:rFonts w:ascii="Arial" w:hAnsi="Arial" w:cs="Arial"/>
          <w:spacing w:val="-1"/>
        </w:rPr>
        <w:t>0</w:t>
      </w:r>
      <w:r w:rsidRPr="00365876">
        <w:rPr>
          <w:rFonts w:ascii="Arial" w:hAnsi="Arial" w:cs="Arial"/>
          <w:spacing w:val="-3"/>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1"/>
        </w:rPr>
        <w:t>€</w:t>
      </w:r>
      <w:r w:rsidRPr="00365876">
        <w:rPr>
          <w:rFonts w:ascii="Arial" w:hAnsi="Arial" w:cs="Arial"/>
        </w:rPr>
        <w:t xml:space="preserve">) </w:t>
      </w:r>
      <w:r w:rsidRPr="00365876">
        <w:rPr>
          <w:rFonts w:ascii="Arial" w:hAnsi="Arial" w:cs="Arial"/>
          <w:spacing w:val="1"/>
        </w:rPr>
        <w:t>m</w:t>
      </w:r>
      <w:r w:rsidRPr="00365876">
        <w:rPr>
          <w:rFonts w:ascii="Arial" w:hAnsi="Arial" w:cs="Arial"/>
        </w:rPr>
        <w:t>a</w:t>
      </w:r>
      <w:r w:rsidRPr="00365876">
        <w:rPr>
          <w:rFonts w:ascii="Arial" w:hAnsi="Arial" w:cs="Arial"/>
          <w:spacing w:val="2"/>
        </w:rPr>
        <w:t xml:space="preserve"> g</w:t>
      </w:r>
      <w:r w:rsidRPr="00365876">
        <w:rPr>
          <w:rFonts w:ascii="Arial" w:hAnsi="Arial" w:cs="Arial"/>
          <w:spacing w:val="-1"/>
        </w:rPr>
        <w:t>l</w:t>
      </w:r>
      <w:r w:rsidRPr="00365876">
        <w:rPr>
          <w:rFonts w:ascii="Arial" w:hAnsi="Arial" w:cs="Arial"/>
        </w:rPr>
        <w:t>i</w:t>
      </w:r>
      <w:r w:rsidRPr="00365876">
        <w:rPr>
          <w:rFonts w:ascii="Arial" w:hAnsi="Arial" w:cs="Arial"/>
          <w:spacing w:val="1"/>
        </w:rPr>
        <w:t xml:space="preserve"> </w:t>
      </w:r>
      <w:r w:rsidRPr="00365876">
        <w:rPr>
          <w:rFonts w:ascii="Arial" w:hAnsi="Arial" w:cs="Arial"/>
        </w:rPr>
        <w:t>è s</w:t>
      </w:r>
      <w:r w:rsidRPr="00365876">
        <w:rPr>
          <w:rFonts w:ascii="Arial" w:hAnsi="Arial" w:cs="Arial"/>
          <w:spacing w:val="-1"/>
        </w:rPr>
        <w:t>t</w:t>
      </w:r>
      <w:r w:rsidRPr="00365876">
        <w:rPr>
          <w:rFonts w:ascii="Arial" w:hAnsi="Arial" w:cs="Arial"/>
          <w:spacing w:val="-3"/>
        </w:rPr>
        <w:t>a</w:t>
      </w:r>
      <w:r w:rsidRPr="00365876">
        <w:rPr>
          <w:rFonts w:ascii="Arial" w:hAnsi="Arial" w:cs="Arial"/>
          <w:spacing w:val="1"/>
        </w:rPr>
        <w:t>t</w:t>
      </w:r>
      <w:r w:rsidRPr="00365876">
        <w:rPr>
          <w:rFonts w:ascii="Arial" w:hAnsi="Arial" w:cs="Arial"/>
        </w:rPr>
        <w:t>o</w:t>
      </w:r>
      <w:r w:rsidRPr="00365876">
        <w:rPr>
          <w:rFonts w:ascii="Arial" w:hAnsi="Arial" w:cs="Arial"/>
          <w:spacing w:val="3"/>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 xml:space="preserve">cesso </w:t>
      </w:r>
      <w:r w:rsidRPr="00365876">
        <w:rPr>
          <w:rFonts w:ascii="Arial" w:hAnsi="Arial" w:cs="Arial"/>
          <w:spacing w:val="1"/>
        </w:rPr>
        <w:t>(</w:t>
      </w:r>
      <w:r w:rsidRPr="00365876">
        <w:rPr>
          <w:rFonts w:ascii="Arial" w:hAnsi="Arial" w:cs="Arial"/>
        </w:rPr>
        <w:t>o</w:t>
      </w:r>
      <w:r w:rsidRPr="00365876">
        <w:rPr>
          <w:rFonts w:ascii="Arial" w:hAnsi="Arial" w:cs="Arial"/>
          <w:spacing w:val="-1"/>
        </w:rPr>
        <w:t>p</w:t>
      </w:r>
      <w:r w:rsidRPr="00365876">
        <w:rPr>
          <w:rFonts w:ascii="Arial" w:hAnsi="Arial" w:cs="Arial"/>
        </w:rPr>
        <w:t>p</w:t>
      </w:r>
      <w:r w:rsidRPr="00365876">
        <w:rPr>
          <w:rFonts w:ascii="Arial" w:hAnsi="Arial" w:cs="Arial"/>
          <w:spacing w:val="-1"/>
        </w:rPr>
        <w:t>u</w:t>
      </w:r>
      <w:r w:rsidRPr="00365876">
        <w:rPr>
          <w:rFonts w:ascii="Arial" w:hAnsi="Arial" w:cs="Arial"/>
          <w:spacing w:val="1"/>
        </w:rPr>
        <w:t>r</w:t>
      </w:r>
      <w:r w:rsidRPr="00365876">
        <w:rPr>
          <w:rFonts w:ascii="Arial" w:hAnsi="Arial" w:cs="Arial"/>
        </w:rPr>
        <w:t>e er</w:t>
      </w:r>
      <w:r w:rsidRPr="00365876">
        <w:rPr>
          <w:rFonts w:ascii="Arial" w:hAnsi="Arial" w:cs="Arial"/>
          <w:spacing w:val="-2"/>
        </w:rPr>
        <w:t>o</w:t>
      </w:r>
      <w:r w:rsidRPr="00365876">
        <w:rPr>
          <w:rFonts w:ascii="Arial" w:hAnsi="Arial" w:cs="Arial"/>
          <w:spacing w:val="2"/>
        </w:rPr>
        <w:t>g</w:t>
      </w:r>
      <w:r w:rsidRPr="00365876">
        <w:rPr>
          <w:rFonts w:ascii="Arial" w:hAnsi="Arial" w:cs="Arial"/>
        </w:rPr>
        <w:t>ato</w:t>
      </w:r>
      <w:r w:rsidRPr="00365876">
        <w:rPr>
          <w:rFonts w:ascii="Arial" w:hAnsi="Arial" w:cs="Arial"/>
          <w:spacing w:val="3"/>
        </w:rPr>
        <w:t xml:space="preserve"> </w:t>
      </w:r>
      <w:r w:rsidRPr="00365876">
        <w:rPr>
          <w:rFonts w:ascii="Arial" w:hAnsi="Arial" w:cs="Arial"/>
        </w:rPr>
        <w:t>a</w:t>
      </w:r>
      <w:r w:rsidRPr="00365876">
        <w:rPr>
          <w:rFonts w:ascii="Arial" w:hAnsi="Arial" w:cs="Arial"/>
          <w:spacing w:val="3"/>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d</w:t>
      </w:r>
      <w:r w:rsidRPr="00365876">
        <w:rPr>
          <w:rFonts w:ascii="Arial" w:hAnsi="Arial" w:cs="Arial"/>
          <w:spacing w:val="-1"/>
        </w:rPr>
        <w:t>o</w:t>
      </w:r>
      <w:r w:rsidRPr="00365876">
        <w:rPr>
          <w:rFonts w:ascii="Arial" w:hAnsi="Arial" w:cs="Arial"/>
        </w:rPr>
        <w:t>)</w:t>
      </w:r>
      <w:r w:rsidRPr="00365876">
        <w:rPr>
          <w:rFonts w:ascii="Arial" w:hAnsi="Arial" w:cs="Arial"/>
          <w:spacing w:val="4"/>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2"/>
        </w:rPr>
        <w:t xml:space="preserve"> </w:t>
      </w:r>
      <w:r w:rsidRPr="00365876">
        <w:rPr>
          <w:rFonts w:ascii="Arial" w:hAnsi="Arial" w:cs="Arial"/>
        </w:rPr>
        <w:t>1</w:t>
      </w:r>
      <w:r w:rsidRPr="00365876">
        <w:rPr>
          <w:rFonts w:ascii="Arial" w:hAnsi="Arial" w:cs="Arial"/>
          <w:spacing w:val="-1"/>
        </w:rPr>
        <w:t>5</w:t>
      </w:r>
      <w:r w:rsidRPr="00365876">
        <w:rPr>
          <w:rFonts w:ascii="Arial" w:hAnsi="Arial" w:cs="Arial"/>
        </w:rPr>
        <w:t>%</w:t>
      </w:r>
      <w:r w:rsidRPr="00365876">
        <w:rPr>
          <w:rFonts w:ascii="Arial" w:hAnsi="Arial" w:cs="Arial"/>
          <w:spacing w:val="1"/>
        </w:rPr>
        <w:t xml:space="preserve"> (</w:t>
      </w:r>
      <w:r w:rsidRPr="00365876">
        <w:rPr>
          <w:rFonts w:ascii="Arial" w:hAnsi="Arial" w:cs="Arial"/>
          <w:spacing w:val="-3"/>
        </w:rPr>
        <w:t>p</w:t>
      </w:r>
      <w:r w:rsidRPr="00365876">
        <w:rPr>
          <w:rFonts w:ascii="Arial" w:hAnsi="Arial" w:cs="Arial"/>
        </w:rPr>
        <w:t>ari</w:t>
      </w:r>
      <w:r w:rsidRPr="00365876">
        <w:rPr>
          <w:rFonts w:ascii="Arial" w:hAnsi="Arial" w:cs="Arial"/>
          <w:spacing w:val="3"/>
        </w:rPr>
        <w:t xml:space="preserve"> </w:t>
      </w:r>
      <w:r w:rsidRPr="00365876">
        <w:rPr>
          <w:rFonts w:ascii="Arial" w:hAnsi="Arial" w:cs="Arial"/>
        </w:rPr>
        <w:t>a</w:t>
      </w:r>
      <w:r w:rsidRPr="00365876">
        <w:rPr>
          <w:rFonts w:ascii="Arial" w:hAnsi="Arial" w:cs="Arial"/>
          <w:spacing w:val="3"/>
        </w:rPr>
        <w:t xml:space="preserve"> </w:t>
      </w:r>
      <w:r w:rsidRPr="00365876">
        <w:rPr>
          <w:rFonts w:ascii="Arial" w:hAnsi="Arial" w:cs="Arial"/>
        </w:rPr>
        <w:t>3</w:t>
      </w:r>
      <w:r w:rsidRPr="00365876">
        <w:rPr>
          <w:rFonts w:ascii="Arial" w:hAnsi="Arial" w:cs="Arial"/>
          <w:spacing w:val="-1"/>
        </w:rPr>
        <w:t>0</w:t>
      </w:r>
      <w:r w:rsidRPr="00365876">
        <w:rPr>
          <w:rFonts w:ascii="Arial" w:hAnsi="Arial" w:cs="Arial"/>
          <w:spacing w:val="-3"/>
        </w:rPr>
        <w:t>0</w:t>
      </w:r>
      <w:r w:rsidRPr="00365876">
        <w:rPr>
          <w:rFonts w:ascii="Arial" w:hAnsi="Arial" w:cs="Arial"/>
          <w:spacing w:val="1"/>
        </w:rPr>
        <w:t>.</w:t>
      </w:r>
      <w:r w:rsidRPr="00365876">
        <w:rPr>
          <w:rFonts w:ascii="Arial" w:hAnsi="Arial" w:cs="Arial"/>
        </w:rPr>
        <w:t>0</w:t>
      </w:r>
      <w:r w:rsidRPr="00365876">
        <w:rPr>
          <w:rFonts w:ascii="Arial" w:hAnsi="Arial" w:cs="Arial"/>
          <w:spacing w:val="-1"/>
        </w:rPr>
        <w:t>0</w:t>
      </w:r>
      <w:r w:rsidRPr="00365876">
        <w:rPr>
          <w:rFonts w:ascii="Arial" w:hAnsi="Arial" w:cs="Arial"/>
        </w:rPr>
        <w:t>0</w:t>
      </w:r>
      <w:r w:rsidRPr="00365876">
        <w:rPr>
          <w:rFonts w:ascii="Arial" w:hAnsi="Arial" w:cs="Arial"/>
          <w:spacing w:val="-1"/>
        </w:rPr>
        <w:t>€</w:t>
      </w:r>
      <w:r w:rsidRPr="00365876">
        <w:rPr>
          <w:rFonts w:ascii="Arial" w:hAnsi="Arial" w:cs="Arial"/>
          <w:spacing w:val="-2"/>
        </w:rPr>
        <w:t>)</w:t>
      </w:r>
      <w:r w:rsidRPr="00365876">
        <w:rPr>
          <w:rFonts w:ascii="Arial" w:hAnsi="Arial" w:cs="Arial"/>
        </w:rPr>
        <w:t>.</w:t>
      </w:r>
      <w:r w:rsidRPr="00365876">
        <w:rPr>
          <w:rFonts w:ascii="Arial" w:hAnsi="Arial" w:cs="Arial"/>
          <w:spacing w:val="4"/>
        </w:rPr>
        <w:t xml:space="preserve"> </w:t>
      </w:r>
      <w:r w:rsidRPr="00365876">
        <w:rPr>
          <w:rFonts w:ascii="Arial" w:hAnsi="Arial" w:cs="Arial"/>
          <w:spacing w:val="-1"/>
        </w:rPr>
        <w:t>N</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3"/>
        </w:rPr>
        <w:t xml:space="preserve"> </w:t>
      </w:r>
      <w:r w:rsidRPr="00365876">
        <w:rPr>
          <w:rFonts w:ascii="Arial" w:hAnsi="Arial" w:cs="Arial"/>
          <w:spacing w:val="-1"/>
        </w:rPr>
        <w:t>t</w:t>
      </w:r>
      <w:r w:rsidRPr="00365876">
        <w:rPr>
          <w:rFonts w:ascii="Arial" w:hAnsi="Arial" w:cs="Arial"/>
        </w:rPr>
        <w:t>a</w:t>
      </w:r>
      <w:r w:rsidRPr="00365876">
        <w:rPr>
          <w:rFonts w:ascii="Arial" w:hAnsi="Arial" w:cs="Arial"/>
          <w:spacing w:val="-1"/>
        </w:rPr>
        <w:t>b</w:t>
      </w:r>
      <w:r w:rsidRPr="00365876">
        <w:rPr>
          <w:rFonts w:ascii="Arial" w:hAnsi="Arial" w:cs="Arial"/>
        </w:rPr>
        <w:t>e</w:t>
      </w:r>
      <w:r w:rsidRPr="00365876">
        <w:rPr>
          <w:rFonts w:ascii="Arial" w:hAnsi="Arial" w:cs="Arial"/>
          <w:spacing w:val="-1"/>
        </w:rPr>
        <w:t>ll</w:t>
      </w:r>
      <w:r w:rsidRPr="00365876">
        <w:rPr>
          <w:rFonts w:ascii="Arial" w:hAnsi="Arial" w:cs="Arial"/>
        </w:rPr>
        <w:t>a</w:t>
      </w:r>
      <w:r w:rsidRPr="00365876">
        <w:rPr>
          <w:rFonts w:ascii="Arial" w:hAnsi="Arial" w:cs="Arial"/>
          <w:spacing w:val="3"/>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w:t>
      </w:r>
      <w:r w:rsidRPr="00365876">
        <w:rPr>
          <w:rFonts w:ascii="Arial" w:hAnsi="Arial" w:cs="Arial"/>
          <w:spacing w:val="3"/>
        </w:rPr>
        <w:t xml:space="preserve"> </w:t>
      </w:r>
      <w:r w:rsidRPr="00365876">
        <w:rPr>
          <w:rFonts w:ascii="Arial" w:hAnsi="Arial" w:cs="Arial"/>
        </w:rPr>
        <w:t>d</w:t>
      </w:r>
      <w:r w:rsidRPr="00365876">
        <w:rPr>
          <w:rFonts w:ascii="Arial" w:hAnsi="Arial" w:cs="Arial"/>
          <w:spacing w:val="-1"/>
        </w:rPr>
        <w:t>o</w:t>
      </w:r>
      <w:r w:rsidRPr="00365876">
        <w:rPr>
          <w:rFonts w:ascii="Arial" w:hAnsi="Arial" w:cs="Arial"/>
          <w:spacing w:val="-2"/>
        </w:rPr>
        <w:t>v</w:t>
      </w:r>
      <w:r w:rsidRPr="00365876">
        <w:rPr>
          <w:rFonts w:ascii="Arial" w:hAnsi="Arial" w:cs="Arial"/>
          <w:spacing w:val="1"/>
        </w:rPr>
        <w:t>r</w:t>
      </w:r>
      <w:r w:rsidRPr="00365876">
        <w:rPr>
          <w:rFonts w:ascii="Arial" w:hAnsi="Arial" w:cs="Arial"/>
        </w:rPr>
        <w:t>à d</w:t>
      </w:r>
      <w:r w:rsidRPr="00365876">
        <w:rPr>
          <w:rFonts w:ascii="Arial" w:hAnsi="Arial" w:cs="Arial"/>
          <w:spacing w:val="-1"/>
        </w:rPr>
        <w:t>i</w:t>
      </w:r>
      <w:r w:rsidRPr="00365876">
        <w:rPr>
          <w:rFonts w:ascii="Arial" w:hAnsi="Arial" w:cs="Arial"/>
        </w:rPr>
        <w:t>ch</w:t>
      </w:r>
      <w:r w:rsidRPr="00365876">
        <w:rPr>
          <w:rFonts w:ascii="Arial" w:hAnsi="Arial" w:cs="Arial"/>
          <w:spacing w:val="-1"/>
        </w:rPr>
        <w:t>i</w:t>
      </w:r>
      <w:r w:rsidRPr="00365876">
        <w:rPr>
          <w:rFonts w:ascii="Arial" w:hAnsi="Arial" w:cs="Arial"/>
        </w:rPr>
        <w:t>ara</w:t>
      </w:r>
      <w:r w:rsidRPr="00365876">
        <w:rPr>
          <w:rFonts w:ascii="Arial" w:hAnsi="Arial" w:cs="Arial"/>
          <w:spacing w:val="1"/>
        </w:rPr>
        <w:t>r</w:t>
      </w:r>
      <w:r w:rsidRPr="00365876">
        <w:rPr>
          <w:rFonts w:ascii="Arial" w:hAnsi="Arial" w:cs="Arial"/>
        </w:rPr>
        <w:t>e</w:t>
      </w:r>
      <w:r w:rsidRPr="00365876">
        <w:rPr>
          <w:rFonts w:ascii="Arial" w:hAnsi="Arial" w:cs="Arial"/>
          <w:spacing w:val="36"/>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3"/>
        </w:rPr>
        <w:t>e</w:t>
      </w:r>
      <w:r w:rsidRPr="00365876">
        <w:rPr>
          <w:rFonts w:ascii="Arial" w:hAnsi="Arial" w:cs="Arial"/>
        </w:rPr>
        <w:t>s</w:t>
      </w:r>
      <w:r w:rsidRPr="00365876">
        <w:rPr>
          <w:rFonts w:ascii="Arial" w:hAnsi="Arial" w:cs="Arial"/>
          <w:spacing w:val="1"/>
        </w:rPr>
        <w:t>t</w:t>
      </w:r>
      <w:r w:rsidRPr="00365876">
        <w:rPr>
          <w:rFonts w:ascii="Arial" w:hAnsi="Arial" w:cs="Arial"/>
        </w:rPr>
        <w:t>i</w:t>
      </w:r>
      <w:r w:rsidRPr="00365876">
        <w:rPr>
          <w:rFonts w:ascii="Arial" w:hAnsi="Arial" w:cs="Arial"/>
          <w:spacing w:val="36"/>
        </w:rPr>
        <w:t xml:space="preserve"> </w:t>
      </w:r>
      <w:r w:rsidRPr="00365876">
        <w:rPr>
          <w:rFonts w:ascii="Arial" w:hAnsi="Arial" w:cs="Arial"/>
        </w:rPr>
        <w:t>u</w:t>
      </w:r>
      <w:r w:rsidRPr="00365876">
        <w:rPr>
          <w:rFonts w:ascii="Arial" w:hAnsi="Arial" w:cs="Arial"/>
          <w:spacing w:val="-1"/>
        </w:rPr>
        <w:t>l</w:t>
      </w:r>
      <w:r w:rsidRPr="00365876">
        <w:rPr>
          <w:rFonts w:ascii="Arial" w:hAnsi="Arial" w:cs="Arial"/>
          <w:spacing w:val="1"/>
        </w:rPr>
        <w:t>t</w:t>
      </w:r>
      <w:r w:rsidRPr="00365876">
        <w:rPr>
          <w:rFonts w:ascii="Arial" w:hAnsi="Arial" w:cs="Arial"/>
          <w:spacing w:val="-1"/>
        </w:rPr>
        <w:t>i</w:t>
      </w:r>
      <w:r w:rsidRPr="00365876">
        <w:rPr>
          <w:rFonts w:ascii="Arial" w:hAnsi="Arial" w:cs="Arial"/>
          <w:spacing w:val="1"/>
        </w:rPr>
        <w:t>m</w:t>
      </w:r>
      <w:r w:rsidRPr="00365876">
        <w:rPr>
          <w:rFonts w:ascii="Arial" w:hAnsi="Arial" w:cs="Arial"/>
        </w:rPr>
        <w:t>i</w:t>
      </w:r>
      <w:r w:rsidRPr="00365876">
        <w:rPr>
          <w:rFonts w:ascii="Arial" w:hAnsi="Arial" w:cs="Arial"/>
          <w:spacing w:val="34"/>
        </w:rPr>
        <w:t xml:space="preserve"> </w:t>
      </w:r>
      <w:r w:rsidRPr="00365876">
        <w:rPr>
          <w:rFonts w:ascii="Arial" w:hAnsi="Arial" w:cs="Arial"/>
        </w:rPr>
        <w:t>d</w:t>
      </w:r>
      <w:r w:rsidRPr="00365876">
        <w:rPr>
          <w:rFonts w:ascii="Arial" w:hAnsi="Arial" w:cs="Arial"/>
          <w:spacing w:val="-1"/>
        </w:rPr>
        <w:t>u</w:t>
      </w:r>
      <w:r w:rsidRPr="00365876">
        <w:rPr>
          <w:rFonts w:ascii="Arial" w:hAnsi="Arial" w:cs="Arial"/>
        </w:rPr>
        <w:t>e</w:t>
      </w:r>
      <w:r w:rsidRPr="00365876">
        <w:rPr>
          <w:rFonts w:ascii="Arial" w:hAnsi="Arial" w:cs="Arial"/>
          <w:spacing w:val="39"/>
        </w:rPr>
        <w:t xml:space="preserve">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3"/>
        </w:rPr>
        <w:t>o</w:t>
      </w:r>
      <w:r w:rsidRPr="00365876">
        <w:rPr>
          <w:rFonts w:ascii="Arial" w:hAnsi="Arial" w:cs="Arial"/>
          <w:spacing w:val="1"/>
        </w:rPr>
        <w:t>rt</w:t>
      </w:r>
      <w:r w:rsidRPr="00365876">
        <w:rPr>
          <w:rFonts w:ascii="Arial" w:hAnsi="Arial" w:cs="Arial"/>
          <w:spacing w:val="-1"/>
        </w:rPr>
        <w:t>i</w:t>
      </w:r>
      <w:r w:rsidRPr="00365876">
        <w:rPr>
          <w:rFonts w:ascii="Arial" w:hAnsi="Arial" w:cs="Arial"/>
        </w:rPr>
        <w:t>.</w:t>
      </w:r>
      <w:r w:rsidRPr="00365876">
        <w:rPr>
          <w:rFonts w:ascii="Arial" w:hAnsi="Arial" w:cs="Arial"/>
          <w:spacing w:val="38"/>
        </w:rPr>
        <w:t xml:space="preserve"> </w:t>
      </w:r>
      <w:r w:rsidRPr="00365876">
        <w:rPr>
          <w:rFonts w:ascii="Arial" w:hAnsi="Arial" w:cs="Arial"/>
          <w:spacing w:val="-1"/>
        </w:rPr>
        <w:t>P</w:t>
      </w:r>
      <w:r w:rsidRPr="00365876">
        <w:rPr>
          <w:rFonts w:ascii="Arial" w:hAnsi="Arial" w:cs="Arial"/>
          <w:spacing w:val="-3"/>
        </w:rPr>
        <w:t>e</w:t>
      </w:r>
      <w:r w:rsidRPr="00365876">
        <w:rPr>
          <w:rFonts w:ascii="Arial" w:hAnsi="Arial" w:cs="Arial"/>
        </w:rPr>
        <w:t>r</w:t>
      </w:r>
      <w:r w:rsidRPr="00365876">
        <w:rPr>
          <w:rFonts w:ascii="Arial" w:hAnsi="Arial" w:cs="Arial"/>
          <w:spacing w:val="40"/>
        </w:rPr>
        <w:t xml:space="preserve"> </w:t>
      </w:r>
      <w:r w:rsidRPr="00365876">
        <w:rPr>
          <w:rFonts w:ascii="Arial" w:hAnsi="Arial" w:cs="Arial"/>
          <w:spacing w:val="-1"/>
        </w:rPr>
        <w:t>l</w:t>
      </w:r>
      <w:r w:rsidRPr="00365876">
        <w:rPr>
          <w:rFonts w:ascii="Arial" w:hAnsi="Arial" w:cs="Arial"/>
        </w:rPr>
        <w:t>o</w:t>
      </w:r>
      <w:r w:rsidRPr="00365876">
        <w:rPr>
          <w:rFonts w:ascii="Arial" w:hAnsi="Arial" w:cs="Arial"/>
          <w:spacing w:val="36"/>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e</w:t>
      </w:r>
      <w:r w:rsidRPr="00365876">
        <w:rPr>
          <w:rFonts w:ascii="Arial" w:hAnsi="Arial" w:cs="Arial"/>
          <w:spacing w:val="-3"/>
        </w:rPr>
        <w:t>s</w:t>
      </w:r>
      <w:r w:rsidRPr="00365876">
        <w:rPr>
          <w:rFonts w:ascii="Arial" w:hAnsi="Arial" w:cs="Arial"/>
        </w:rPr>
        <w:t>so</w:t>
      </w:r>
      <w:r w:rsidRPr="00365876">
        <w:rPr>
          <w:rFonts w:ascii="Arial" w:hAnsi="Arial" w:cs="Arial"/>
          <w:spacing w:val="39"/>
        </w:rPr>
        <w:t xml:space="preserve"> </w:t>
      </w:r>
      <w:r w:rsidRPr="00365876">
        <w:rPr>
          <w:rFonts w:ascii="Arial" w:hAnsi="Arial" w:cs="Arial"/>
        </w:rPr>
        <w:t>c</w:t>
      </w:r>
      <w:r w:rsidRPr="00365876">
        <w:rPr>
          <w:rFonts w:ascii="Arial" w:hAnsi="Arial" w:cs="Arial"/>
          <w:spacing w:val="-3"/>
        </w:rPr>
        <w:t>ap</w:t>
      </w:r>
      <w:r w:rsidRPr="00365876">
        <w:rPr>
          <w:rFonts w:ascii="Arial" w:hAnsi="Arial" w:cs="Arial"/>
        </w:rPr>
        <w:t>a</w:t>
      </w:r>
      <w:r w:rsidRPr="00365876">
        <w:rPr>
          <w:rFonts w:ascii="Arial" w:hAnsi="Arial" w:cs="Arial"/>
          <w:spacing w:val="-1"/>
        </w:rPr>
        <w:t>n</w:t>
      </w:r>
      <w:r w:rsidRPr="00365876">
        <w:rPr>
          <w:rFonts w:ascii="Arial" w:hAnsi="Arial" w:cs="Arial"/>
        </w:rPr>
        <w:t>n</w:t>
      </w:r>
      <w:r w:rsidRPr="00365876">
        <w:rPr>
          <w:rFonts w:ascii="Arial" w:hAnsi="Arial" w:cs="Arial"/>
          <w:spacing w:val="-1"/>
        </w:rPr>
        <w:t>o</w:t>
      </w:r>
      <w:r w:rsidRPr="00365876">
        <w:rPr>
          <w:rFonts w:ascii="Arial" w:hAnsi="Arial" w:cs="Arial"/>
        </w:rPr>
        <w:t>ne</w:t>
      </w:r>
      <w:r w:rsidRPr="00365876">
        <w:rPr>
          <w:rFonts w:ascii="Arial" w:hAnsi="Arial" w:cs="Arial"/>
          <w:spacing w:val="36"/>
        </w:rPr>
        <w:t xml:space="preserve"> </w:t>
      </w:r>
      <w:r w:rsidRPr="00365876">
        <w:rPr>
          <w:rFonts w:ascii="Arial" w:hAnsi="Arial" w:cs="Arial"/>
          <w:spacing w:val="1"/>
        </w:rPr>
        <w:t>(</w:t>
      </w:r>
      <w:r w:rsidRPr="00365876">
        <w:rPr>
          <w:rFonts w:ascii="Arial" w:hAnsi="Arial" w:cs="Arial"/>
          <w:spacing w:val="-2"/>
        </w:rPr>
        <w:t>s</w:t>
      </w:r>
      <w:r w:rsidRPr="00365876">
        <w:rPr>
          <w:rFonts w:ascii="Arial" w:hAnsi="Arial" w:cs="Arial"/>
          <w:spacing w:val="1"/>
        </w:rPr>
        <w:t>t</w:t>
      </w:r>
      <w:r w:rsidRPr="00365876">
        <w:rPr>
          <w:rFonts w:ascii="Arial" w:hAnsi="Arial" w:cs="Arial"/>
        </w:rPr>
        <w:t>essa</w:t>
      </w:r>
      <w:r w:rsidRPr="00365876">
        <w:rPr>
          <w:rFonts w:ascii="Arial" w:hAnsi="Arial" w:cs="Arial"/>
          <w:spacing w:val="36"/>
        </w:rPr>
        <w:t xml:space="preserve"> </w:t>
      </w:r>
      <w:r w:rsidRPr="00365876">
        <w:rPr>
          <w:rFonts w:ascii="Arial" w:hAnsi="Arial" w:cs="Arial"/>
          <w:spacing w:val="-2"/>
        </w:rPr>
        <w:t>v</w:t>
      </w:r>
      <w:r w:rsidRPr="00365876">
        <w:rPr>
          <w:rFonts w:ascii="Arial" w:hAnsi="Arial" w:cs="Arial"/>
        </w:rPr>
        <w:t>oce</w:t>
      </w:r>
      <w:r w:rsidRPr="00365876">
        <w:rPr>
          <w:rFonts w:ascii="Arial" w:hAnsi="Arial" w:cs="Arial"/>
          <w:spacing w:val="39"/>
        </w:rPr>
        <w:t xml:space="preserve"> </w:t>
      </w:r>
      <w:r w:rsidRPr="00365876">
        <w:rPr>
          <w:rFonts w:ascii="Arial" w:hAnsi="Arial" w:cs="Arial"/>
        </w:rPr>
        <w:t>di</w:t>
      </w:r>
      <w:r w:rsidRPr="00365876">
        <w:rPr>
          <w:rFonts w:ascii="Arial" w:hAnsi="Arial" w:cs="Arial"/>
          <w:spacing w:val="36"/>
        </w:rPr>
        <w:t xml:space="preserve"> </w:t>
      </w:r>
      <w:r w:rsidRPr="00365876">
        <w:rPr>
          <w:rFonts w:ascii="Arial" w:hAnsi="Arial" w:cs="Arial"/>
        </w:rPr>
        <w:t>cost</w:t>
      </w:r>
      <w:r w:rsidRPr="00365876">
        <w:rPr>
          <w:rFonts w:ascii="Arial" w:hAnsi="Arial" w:cs="Arial"/>
          <w:spacing w:val="-2"/>
        </w:rPr>
        <w:t>o</w:t>
      </w:r>
      <w:r w:rsidRPr="00365876">
        <w:rPr>
          <w:rFonts w:ascii="Arial" w:hAnsi="Arial" w:cs="Arial"/>
        </w:rPr>
        <w:t>)</w:t>
      </w:r>
      <w:r w:rsidRPr="00365876">
        <w:rPr>
          <w:rFonts w:ascii="Arial" w:hAnsi="Arial" w:cs="Arial"/>
          <w:spacing w:val="44"/>
        </w:rPr>
        <w:t xml:space="preserve"> </w:t>
      </w:r>
      <w:r w:rsidRPr="00365876">
        <w:rPr>
          <w:rFonts w:ascii="Arial" w:hAnsi="Arial" w:cs="Arial"/>
          <w:spacing w:val="-1"/>
        </w:rPr>
        <w:t>l’i</w:t>
      </w:r>
      <w:r w:rsidRPr="00365876">
        <w:rPr>
          <w:rFonts w:ascii="Arial" w:hAnsi="Arial" w:cs="Arial"/>
          <w:spacing w:val="1"/>
        </w:rPr>
        <w:t>m</w:t>
      </w:r>
      <w:r w:rsidRPr="00365876">
        <w:rPr>
          <w:rFonts w:ascii="Arial" w:hAnsi="Arial" w:cs="Arial"/>
        </w:rPr>
        <w:t>presa p</w:t>
      </w:r>
      <w:r w:rsidRPr="00365876">
        <w:rPr>
          <w:rFonts w:ascii="Arial" w:hAnsi="Arial" w:cs="Arial"/>
          <w:spacing w:val="-1"/>
        </w:rPr>
        <w:t>o</w:t>
      </w:r>
      <w:r w:rsidRPr="00365876">
        <w:rPr>
          <w:rFonts w:ascii="Arial" w:hAnsi="Arial" w:cs="Arial"/>
          <w:spacing w:val="1"/>
        </w:rPr>
        <w:t>tr</w:t>
      </w:r>
      <w:r w:rsidRPr="00365876">
        <w:rPr>
          <w:rFonts w:ascii="Arial" w:hAnsi="Arial" w:cs="Arial"/>
        </w:rPr>
        <w:t>à</w:t>
      </w:r>
      <w:r w:rsidRPr="00365876">
        <w:rPr>
          <w:rFonts w:ascii="Arial" w:hAnsi="Arial" w:cs="Arial"/>
          <w:spacing w:val="-2"/>
        </w:rPr>
        <w:t xml:space="preserve"> </w:t>
      </w:r>
      <w:r w:rsidRPr="00365876">
        <w:rPr>
          <w:rFonts w:ascii="Arial" w:hAnsi="Arial" w:cs="Arial"/>
        </w:rPr>
        <w:t>o</w:t>
      </w:r>
      <w:r w:rsidRPr="00365876">
        <w:rPr>
          <w:rFonts w:ascii="Arial" w:hAnsi="Arial" w:cs="Arial"/>
          <w:spacing w:val="-2"/>
        </w:rPr>
        <w:t>t</w:t>
      </w:r>
      <w:r w:rsidRPr="00365876">
        <w:rPr>
          <w:rFonts w:ascii="Arial" w:hAnsi="Arial" w:cs="Arial"/>
          <w:spacing w:val="1"/>
        </w:rPr>
        <w:t>t</w:t>
      </w:r>
      <w:r w:rsidRPr="00365876">
        <w:rPr>
          <w:rFonts w:ascii="Arial" w:hAnsi="Arial" w:cs="Arial"/>
        </w:rPr>
        <w:t>e</w:t>
      </w:r>
      <w:r w:rsidRPr="00365876">
        <w:rPr>
          <w:rFonts w:ascii="Arial" w:hAnsi="Arial" w:cs="Arial"/>
          <w:spacing w:val="-1"/>
        </w:rPr>
        <w:t>n</w:t>
      </w:r>
      <w:r w:rsidRPr="00365876">
        <w:rPr>
          <w:rFonts w:ascii="Arial" w:hAnsi="Arial" w:cs="Arial"/>
        </w:rPr>
        <w:t>ere</w:t>
      </w:r>
      <w:r w:rsidRPr="00365876">
        <w:rPr>
          <w:rFonts w:ascii="Arial" w:hAnsi="Arial" w:cs="Arial"/>
          <w:spacing w:val="-1"/>
        </w:rPr>
        <w:t xml:space="preserve"> </w:t>
      </w:r>
      <w:r w:rsidRPr="00365876">
        <w:rPr>
          <w:rFonts w:ascii="Arial" w:hAnsi="Arial" w:cs="Arial"/>
        </w:rPr>
        <w:t>un</w:t>
      </w:r>
      <w:r w:rsidRPr="00365876">
        <w:rPr>
          <w:rFonts w:ascii="Arial" w:hAnsi="Arial" w:cs="Arial"/>
          <w:spacing w:val="-2"/>
        </w:rPr>
        <w:t xml:space="preserv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3"/>
        </w:rPr>
        <w:t xml:space="preserve"> </w:t>
      </w:r>
      <w:r w:rsidRPr="00365876">
        <w:rPr>
          <w:rFonts w:ascii="Arial" w:hAnsi="Arial" w:cs="Arial"/>
          <w:i/>
          <w:iCs/>
        </w:rPr>
        <w:t>de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 xml:space="preserve"> </w:t>
      </w:r>
      <w:r w:rsidRPr="00365876">
        <w:rPr>
          <w:rFonts w:ascii="Arial" w:hAnsi="Arial" w:cs="Arial"/>
          <w:spacing w:val="-3"/>
        </w:rPr>
        <w:t>p</w:t>
      </w:r>
      <w:r w:rsidRPr="00365876">
        <w:rPr>
          <w:rFonts w:ascii="Arial" w:hAnsi="Arial" w:cs="Arial"/>
        </w:rPr>
        <w:t>a</w:t>
      </w:r>
      <w:r w:rsidRPr="00365876">
        <w:rPr>
          <w:rFonts w:ascii="Arial" w:hAnsi="Arial" w:cs="Arial"/>
          <w:spacing w:val="-2"/>
        </w:rPr>
        <w:t>r</w:t>
      </w:r>
      <w:r w:rsidRPr="00365876">
        <w:rPr>
          <w:rFonts w:ascii="Arial" w:hAnsi="Arial" w:cs="Arial"/>
        </w:rPr>
        <w:t>i a 100.000</w:t>
      </w:r>
      <w:r w:rsidRPr="00365876">
        <w:rPr>
          <w:rFonts w:ascii="Arial" w:hAnsi="Arial" w:cs="Arial"/>
          <w:spacing w:val="-3"/>
        </w:rPr>
        <w:t>€</w:t>
      </w:r>
      <w:r w:rsidRPr="00365876">
        <w:rPr>
          <w:rFonts w:ascii="Arial" w:hAnsi="Arial" w:cs="Arial"/>
        </w:rPr>
        <w:t>.</w:t>
      </w:r>
    </w:p>
    <w:p w:rsidR="003C7B72" w:rsidRPr="00365876" w:rsidRDefault="003C7B72">
      <w:pPr>
        <w:widowControl w:val="0"/>
        <w:autoSpaceDE w:val="0"/>
        <w:autoSpaceDN w:val="0"/>
        <w:adjustRightInd w:val="0"/>
        <w:spacing w:before="1" w:after="0" w:line="240" w:lineRule="auto"/>
        <w:ind w:left="113" w:right="193"/>
        <w:jc w:val="both"/>
        <w:rPr>
          <w:rFonts w:ascii="Arial" w:hAnsi="Arial" w:cs="Arial"/>
        </w:rPr>
      </w:pPr>
      <w:r w:rsidRPr="00365876">
        <w:rPr>
          <w:rFonts w:ascii="Arial" w:hAnsi="Arial" w:cs="Arial"/>
          <w:spacing w:val="-1"/>
        </w:rPr>
        <w:t>E</w:t>
      </w:r>
      <w:r w:rsidRPr="00365876">
        <w:rPr>
          <w:rFonts w:ascii="Arial" w:hAnsi="Arial" w:cs="Arial"/>
        </w:rPr>
        <w:t>semp</w:t>
      </w:r>
      <w:r w:rsidRPr="00365876">
        <w:rPr>
          <w:rFonts w:ascii="Arial" w:hAnsi="Arial" w:cs="Arial"/>
          <w:spacing w:val="-1"/>
        </w:rPr>
        <w:t>i</w:t>
      </w:r>
      <w:r w:rsidRPr="00365876">
        <w:rPr>
          <w:rFonts w:ascii="Arial" w:hAnsi="Arial" w:cs="Arial"/>
        </w:rPr>
        <w:t>o</w:t>
      </w:r>
      <w:r w:rsidRPr="00365876">
        <w:rPr>
          <w:rFonts w:ascii="Arial" w:hAnsi="Arial" w:cs="Arial"/>
          <w:spacing w:val="29"/>
        </w:rPr>
        <w:t xml:space="preserve"> </w:t>
      </w:r>
      <w:r w:rsidRPr="00365876">
        <w:rPr>
          <w:rFonts w:ascii="Arial" w:hAnsi="Arial" w:cs="Arial"/>
          <w:spacing w:val="-3"/>
        </w:rPr>
        <w:t>2</w:t>
      </w:r>
      <w:r w:rsidRPr="00365876">
        <w:rPr>
          <w:rFonts w:ascii="Arial" w:hAnsi="Arial" w:cs="Arial"/>
        </w:rPr>
        <w:t>:</w:t>
      </w:r>
      <w:r w:rsidRPr="00365876">
        <w:rPr>
          <w:rFonts w:ascii="Arial" w:hAnsi="Arial" w:cs="Arial"/>
          <w:spacing w:val="28"/>
        </w:rPr>
        <w:t xml:space="preserve"> </w:t>
      </w:r>
      <w:r w:rsidRPr="00365876">
        <w:rPr>
          <w:rFonts w:ascii="Arial" w:hAnsi="Arial" w:cs="Arial"/>
          <w:spacing w:val="-1"/>
        </w:rPr>
        <w:t>P</w:t>
      </w:r>
      <w:r w:rsidRPr="00365876">
        <w:rPr>
          <w:rFonts w:ascii="Arial" w:hAnsi="Arial" w:cs="Arial"/>
        </w:rPr>
        <w:t>er</w:t>
      </w:r>
      <w:r w:rsidRPr="00365876">
        <w:rPr>
          <w:rFonts w:ascii="Arial" w:hAnsi="Arial" w:cs="Arial"/>
          <w:spacing w:val="28"/>
        </w:rPr>
        <w:t xml:space="preserve"> </w:t>
      </w:r>
      <w:r w:rsidRPr="00365876">
        <w:rPr>
          <w:rFonts w:ascii="Arial" w:hAnsi="Arial" w:cs="Arial"/>
        </w:rPr>
        <w:t>u</w:t>
      </w:r>
      <w:r w:rsidRPr="00365876">
        <w:rPr>
          <w:rFonts w:ascii="Arial" w:hAnsi="Arial" w:cs="Arial"/>
          <w:spacing w:val="-1"/>
        </w:rPr>
        <w:t>n</w:t>
      </w:r>
      <w:r w:rsidRPr="00365876">
        <w:rPr>
          <w:rFonts w:ascii="Arial" w:hAnsi="Arial" w:cs="Arial"/>
        </w:rPr>
        <w:t>a</w:t>
      </w:r>
      <w:r w:rsidRPr="00365876">
        <w:rPr>
          <w:rFonts w:ascii="Arial" w:hAnsi="Arial" w:cs="Arial"/>
          <w:spacing w:val="27"/>
        </w:rPr>
        <w:t xml:space="preserve"> </w:t>
      </w:r>
      <w:r w:rsidRPr="00365876">
        <w:rPr>
          <w:rFonts w:ascii="Arial" w:hAnsi="Arial" w:cs="Arial"/>
          <w:spacing w:val="1"/>
        </w:rPr>
        <w:t>m</w:t>
      </w:r>
      <w:r w:rsidRPr="00365876">
        <w:rPr>
          <w:rFonts w:ascii="Arial" w:hAnsi="Arial" w:cs="Arial"/>
          <w:spacing w:val="-1"/>
        </w:rPr>
        <w:t>i</w:t>
      </w:r>
      <w:r w:rsidRPr="00365876">
        <w:rPr>
          <w:rFonts w:ascii="Arial" w:hAnsi="Arial" w:cs="Arial"/>
          <w:spacing w:val="-2"/>
        </w:rPr>
        <w:t>s</w:t>
      </w:r>
      <w:r w:rsidRPr="00365876">
        <w:rPr>
          <w:rFonts w:ascii="Arial" w:hAnsi="Arial" w:cs="Arial"/>
        </w:rPr>
        <w:t>ura</w:t>
      </w:r>
      <w:r w:rsidRPr="00365876">
        <w:rPr>
          <w:rFonts w:ascii="Arial" w:hAnsi="Arial" w:cs="Arial"/>
          <w:spacing w:val="30"/>
        </w:rPr>
        <w:t xml:space="preserve"> </w:t>
      </w:r>
      <w:r w:rsidRPr="00365876">
        <w:rPr>
          <w:rFonts w:ascii="Arial" w:hAnsi="Arial" w:cs="Arial"/>
        </w:rPr>
        <w:t>di</w:t>
      </w:r>
      <w:r w:rsidRPr="00365876">
        <w:rPr>
          <w:rFonts w:ascii="Arial" w:hAnsi="Arial" w:cs="Arial"/>
          <w:spacing w:val="26"/>
        </w:rPr>
        <w:t xml:space="preserve"> </w:t>
      </w:r>
      <w:r w:rsidRPr="00365876">
        <w:rPr>
          <w:rFonts w:ascii="Arial" w:hAnsi="Arial" w:cs="Arial"/>
        </w:rPr>
        <w:t>ass</w:t>
      </w:r>
      <w:r w:rsidRPr="00365876">
        <w:rPr>
          <w:rFonts w:ascii="Arial" w:hAnsi="Arial" w:cs="Arial"/>
          <w:spacing w:val="-1"/>
        </w:rPr>
        <w:t>u</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29"/>
        </w:rPr>
        <w:t xml:space="preserve"> </w:t>
      </w:r>
      <w:r w:rsidRPr="00365876">
        <w:rPr>
          <w:rFonts w:ascii="Arial" w:hAnsi="Arial" w:cs="Arial"/>
        </w:rPr>
        <w:t>di</w:t>
      </w:r>
      <w:r w:rsidRPr="00365876">
        <w:rPr>
          <w:rFonts w:ascii="Arial" w:hAnsi="Arial" w:cs="Arial"/>
          <w:spacing w:val="28"/>
        </w:rPr>
        <w:t xml:space="preserve"> </w:t>
      </w:r>
      <w:r w:rsidRPr="00365876">
        <w:rPr>
          <w:rFonts w:ascii="Arial" w:hAnsi="Arial" w:cs="Arial"/>
          <w:spacing w:val="-1"/>
        </w:rPr>
        <w:t>l</w:t>
      </w:r>
      <w:r w:rsidRPr="00365876">
        <w:rPr>
          <w:rFonts w:ascii="Arial" w:hAnsi="Arial" w:cs="Arial"/>
        </w:rPr>
        <w:t>a</w:t>
      </w:r>
      <w:r w:rsidRPr="00365876">
        <w:rPr>
          <w:rFonts w:ascii="Arial" w:hAnsi="Arial" w:cs="Arial"/>
          <w:spacing w:val="-3"/>
        </w:rPr>
        <w:t>v</w:t>
      </w:r>
      <w:r w:rsidRPr="00365876">
        <w:rPr>
          <w:rFonts w:ascii="Arial" w:hAnsi="Arial" w:cs="Arial"/>
        </w:rPr>
        <w:t>ora</w:t>
      </w:r>
      <w:r w:rsidRPr="00365876">
        <w:rPr>
          <w:rFonts w:ascii="Arial" w:hAnsi="Arial" w:cs="Arial"/>
          <w:spacing w:val="1"/>
        </w:rPr>
        <w:t>t</w:t>
      </w:r>
      <w:r w:rsidRPr="00365876">
        <w:rPr>
          <w:rFonts w:ascii="Arial" w:hAnsi="Arial" w:cs="Arial"/>
          <w:spacing w:val="-3"/>
        </w:rPr>
        <w:t>o</w:t>
      </w:r>
      <w:r w:rsidRPr="00365876">
        <w:rPr>
          <w:rFonts w:ascii="Arial" w:hAnsi="Arial" w:cs="Arial"/>
          <w:spacing w:val="1"/>
        </w:rPr>
        <w:t>r</w:t>
      </w:r>
      <w:r w:rsidRPr="00365876">
        <w:rPr>
          <w:rFonts w:ascii="Arial" w:hAnsi="Arial" w:cs="Arial"/>
        </w:rPr>
        <w:t>i</w:t>
      </w:r>
      <w:r w:rsidRPr="00365876">
        <w:rPr>
          <w:rFonts w:ascii="Arial" w:hAnsi="Arial" w:cs="Arial"/>
          <w:spacing w:val="29"/>
        </w:rPr>
        <w:t xml:space="preserve"> </w:t>
      </w:r>
      <w:r w:rsidRPr="00365876">
        <w:rPr>
          <w:rFonts w:ascii="Arial" w:hAnsi="Arial" w:cs="Arial"/>
        </w:rPr>
        <w:t>s</w:t>
      </w:r>
      <w:r w:rsidRPr="00365876">
        <w:rPr>
          <w:rFonts w:ascii="Arial" w:hAnsi="Arial" w:cs="Arial"/>
          <w:spacing w:val="-2"/>
        </w:rPr>
        <w:t>v</w:t>
      </w:r>
      <w:r w:rsidRPr="00365876">
        <w:rPr>
          <w:rFonts w:ascii="Arial" w:hAnsi="Arial" w:cs="Arial"/>
        </w:rPr>
        <w:t>a</w:t>
      </w:r>
      <w:r w:rsidRPr="00365876">
        <w:rPr>
          <w:rFonts w:ascii="Arial" w:hAnsi="Arial" w:cs="Arial"/>
          <w:spacing w:val="-1"/>
        </w:rPr>
        <w:t>nt</w:t>
      </w:r>
      <w:r w:rsidRPr="00365876">
        <w:rPr>
          <w:rFonts w:ascii="Arial" w:hAnsi="Arial" w:cs="Arial"/>
          <w:spacing w:val="-3"/>
        </w:rPr>
        <w:t>a</w:t>
      </w:r>
      <w:r w:rsidRPr="00365876">
        <w:rPr>
          <w:rFonts w:ascii="Arial" w:hAnsi="Arial" w:cs="Arial"/>
        </w:rPr>
        <w:t>g</w:t>
      </w:r>
      <w:r w:rsidRPr="00365876">
        <w:rPr>
          <w:rFonts w:ascii="Arial" w:hAnsi="Arial" w:cs="Arial"/>
          <w:spacing w:val="2"/>
        </w:rPr>
        <w:t>g</w:t>
      </w:r>
      <w:r w:rsidRPr="00365876">
        <w:rPr>
          <w:rFonts w:ascii="Arial" w:hAnsi="Arial" w:cs="Arial"/>
          <w:spacing w:val="-1"/>
        </w:rPr>
        <w:t>i</w:t>
      </w:r>
      <w:r w:rsidRPr="00365876">
        <w:rPr>
          <w:rFonts w:ascii="Arial" w:hAnsi="Arial" w:cs="Arial"/>
        </w:rPr>
        <w:t>at</w:t>
      </w:r>
      <w:r w:rsidRPr="00365876">
        <w:rPr>
          <w:rFonts w:ascii="Arial" w:hAnsi="Arial" w:cs="Arial"/>
          <w:spacing w:val="-3"/>
        </w:rPr>
        <w:t>i</w:t>
      </w:r>
      <w:r w:rsidRPr="00365876">
        <w:rPr>
          <w:rFonts w:ascii="Arial" w:hAnsi="Arial" w:cs="Arial"/>
        </w:rPr>
        <w:t>,</w:t>
      </w:r>
      <w:r w:rsidRPr="00365876">
        <w:rPr>
          <w:rFonts w:ascii="Arial" w:hAnsi="Arial" w:cs="Arial"/>
          <w:spacing w:val="31"/>
        </w:rPr>
        <w:t xml:space="preserve"> </w:t>
      </w:r>
      <w:r w:rsidRPr="00365876">
        <w:rPr>
          <w:rFonts w:ascii="Arial" w:hAnsi="Arial" w:cs="Arial"/>
        </w:rPr>
        <w:t>u</w:t>
      </w:r>
      <w:r w:rsidRPr="00365876">
        <w:rPr>
          <w:rFonts w:ascii="Arial" w:hAnsi="Arial" w:cs="Arial"/>
          <w:spacing w:val="-1"/>
        </w:rPr>
        <w:t>n’</w:t>
      </w:r>
      <w:r w:rsidRPr="00365876">
        <w:rPr>
          <w:rFonts w:ascii="Arial" w:hAnsi="Arial" w:cs="Arial"/>
          <w:spacing w:val="-3"/>
        </w:rPr>
        <w:t>i</w:t>
      </w:r>
      <w:r w:rsidRPr="00365876">
        <w:rPr>
          <w:rFonts w:ascii="Arial" w:hAnsi="Arial" w:cs="Arial"/>
          <w:spacing w:val="1"/>
        </w:rPr>
        <w:t>m</w:t>
      </w:r>
      <w:r w:rsidRPr="00365876">
        <w:rPr>
          <w:rFonts w:ascii="Arial" w:hAnsi="Arial" w:cs="Arial"/>
        </w:rPr>
        <w:t>presa</w:t>
      </w:r>
      <w:r w:rsidRPr="00365876">
        <w:rPr>
          <w:rFonts w:ascii="Arial" w:hAnsi="Arial" w:cs="Arial"/>
          <w:spacing w:val="27"/>
        </w:rPr>
        <w:t xml:space="preserve"> </w:t>
      </w:r>
      <w:r w:rsidRPr="00365876">
        <w:rPr>
          <w:rFonts w:ascii="Arial" w:hAnsi="Arial" w:cs="Arial"/>
        </w:rPr>
        <w:t>ha</w:t>
      </w:r>
      <w:r w:rsidRPr="00365876">
        <w:rPr>
          <w:rFonts w:ascii="Arial" w:hAnsi="Arial" w:cs="Arial"/>
          <w:spacing w:val="27"/>
        </w:rPr>
        <w:t xml:space="preserve"> </w:t>
      </w:r>
      <w:r w:rsidRPr="00365876">
        <w:rPr>
          <w:rFonts w:ascii="Arial" w:hAnsi="Arial" w:cs="Arial"/>
          <w:spacing w:val="1"/>
        </w:rPr>
        <w:t>r</w:t>
      </w:r>
      <w:r w:rsidRPr="00365876">
        <w:rPr>
          <w:rFonts w:ascii="Arial" w:hAnsi="Arial" w:cs="Arial"/>
          <w:spacing w:val="-1"/>
        </w:rPr>
        <w:t>i</w:t>
      </w:r>
      <w:r w:rsidRPr="00365876">
        <w:rPr>
          <w:rFonts w:ascii="Arial" w:hAnsi="Arial" w:cs="Arial"/>
        </w:rPr>
        <w:t>ce</w:t>
      </w:r>
      <w:r w:rsidRPr="00365876">
        <w:rPr>
          <w:rFonts w:ascii="Arial" w:hAnsi="Arial" w:cs="Arial"/>
          <w:spacing w:val="-3"/>
        </w:rPr>
        <w:t>v</w:t>
      </w:r>
      <w:r w:rsidRPr="00365876">
        <w:rPr>
          <w:rFonts w:ascii="Arial" w:hAnsi="Arial" w:cs="Arial"/>
        </w:rPr>
        <w:t>uto</w:t>
      </w:r>
      <w:r w:rsidRPr="00365876">
        <w:rPr>
          <w:rFonts w:ascii="Arial" w:hAnsi="Arial" w:cs="Arial"/>
          <w:spacing w:val="28"/>
        </w:rPr>
        <w:t xml:space="preserve"> </w:t>
      </w:r>
      <w:r w:rsidRPr="00365876">
        <w:rPr>
          <w:rFonts w:ascii="Arial" w:hAnsi="Arial" w:cs="Arial"/>
        </w:rPr>
        <w:t xml:space="preserve">un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5"/>
        </w:rPr>
        <w:t xml:space="preserve"> </w:t>
      </w:r>
      <w:r w:rsidRPr="00365876">
        <w:rPr>
          <w:rFonts w:ascii="Arial" w:hAnsi="Arial" w:cs="Arial"/>
        </w:rPr>
        <w:t>es</w:t>
      </w:r>
      <w:r w:rsidRPr="00365876">
        <w:rPr>
          <w:rFonts w:ascii="Arial" w:hAnsi="Arial" w:cs="Arial"/>
          <w:spacing w:val="-1"/>
        </w:rPr>
        <w:t>e</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o</w:t>
      </w:r>
      <w:r w:rsidRPr="00365876">
        <w:rPr>
          <w:rFonts w:ascii="Arial" w:hAnsi="Arial" w:cs="Arial"/>
          <w:spacing w:val="-1"/>
        </w:rPr>
        <w:t>n</w:t>
      </w:r>
      <w:r w:rsidRPr="00365876">
        <w:rPr>
          <w:rFonts w:ascii="Arial" w:hAnsi="Arial" w:cs="Arial"/>
        </w:rPr>
        <w:t>e.</w:t>
      </w:r>
      <w:r w:rsidRPr="00365876">
        <w:rPr>
          <w:rFonts w:ascii="Arial" w:hAnsi="Arial" w:cs="Arial"/>
          <w:spacing w:val="6"/>
        </w:rPr>
        <w:t xml:space="preserve"> </w:t>
      </w:r>
      <w:r w:rsidRPr="00365876">
        <w:rPr>
          <w:rFonts w:ascii="Arial" w:hAnsi="Arial" w:cs="Arial"/>
          <w:spacing w:val="-12"/>
        </w:rPr>
        <w:t>L</w:t>
      </w:r>
      <w:r w:rsidRPr="00365876">
        <w:rPr>
          <w:rFonts w:ascii="Arial" w:hAnsi="Arial" w:cs="Arial"/>
          <w:spacing w:val="-1"/>
        </w:rPr>
        <w:t>’i</w:t>
      </w:r>
      <w:r w:rsidRPr="00365876">
        <w:rPr>
          <w:rFonts w:ascii="Arial" w:hAnsi="Arial" w:cs="Arial"/>
        </w:rPr>
        <w:t>ntens</w:t>
      </w:r>
      <w:r w:rsidRPr="00365876">
        <w:rPr>
          <w:rFonts w:ascii="Arial" w:hAnsi="Arial" w:cs="Arial"/>
          <w:spacing w:val="-1"/>
        </w:rPr>
        <w:t>i</w:t>
      </w:r>
      <w:r w:rsidRPr="00365876">
        <w:rPr>
          <w:rFonts w:ascii="Arial" w:hAnsi="Arial" w:cs="Arial"/>
          <w:spacing w:val="1"/>
        </w:rPr>
        <w:t>t</w:t>
      </w:r>
      <w:r w:rsidRPr="00365876">
        <w:rPr>
          <w:rFonts w:ascii="Arial" w:hAnsi="Arial" w:cs="Arial"/>
        </w:rPr>
        <w:t>à</w:t>
      </w:r>
      <w:r w:rsidRPr="00365876">
        <w:rPr>
          <w:rFonts w:ascii="Arial" w:hAnsi="Arial" w:cs="Arial"/>
          <w:spacing w:val="3"/>
        </w:rPr>
        <w:t xml:space="preserve"> </w:t>
      </w:r>
      <w:r w:rsidRPr="00365876">
        <w:rPr>
          <w:rFonts w:ascii="Arial" w:hAnsi="Arial" w:cs="Arial"/>
          <w:spacing w:val="1"/>
        </w:rPr>
        <w:t>m</w:t>
      </w:r>
      <w:r w:rsidRPr="00365876">
        <w:rPr>
          <w:rFonts w:ascii="Arial" w:hAnsi="Arial" w:cs="Arial"/>
        </w:rPr>
        <w:t>ass</w:t>
      </w:r>
      <w:r w:rsidRPr="00365876">
        <w:rPr>
          <w:rFonts w:ascii="Arial" w:hAnsi="Arial" w:cs="Arial"/>
          <w:spacing w:val="-1"/>
        </w:rPr>
        <w:t>i</w:t>
      </w:r>
      <w:r w:rsidRPr="00365876">
        <w:rPr>
          <w:rFonts w:ascii="Arial" w:hAnsi="Arial" w:cs="Arial"/>
          <w:spacing w:val="1"/>
        </w:rPr>
        <w:t>m</w:t>
      </w:r>
      <w:r w:rsidRPr="00365876">
        <w:rPr>
          <w:rFonts w:ascii="Arial" w:hAnsi="Arial" w:cs="Arial"/>
        </w:rPr>
        <w:t>a p</w:t>
      </w:r>
      <w:r w:rsidRPr="00365876">
        <w:rPr>
          <w:rFonts w:ascii="Arial" w:hAnsi="Arial" w:cs="Arial"/>
          <w:spacing w:val="-1"/>
        </w:rPr>
        <w:t>e</w:t>
      </w:r>
      <w:r w:rsidRPr="00365876">
        <w:rPr>
          <w:rFonts w:ascii="Arial" w:hAnsi="Arial" w:cs="Arial"/>
        </w:rPr>
        <w:t>r</w:t>
      </w:r>
      <w:r w:rsidRPr="00365876">
        <w:rPr>
          <w:rFonts w:ascii="Arial" w:hAnsi="Arial" w:cs="Arial"/>
          <w:spacing w:val="6"/>
        </w:rPr>
        <w:t xml:space="preserve"> </w:t>
      </w:r>
      <w:r w:rsidRPr="00365876">
        <w:rPr>
          <w:rFonts w:ascii="Arial" w:hAnsi="Arial" w:cs="Arial"/>
          <w:spacing w:val="-1"/>
        </w:rPr>
        <w:t>i</w:t>
      </w:r>
      <w:r w:rsidRPr="00365876">
        <w:rPr>
          <w:rFonts w:ascii="Arial" w:hAnsi="Arial" w:cs="Arial"/>
        </w:rPr>
        <w:t>l</w:t>
      </w:r>
      <w:r w:rsidRPr="00365876">
        <w:rPr>
          <w:rFonts w:ascii="Arial" w:hAnsi="Arial" w:cs="Arial"/>
          <w:spacing w:val="4"/>
        </w:rPr>
        <w:t xml:space="preserve"> </w:t>
      </w:r>
      <w:r w:rsidRPr="00365876">
        <w:rPr>
          <w:rFonts w:ascii="Arial" w:hAnsi="Arial" w:cs="Arial"/>
        </w:rPr>
        <w:t>comp</w:t>
      </w:r>
      <w:r w:rsidRPr="00365876">
        <w:rPr>
          <w:rFonts w:ascii="Arial" w:hAnsi="Arial" w:cs="Arial"/>
          <w:spacing w:val="-1"/>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o</w:t>
      </w:r>
      <w:r w:rsidRPr="00365876">
        <w:rPr>
          <w:rFonts w:ascii="Arial" w:hAnsi="Arial" w:cs="Arial"/>
          <w:spacing w:val="5"/>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4"/>
        </w:rPr>
        <w:t xml:space="preserve"> </w:t>
      </w:r>
      <w:r w:rsidRPr="00365876">
        <w:rPr>
          <w:rFonts w:ascii="Arial" w:hAnsi="Arial" w:cs="Arial"/>
        </w:rPr>
        <w:t>pro</w:t>
      </w:r>
      <w:r w:rsidRPr="00365876">
        <w:rPr>
          <w:rFonts w:ascii="Arial" w:hAnsi="Arial" w:cs="Arial"/>
          <w:spacing w:val="2"/>
        </w:rPr>
        <w:t>g</w:t>
      </w:r>
      <w:r w:rsidRPr="00365876">
        <w:rPr>
          <w:rFonts w:ascii="Arial" w:hAnsi="Arial" w:cs="Arial"/>
          <w:spacing w:val="-3"/>
        </w:rPr>
        <w:t>e</w:t>
      </w:r>
      <w:r w:rsidRPr="00365876">
        <w:rPr>
          <w:rFonts w:ascii="Arial" w:hAnsi="Arial" w:cs="Arial"/>
          <w:spacing w:val="1"/>
        </w:rPr>
        <w:t>tt</w:t>
      </w:r>
      <w:r w:rsidRPr="00365876">
        <w:rPr>
          <w:rFonts w:ascii="Arial" w:hAnsi="Arial" w:cs="Arial"/>
          <w:spacing w:val="-3"/>
        </w:rPr>
        <w:t>o</w:t>
      </w:r>
      <w:r w:rsidRPr="00365876">
        <w:rPr>
          <w:rFonts w:ascii="Arial" w:hAnsi="Arial" w:cs="Arial"/>
        </w:rPr>
        <w:t>,</w:t>
      </w:r>
      <w:r w:rsidRPr="00365876">
        <w:rPr>
          <w:rFonts w:ascii="Arial" w:hAnsi="Arial" w:cs="Arial"/>
          <w:spacing w:val="6"/>
        </w:rPr>
        <w:t xml:space="preserve"> </w:t>
      </w:r>
      <w:r w:rsidRPr="00365876">
        <w:rPr>
          <w:rFonts w:ascii="Arial" w:hAnsi="Arial" w:cs="Arial"/>
        </w:rPr>
        <w:t>era</w:t>
      </w:r>
      <w:r w:rsidRPr="00365876">
        <w:rPr>
          <w:rFonts w:ascii="Arial" w:hAnsi="Arial" w:cs="Arial"/>
          <w:spacing w:val="5"/>
        </w:rPr>
        <w:t xml:space="preserve"> </w:t>
      </w:r>
      <w:r w:rsidRPr="00365876">
        <w:rPr>
          <w:rFonts w:ascii="Arial" w:hAnsi="Arial" w:cs="Arial"/>
          <w:spacing w:val="-3"/>
        </w:rPr>
        <w:t>d</w:t>
      </w:r>
      <w:r w:rsidRPr="00365876">
        <w:rPr>
          <w:rFonts w:ascii="Arial" w:hAnsi="Arial" w:cs="Arial"/>
        </w:rPr>
        <w:t>el</w:t>
      </w:r>
      <w:r w:rsidRPr="00365876">
        <w:rPr>
          <w:rFonts w:ascii="Arial" w:hAnsi="Arial" w:cs="Arial"/>
          <w:spacing w:val="11"/>
        </w:rPr>
        <w:t xml:space="preserve"> </w:t>
      </w:r>
      <w:r w:rsidRPr="00365876">
        <w:rPr>
          <w:rFonts w:ascii="Arial" w:hAnsi="Arial" w:cs="Arial"/>
        </w:rPr>
        <w:t>5</w:t>
      </w:r>
      <w:r w:rsidRPr="00365876">
        <w:rPr>
          <w:rFonts w:ascii="Arial" w:hAnsi="Arial" w:cs="Arial"/>
          <w:spacing w:val="-1"/>
        </w:rPr>
        <w:t>0</w:t>
      </w:r>
      <w:r w:rsidRPr="00365876">
        <w:rPr>
          <w:rFonts w:ascii="Arial" w:hAnsi="Arial" w:cs="Arial"/>
        </w:rPr>
        <w:t>%</w:t>
      </w:r>
      <w:r w:rsidRPr="00365876">
        <w:rPr>
          <w:rFonts w:ascii="Arial" w:hAnsi="Arial" w:cs="Arial"/>
          <w:spacing w:val="6"/>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i costi</w:t>
      </w:r>
      <w:r w:rsidRPr="00365876">
        <w:rPr>
          <w:rFonts w:ascii="Arial" w:hAnsi="Arial" w:cs="Arial"/>
          <w:spacing w:val="2"/>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ari</w:t>
      </w:r>
      <w:r w:rsidRPr="00365876">
        <w:rPr>
          <w:rFonts w:ascii="Arial" w:hAnsi="Arial" w:cs="Arial"/>
          <w:spacing w:val="-1"/>
        </w:rPr>
        <w:t>al</w:t>
      </w:r>
      <w:r w:rsidRPr="00365876">
        <w:rPr>
          <w:rFonts w:ascii="Arial" w:hAnsi="Arial" w:cs="Arial"/>
        </w:rPr>
        <w:t>i</w:t>
      </w:r>
      <w:r w:rsidRPr="00365876">
        <w:rPr>
          <w:rFonts w:ascii="Arial" w:hAnsi="Arial" w:cs="Arial"/>
          <w:spacing w:val="4"/>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r</w:t>
      </w:r>
      <w:r w:rsidRPr="00365876">
        <w:rPr>
          <w:rFonts w:ascii="Arial" w:hAnsi="Arial" w:cs="Arial"/>
          <w:spacing w:val="4"/>
        </w:rPr>
        <w:t xml:space="preserve"> </w:t>
      </w:r>
      <w:r w:rsidRPr="00365876">
        <w:rPr>
          <w:rFonts w:ascii="Arial" w:hAnsi="Arial" w:cs="Arial"/>
        </w:rPr>
        <w:t xml:space="preserve">12 </w:t>
      </w:r>
      <w:r w:rsidRPr="00365876">
        <w:rPr>
          <w:rFonts w:ascii="Arial" w:hAnsi="Arial" w:cs="Arial"/>
          <w:spacing w:val="1"/>
        </w:rPr>
        <w:t>m</w:t>
      </w:r>
      <w:r w:rsidRPr="00365876">
        <w:rPr>
          <w:rFonts w:ascii="Arial" w:hAnsi="Arial" w:cs="Arial"/>
        </w:rPr>
        <w:t>esi</w:t>
      </w:r>
      <w:r w:rsidRPr="00365876">
        <w:rPr>
          <w:rFonts w:ascii="Arial" w:hAnsi="Arial" w:cs="Arial"/>
          <w:spacing w:val="2"/>
        </w:rPr>
        <w:t xml:space="preserve"> </w:t>
      </w:r>
      <w:r w:rsidRPr="00365876">
        <w:rPr>
          <w:rFonts w:ascii="Arial" w:hAnsi="Arial" w:cs="Arial"/>
          <w:spacing w:val="-3"/>
        </w:rPr>
        <w:t>p</w:t>
      </w:r>
      <w:r w:rsidRPr="00365876">
        <w:rPr>
          <w:rFonts w:ascii="Arial" w:hAnsi="Arial" w:cs="Arial"/>
        </w:rPr>
        <w:t>ari</w:t>
      </w:r>
      <w:r w:rsidRPr="00365876">
        <w:rPr>
          <w:rFonts w:ascii="Arial" w:hAnsi="Arial" w:cs="Arial"/>
          <w:spacing w:val="2"/>
        </w:rPr>
        <w:t xml:space="preserve"> </w:t>
      </w:r>
      <w:r w:rsidRPr="00365876">
        <w:rPr>
          <w:rFonts w:ascii="Arial" w:hAnsi="Arial" w:cs="Arial"/>
        </w:rPr>
        <w:t>ad</w:t>
      </w:r>
      <w:r w:rsidRPr="00365876">
        <w:rPr>
          <w:rFonts w:ascii="Arial" w:hAnsi="Arial" w:cs="Arial"/>
          <w:spacing w:val="2"/>
        </w:rPr>
        <w:t xml:space="preserve"> </w:t>
      </w:r>
      <w:r w:rsidRPr="00365876">
        <w:rPr>
          <w:rFonts w:ascii="Arial" w:hAnsi="Arial" w:cs="Arial"/>
        </w:rPr>
        <w:t>un</w:t>
      </w:r>
      <w:r w:rsidRPr="00365876">
        <w:rPr>
          <w:rFonts w:ascii="Arial" w:hAnsi="Arial" w:cs="Arial"/>
          <w:spacing w:val="2"/>
        </w:rPr>
        <w:t xml:space="preserve"> </w:t>
      </w:r>
      <w:r w:rsidRPr="00365876">
        <w:rPr>
          <w:rFonts w:ascii="Arial" w:hAnsi="Arial" w:cs="Arial"/>
        </w:rPr>
        <w:t>comp</w:t>
      </w:r>
      <w:r w:rsidRPr="00365876">
        <w:rPr>
          <w:rFonts w:ascii="Arial" w:hAnsi="Arial" w:cs="Arial"/>
          <w:spacing w:val="-3"/>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o</w:t>
      </w:r>
      <w:r w:rsidRPr="00365876">
        <w:rPr>
          <w:rFonts w:ascii="Arial" w:hAnsi="Arial" w:cs="Arial"/>
          <w:spacing w:val="5"/>
        </w:rPr>
        <w:t xml:space="preserve"> </w:t>
      </w:r>
      <w:r w:rsidRPr="00365876">
        <w:rPr>
          <w:rFonts w:ascii="Arial" w:hAnsi="Arial" w:cs="Arial"/>
        </w:rPr>
        <w:t>di</w:t>
      </w:r>
      <w:r w:rsidRPr="00365876">
        <w:rPr>
          <w:rFonts w:ascii="Arial" w:hAnsi="Arial" w:cs="Arial"/>
          <w:spacing w:val="4"/>
        </w:rPr>
        <w:t xml:space="preserve"> </w:t>
      </w:r>
      <w:r w:rsidRPr="00365876">
        <w:rPr>
          <w:rFonts w:ascii="Arial" w:hAnsi="Arial" w:cs="Arial"/>
        </w:rPr>
        <w:t>6</w:t>
      </w:r>
      <w:r w:rsidRPr="00365876">
        <w:rPr>
          <w:rFonts w:ascii="Arial" w:hAnsi="Arial" w:cs="Arial"/>
          <w:spacing w:val="-1"/>
        </w:rPr>
        <w:t>0</w:t>
      </w:r>
      <w:r w:rsidRPr="00365876">
        <w:rPr>
          <w:rFonts w:ascii="Arial" w:hAnsi="Arial" w:cs="Arial"/>
        </w:rPr>
        <w:t>0</w:t>
      </w:r>
      <w:r w:rsidRPr="00365876">
        <w:rPr>
          <w:rFonts w:ascii="Arial" w:hAnsi="Arial" w:cs="Arial"/>
          <w:spacing w:val="-1"/>
        </w:rPr>
        <w:t>0</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w:t>
      </w:r>
      <w:r w:rsidRPr="00365876">
        <w:rPr>
          <w:rFonts w:ascii="Arial" w:hAnsi="Arial" w:cs="Arial"/>
        </w:rPr>
        <w:t>5</w:t>
      </w:r>
      <w:r w:rsidRPr="00365876">
        <w:rPr>
          <w:rFonts w:ascii="Arial" w:hAnsi="Arial" w:cs="Arial"/>
          <w:spacing w:val="-1"/>
        </w:rPr>
        <w:t>0</w:t>
      </w:r>
      <w:r w:rsidRPr="00365876">
        <w:rPr>
          <w:rFonts w:ascii="Arial" w:hAnsi="Arial" w:cs="Arial"/>
        </w:rPr>
        <w:t>0€</w:t>
      </w:r>
      <w:r w:rsidRPr="00365876">
        <w:rPr>
          <w:rFonts w:ascii="Arial" w:hAnsi="Arial" w:cs="Arial"/>
          <w:spacing w:val="2"/>
        </w:rPr>
        <w:t xml:space="preserve"> </w:t>
      </w:r>
      <w:r w:rsidRPr="00365876">
        <w:rPr>
          <w:rFonts w:ascii="Arial" w:hAnsi="Arial" w:cs="Arial"/>
        </w:rPr>
        <w:t>al</w:t>
      </w:r>
      <w:r w:rsidRPr="00365876">
        <w:rPr>
          <w:rFonts w:ascii="Arial" w:hAnsi="Arial" w:cs="Arial"/>
          <w:spacing w:val="2"/>
        </w:rPr>
        <w:t xml:space="preserve"> </w:t>
      </w:r>
      <w:r w:rsidRPr="00365876">
        <w:rPr>
          <w:rFonts w:ascii="Arial" w:hAnsi="Arial" w:cs="Arial"/>
          <w:spacing w:val="1"/>
        </w:rPr>
        <w:t>m</w:t>
      </w:r>
      <w:r w:rsidRPr="00365876">
        <w:rPr>
          <w:rFonts w:ascii="Arial" w:hAnsi="Arial" w:cs="Arial"/>
        </w:rPr>
        <w:t>es</w:t>
      </w:r>
      <w:r w:rsidRPr="00365876">
        <w:rPr>
          <w:rFonts w:ascii="Arial" w:hAnsi="Arial" w:cs="Arial"/>
          <w:spacing w:val="-3"/>
        </w:rPr>
        <w:t>e</w:t>
      </w:r>
      <w:r w:rsidRPr="00365876">
        <w:rPr>
          <w:rFonts w:ascii="Arial" w:hAnsi="Arial" w:cs="Arial"/>
          <w:spacing w:val="1"/>
        </w:rPr>
        <w:t>)</w:t>
      </w:r>
      <w:r w:rsidRPr="00365876">
        <w:rPr>
          <w:rFonts w:ascii="Arial" w:hAnsi="Arial" w:cs="Arial"/>
        </w:rPr>
        <w:t xml:space="preserve">.  </w:t>
      </w:r>
      <w:r w:rsidRPr="00365876">
        <w:rPr>
          <w:rFonts w:ascii="Arial" w:hAnsi="Arial" w:cs="Arial"/>
          <w:spacing w:val="9"/>
        </w:rPr>
        <w:t xml:space="preserve"> </w:t>
      </w:r>
      <w:r w:rsidRPr="00365876">
        <w:rPr>
          <w:rFonts w:ascii="Arial" w:hAnsi="Arial" w:cs="Arial"/>
          <w:spacing w:val="-5"/>
        </w:rPr>
        <w:t>T</w:t>
      </w:r>
      <w:r w:rsidRPr="00365876">
        <w:rPr>
          <w:rFonts w:ascii="Arial" w:hAnsi="Arial" w:cs="Arial"/>
          <w:spacing w:val="-3"/>
        </w:rPr>
        <w:t>u</w:t>
      </w:r>
      <w:r w:rsidRPr="00365876">
        <w:rPr>
          <w:rFonts w:ascii="Arial" w:hAnsi="Arial" w:cs="Arial"/>
          <w:spacing w:val="-1"/>
        </w:rPr>
        <w:t>tt</w:t>
      </w:r>
      <w:r w:rsidRPr="00365876">
        <w:rPr>
          <w:rFonts w:ascii="Arial" w:hAnsi="Arial" w:cs="Arial"/>
        </w:rPr>
        <w:t>a</w:t>
      </w:r>
      <w:r w:rsidRPr="00365876">
        <w:rPr>
          <w:rFonts w:ascii="Arial" w:hAnsi="Arial" w:cs="Arial"/>
          <w:spacing w:val="-3"/>
        </w:rPr>
        <w:t>v</w:t>
      </w:r>
      <w:r w:rsidRPr="00365876">
        <w:rPr>
          <w:rFonts w:ascii="Arial" w:hAnsi="Arial" w:cs="Arial"/>
          <w:spacing w:val="-1"/>
        </w:rPr>
        <w:t>i</w:t>
      </w:r>
      <w:r w:rsidRPr="00365876">
        <w:rPr>
          <w:rFonts w:ascii="Arial" w:hAnsi="Arial" w:cs="Arial"/>
        </w:rPr>
        <w:t>a</w:t>
      </w:r>
      <w:r w:rsidRPr="00365876">
        <w:rPr>
          <w:rFonts w:ascii="Arial" w:hAnsi="Arial" w:cs="Arial"/>
          <w:spacing w:val="5"/>
        </w:rPr>
        <w:t xml:space="preserve"> </w:t>
      </w:r>
      <w:r w:rsidRPr="00365876">
        <w:rPr>
          <w:rFonts w:ascii="Arial" w:hAnsi="Arial" w:cs="Arial"/>
          <w:spacing w:val="-1"/>
        </w:rPr>
        <w:t>i</w:t>
      </w:r>
      <w:r w:rsidRPr="00365876">
        <w:rPr>
          <w:rFonts w:ascii="Arial" w:hAnsi="Arial" w:cs="Arial"/>
        </w:rPr>
        <w:t xml:space="preserve">l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rPr>
        <w:t>o</w:t>
      </w:r>
      <w:r w:rsidRPr="00365876">
        <w:rPr>
          <w:rFonts w:ascii="Arial" w:hAnsi="Arial" w:cs="Arial"/>
          <w:spacing w:val="2"/>
        </w:rPr>
        <w:t xml:space="preserve"> </w:t>
      </w:r>
      <w:r w:rsidRPr="00365876">
        <w:rPr>
          <w:rFonts w:ascii="Arial" w:hAnsi="Arial" w:cs="Arial"/>
          <w:spacing w:val="-3"/>
        </w:rPr>
        <w:t>e</w:t>
      </w:r>
      <w:r w:rsidRPr="00365876">
        <w:rPr>
          <w:rFonts w:ascii="Arial" w:hAnsi="Arial" w:cs="Arial"/>
          <w:spacing w:val="-4"/>
        </w:rPr>
        <w:t>f</w:t>
      </w:r>
      <w:r w:rsidRPr="00365876">
        <w:rPr>
          <w:rFonts w:ascii="Arial" w:hAnsi="Arial" w:cs="Arial"/>
          <w:spacing w:val="1"/>
        </w:rPr>
        <w:t>f</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spacing w:val="-1"/>
        </w:rPr>
        <w:t>i</w:t>
      </w:r>
      <w:r w:rsidRPr="00365876">
        <w:rPr>
          <w:rFonts w:ascii="Arial" w:hAnsi="Arial" w:cs="Arial"/>
          <w:spacing w:val="-2"/>
        </w:rPr>
        <w:t>v</w:t>
      </w:r>
      <w:r w:rsidRPr="00365876">
        <w:rPr>
          <w:rFonts w:ascii="Arial" w:hAnsi="Arial" w:cs="Arial"/>
        </w:rPr>
        <w:t>amen</w:t>
      </w:r>
      <w:r w:rsidRPr="00365876">
        <w:rPr>
          <w:rFonts w:ascii="Arial" w:hAnsi="Arial" w:cs="Arial"/>
          <w:spacing w:val="1"/>
        </w:rPr>
        <w:t>t</w:t>
      </w:r>
      <w:r w:rsidRPr="00365876">
        <w:rPr>
          <w:rFonts w:ascii="Arial" w:hAnsi="Arial" w:cs="Arial"/>
        </w:rPr>
        <w:t>e</w:t>
      </w:r>
      <w:r w:rsidRPr="00365876">
        <w:rPr>
          <w:rFonts w:ascii="Arial" w:hAnsi="Arial" w:cs="Arial"/>
          <w:spacing w:val="2"/>
        </w:rPr>
        <w:t xml:space="preserve"> </w:t>
      </w:r>
      <w:r w:rsidRPr="00365876">
        <w:rPr>
          <w:rFonts w:ascii="Arial" w:hAnsi="Arial" w:cs="Arial"/>
        </w:rPr>
        <w:t>co</w:t>
      </w:r>
      <w:r w:rsidRPr="00365876">
        <w:rPr>
          <w:rFonts w:ascii="Arial" w:hAnsi="Arial" w:cs="Arial"/>
          <w:spacing w:val="-1"/>
        </w:rPr>
        <w:t>n</w:t>
      </w:r>
      <w:r w:rsidRPr="00365876">
        <w:rPr>
          <w:rFonts w:ascii="Arial" w:hAnsi="Arial" w:cs="Arial"/>
        </w:rPr>
        <w:t>cesso</w:t>
      </w:r>
      <w:r w:rsidRPr="00365876">
        <w:rPr>
          <w:rFonts w:ascii="Arial" w:hAnsi="Arial" w:cs="Arial"/>
          <w:spacing w:val="2"/>
        </w:rPr>
        <w:t xml:space="preserve"> </w:t>
      </w:r>
      <w:r w:rsidRPr="00365876">
        <w:rPr>
          <w:rFonts w:ascii="Arial" w:hAnsi="Arial" w:cs="Arial"/>
          <w:spacing w:val="1"/>
        </w:rPr>
        <w:t>(</w:t>
      </w:r>
      <w:r w:rsidRPr="00365876">
        <w:rPr>
          <w:rFonts w:ascii="Arial" w:hAnsi="Arial" w:cs="Arial"/>
        </w:rPr>
        <w:t>o</w:t>
      </w:r>
      <w:r w:rsidRPr="00365876">
        <w:rPr>
          <w:rFonts w:ascii="Arial" w:hAnsi="Arial" w:cs="Arial"/>
          <w:spacing w:val="-1"/>
        </w:rPr>
        <w:t>p</w:t>
      </w:r>
      <w:r w:rsidRPr="00365876">
        <w:rPr>
          <w:rFonts w:ascii="Arial" w:hAnsi="Arial" w:cs="Arial"/>
        </w:rPr>
        <w:t>p</w:t>
      </w:r>
      <w:r w:rsidRPr="00365876">
        <w:rPr>
          <w:rFonts w:ascii="Arial" w:hAnsi="Arial" w:cs="Arial"/>
          <w:spacing w:val="-3"/>
        </w:rPr>
        <w:t>u</w:t>
      </w:r>
      <w:r w:rsidRPr="00365876">
        <w:rPr>
          <w:rFonts w:ascii="Arial" w:hAnsi="Arial" w:cs="Arial"/>
          <w:spacing w:val="1"/>
        </w:rPr>
        <w:t>r</w:t>
      </w:r>
      <w:r w:rsidRPr="00365876">
        <w:rPr>
          <w:rFonts w:ascii="Arial" w:hAnsi="Arial" w:cs="Arial"/>
        </w:rPr>
        <w:t>e er</w:t>
      </w:r>
      <w:r w:rsidRPr="00365876">
        <w:rPr>
          <w:rFonts w:ascii="Arial" w:hAnsi="Arial" w:cs="Arial"/>
          <w:spacing w:val="-2"/>
        </w:rPr>
        <w:t>o</w:t>
      </w:r>
      <w:r w:rsidRPr="00365876">
        <w:rPr>
          <w:rFonts w:ascii="Arial" w:hAnsi="Arial" w:cs="Arial"/>
          <w:spacing w:val="2"/>
        </w:rPr>
        <w:t>g</w:t>
      </w:r>
      <w:r w:rsidRPr="00365876">
        <w:rPr>
          <w:rFonts w:ascii="Arial" w:hAnsi="Arial" w:cs="Arial"/>
        </w:rPr>
        <w:t>ato</w:t>
      </w:r>
      <w:r w:rsidRPr="00365876">
        <w:rPr>
          <w:rFonts w:ascii="Arial" w:hAnsi="Arial" w:cs="Arial"/>
          <w:spacing w:val="3"/>
        </w:rPr>
        <w:t xml:space="preserve"> </w:t>
      </w:r>
      <w:r w:rsidRPr="00365876">
        <w:rPr>
          <w:rFonts w:ascii="Arial" w:hAnsi="Arial" w:cs="Arial"/>
        </w:rPr>
        <w:t>a</w:t>
      </w:r>
      <w:r w:rsidRPr="00365876">
        <w:rPr>
          <w:rFonts w:ascii="Arial" w:hAnsi="Arial" w:cs="Arial"/>
          <w:spacing w:val="2"/>
        </w:rPr>
        <w:t xml:space="preserve"> </w:t>
      </w:r>
      <w:r w:rsidRPr="00365876">
        <w:rPr>
          <w:rFonts w:ascii="Arial" w:hAnsi="Arial" w:cs="Arial"/>
        </w:rPr>
        <w:t>sa</w:t>
      </w:r>
      <w:r w:rsidRPr="00365876">
        <w:rPr>
          <w:rFonts w:ascii="Arial" w:hAnsi="Arial" w:cs="Arial"/>
          <w:spacing w:val="-1"/>
        </w:rPr>
        <w:t>l</w:t>
      </w:r>
      <w:r w:rsidRPr="00365876">
        <w:rPr>
          <w:rFonts w:ascii="Arial" w:hAnsi="Arial" w:cs="Arial"/>
        </w:rPr>
        <w:t>d</w:t>
      </w:r>
      <w:r w:rsidRPr="00365876">
        <w:rPr>
          <w:rFonts w:ascii="Arial" w:hAnsi="Arial" w:cs="Arial"/>
          <w:spacing w:val="-1"/>
        </w:rPr>
        <w:t>o</w:t>
      </w:r>
      <w:r w:rsidRPr="00365876">
        <w:rPr>
          <w:rFonts w:ascii="Arial" w:hAnsi="Arial" w:cs="Arial"/>
        </w:rPr>
        <w:t>)</w:t>
      </w:r>
      <w:r w:rsidRPr="00365876">
        <w:rPr>
          <w:rFonts w:ascii="Arial" w:hAnsi="Arial" w:cs="Arial"/>
          <w:spacing w:val="3"/>
        </w:rPr>
        <w:t xml:space="preserve"> </w:t>
      </w:r>
      <w:r w:rsidRPr="00365876">
        <w:rPr>
          <w:rFonts w:ascii="Arial" w:hAnsi="Arial" w:cs="Arial"/>
        </w:rPr>
        <w:t>è</w:t>
      </w:r>
      <w:r w:rsidRPr="00365876">
        <w:rPr>
          <w:rFonts w:ascii="Arial" w:hAnsi="Arial" w:cs="Arial"/>
          <w:spacing w:val="2"/>
        </w:rPr>
        <w:t xml:space="preserve"> </w:t>
      </w:r>
      <w:r w:rsidRPr="00365876">
        <w:rPr>
          <w:rFonts w:ascii="Arial" w:hAnsi="Arial" w:cs="Arial"/>
          <w:spacing w:val="-2"/>
        </w:rPr>
        <w:t>s</w:t>
      </w:r>
      <w:r w:rsidRPr="00365876">
        <w:rPr>
          <w:rFonts w:ascii="Arial" w:hAnsi="Arial" w:cs="Arial"/>
          <w:spacing w:val="-1"/>
        </w:rPr>
        <w:t>t</w:t>
      </w:r>
      <w:r w:rsidRPr="00365876">
        <w:rPr>
          <w:rFonts w:ascii="Arial" w:hAnsi="Arial" w:cs="Arial"/>
        </w:rPr>
        <w:t>a</w:t>
      </w:r>
      <w:r w:rsidRPr="00365876">
        <w:rPr>
          <w:rFonts w:ascii="Arial" w:hAnsi="Arial" w:cs="Arial"/>
          <w:spacing w:val="-2"/>
        </w:rPr>
        <w:t>t</w:t>
      </w:r>
      <w:r w:rsidRPr="00365876">
        <w:rPr>
          <w:rFonts w:ascii="Arial" w:hAnsi="Arial" w:cs="Arial"/>
        </w:rPr>
        <w:t>o</w:t>
      </w:r>
      <w:r w:rsidRPr="00365876">
        <w:rPr>
          <w:rFonts w:ascii="Arial" w:hAnsi="Arial" w:cs="Arial"/>
          <w:spacing w:val="4"/>
        </w:rPr>
        <w:t xml:space="preserve"> </w:t>
      </w:r>
      <w:r w:rsidRPr="00365876">
        <w:rPr>
          <w:rFonts w:ascii="Arial" w:hAnsi="Arial" w:cs="Arial"/>
        </w:rPr>
        <w:t>d</w:t>
      </w:r>
      <w:r w:rsidRPr="00365876">
        <w:rPr>
          <w:rFonts w:ascii="Arial" w:hAnsi="Arial" w:cs="Arial"/>
          <w:spacing w:val="-1"/>
        </w:rPr>
        <w:t>e</w:t>
      </w:r>
      <w:r w:rsidRPr="00365876">
        <w:rPr>
          <w:rFonts w:ascii="Arial" w:hAnsi="Arial" w:cs="Arial"/>
        </w:rPr>
        <w:t>l</w:t>
      </w:r>
      <w:r w:rsidRPr="00365876">
        <w:rPr>
          <w:rFonts w:ascii="Arial" w:hAnsi="Arial" w:cs="Arial"/>
          <w:spacing w:val="4"/>
        </w:rPr>
        <w:t xml:space="preserve"> </w:t>
      </w:r>
      <w:r w:rsidRPr="00365876">
        <w:rPr>
          <w:rFonts w:ascii="Arial" w:hAnsi="Arial" w:cs="Arial"/>
        </w:rPr>
        <w:t>4</w:t>
      </w:r>
      <w:r w:rsidRPr="00365876">
        <w:rPr>
          <w:rFonts w:ascii="Arial" w:hAnsi="Arial" w:cs="Arial"/>
          <w:spacing w:val="-3"/>
        </w:rPr>
        <w:t>0</w:t>
      </w:r>
      <w:r w:rsidRPr="00365876">
        <w:rPr>
          <w:rFonts w:ascii="Arial" w:hAnsi="Arial" w:cs="Arial"/>
        </w:rPr>
        <w:t>%</w:t>
      </w:r>
      <w:r w:rsidRPr="00365876">
        <w:rPr>
          <w:rFonts w:ascii="Arial" w:hAnsi="Arial" w:cs="Arial"/>
          <w:spacing w:val="3"/>
        </w:rPr>
        <w:t xml:space="preserve"> </w:t>
      </w:r>
      <w:r w:rsidRPr="00365876">
        <w:rPr>
          <w:rFonts w:ascii="Arial" w:hAnsi="Arial" w:cs="Arial"/>
          <w:spacing w:val="-3"/>
        </w:rPr>
        <w:t>p</w:t>
      </w:r>
      <w:r w:rsidRPr="00365876">
        <w:rPr>
          <w:rFonts w:ascii="Arial" w:hAnsi="Arial" w:cs="Arial"/>
        </w:rPr>
        <w:t>ari</w:t>
      </w:r>
      <w:r w:rsidRPr="00365876">
        <w:rPr>
          <w:rFonts w:ascii="Arial" w:hAnsi="Arial" w:cs="Arial"/>
          <w:spacing w:val="2"/>
        </w:rPr>
        <w:t xml:space="preserve"> </w:t>
      </w:r>
      <w:r w:rsidRPr="00365876">
        <w:rPr>
          <w:rFonts w:ascii="Arial" w:hAnsi="Arial" w:cs="Arial"/>
        </w:rPr>
        <w:t>ad</w:t>
      </w:r>
      <w:r w:rsidRPr="00365876">
        <w:rPr>
          <w:rFonts w:ascii="Arial" w:hAnsi="Arial" w:cs="Arial"/>
          <w:spacing w:val="2"/>
        </w:rPr>
        <w:t xml:space="preserve"> </w:t>
      </w:r>
      <w:r w:rsidRPr="00365876">
        <w:rPr>
          <w:rFonts w:ascii="Arial" w:hAnsi="Arial" w:cs="Arial"/>
        </w:rPr>
        <w:t xml:space="preserve">un </w:t>
      </w:r>
      <w:r w:rsidRPr="00365876">
        <w:rPr>
          <w:rFonts w:ascii="Arial" w:hAnsi="Arial" w:cs="Arial"/>
          <w:spacing w:val="-1"/>
        </w:rPr>
        <w:t>i</w:t>
      </w:r>
      <w:r w:rsidRPr="00365876">
        <w:rPr>
          <w:rFonts w:ascii="Arial" w:hAnsi="Arial" w:cs="Arial"/>
          <w:spacing w:val="1"/>
        </w:rPr>
        <w:t>m</w:t>
      </w:r>
      <w:r w:rsidRPr="00365876">
        <w:rPr>
          <w:rFonts w:ascii="Arial" w:hAnsi="Arial" w:cs="Arial"/>
        </w:rPr>
        <w:t>p</w:t>
      </w:r>
      <w:r w:rsidRPr="00365876">
        <w:rPr>
          <w:rFonts w:ascii="Arial" w:hAnsi="Arial" w:cs="Arial"/>
          <w:spacing w:val="-1"/>
        </w:rPr>
        <w:t>o</w:t>
      </w:r>
      <w:r w:rsidRPr="00365876">
        <w:rPr>
          <w:rFonts w:ascii="Arial" w:hAnsi="Arial" w:cs="Arial"/>
          <w:spacing w:val="1"/>
        </w:rPr>
        <w:t>rt</w:t>
      </w:r>
      <w:r w:rsidRPr="00365876">
        <w:rPr>
          <w:rFonts w:ascii="Arial" w:hAnsi="Arial" w:cs="Arial"/>
        </w:rPr>
        <w:t>o</w:t>
      </w:r>
      <w:r w:rsidRPr="00365876">
        <w:rPr>
          <w:rFonts w:ascii="Arial" w:hAnsi="Arial" w:cs="Arial"/>
          <w:spacing w:val="1"/>
        </w:rPr>
        <w:t xml:space="preserve"> </w:t>
      </w:r>
      <w:r w:rsidRPr="00365876">
        <w:rPr>
          <w:rFonts w:ascii="Arial" w:hAnsi="Arial" w:cs="Arial"/>
        </w:rPr>
        <w:t>di</w:t>
      </w:r>
      <w:r w:rsidRPr="00365876">
        <w:rPr>
          <w:rFonts w:ascii="Arial" w:hAnsi="Arial" w:cs="Arial"/>
          <w:spacing w:val="2"/>
        </w:rPr>
        <w:t xml:space="preserve"> </w:t>
      </w:r>
      <w:r w:rsidRPr="00365876">
        <w:rPr>
          <w:rFonts w:ascii="Arial" w:hAnsi="Arial" w:cs="Arial"/>
        </w:rPr>
        <w:t>4</w:t>
      </w:r>
      <w:r w:rsidRPr="00365876">
        <w:rPr>
          <w:rFonts w:ascii="Arial" w:hAnsi="Arial" w:cs="Arial"/>
          <w:spacing w:val="-1"/>
        </w:rPr>
        <w:t>8</w:t>
      </w:r>
      <w:r w:rsidRPr="00365876">
        <w:rPr>
          <w:rFonts w:ascii="Arial" w:hAnsi="Arial" w:cs="Arial"/>
        </w:rPr>
        <w:t>0</w:t>
      </w:r>
      <w:r w:rsidRPr="00365876">
        <w:rPr>
          <w:rFonts w:ascii="Arial" w:hAnsi="Arial" w:cs="Arial"/>
          <w:spacing w:val="-1"/>
        </w:rPr>
        <w:t>0</w:t>
      </w:r>
      <w:r w:rsidRPr="00365876">
        <w:rPr>
          <w:rFonts w:ascii="Arial" w:hAnsi="Arial" w:cs="Arial"/>
        </w:rPr>
        <w:t>€</w:t>
      </w:r>
      <w:r w:rsidRPr="00365876">
        <w:rPr>
          <w:rFonts w:ascii="Arial" w:hAnsi="Arial" w:cs="Arial"/>
          <w:spacing w:val="1"/>
        </w:rPr>
        <w:t xml:space="preserve"> (</w:t>
      </w:r>
      <w:r w:rsidRPr="00365876">
        <w:rPr>
          <w:rFonts w:ascii="Arial" w:hAnsi="Arial" w:cs="Arial"/>
        </w:rPr>
        <w:t>c</w:t>
      </w:r>
      <w:r w:rsidRPr="00365876">
        <w:rPr>
          <w:rFonts w:ascii="Arial" w:hAnsi="Arial" w:cs="Arial"/>
          <w:spacing w:val="-3"/>
        </w:rPr>
        <w:t>o</w:t>
      </w:r>
      <w:r w:rsidRPr="00365876">
        <w:rPr>
          <w:rFonts w:ascii="Arial" w:hAnsi="Arial" w:cs="Arial"/>
          <w:spacing w:val="1"/>
        </w:rPr>
        <w:t>rr</w:t>
      </w:r>
      <w:r w:rsidRPr="00365876">
        <w:rPr>
          <w:rFonts w:ascii="Arial" w:hAnsi="Arial" w:cs="Arial"/>
          <w:spacing w:val="-1"/>
        </w:rPr>
        <w:t>i</w:t>
      </w:r>
      <w:r w:rsidRPr="00365876">
        <w:rPr>
          <w:rFonts w:ascii="Arial" w:hAnsi="Arial" w:cs="Arial"/>
        </w:rPr>
        <w:t>s</w:t>
      </w:r>
      <w:r w:rsidRPr="00365876">
        <w:rPr>
          <w:rFonts w:ascii="Arial" w:hAnsi="Arial" w:cs="Arial"/>
          <w:spacing w:val="-3"/>
        </w:rPr>
        <w:t>p</w:t>
      </w:r>
      <w:r w:rsidRPr="00365876">
        <w:rPr>
          <w:rFonts w:ascii="Arial" w:hAnsi="Arial" w:cs="Arial"/>
        </w:rPr>
        <w:t>o</w:t>
      </w:r>
      <w:r w:rsidRPr="00365876">
        <w:rPr>
          <w:rFonts w:ascii="Arial" w:hAnsi="Arial" w:cs="Arial"/>
          <w:spacing w:val="-1"/>
        </w:rPr>
        <w:t>n</w:t>
      </w:r>
      <w:r w:rsidRPr="00365876">
        <w:rPr>
          <w:rFonts w:ascii="Arial" w:hAnsi="Arial" w:cs="Arial"/>
        </w:rPr>
        <w:t>d</w:t>
      </w:r>
      <w:r w:rsidRPr="00365876">
        <w:rPr>
          <w:rFonts w:ascii="Arial" w:hAnsi="Arial" w:cs="Arial"/>
          <w:spacing w:val="-1"/>
        </w:rPr>
        <w:t>e</w:t>
      </w:r>
      <w:r w:rsidRPr="00365876">
        <w:rPr>
          <w:rFonts w:ascii="Arial" w:hAnsi="Arial" w:cs="Arial"/>
        </w:rPr>
        <w:t>nti</w:t>
      </w:r>
      <w:r w:rsidRPr="00365876">
        <w:rPr>
          <w:rFonts w:ascii="Arial" w:hAnsi="Arial" w:cs="Arial"/>
          <w:spacing w:val="4"/>
        </w:rPr>
        <w:t xml:space="preserve"> </w:t>
      </w:r>
      <w:r w:rsidRPr="00365876">
        <w:rPr>
          <w:rFonts w:ascii="Arial" w:hAnsi="Arial" w:cs="Arial"/>
        </w:rPr>
        <w:t>a</w:t>
      </w:r>
      <w:r w:rsidRPr="00365876">
        <w:rPr>
          <w:rFonts w:ascii="Arial" w:hAnsi="Arial" w:cs="Arial"/>
          <w:spacing w:val="4"/>
        </w:rPr>
        <w:t xml:space="preserve"> </w:t>
      </w:r>
      <w:r w:rsidRPr="00365876">
        <w:rPr>
          <w:rFonts w:ascii="Arial" w:hAnsi="Arial" w:cs="Arial"/>
        </w:rPr>
        <w:t>4</w:t>
      </w:r>
      <w:r w:rsidRPr="00365876">
        <w:rPr>
          <w:rFonts w:ascii="Arial" w:hAnsi="Arial" w:cs="Arial"/>
          <w:spacing w:val="-1"/>
        </w:rPr>
        <w:t>0</w:t>
      </w:r>
      <w:r w:rsidRPr="00365876">
        <w:rPr>
          <w:rFonts w:ascii="Arial" w:hAnsi="Arial" w:cs="Arial"/>
        </w:rPr>
        <w:t>0€</w:t>
      </w:r>
      <w:r w:rsidRPr="00365876">
        <w:rPr>
          <w:rFonts w:ascii="Arial" w:hAnsi="Arial" w:cs="Arial"/>
          <w:spacing w:val="1"/>
        </w:rPr>
        <w:t xml:space="preserve"> </w:t>
      </w:r>
      <w:r w:rsidRPr="00365876">
        <w:rPr>
          <w:rFonts w:ascii="Arial" w:hAnsi="Arial" w:cs="Arial"/>
        </w:rPr>
        <w:t xml:space="preserve">al </w:t>
      </w:r>
      <w:r w:rsidRPr="00365876">
        <w:rPr>
          <w:rFonts w:ascii="Arial" w:hAnsi="Arial" w:cs="Arial"/>
          <w:spacing w:val="1"/>
        </w:rPr>
        <w:t>m</w:t>
      </w:r>
      <w:r w:rsidRPr="00365876">
        <w:rPr>
          <w:rFonts w:ascii="Arial" w:hAnsi="Arial" w:cs="Arial"/>
        </w:rPr>
        <w:t>es</w:t>
      </w:r>
      <w:r w:rsidRPr="00365876">
        <w:rPr>
          <w:rFonts w:ascii="Arial" w:hAnsi="Arial" w:cs="Arial"/>
          <w:spacing w:val="-1"/>
        </w:rPr>
        <w:t>e</w:t>
      </w:r>
      <w:r w:rsidRPr="00365876">
        <w:rPr>
          <w:rFonts w:ascii="Arial" w:hAnsi="Arial" w:cs="Arial"/>
          <w:spacing w:val="-2"/>
        </w:rPr>
        <w:t>)</w:t>
      </w:r>
      <w:r w:rsidRPr="00365876">
        <w:rPr>
          <w:rFonts w:ascii="Arial" w:hAnsi="Arial" w:cs="Arial"/>
        </w:rPr>
        <w:t>.</w:t>
      </w:r>
      <w:r w:rsidRPr="00365876">
        <w:rPr>
          <w:rFonts w:ascii="Arial" w:hAnsi="Arial" w:cs="Arial"/>
          <w:spacing w:val="2"/>
        </w:rPr>
        <w:t xml:space="preserve"> </w:t>
      </w:r>
      <w:r w:rsidRPr="00365876">
        <w:rPr>
          <w:rFonts w:ascii="Arial" w:hAnsi="Arial" w:cs="Arial"/>
          <w:spacing w:val="-12"/>
        </w:rPr>
        <w:t>L</w:t>
      </w:r>
      <w:r w:rsidRPr="00365876">
        <w:rPr>
          <w:rFonts w:ascii="Arial" w:hAnsi="Arial" w:cs="Arial"/>
          <w:spacing w:val="-1"/>
        </w:rPr>
        <w:t>’i</w:t>
      </w:r>
      <w:r w:rsidRPr="00365876">
        <w:rPr>
          <w:rFonts w:ascii="Arial" w:hAnsi="Arial" w:cs="Arial"/>
          <w:spacing w:val="1"/>
        </w:rPr>
        <w:t>m</w:t>
      </w:r>
      <w:r w:rsidRPr="00365876">
        <w:rPr>
          <w:rFonts w:ascii="Arial" w:hAnsi="Arial" w:cs="Arial"/>
        </w:rPr>
        <w:t>presa</w:t>
      </w:r>
      <w:r w:rsidRPr="00365876">
        <w:rPr>
          <w:rFonts w:ascii="Arial" w:hAnsi="Arial" w:cs="Arial"/>
          <w:spacing w:val="1"/>
        </w:rPr>
        <w:t xml:space="preserve"> </w:t>
      </w:r>
      <w:r w:rsidRPr="00365876">
        <w:rPr>
          <w:rFonts w:ascii="Arial" w:hAnsi="Arial" w:cs="Arial"/>
        </w:rPr>
        <w:t>a</w:t>
      </w:r>
      <w:r w:rsidRPr="00365876">
        <w:rPr>
          <w:rFonts w:ascii="Arial" w:hAnsi="Arial" w:cs="Arial"/>
          <w:spacing w:val="-3"/>
        </w:rPr>
        <w:t>v</w:t>
      </w:r>
      <w:r w:rsidRPr="00365876">
        <w:rPr>
          <w:rFonts w:ascii="Arial" w:hAnsi="Arial" w:cs="Arial"/>
          <w:spacing w:val="1"/>
        </w:rPr>
        <w:t>r</w:t>
      </w:r>
      <w:r w:rsidRPr="00365876">
        <w:rPr>
          <w:rFonts w:ascii="Arial" w:hAnsi="Arial" w:cs="Arial"/>
        </w:rPr>
        <w:t>e</w:t>
      </w:r>
      <w:r w:rsidRPr="00365876">
        <w:rPr>
          <w:rFonts w:ascii="Arial" w:hAnsi="Arial" w:cs="Arial"/>
          <w:spacing w:val="-1"/>
        </w:rPr>
        <w:t>b</w:t>
      </w:r>
      <w:r w:rsidRPr="00365876">
        <w:rPr>
          <w:rFonts w:ascii="Arial" w:hAnsi="Arial" w:cs="Arial"/>
        </w:rPr>
        <w:t>be</w:t>
      </w:r>
      <w:r w:rsidRPr="00365876">
        <w:rPr>
          <w:rFonts w:ascii="Arial" w:hAnsi="Arial" w:cs="Arial"/>
          <w:spacing w:val="7"/>
        </w:rPr>
        <w:t xml:space="preserve"> </w:t>
      </w:r>
      <w:r w:rsidRPr="00365876">
        <w:rPr>
          <w:rFonts w:ascii="Arial" w:hAnsi="Arial" w:cs="Arial"/>
          <w:spacing w:val="2"/>
        </w:rPr>
        <w:t>q</w:t>
      </w:r>
      <w:r w:rsidRPr="00365876">
        <w:rPr>
          <w:rFonts w:ascii="Arial" w:hAnsi="Arial" w:cs="Arial"/>
        </w:rPr>
        <w:t>u</w:t>
      </w:r>
      <w:r w:rsidRPr="00365876">
        <w:rPr>
          <w:rFonts w:ascii="Arial" w:hAnsi="Arial" w:cs="Arial"/>
          <w:spacing w:val="-1"/>
        </w:rPr>
        <w:t>i</w:t>
      </w:r>
      <w:r w:rsidRPr="00365876">
        <w:rPr>
          <w:rFonts w:ascii="Arial" w:hAnsi="Arial" w:cs="Arial"/>
          <w:spacing w:val="-3"/>
        </w:rPr>
        <w:t>n</w:t>
      </w:r>
      <w:r w:rsidRPr="00365876">
        <w:rPr>
          <w:rFonts w:ascii="Arial" w:hAnsi="Arial" w:cs="Arial"/>
        </w:rPr>
        <w:t>di</w:t>
      </w:r>
      <w:r w:rsidRPr="00365876">
        <w:rPr>
          <w:rFonts w:ascii="Arial" w:hAnsi="Arial" w:cs="Arial"/>
          <w:spacing w:val="2"/>
        </w:rPr>
        <w:t xml:space="preserve"> </w:t>
      </w:r>
      <w:r w:rsidRPr="00365876">
        <w:rPr>
          <w:rFonts w:ascii="Arial" w:hAnsi="Arial" w:cs="Arial"/>
        </w:rPr>
        <w:t>d</w:t>
      </w:r>
      <w:r w:rsidRPr="00365876">
        <w:rPr>
          <w:rFonts w:ascii="Arial" w:hAnsi="Arial" w:cs="Arial"/>
          <w:spacing w:val="-1"/>
        </w:rPr>
        <w:t>i</w:t>
      </w:r>
      <w:r w:rsidRPr="00365876">
        <w:rPr>
          <w:rFonts w:ascii="Arial" w:hAnsi="Arial" w:cs="Arial"/>
          <w:spacing w:val="1"/>
        </w:rPr>
        <w:t>r</w:t>
      </w:r>
      <w:r w:rsidRPr="00365876">
        <w:rPr>
          <w:rFonts w:ascii="Arial" w:hAnsi="Arial" w:cs="Arial"/>
          <w:spacing w:val="-1"/>
        </w:rPr>
        <w:t>i</w:t>
      </w:r>
      <w:r w:rsidRPr="00365876">
        <w:rPr>
          <w:rFonts w:ascii="Arial" w:hAnsi="Arial" w:cs="Arial"/>
          <w:spacing w:val="1"/>
        </w:rPr>
        <w:t>tt</w:t>
      </w:r>
      <w:r w:rsidRPr="00365876">
        <w:rPr>
          <w:rFonts w:ascii="Arial" w:hAnsi="Arial" w:cs="Arial"/>
        </w:rPr>
        <w:t>o</w:t>
      </w:r>
      <w:r w:rsidRPr="00365876">
        <w:rPr>
          <w:rFonts w:ascii="Arial" w:hAnsi="Arial" w:cs="Arial"/>
          <w:spacing w:val="4"/>
        </w:rPr>
        <w:t xml:space="preserve"> </w:t>
      </w:r>
      <w:r w:rsidRPr="00365876">
        <w:rPr>
          <w:rFonts w:ascii="Arial" w:hAnsi="Arial" w:cs="Arial"/>
          <w:spacing w:val="-3"/>
        </w:rPr>
        <w:t>a</w:t>
      </w:r>
      <w:r w:rsidRPr="00365876">
        <w:rPr>
          <w:rFonts w:ascii="Arial" w:hAnsi="Arial" w:cs="Arial"/>
        </w:rPr>
        <w:t>d</w:t>
      </w:r>
      <w:r w:rsidRPr="00365876">
        <w:rPr>
          <w:rFonts w:ascii="Arial" w:hAnsi="Arial" w:cs="Arial"/>
          <w:spacing w:val="4"/>
        </w:rPr>
        <w:t xml:space="preserve"> </w:t>
      </w:r>
      <w:r w:rsidRPr="00365876">
        <w:rPr>
          <w:rFonts w:ascii="Arial" w:hAnsi="Arial" w:cs="Arial"/>
        </w:rPr>
        <w:t>un</w:t>
      </w:r>
      <w:r w:rsidRPr="00365876">
        <w:rPr>
          <w:rFonts w:ascii="Arial" w:hAnsi="Arial" w:cs="Arial"/>
          <w:spacing w:val="1"/>
        </w:rPr>
        <w:t xml:space="preserve"> </w:t>
      </w:r>
      <w:r w:rsidRPr="00365876">
        <w:rPr>
          <w:rFonts w:ascii="Arial" w:hAnsi="Arial" w:cs="Arial"/>
        </w:rPr>
        <w:t>u</w:t>
      </w:r>
      <w:r w:rsidRPr="00365876">
        <w:rPr>
          <w:rFonts w:ascii="Arial" w:hAnsi="Arial" w:cs="Arial"/>
          <w:spacing w:val="-1"/>
        </w:rPr>
        <w:t>l</w:t>
      </w:r>
      <w:r w:rsidRPr="00365876">
        <w:rPr>
          <w:rFonts w:ascii="Arial" w:hAnsi="Arial" w:cs="Arial"/>
          <w:spacing w:val="1"/>
        </w:rPr>
        <w:t>t</w:t>
      </w:r>
      <w:r w:rsidRPr="00365876">
        <w:rPr>
          <w:rFonts w:ascii="Arial" w:hAnsi="Arial" w:cs="Arial"/>
        </w:rPr>
        <w:t>eri</w:t>
      </w:r>
      <w:r w:rsidRPr="00365876">
        <w:rPr>
          <w:rFonts w:ascii="Arial" w:hAnsi="Arial" w:cs="Arial"/>
          <w:spacing w:val="-1"/>
        </w:rPr>
        <w:t>o</w:t>
      </w:r>
      <w:r w:rsidRPr="00365876">
        <w:rPr>
          <w:rFonts w:ascii="Arial" w:hAnsi="Arial" w:cs="Arial"/>
          <w:spacing w:val="1"/>
        </w:rPr>
        <w:t>r</w:t>
      </w:r>
      <w:r w:rsidRPr="00365876">
        <w:rPr>
          <w:rFonts w:ascii="Arial" w:hAnsi="Arial" w:cs="Arial"/>
        </w:rPr>
        <w:t xml:space="preserve">e </w:t>
      </w:r>
      <w:r w:rsidRPr="00365876">
        <w:rPr>
          <w:rFonts w:ascii="Arial" w:hAnsi="Arial" w:cs="Arial"/>
          <w:spacing w:val="3"/>
        </w:rPr>
        <w:t>f</w:t>
      </w:r>
      <w:r w:rsidRPr="00365876">
        <w:rPr>
          <w:rFonts w:ascii="Arial" w:hAnsi="Arial" w:cs="Arial"/>
          <w:spacing w:val="-1"/>
        </w:rPr>
        <w:t>i</w:t>
      </w:r>
      <w:r w:rsidRPr="00365876">
        <w:rPr>
          <w:rFonts w:ascii="Arial" w:hAnsi="Arial" w:cs="Arial"/>
        </w:rPr>
        <w:t>n</w:t>
      </w:r>
      <w:r w:rsidRPr="00365876">
        <w:rPr>
          <w:rFonts w:ascii="Arial" w:hAnsi="Arial" w:cs="Arial"/>
          <w:spacing w:val="-1"/>
        </w:rPr>
        <w:t>a</w:t>
      </w:r>
      <w:r w:rsidRPr="00365876">
        <w:rPr>
          <w:rFonts w:ascii="Arial" w:hAnsi="Arial" w:cs="Arial"/>
        </w:rPr>
        <w:t>n</w:t>
      </w:r>
      <w:r w:rsidRPr="00365876">
        <w:rPr>
          <w:rFonts w:ascii="Arial" w:hAnsi="Arial" w:cs="Arial"/>
          <w:spacing w:val="-3"/>
        </w:rPr>
        <w:t>z</w:t>
      </w:r>
      <w:r w:rsidRPr="00365876">
        <w:rPr>
          <w:rFonts w:ascii="Arial" w:hAnsi="Arial" w:cs="Arial"/>
          <w:spacing w:val="-1"/>
        </w:rPr>
        <w:t>i</w:t>
      </w:r>
      <w:r w:rsidRPr="00365876">
        <w:rPr>
          <w:rFonts w:ascii="Arial" w:hAnsi="Arial" w:cs="Arial"/>
        </w:rPr>
        <w:t>amen</w:t>
      </w:r>
      <w:r w:rsidRPr="00365876">
        <w:rPr>
          <w:rFonts w:ascii="Arial" w:hAnsi="Arial" w:cs="Arial"/>
          <w:spacing w:val="1"/>
        </w:rPr>
        <w:t>t</w:t>
      </w:r>
      <w:r w:rsidRPr="00365876">
        <w:rPr>
          <w:rFonts w:ascii="Arial" w:hAnsi="Arial" w:cs="Arial"/>
          <w:spacing w:val="-3"/>
        </w:rPr>
        <w:t>o</w:t>
      </w:r>
      <w:r w:rsidRPr="00365876">
        <w:rPr>
          <w:rFonts w:ascii="Arial" w:hAnsi="Arial" w:cs="Arial"/>
        </w:rPr>
        <w:t>,</w:t>
      </w:r>
      <w:r w:rsidRPr="00365876">
        <w:rPr>
          <w:rFonts w:ascii="Arial" w:hAnsi="Arial" w:cs="Arial"/>
          <w:spacing w:val="2"/>
        </w:rPr>
        <w:t xml:space="preserve"> </w:t>
      </w:r>
      <w:r w:rsidRPr="00365876">
        <w:rPr>
          <w:rFonts w:ascii="Arial" w:hAnsi="Arial" w:cs="Arial"/>
          <w:spacing w:val="-1"/>
        </w:rPr>
        <w:t>i</w:t>
      </w:r>
      <w:r w:rsidRPr="00365876">
        <w:rPr>
          <w:rFonts w:ascii="Arial" w:hAnsi="Arial" w:cs="Arial"/>
        </w:rPr>
        <w:t>n</w:t>
      </w:r>
      <w:r w:rsidRPr="00365876">
        <w:rPr>
          <w:rFonts w:ascii="Arial" w:hAnsi="Arial" w:cs="Arial"/>
          <w:spacing w:val="2"/>
        </w:rPr>
        <w:t xml:space="preserve"> </w:t>
      </w:r>
      <w:r w:rsidRPr="00365876">
        <w:rPr>
          <w:rFonts w:ascii="Arial" w:hAnsi="Arial" w:cs="Arial"/>
          <w:i/>
          <w:iCs/>
          <w:spacing w:val="-3"/>
        </w:rPr>
        <w:t>d</w:t>
      </w:r>
      <w:r w:rsidRPr="00365876">
        <w:rPr>
          <w:rFonts w:ascii="Arial" w:hAnsi="Arial" w:cs="Arial"/>
          <w:i/>
          <w:iCs/>
        </w:rPr>
        <w:t>e</w:t>
      </w:r>
      <w:r w:rsidRPr="00365876">
        <w:rPr>
          <w:rFonts w:ascii="Arial" w:hAnsi="Arial" w:cs="Arial"/>
          <w:i/>
          <w:iCs/>
          <w:spacing w:val="-2"/>
        </w:rPr>
        <w:t xml:space="preserve"> </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n</w:t>
      </w:r>
      <w:r w:rsidRPr="00365876">
        <w:rPr>
          <w:rFonts w:ascii="Arial" w:hAnsi="Arial" w:cs="Arial"/>
          <w:i/>
          <w:iCs/>
          <w:spacing w:val="-1"/>
        </w:rPr>
        <w:t>i</w:t>
      </w:r>
      <w:r w:rsidRPr="00365876">
        <w:rPr>
          <w:rFonts w:ascii="Arial" w:hAnsi="Arial" w:cs="Arial"/>
          <w:i/>
          <w:iCs/>
          <w:spacing w:val="1"/>
        </w:rPr>
        <w:t>m</w:t>
      </w:r>
      <w:r w:rsidRPr="00365876">
        <w:rPr>
          <w:rFonts w:ascii="Arial" w:hAnsi="Arial" w:cs="Arial"/>
          <w:i/>
          <w:iCs/>
          <w:spacing w:val="-1"/>
        </w:rPr>
        <w:t>i</w:t>
      </w:r>
      <w:r w:rsidRPr="00365876">
        <w:rPr>
          <w:rFonts w:ascii="Arial" w:hAnsi="Arial" w:cs="Arial"/>
          <w:i/>
          <w:iCs/>
        </w:rPr>
        <w:t>s,</w:t>
      </w:r>
      <w:r w:rsidRPr="00365876">
        <w:rPr>
          <w:rFonts w:ascii="Arial" w:hAnsi="Arial" w:cs="Arial"/>
          <w:i/>
          <w:iCs/>
          <w:spacing w:val="1"/>
        </w:rPr>
        <w:t xml:space="preserve"> </w:t>
      </w:r>
      <w:r w:rsidRPr="00365876">
        <w:rPr>
          <w:rFonts w:ascii="Arial" w:hAnsi="Arial" w:cs="Arial"/>
          <w:spacing w:val="-3"/>
        </w:rPr>
        <w:t>p</w:t>
      </w:r>
      <w:r w:rsidRPr="00365876">
        <w:rPr>
          <w:rFonts w:ascii="Arial" w:hAnsi="Arial" w:cs="Arial"/>
        </w:rPr>
        <w:t>ari a</w:t>
      </w:r>
      <w:r w:rsidRPr="00365876">
        <w:rPr>
          <w:rFonts w:ascii="Arial" w:hAnsi="Arial" w:cs="Arial"/>
          <w:spacing w:val="-1"/>
        </w:rPr>
        <w:t xml:space="preserve"> </w:t>
      </w:r>
      <w:r w:rsidRPr="00365876">
        <w:rPr>
          <w:rFonts w:ascii="Arial" w:hAnsi="Arial" w:cs="Arial"/>
        </w:rPr>
        <w:t>1</w:t>
      </w:r>
      <w:r w:rsidRPr="00365876">
        <w:rPr>
          <w:rFonts w:ascii="Arial" w:hAnsi="Arial" w:cs="Arial"/>
          <w:spacing w:val="-1"/>
        </w:rPr>
        <w:t>2</w:t>
      </w:r>
      <w:r w:rsidRPr="00365876">
        <w:rPr>
          <w:rFonts w:ascii="Arial" w:hAnsi="Arial" w:cs="Arial"/>
        </w:rPr>
        <w:t>0</w:t>
      </w:r>
      <w:r w:rsidRPr="00365876">
        <w:rPr>
          <w:rFonts w:ascii="Arial" w:hAnsi="Arial" w:cs="Arial"/>
          <w:spacing w:val="-1"/>
        </w:rPr>
        <w:t>0</w:t>
      </w:r>
      <w:r w:rsidRPr="00365876">
        <w:rPr>
          <w:rFonts w:ascii="Arial" w:hAnsi="Arial" w:cs="Arial"/>
        </w:rPr>
        <w:t>€</w:t>
      </w:r>
      <w:r w:rsidRPr="00365876">
        <w:rPr>
          <w:rFonts w:ascii="Arial" w:hAnsi="Arial" w:cs="Arial"/>
          <w:spacing w:val="-2"/>
        </w:rPr>
        <w:t xml:space="preserve"> </w:t>
      </w:r>
      <w:r w:rsidRPr="00365876">
        <w:rPr>
          <w:rFonts w:ascii="Arial" w:hAnsi="Arial" w:cs="Arial"/>
        </w:rPr>
        <w:t>p</w:t>
      </w:r>
      <w:r w:rsidRPr="00365876">
        <w:rPr>
          <w:rFonts w:ascii="Arial" w:hAnsi="Arial" w:cs="Arial"/>
          <w:spacing w:val="-1"/>
        </w:rPr>
        <w:t>e</w:t>
      </w:r>
      <w:r w:rsidRPr="00365876">
        <w:rPr>
          <w:rFonts w:ascii="Arial" w:hAnsi="Arial" w:cs="Arial"/>
        </w:rPr>
        <w:t xml:space="preserve">r </w:t>
      </w:r>
      <w:r w:rsidRPr="00365876">
        <w:rPr>
          <w:rFonts w:ascii="Arial" w:hAnsi="Arial" w:cs="Arial"/>
          <w:spacing w:val="-1"/>
        </w:rPr>
        <w:t>i</w:t>
      </w:r>
      <w:r w:rsidRPr="00365876">
        <w:rPr>
          <w:rFonts w:ascii="Arial" w:hAnsi="Arial" w:cs="Arial"/>
        </w:rPr>
        <w:t>l pr</w:t>
      </w:r>
      <w:r w:rsidRPr="00365876">
        <w:rPr>
          <w:rFonts w:ascii="Arial" w:hAnsi="Arial" w:cs="Arial"/>
          <w:spacing w:val="-2"/>
        </w:rPr>
        <w:t>o</w:t>
      </w:r>
      <w:r w:rsidRPr="00365876">
        <w:rPr>
          <w:rFonts w:ascii="Arial" w:hAnsi="Arial" w:cs="Arial"/>
          <w:spacing w:val="2"/>
        </w:rPr>
        <w:t>g</w:t>
      </w:r>
      <w:r w:rsidRPr="00365876">
        <w:rPr>
          <w:rFonts w:ascii="Arial" w:hAnsi="Arial" w:cs="Arial"/>
        </w:rPr>
        <w:t>e</w:t>
      </w:r>
      <w:r w:rsidRPr="00365876">
        <w:rPr>
          <w:rFonts w:ascii="Arial" w:hAnsi="Arial" w:cs="Arial"/>
          <w:spacing w:val="-2"/>
        </w:rPr>
        <w:t>t</w:t>
      </w:r>
      <w:r w:rsidRPr="00365876">
        <w:rPr>
          <w:rFonts w:ascii="Arial" w:hAnsi="Arial" w:cs="Arial"/>
          <w:spacing w:val="1"/>
        </w:rPr>
        <w:t>t</w:t>
      </w:r>
      <w:r w:rsidRPr="00365876">
        <w:rPr>
          <w:rFonts w:ascii="Arial" w:hAnsi="Arial" w:cs="Arial"/>
        </w:rPr>
        <w:t>o c</w:t>
      </w:r>
      <w:r w:rsidRPr="00365876">
        <w:rPr>
          <w:rFonts w:ascii="Arial" w:hAnsi="Arial" w:cs="Arial"/>
          <w:spacing w:val="-2"/>
        </w:rPr>
        <w:t>o</w:t>
      </w:r>
      <w:r w:rsidRPr="00365876">
        <w:rPr>
          <w:rFonts w:ascii="Arial" w:hAnsi="Arial" w:cs="Arial"/>
          <w:spacing w:val="1"/>
        </w:rPr>
        <w:t>m</w:t>
      </w:r>
      <w:r w:rsidRPr="00365876">
        <w:rPr>
          <w:rFonts w:ascii="Arial" w:hAnsi="Arial" w:cs="Arial"/>
        </w:rPr>
        <w:t>p</w:t>
      </w:r>
      <w:r w:rsidRPr="00365876">
        <w:rPr>
          <w:rFonts w:ascii="Arial" w:hAnsi="Arial" w:cs="Arial"/>
          <w:spacing w:val="-1"/>
        </w:rPr>
        <w:t>l</w:t>
      </w:r>
      <w:r w:rsidRPr="00365876">
        <w:rPr>
          <w:rFonts w:ascii="Arial" w:hAnsi="Arial" w:cs="Arial"/>
        </w:rPr>
        <w:t>ess</w:t>
      </w:r>
      <w:r w:rsidRPr="00365876">
        <w:rPr>
          <w:rFonts w:ascii="Arial" w:hAnsi="Arial" w:cs="Arial"/>
          <w:spacing w:val="-1"/>
        </w:rPr>
        <w:t>i</w:t>
      </w:r>
      <w:r w:rsidRPr="00365876">
        <w:rPr>
          <w:rFonts w:ascii="Arial" w:hAnsi="Arial" w:cs="Arial"/>
          <w:spacing w:val="-2"/>
        </w:rPr>
        <w:t>v</w:t>
      </w:r>
      <w:r w:rsidRPr="00365876">
        <w:rPr>
          <w:rFonts w:ascii="Arial" w:hAnsi="Arial" w:cs="Arial"/>
        </w:rPr>
        <w:t>amen</w:t>
      </w:r>
      <w:r w:rsidRPr="00365876">
        <w:rPr>
          <w:rFonts w:ascii="Arial" w:hAnsi="Arial" w:cs="Arial"/>
          <w:spacing w:val="-2"/>
        </w:rPr>
        <w:t>t</w:t>
      </w:r>
      <w:r w:rsidRPr="00365876">
        <w:rPr>
          <w:rFonts w:ascii="Arial" w:hAnsi="Arial" w:cs="Arial"/>
        </w:rPr>
        <w:t>e i</w:t>
      </w:r>
      <w:r w:rsidRPr="00365876">
        <w:rPr>
          <w:rFonts w:ascii="Arial" w:hAnsi="Arial" w:cs="Arial"/>
          <w:spacing w:val="-1"/>
        </w:rPr>
        <w:t>n</w:t>
      </w:r>
      <w:r w:rsidRPr="00365876">
        <w:rPr>
          <w:rFonts w:ascii="Arial" w:hAnsi="Arial" w:cs="Arial"/>
          <w:spacing w:val="1"/>
        </w:rPr>
        <w:t>t</w:t>
      </w:r>
      <w:r w:rsidRPr="00365876">
        <w:rPr>
          <w:rFonts w:ascii="Arial" w:hAnsi="Arial" w:cs="Arial"/>
        </w:rPr>
        <w:t>es</w:t>
      </w:r>
      <w:r w:rsidRPr="00365876">
        <w:rPr>
          <w:rFonts w:ascii="Arial" w:hAnsi="Arial" w:cs="Arial"/>
          <w:spacing w:val="-1"/>
        </w:rPr>
        <w:t>o</w:t>
      </w:r>
      <w:r w:rsidRPr="00365876">
        <w:rPr>
          <w:rFonts w:ascii="Arial" w:hAnsi="Arial" w:cs="Arial"/>
        </w:rPr>
        <w:t>.</w:t>
      </w:r>
    </w:p>
    <w:p w:rsidR="003C7B72" w:rsidRPr="00365876" w:rsidRDefault="003C7B72">
      <w:pPr>
        <w:widowControl w:val="0"/>
        <w:autoSpaceDE w:val="0"/>
        <w:autoSpaceDN w:val="0"/>
        <w:adjustRightInd w:val="0"/>
        <w:spacing w:before="1" w:after="0" w:line="240" w:lineRule="auto"/>
        <w:ind w:left="113" w:right="193"/>
        <w:jc w:val="both"/>
        <w:rPr>
          <w:rFonts w:ascii="Arial" w:hAnsi="Arial" w:cs="Arial"/>
        </w:rPr>
        <w:sectPr w:rsidR="003C7B72" w:rsidRPr="00365876">
          <w:pgSz w:w="11920" w:h="16840"/>
          <w:pgMar w:top="1200" w:right="1020" w:bottom="880" w:left="1020" w:header="722" w:footer="686" w:gutter="0"/>
          <w:cols w:space="720"/>
          <w:noEndnote/>
        </w:sectPr>
      </w:pPr>
    </w:p>
    <w:p w:rsidR="00D36F26" w:rsidRPr="00365876" w:rsidRDefault="00D36F26" w:rsidP="00D36F26">
      <w:pPr>
        <w:widowControl w:val="0"/>
        <w:autoSpaceDE w:val="0"/>
        <w:autoSpaceDN w:val="0"/>
        <w:adjustRightInd w:val="0"/>
        <w:spacing w:before="29" w:after="0" w:line="240" w:lineRule="auto"/>
        <w:ind w:right="335"/>
        <w:jc w:val="right"/>
        <w:rPr>
          <w:rFonts w:ascii="Arial" w:hAnsi="Arial" w:cs="Arial"/>
          <w:sz w:val="24"/>
          <w:szCs w:val="24"/>
        </w:rPr>
      </w:pPr>
      <w:r w:rsidRPr="00365876">
        <w:rPr>
          <w:rFonts w:ascii="Arial" w:hAnsi="Arial" w:cs="Arial"/>
          <w:i/>
          <w:iCs/>
          <w:sz w:val="24"/>
          <w:szCs w:val="24"/>
        </w:rPr>
        <w:t>Al</w:t>
      </w:r>
      <w:r w:rsidRPr="00365876">
        <w:rPr>
          <w:rFonts w:ascii="Arial" w:hAnsi="Arial" w:cs="Arial"/>
          <w:i/>
          <w:iCs/>
          <w:spacing w:val="-1"/>
          <w:sz w:val="24"/>
          <w:szCs w:val="24"/>
        </w:rPr>
        <w:t>l</w:t>
      </w:r>
      <w:r w:rsidRPr="00365876">
        <w:rPr>
          <w:rFonts w:ascii="Arial" w:hAnsi="Arial" w:cs="Arial"/>
          <w:i/>
          <w:iCs/>
          <w:spacing w:val="1"/>
          <w:sz w:val="24"/>
          <w:szCs w:val="24"/>
        </w:rPr>
        <w:t>ega</w:t>
      </w:r>
      <w:r w:rsidRPr="00365876">
        <w:rPr>
          <w:rFonts w:ascii="Arial" w:hAnsi="Arial" w:cs="Arial"/>
          <w:i/>
          <w:iCs/>
          <w:spacing w:val="-2"/>
          <w:sz w:val="24"/>
          <w:szCs w:val="24"/>
        </w:rPr>
        <w:t>t</w:t>
      </w:r>
      <w:r w:rsidRPr="00365876">
        <w:rPr>
          <w:rFonts w:ascii="Arial" w:hAnsi="Arial" w:cs="Arial"/>
          <w:i/>
          <w:iCs/>
          <w:sz w:val="24"/>
          <w:szCs w:val="24"/>
        </w:rPr>
        <w:t>o</w:t>
      </w:r>
      <w:r w:rsidRPr="00365876">
        <w:rPr>
          <w:rFonts w:ascii="Arial" w:hAnsi="Arial" w:cs="Arial"/>
          <w:i/>
          <w:iCs/>
          <w:spacing w:val="1"/>
          <w:sz w:val="24"/>
          <w:szCs w:val="24"/>
        </w:rPr>
        <w:t xml:space="preserve"> I</w:t>
      </w:r>
      <w:r w:rsidRPr="00365876">
        <w:rPr>
          <w:rFonts w:ascii="Arial" w:hAnsi="Arial" w:cs="Arial"/>
          <w:i/>
          <w:iCs/>
          <w:sz w:val="24"/>
          <w:szCs w:val="24"/>
        </w:rPr>
        <w:t>I</w:t>
      </w:r>
      <w:r w:rsidRPr="00365876">
        <w:rPr>
          <w:rFonts w:ascii="Arial" w:hAnsi="Arial" w:cs="Arial"/>
          <w:i/>
          <w:iCs/>
          <w:spacing w:val="-1"/>
          <w:sz w:val="24"/>
          <w:szCs w:val="24"/>
        </w:rPr>
        <w:t xml:space="preserve"> </w:t>
      </w:r>
      <w:r w:rsidRPr="00365876">
        <w:rPr>
          <w:rFonts w:ascii="Arial" w:hAnsi="Arial" w:cs="Arial"/>
          <w:i/>
          <w:iCs/>
          <w:spacing w:val="1"/>
          <w:sz w:val="24"/>
          <w:szCs w:val="24"/>
        </w:rPr>
        <w:t>a</w:t>
      </w:r>
      <w:r w:rsidRPr="00365876">
        <w:rPr>
          <w:rFonts w:ascii="Arial" w:hAnsi="Arial" w:cs="Arial"/>
          <w:i/>
          <w:iCs/>
          <w:sz w:val="24"/>
          <w:szCs w:val="24"/>
        </w:rPr>
        <w:t xml:space="preserve">l </w:t>
      </w:r>
      <w:r w:rsidRPr="00365876">
        <w:rPr>
          <w:rFonts w:ascii="Arial" w:hAnsi="Arial" w:cs="Arial"/>
          <w:i/>
          <w:iCs/>
          <w:spacing w:val="-3"/>
          <w:sz w:val="24"/>
          <w:szCs w:val="24"/>
        </w:rPr>
        <w:t>m</w:t>
      </w:r>
      <w:r w:rsidRPr="00365876">
        <w:rPr>
          <w:rFonts w:ascii="Arial" w:hAnsi="Arial" w:cs="Arial"/>
          <w:i/>
          <w:iCs/>
          <w:spacing w:val="1"/>
          <w:sz w:val="24"/>
          <w:szCs w:val="24"/>
        </w:rPr>
        <w:t>ode</w:t>
      </w:r>
      <w:r w:rsidRPr="00365876">
        <w:rPr>
          <w:rFonts w:ascii="Arial" w:hAnsi="Arial" w:cs="Arial"/>
          <w:i/>
          <w:iCs/>
          <w:sz w:val="24"/>
          <w:szCs w:val="24"/>
        </w:rPr>
        <w:t>l</w:t>
      </w:r>
      <w:r w:rsidRPr="00365876">
        <w:rPr>
          <w:rFonts w:ascii="Arial" w:hAnsi="Arial" w:cs="Arial"/>
          <w:i/>
          <w:iCs/>
          <w:spacing w:val="-1"/>
          <w:sz w:val="24"/>
          <w:szCs w:val="24"/>
        </w:rPr>
        <w:t>l</w:t>
      </w:r>
      <w:r w:rsidRPr="00365876">
        <w:rPr>
          <w:rFonts w:ascii="Arial" w:hAnsi="Arial" w:cs="Arial"/>
          <w:i/>
          <w:iCs/>
          <w:sz w:val="24"/>
          <w:szCs w:val="24"/>
        </w:rPr>
        <w:t>o</w:t>
      </w:r>
      <w:r w:rsidRPr="00365876">
        <w:rPr>
          <w:rFonts w:ascii="Arial" w:hAnsi="Arial" w:cs="Arial"/>
          <w:i/>
          <w:iCs/>
          <w:spacing w:val="1"/>
          <w:sz w:val="24"/>
          <w:szCs w:val="24"/>
        </w:rPr>
        <w:t xml:space="preserve"> </w:t>
      </w:r>
      <w:r w:rsidRPr="00365876">
        <w:rPr>
          <w:rFonts w:ascii="Arial" w:hAnsi="Arial" w:cs="Arial"/>
          <w:i/>
          <w:iCs/>
          <w:spacing w:val="-1"/>
          <w:sz w:val="24"/>
          <w:szCs w:val="24"/>
        </w:rPr>
        <w:t>0</w:t>
      </w:r>
      <w:r w:rsidRPr="00365876">
        <w:rPr>
          <w:rFonts w:ascii="Arial" w:hAnsi="Arial" w:cs="Arial"/>
          <w:i/>
          <w:iCs/>
          <w:spacing w:val="1"/>
          <w:sz w:val="24"/>
          <w:szCs w:val="24"/>
        </w:rPr>
        <w:t>4</w:t>
      </w:r>
      <w:r w:rsidR="004965C9" w:rsidRPr="00365876">
        <w:rPr>
          <w:rFonts w:ascii="Arial" w:hAnsi="Arial" w:cs="Arial"/>
          <w:i/>
          <w:iCs/>
          <w:sz w:val="24"/>
          <w:szCs w:val="24"/>
        </w:rPr>
        <w:t>A</w:t>
      </w:r>
    </w:p>
    <w:p w:rsidR="00D36F26" w:rsidRPr="00365876" w:rsidRDefault="00D36F26" w:rsidP="00D36F26">
      <w:pPr>
        <w:widowControl w:val="0"/>
        <w:autoSpaceDE w:val="0"/>
        <w:autoSpaceDN w:val="0"/>
        <w:adjustRightInd w:val="0"/>
        <w:spacing w:before="16" w:after="0" w:line="260" w:lineRule="exact"/>
        <w:rPr>
          <w:rFonts w:ascii="Arial" w:hAnsi="Arial" w:cs="Arial"/>
          <w:sz w:val="26"/>
          <w:szCs w:val="26"/>
        </w:rPr>
      </w:pPr>
    </w:p>
    <w:p w:rsidR="00D36F26" w:rsidRPr="00365876" w:rsidRDefault="00D36F26" w:rsidP="008079BE">
      <w:pPr>
        <w:widowControl w:val="0"/>
        <w:autoSpaceDE w:val="0"/>
        <w:autoSpaceDN w:val="0"/>
        <w:adjustRightInd w:val="0"/>
        <w:spacing w:after="0" w:line="240" w:lineRule="auto"/>
        <w:ind w:left="567" w:right="1475"/>
        <w:jc w:val="center"/>
        <w:rPr>
          <w:rFonts w:ascii="Arial" w:hAnsi="Arial" w:cs="Arial"/>
          <w:sz w:val="18"/>
          <w:szCs w:val="18"/>
        </w:rPr>
      </w:pPr>
      <w:r w:rsidRPr="00365876">
        <w:rPr>
          <w:rFonts w:ascii="Arial" w:hAnsi="Arial" w:cs="Arial"/>
          <w:i/>
          <w:iCs/>
          <w:spacing w:val="-1"/>
          <w:sz w:val="18"/>
          <w:szCs w:val="18"/>
        </w:rPr>
        <w:t>M</w:t>
      </w:r>
      <w:r w:rsidRPr="00365876">
        <w:rPr>
          <w:rFonts w:ascii="Arial" w:hAnsi="Arial" w:cs="Arial"/>
          <w:i/>
          <w:iCs/>
          <w:spacing w:val="1"/>
          <w:sz w:val="18"/>
          <w:szCs w:val="18"/>
        </w:rPr>
        <w:t>ode</w:t>
      </w:r>
      <w:r w:rsidRPr="00365876">
        <w:rPr>
          <w:rFonts w:ascii="Arial" w:hAnsi="Arial" w:cs="Arial"/>
          <w:i/>
          <w:iCs/>
          <w:sz w:val="18"/>
          <w:szCs w:val="18"/>
        </w:rPr>
        <w:t>l</w:t>
      </w:r>
      <w:r w:rsidRPr="00365876">
        <w:rPr>
          <w:rFonts w:ascii="Arial" w:hAnsi="Arial" w:cs="Arial"/>
          <w:i/>
          <w:iCs/>
          <w:spacing w:val="-1"/>
          <w:sz w:val="18"/>
          <w:szCs w:val="18"/>
        </w:rPr>
        <w:t>l</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a</w:t>
      </w:r>
      <w:r w:rsidRPr="00365876">
        <w:rPr>
          <w:rFonts w:ascii="Arial" w:hAnsi="Arial" w:cs="Arial"/>
          <w:i/>
          <w:iCs/>
          <w:spacing w:val="1"/>
          <w:sz w:val="18"/>
          <w:szCs w:val="18"/>
        </w:rPr>
        <w:t xml:space="preserve"> </w:t>
      </w:r>
      <w:r w:rsidRPr="00365876">
        <w:rPr>
          <w:rFonts w:ascii="Arial" w:hAnsi="Arial" w:cs="Arial"/>
          <w:i/>
          <w:iCs/>
          <w:sz w:val="18"/>
          <w:szCs w:val="18"/>
        </w:rPr>
        <w:t>c</w:t>
      </w:r>
      <w:r w:rsidRPr="00365876">
        <w:rPr>
          <w:rFonts w:ascii="Arial" w:hAnsi="Arial" w:cs="Arial"/>
          <w:i/>
          <w:iCs/>
          <w:spacing w:val="1"/>
          <w:sz w:val="18"/>
          <w:szCs w:val="18"/>
        </w:rPr>
        <w:t>o</w:t>
      </w:r>
      <w:r w:rsidRPr="00365876">
        <w:rPr>
          <w:rFonts w:ascii="Arial" w:hAnsi="Arial" w:cs="Arial"/>
          <w:i/>
          <w:iCs/>
          <w:spacing w:val="-3"/>
          <w:sz w:val="18"/>
          <w:szCs w:val="18"/>
        </w:rPr>
        <w:t>m</w:t>
      </w:r>
      <w:r w:rsidRPr="00365876">
        <w:rPr>
          <w:rFonts w:ascii="Arial" w:hAnsi="Arial" w:cs="Arial"/>
          <w:i/>
          <w:iCs/>
          <w:spacing w:val="1"/>
          <w:sz w:val="18"/>
          <w:szCs w:val="18"/>
        </w:rPr>
        <w:t>p</w:t>
      </w:r>
      <w:r w:rsidRPr="00365876">
        <w:rPr>
          <w:rFonts w:ascii="Arial" w:hAnsi="Arial" w:cs="Arial"/>
          <w:i/>
          <w:iCs/>
          <w:sz w:val="18"/>
          <w:szCs w:val="18"/>
        </w:rPr>
        <w:t>i</w:t>
      </w:r>
      <w:r w:rsidRPr="00365876">
        <w:rPr>
          <w:rFonts w:ascii="Arial" w:hAnsi="Arial" w:cs="Arial"/>
          <w:i/>
          <w:iCs/>
          <w:spacing w:val="-1"/>
          <w:sz w:val="18"/>
          <w:szCs w:val="18"/>
        </w:rPr>
        <w:t>l</w:t>
      </w:r>
      <w:r w:rsidRPr="00365876">
        <w:rPr>
          <w:rFonts w:ascii="Arial" w:hAnsi="Arial" w:cs="Arial"/>
          <w:i/>
          <w:iCs/>
          <w:spacing w:val="1"/>
          <w:sz w:val="18"/>
          <w:szCs w:val="18"/>
        </w:rPr>
        <w:t>a</w:t>
      </w:r>
      <w:r w:rsidRPr="00365876">
        <w:rPr>
          <w:rFonts w:ascii="Arial" w:hAnsi="Arial" w:cs="Arial"/>
          <w:i/>
          <w:iCs/>
          <w:sz w:val="18"/>
          <w:szCs w:val="18"/>
        </w:rPr>
        <w:t>rsi</w:t>
      </w:r>
      <w:r w:rsidRPr="00365876">
        <w:rPr>
          <w:rFonts w:ascii="Arial" w:hAnsi="Arial" w:cs="Arial"/>
          <w:i/>
          <w:iCs/>
          <w:spacing w:val="-1"/>
          <w:sz w:val="18"/>
          <w:szCs w:val="18"/>
        </w:rPr>
        <w:t xml:space="preserve"> </w:t>
      </w:r>
      <w:r w:rsidRPr="00365876">
        <w:rPr>
          <w:rFonts w:ascii="Arial" w:hAnsi="Arial" w:cs="Arial"/>
          <w:i/>
          <w:iCs/>
          <w:spacing w:val="1"/>
          <w:sz w:val="18"/>
          <w:szCs w:val="18"/>
        </w:rPr>
        <w:t>d</w:t>
      </w:r>
      <w:r w:rsidRPr="00365876">
        <w:rPr>
          <w:rFonts w:ascii="Arial" w:hAnsi="Arial" w:cs="Arial"/>
          <w:i/>
          <w:iCs/>
          <w:sz w:val="18"/>
          <w:szCs w:val="18"/>
        </w:rPr>
        <w:t>a</w:t>
      </w:r>
      <w:r w:rsidRPr="00365876">
        <w:rPr>
          <w:rFonts w:ascii="Arial" w:hAnsi="Arial" w:cs="Arial"/>
          <w:i/>
          <w:iCs/>
          <w:spacing w:val="1"/>
          <w:sz w:val="18"/>
          <w:szCs w:val="18"/>
        </w:rPr>
        <w:t xml:space="preserve"> </w:t>
      </w:r>
      <w:r w:rsidRPr="00365876">
        <w:rPr>
          <w:rFonts w:ascii="Arial" w:hAnsi="Arial" w:cs="Arial"/>
          <w:i/>
          <w:iCs/>
          <w:spacing w:val="-1"/>
          <w:sz w:val="18"/>
          <w:szCs w:val="18"/>
        </w:rPr>
        <w:t>p</w:t>
      </w:r>
      <w:r w:rsidRPr="00365876">
        <w:rPr>
          <w:rFonts w:ascii="Arial" w:hAnsi="Arial" w:cs="Arial"/>
          <w:i/>
          <w:iCs/>
          <w:spacing w:val="1"/>
          <w:sz w:val="18"/>
          <w:szCs w:val="18"/>
        </w:rPr>
        <w:t>a</w:t>
      </w:r>
      <w:r w:rsidRPr="00365876">
        <w:rPr>
          <w:rFonts w:ascii="Arial" w:hAnsi="Arial" w:cs="Arial"/>
          <w:i/>
          <w:iCs/>
          <w:sz w:val="18"/>
          <w:szCs w:val="18"/>
        </w:rPr>
        <w:t>rte</w:t>
      </w:r>
      <w:r w:rsidRPr="00365876">
        <w:rPr>
          <w:rFonts w:ascii="Arial" w:hAnsi="Arial" w:cs="Arial"/>
          <w:i/>
          <w:iCs/>
          <w:spacing w:val="-1"/>
          <w:sz w:val="18"/>
          <w:szCs w:val="18"/>
        </w:rPr>
        <w:t xml:space="preserve"> </w:t>
      </w:r>
      <w:r w:rsidRPr="00365876">
        <w:rPr>
          <w:rFonts w:ascii="Arial" w:hAnsi="Arial" w:cs="Arial"/>
          <w:i/>
          <w:iCs/>
          <w:spacing w:val="1"/>
          <w:sz w:val="18"/>
          <w:szCs w:val="18"/>
        </w:rPr>
        <w:t>de</w:t>
      </w:r>
      <w:r w:rsidRPr="00365876">
        <w:rPr>
          <w:rFonts w:ascii="Arial" w:hAnsi="Arial" w:cs="Arial"/>
          <w:i/>
          <w:iCs/>
          <w:sz w:val="18"/>
          <w:szCs w:val="18"/>
        </w:rPr>
        <w:t>l</w:t>
      </w:r>
      <w:r w:rsidRPr="00365876">
        <w:rPr>
          <w:rFonts w:ascii="Arial" w:hAnsi="Arial" w:cs="Arial"/>
          <w:i/>
          <w:iCs/>
          <w:spacing w:val="1"/>
          <w:sz w:val="18"/>
          <w:szCs w:val="18"/>
        </w:rPr>
        <w:t>l</w:t>
      </w:r>
      <w:r w:rsidRPr="00365876">
        <w:rPr>
          <w:rFonts w:ascii="Arial" w:hAnsi="Arial" w:cs="Arial"/>
          <w:i/>
          <w:iCs/>
          <w:spacing w:val="-5"/>
          <w:sz w:val="18"/>
          <w:szCs w:val="18"/>
        </w:rPr>
        <w:t>’</w:t>
      </w:r>
      <w:r w:rsidRPr="00365876">
        <w:rPr>
          <w:rFonts w:ascii="Arial" w:hAnsi="Arial" w:cs="Arial"/>
          <w:i/>
          <w:iCs/>
          <w:spacing w:val="2"/>
          <w:sz w:val="18"/>
          <w:szCs w:val="18"/>
        </w:rPr>
        <w:t>i</w:t>
      </w:r>
      <w:r w:rsidRPr="00365876">
        <w:rPr>
          <w:rFonts w:ascii="Arial" w:hAnsi="Arial" w:cs="Arial"/>
          <w:i/>
          <w:iCs/>
          <w:spacing w:val="-3"/>
          <w:sz w:val="18"/>
          <w:szCs w:val="18"/>
        </w:rPr>
        <w:t>m</w:t>
      </w:r>
      <w:r w:rsidRPr="00365876">
        <w:rPr>
          <w:rFonts w:ascii="Arial" w:hAnsi="Arial" w:cs="Arial"/>
          <w:i/>
          <w:iCs/>
          <w:spacing w:val="1"/>
          <w:sz w:val="18"/>
          <w:szCs w:val="18"/>
        </w:rPr>
        <w:t>p</w:t>
      </w:r>
      <w:r w:rsidRPr="00365876">
        <w:rPr>
          <w:rFonts w:ascii="Arial" w:hAnsi="Arial" w:cs="Arial"/>
          <w:i/>
          <w:iCs/>
          <w:sz w:val="18"/>
          <w:szCs w:val="18"/>
        </w:rPr>
        <w:t>resa</w:t>
      </w:r>
      <w:r w:rsidRPr="00365876">
        <w:rPr>
          <w:rFonts w:ascii="Arial" w:hAnsi="Arial" w:cs="Arial"/>
          <w:i/>
          <w:iCs/>
          <w:spacing w:val="1"/>
          <w:sz w:val="18"/>
          <w:szCs w:val="18"/>
        </w:rPr>
        <w:t xml:space="preserve"> </w:t>
      </w:r>
      <w:r w:rsidRPr="00365876">
        <w:rPr>
          <w:rFonts w:ascii="Arial" w:hAnsi="Arial" w:cs="Arial"/>
          <w:i/>
          <w:iCs/>
          <w:sz w:val="18"/>
          <w:szCs w:val="18"/>
        </w:rPr>
        <w:t>c</w:t>
      </w:r>
      <w:r w:rsidRPr="00365876">
        <w:rPr>
          <w:rFonts w:ascii="Arial" w:hAnsi="Arial" w:cs="Arial"/>
          <w:i/>
          <w:iCs/>
          <w:spacing w:val="1"/>
          <w:sz w:val="18"/>
          <w:szCs w:val="18"/>
        </w:rPr>
        <w:t>on</w:t>
      </w:r>
      <w:r w:rsidRPr="00365876">
        <w:rPr>
          <w:rFonts w:ascii="Arial" w:hAnsi="Arial" w:cs="Arial"/>
          <w:i/>
          <w:iCs/>
          <w:sz w:val="18"/>
          <w:szCs w:val="18"/>
        </w:rPr>
        <w:t>trolla</w:t>
      </w:r>
      <w:r w:rsidRPr="00365876">
        <w:rPr>
          <w:rFonts w:ascii="Arial" w:hAnsi="Arial" w:cs="Arial"/>
          <w:i/>
          <w:iCs/>
          <w:spacing w:val="-1"/>
          <w:sz w:val="18"/>
          <w:szCs w:val="18"/>
        </w:rPr>
        <w:t>n</w:t>
      </w:r>
      <w:r w:rsidRPr="00365876">
        <w:rPr>
          <w:rFonts w:ascii="Arial" w:hAnsi="Arial" w:cs="Arial"/>
          <w:i/>
          <w:iCs/>
          <w:sz w:val="18"/>
          <w:szCs w:val="18"/>
        </w:rPr>
        <w:t>te</w:t>
      </w:r>
      <w:r w:rsidRPr="00365876">
        <w:rPr>
          <w:rFonts w:ascii="Arial" w:hAnsi="Arial" w:cs="Arial"/>
          <w:i/>
          <w:iCs/>
          <w:spacing w:val="-1"/>
          <w:sz w:val="18"/>
          <w:szCs w:val="18"/>
        </w:rPr>
        <w:t xml:space="preserve"> </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c</w:t>
      </w:r>
      <w:r w:rsidRPr="00365876">
        <w:rPr>
          <w:rFonts w:ascii="Arial" w:hAnsi="Arial" w:cs="Arial"/>
          <w:i/>
          <w:iCs/>
          <w:spacing w:val="-1"/>
          <w:sz w:val="18"/>
          <w:szCs w:val="18"/>
        </w:rPr>
        <w:t>o</w:t>
      </w:r>
      <w:r w:rsidRPr="00365876">
        <w:rPr>
          <w:rFonts w:ascii="Arial" w:hAnsi="Arial" w:cs="Arial"/>
          <w:i/>
          <w:iCs/>
          <w:spacing w:val="1"/>
          <w:sz w:val="18"/>
          <w:szCs w:val="18"/>
        </w:rPr>
        <w:t>n</w:t>
      </w:r>
      <w:r w:rsidRPr="00365876">
        <w:rPr>
          <w:rFonts w:ascii="Arial" w:hAnsi="Arial" w:cs="Arial"/>
          <w:i/>
          <w:iCs/>
          <w:sz w:val="18"/>
          <w:szCs w:val="18"/>
        </w:rPr>
        <w:t>trolla</w:t>
      </w:r>
      <w:r w:rsidRPr="00365876">
        <w:rPr>
          <w:rFonts w:ascii="Arial" w:hAnsi="Arial" w:cs="Arial"/>
          <w:i/>
          <w:iCs/>
          <w:spacing w:val="-2"/>
          <w:sz w:val="18"/>
          <w:szCs w:val="18"/>
        </w:rPr>
        <w:t>t</w:t>
      </w:r>
      <w:r w:rsidRPr="00365876">
        <w:rPr>
          <w:rFonts w:ascii="Arial" w:hAnsi="Arial" w:cs="Arial"/>
          <w:i/>
          <w:iCs/>
          <w:sz w:val="18"/>
          <w:szCs w:val="18"/>
        </w:rPr>
        <w:t>a</w:t>
      </w:r>
    </w:p>
    <w:p w:rsidR="00D36F26" w:rsidRPr="00365876" w:rsidRDefault="00D36F26" w:rsidP="00D36F26">
      <w:pPr>
        <w:widowControl w:val="0"/>
        <w:autoSpaceDE w:val="0"/>
        <w:autoSpaceDN w:val="0"/>
        <w:adjustRightInd w:val="0"/>
        <w:spacing w:after="0" w:line="200" w:lineRule="exact"/>
        <w:rPr>
          <w:rFonts w:ascii="Arial" w:hAnsi="Arial" w:cs="Arial"/>
          <w:sz w:val="18"/>
          <w:szCs w:val="18"/>
        </w:rPr>
      </w:pPr>
    </w:p>
    <w:p w:rsidR="00D36F26" w:rsidRPr="00365876" w:rsidRDefault="00D36F26" w:rsidP="00D36F26">
      <w:pPr>
        <w:widowControl w:val="0"/>
        <w:autoSpaceDE w:val="0"/>
        <w:autoSpaceDN w:val="0"/>
        <w:adjustRightInd w:val="0"/>
        <w:spacing w:before="5" w:after="0" w:line="200" w:lineRule="exact"/>
        <w:rPr>
          <w:rFonts w:ascii="Arial" w:hAnsi="Arial" w:cs="Arial"/>
          <w:sz w:val="18"/>
          <w:szCs w:val="18"/>
        </w:rPr>
      </w:pPr>
    </w:p>
    <w:p w:rsidR="00D36F26" w:rsidRPr="00365876" w:rsidRDefault="00D36F26" w:rsidP="008079BE">
      <w:pPr>
        <w:widowControl w:val="0"/>
        <w:autoSpaceDE w:val="0"/>
        <w:autoSpaceDN w:val="0"/>
        <w:adjustRightInd w:val="0"/>
        <w:spacing w:after="0" w:line="240" w:lineRule="auto"/>
        <w:ind w:left="567" w:right="1577"/>
        <w:jc w:val="center"/>
        <w:rPr>
          <w:rFonts w:ascii="Arial" w:hAnsi="Arial" w:cs="Arial"/>
          <w:sz w:val="18"/>
          <w:szCs w:val="18"/>
        </w:rPr>
      </w:pPr>
      <w:r w:rsidRPr="00365876">
        <w:rPr>
          <w:rFonts w:ascii="Arial" w:hAnsi="Arial" w:cs="Arial"/>
          <w:b/>
          <w:bCs/>
          <w:spacing w:val="-1"/>
          <w:sz w:val="18"/>
          <w:szCs w:val="18"/>
        </w:rPr>
        <w:t>D</w:t>
      </w:r>
      <w:r w:rsidRPr="00365876">
        <w:rPr>
          <w:rFonts w:ascii="Arial" w:hAnsi="Arial" w:cs="Arial"/>
          <w:b/>
          <w:bCs/>
          <w:spacing w:val="1"/>
          <w:sz w:val="18"/>
          <w:szCs w:val="18"/>
        </w:rPr>
        <w:t>i</w:t>
      </w:r>
      <w:r w:rsidRPr="00365876">
        <w:rPr>
          <w:rFonts w:ascii="Arial" w:hAnsi="Arial" w:cs="Arial"/>
          <w:b/>
          <w:bCs/>
          <w:sz w:val="18"/>
          <w:szCs w:val="18"/>
        </w:rPr>
        <w:t>c</w:t>
      </w:r>
      <w:r w:rsidRPr="00365876">
        <w:rPr>
          <w:rFonts w:ascii="Arial" w:hAnsi="Arial" w:cs="Arial"/>
          <w:b/>
          <w:bCs/>
          <w:spacing w:val="-1"/>
          <w:sz w:val="18"/>
          <w:szCs w:val="18"/>
        </w:rPr>
        <w:t>h</w:t>
      </w:r>
      <w:r w:rsidRPr="00365876">
        <w:rPr>
          <w:rFonts w:ascii="Arial" w:hAnsi="Arial" w:cs="Arial"/>
          <w:b/>
          <w:bCs/>
          <w:spacing w:val="1"/>
          <w:sz w:val="18"/>
          <w:szCs w:val="18"/>
        </w:rPr>
        <w:t>i</w:t>
      </w:r>
      <w:r w:rsidRPr="00365876">
        <w:rPr>
          <w:rFonts w:ascii="Arial" w:hAnsi="Arial" w:cs="Arial"/>
          <w:b/>
          <w:bCs/>
          <w:sz w:val="18"/>
          <w:szCs w:val="18"/>
        </w:rPr>
        <w:t>ara</w:t>
      </w:r>
      <w:r w:rsidRPr="00365876">
        <w:rPr>
          <w:rFonts w:ascii="Arial" w:hAnsi="Arial" w:cs="Arial"/>
          <w:b/>
          <w:bCs/>
          <w:spacing w:val="-3"/>
          <w:sz w:val="18"/>
          <w:szCs w:val="18"/>
        </w:rPr>
        <w:t>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1"/>
          <w:sz w:val="18"/>
          <w:szCs w:val="18"/>
        </w:rPr>
        <w:t xml:space="preserve"> </w:t>
      </w:r>
      <w:r w:rsidRPr="00365876">
        <w:rPr>
          <w:rFonts w:ascii="Arial" w:hAnsi="Arial" w:cs="Arial"/>
          <w:b/>
          <w:bCs/>
          <w:sz w:val="18"/>
          <w:szCs w:val="18"/>
        </w:rPr>
        <w:t>s</w:t>
      </w:r>
      <w:r w:rsidRPr="00365876">
        <w:rPr>
          <w:rFonts w:ascii="Arial" w:hAnsi="Arial" w:cs="Arial"/>
          <w:b/>
          <w:bCs/>
          <w:spacing w:val="-3"/>
          <w:sz w:val="18"/>
          <w:szCs w:val="18"/>
        </w:rPr>
        <w:t>o</w:t>
      </w:r>
      <w:r w:rsidRPr="00365876">
        <w:rPr>
          <w:rFonts w:ascii="Arial" w:hAnsi="Arial" w:cs="Arial"/>
          <w:b/>
          <w:bCs/>
          <w:sz w:val="18"/>
          <w:szCs w:val="18"/>
        </w:rPr>
        <w:t>s</w:t>
      </w:r>
      <w:r w:rsidRPr="00365876">
        <w:rPr>
          <w:rFonts w:ascii="Arial" w:hAnsi="Arial" w:cs="Arial"/>
          <w:b/>
          <w:bCs/>
          <w:spacing w:val="-2"/>
          <w:sz w:val="18"/>
          <w:szCs w:val="18"/>
        </w:rPr>
        <w:t>t</w:t>
      </w:r>
      <w:r w:rsidRPr="00365876">
        <w:rPr>
          <w:rFonts w:ascii="Arial" w:hAnsi="Arial" w:cs="Arial"/>
          <w:b/>
          <w:bCs/>
          <w:spacing w:val="1"/>
          <w:sz w:val="18"/>
          <w:szCs w:val="18"/>
        </w:rPr>
        <w:t>it</w:t>
      </w:r>
      <w:r w:rsidRPr="00365876">
        <w:rPr>
          <w:rFonts w:ascii="Arial" w:hAnsi="Arial" w:cs="Arial"/>
          <w:b/>
          <w:bCs/>
          <w:sz w:val="18"/>
          <w:szCs w:val="18"/>
        </w:rPr>
        <w:t>u</w:t>
      </w:r>
      <w:r w:rsidRPr="00365876">
        <w:rPr>
          <w:rFonts w:ascii="Arial" w:hAnsi="Arial" w:cs="Arial"/>
          <w:b/>
          <w:bCs/>
          <w:spacing w:val="-2"/>
          <w:sz w:val="18"/>
          <w:szCs w:val="18"/>
        </w:rPr>
        <w:t>t</w:t>
      </w:r>
      <w:r w:rsidRPr="00365876">
        <w:rPr>
          <w:rFonts w:ascii="Arial" w:hAnsi="Arial" w:cs="Arial"/>
          <w:b/>
          <w:bCs/>
          <w:spacing w:val="-1"/>
          <w:sz w:val="18"/>
          <w:szCs w:val="18"/>
        </w:rPr>
        <w:t>i</w:t>
      </w:r>
      <w:r w:rsidRPr="00365876">
        <w:rPr>
          <w:rFonts w:ascii="Arial" w:hAnsi="Arial" w:cs="Arial"/>
          <w:b/>
          <w:bCs/>
          <w:spacing w:val="-3"/>
          <w:sz w:val="18"/>
          <w:szCs w:val="18"/>
        </w:rPr>
        <w:t>v</w:t>
      </w:r>
      <w:r w:rsidRPr="00365876">
        <w:rPr>
          <w:rFonts w:ascii="Arial" w:hAnsi="Arial" w:cs="Arial"/>
          <w:b/>
          <w:bCs/>
          <w:sz w:val="18"/>
          <w:szCs w:val="18"/>
        </w:rPr>
        <w:t>a per</w:t>
      </w:r>
      <w:r w:rsidRPr="00365876">
        <w:rPr>
          <w:rFonts w:ascii="Arial" w:hAnsi="Arial" w:cs="Arial"/>
          <w:b/>
          <w:bCs/>
          <w:spacing w:val="1"/>
          <w:sz w:val="18"/>
          <w:szCs w:val="18"/>
        </w:rPr>
        <w:t xml:space="preserve"> l</w:t>
      </w:r>
      <w:r w:rsidRPr="00365876">
        <w:rPr>
          <w:rFonts w:ascii="Arial" w:hAnsi="Arial" w:cs="Arial"/>
          <w:b/>
          <w:bCs/>
          <w:sz w:val="18"/>
          <w:szCs w:val="18"/>
        </w:rPr>
        <w:t>a</w:t>
      </w:r>
      <w:r w:rsidRPr="00365876">
        <w:rPr>
          <w:rFonts w:ascii="Arial" w:hAnsi="Arial" w:cs="Arial"/>
          <w:b/>
          <w:bCs/>
          <w:spacing w:val="-2"/>
          <w:sz w:val="18"/>
          <w:szCs w:val="18"/>
        </w:rPr>
        <w:t xml:space="preserve"> </w:t>
      </w:r>
      <w:r w:rsidRPr="00365876">
        <w:rPr>
          <w:rFonts w:ascii="Arial" w:hAnsi="Arial" w:cs="Arial"/>
          <w:b/>
          <w:bCs/>
          <w:sz w:val="18"/>
          <w:szCs w:val="18"/>
        </w:rPr>
        <w:t>c</w:t>
      </w:r>
      <w:r w:rsidRPr="00365876">
        <w:rPr>
          <w:rFonts w:ascii="Arial" w:hAnsi="Arial" w:cs="Arial"/>
          <w:b/>
          <w:bCs/>
          <w:spacing w:val="-1"/>
          <w:sz w:val="18"/>
          <w:szCs w:val="18"/>
        </w:rPr>
        <w:t>o</w:t>
      </w:r>
      <w:r w:rsidRPr="00365876">
        <w:rPr>
          <w:rFonts w:ascii="Arial" w:hAnsi="Arial" w:cs="Arial"/>
          <w:b/>
          <w:bCs/>
          <w:sz w:val="18"/>
          <w:szCs w:val="18"/>
        </w:rPr>
        <w:t>n</w:t>
      </w:r>
      <w:r w:rsidRPr="00365876">
        <w:rPr>
          <w:rFonts w:ascii="Arial" w:hAnsi="Arial" w:cs="Arial"/>
          <w:b/>
          <w:bCs/>
          <w:spacing w:val="-1"/>
          <w:sz w:val="18"/>
          <w:szCs w:val="18"/>
        </w:rPr>
        <w:t>c</w:t>
      </w:r>
      <w:r w:rsidRPr="00365876">
        <w:rPr>
          <w:rFonts w:ascii="Arial" w:hAnsi="Arial" w:cs="Arial"/>
          <w:b/>
          <w:bCs/>
          <w:sz w:val="18"/>
          <w:szCs w:val="18"/>
        </w:rPr>
        <w:t>e</w:t>
      </w:r>
      <w:r w:rsidRPr="00365876">
        <w:rPr>
          <w:rFonts w:ascii="Arial" w:hAnsi="Arial" w:cs="Arial"/>
          <w:b/>
          <w:bCs/>
          <w:spacing w:val="-1"/>
          <w:sz w:val="18"/>
          <w:szCs w:val="18"/>
        </w:rPr>
        <w:t>s</w:t>
      </w:r>
      <w:r w:rsidRPr="00365876">
        <w:rPr>
          <w:rFonts w:ascii="Arial" w:hAnsi="Arial" w:cs="Arial"/>
          <w:b/>
          <w:bCs/>
          <w:sz w:val="18"/>
          <w:szCs w:val="18"/>
        </w:rPr>
        <w:t>sione</w:t>
      </w:r>
      <w:r w:rsidRPr="00365876">
        <w:rPr>
          <w:rFonts w:ascii="Arial" w:hAnsi="Arial" w:cs="Arial"/>
          <w:b/>
          <w:bCs/>
          <w:spacing w:val="-4"/>
          <w:sz w:val="18"/>
          <w:szCs w:val="18"/>
        </w:rPr>
        <w:t xml:space="preserve"> </w:t>
      </w:r>
      <w:r w:rsidRPr="00365876">
        <w:rPr>
          <w:rFonts w:ascii="Arial" w:hAnsi="Arial" w:cs="Arial"/>
          <w:b/>
          <w:bCs/>
          <w:sz w:val="18"/>
          <w:szCs w:val="18"/>
        </w:rPr>
        <w:t>di</w:t>
      </w:r>
      <w:r w:rsidRPr="00365876">
        <w:rPr>
          <w:rFonts w:ascii="Arial" w:hAnsi="Arial" w:cs="Arial"/>
          <w:b/>
          <w:bCs/>
          <w:spacing w:val="2"/>
          <w:sz w:val="18"/>
          <w:szCs w:val="18"/>
        </w:rPr>
        <w:t xml:space="preserve"> </w:t>
      </w:r>
      <w:r w:rsidRPr="00365876">
        <w:rPr>
          <w:rFonts w:ascii="Arial" w:hAnsi="Arial" w:cs="Arial"/>
          <w:b/>
          <w:bCs/>
          <w:spacing w:val="-3"/>
          <w:sz w:val="18"/>
          <w:szCs w:val="18"/>
        </w:rPr>
        <w:t>a</w:t>
      </w:r>
      <w:r w:rsidRPr="00365876">
        <w:rPr>
          <w:rFonts w:ascii="Arial" w:hAnsi="Arial" w:cs="Arial"/>
          <w:b/>
          <w:bCs/>
          <w:spacing w:val="1"/>
          <w:sz w:val="18"/>
          <w:szCs w:val="18"/>
        </w:rPr>
        <w:t>i</w:t>
      </w:r>
      <w:r w:rsidRPr="00365876">
        <w:rPr>
          <w:rFonts w:ascii="Arial" w:hAnsi="Arial" w:cs="Arial"/>
          <w:b/>
          <w:bCs/>
          <w:sz w:val="18"/>
          <w:szCs w:val="18"/>
        </w:rPr>
        <w:t>u</w:t>
      </w:r>
      <w:r w:rsidRPr="00365876">
        <w:rPr>
          <w:rFonts w:ascii="Arial" w:hAnsi="Arial" w:cs="Arial"/>
          <w:b/>
          <w:bCs/>
          <w:spacing w:val="-2"/>
          <w:sz w:val="18"/>
          <w:szCs w:val="18"/>
        </w:rPr>
        <w:t>t</w:t>
      </w:r>
      <w:r w:rsidRPr="00365876">
        <w:rPr>
          <w:rFonts w:ascii="Arial" w:hAnsi="Arial" w:cs="Arial"/>
          <w:b/>
          <w:bCs/>
          <w:sz w:val="18"/>
          <w:szCs w:val="18"/>
        </w:rPr>
        <w:t xml:space="preserve">i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3"/>
          <w:sz w:val="18"/>
          <w:szCs w:val="18"/>
        </w:rPr>
        <w:t xml:space="preserve"> </w:t>
      </w:r>
      <w:r w:rsidRPr="00365876">
        <w:rPr>
          <w:rFonts w:ascii="Arial" w:hAnsi="Arial" w:cs="Arial"/>
          <w:i/>
          <w:iCs/>
          <w:sz w:val="18"/>
          <w:szCs w:val="18"/>
        </w:rPr>
        <w:t>«</w:t>
      </w:r>
      <w:r w:rsidRPr="00365876">
        <w:rPr>
          <w:rFonts w:ascii="Arial" w:hAnsi="Arial" w:cs="Arial"/>
          <w:i/>
          <w:iCs/>
          <w:spacing w:val="-1"/>
          <w:sz w:val="18"/>
          <w:szCs w:val="18"/>
        </w:rPr>
        <w:t>d</w:t>
      </w:r>
      <w:r w:rsidRPr="00365876">
        <w:rPr>
          <w:rFonts w:ascii="Arial" w:hAnsi="Arial" w:cs="Arial"/>
          <w:i/>
          <w:iCs/>
          <w:sz w:val="18"/>
          <w:szCs w:val="18"/>
        </w:rPr>
        <w:t>e</w:t>
      </w:r>
      <w:r w:rsidRPr="00365876">
        <w:rPr>
          <w:rFonts w:ascii="Arial" w:hAnsi="Arial" w:cs="Arial"/>
          <w:i/>
          <w:iCs/>
          <w:spacing w:val="-2"/>
          <w:sz w:val="18"/>
          <w:szCs w:val="18"/>
        </w:rPr>
        <w:t xml:space="preserve"> </w:t>
      </w:r>
      <w:r w:rsidRPr="00365876">
        <w:rPr>
          <w:rFonts w:ascii="Arial" w:hAnsi="Arial" w:cs="Arial"/>
          <w:i/>
          <w:iCs/>
          <w:spacing w:val="1"/>
          <w:sz w:val="18"/>
          <w:szCs w:val="18"/>
        </w:rPr>
        <w:t>m</w:t>
      </w: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i</w:t>
      </w:r>
      <w:r w:rsidRPr="00365876">
        <w:rPr>
          <w:rFonts w:ascii="Arial" w:hAnsi="Arial" w:cs="Arial"/>
          <w:i/>
          <w:iCs/>
          <w:sz w:val="18"/>
          <w:szCs w:val="18"/>
        </w:rPr>
        <w:t>s</w:t>
      </w:r>
      <w:r w:rsidRPr="00365876">
        <w:rPr>
          <w:rFonts w:ascii="Arial" w:hAnsi="Arial" w:cs="Arial"/>
          <w:i/>
          <w:iCs/>
          <w:spacing w:val="-1"/>
          <w:sz w:val="18"/>
          <w:szCs w:val="18"/>
        </w:rPr>
        <w:t>»</w:t>
      </w:r>
      <w:r w:rsidRPr="00365876">
        <w:rPr>
          <w:rFonts w:ascii="Arial" w:hAnsi="Arial" w:cs="Arial"/>
          <w:sz w:val="18"/>
          <w:szCs w:val="18"/>
        </w:rPr>
        <w:t>,</w:t>
      </w:r>
      <w:r w:rsidRPr="00365876">
        <w:rPr>
          <w:rFonts w:ascii="Arial" w:hAnsi="Arial" w:cs="Arial"/>
          <w:b/>
          <w:bCs/>
          <w:sz w:val="18"/>
          <w:szCs w:val="18"/>
        </w:rPr>
        <w:t>ai</w:t>
      </w:r>
      <w:r w:rsidRPr="00365876">
        <w:rPr>
          <w:rFonts w:ascii="Arial" w:hAnsi="Arial" w:cs="Arial"/>
          <w:b/>
          <w:bCs/>
          <w:spacing w:val="2"/>
          <w:sz w:val="18"/>
          <w:szCs w:val="18"/>
        </w:rPr>
        <w:t xml:space="preserve"> </w:t>
      </w:r>
      <w:r w:rsidRPr="00365876">
        <w:rPr>
          <w:rFonts w:ascii="Arial" w:hAnsi="Arial" w:cs="Arial"/>
          <w:b/>
          <w:bCs/>
          <w:sz w:val="18"/>
          <w:szCs w:val="18"/>
        </w:rPr>
        <w:t>s</w:t>
      </w:r>
      <w:r w:rsidRPr="00365876">
        <w:rPr>
          <w:rFonts w:ascii="Arial" w:hAnsi="Arial" w:cs="Arial"/>
          <w:b/>
          <w:bCs/>
          <w:spacing w:val="-1"/>
          <w:sz w:val="18"/>
          <w:szCs w:val="18"/>
        </w:rPr>
        <w:t>e</w:t>
      </w:r>
      <w:r w:rsidRPr="00365876">
        <w:rPr>
          <w:rFonts w:ascii="Arial" w:hAnsi="Arial" w:cs="Arial"/>
          <w:b/>
          <w:bCs/>
          <w:sz w:val="18"/>
          <w:szCs w:val="18"/>
        </w:rPr>
        <w:t>n</w:t>
      </w:r>
      <w:r w:rsidRPr="00365876">
        <w:rPr>
          <w:rFonts w:ascii="Arial" w:hAnsi="Arial" w:cs="Arial"/>
          <w:b/>
          <w:bCs/>
          <w:spacing w:val="-3"/>
          <w:sz w:val="18"/>
          <w:szCs w:val="18"/>
        </w:rPr>
        <w:t>s</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z w:val="18"/>
          <w:szCs w:val="18"/>
        </w:rPr>
        <w:t>d</w:t>
      </w:r>
      <w:r w:rsidRPr="00365876">
        <w:rPr>
          <w:rFonts w:ascii="Arial" w:hAnsi="Arial" w:cs="Arial"/>
          <w:b/>
          <w:bCs/>
          <w:spacing w:val="-3"/>
          <w:sz w:val="18"/>
          <w:szCs w:val="18"/>
        </w:rPr>
        <w:t>e</w:t>
      </w:r>
      <w:r w:rsidRPr="00365876">
        <w:rPr>
          <w:rFonts w:ascii="Arial" w:hAnsi="Arial" w:cs="Arial"/>
          <w:b/>
          <w:bCs/>
          <w:spacing w:val="1"/>
          <w:sz w:val="18"/>
          <w:szCs w:val="18"/>
        </w:rPr>
        <w:t>ll</w:t>
      </w:r>
      <w:r w:rsidRPr="00365876">
        <w:rPr>
          <w:rFonts w:ascii="Arial" w:hAnsi="Arial" w:cs="Arial"/>
          <w:b/>
          <w:bCs/>
          <w:sz w:val="18"/>
          <w:szCs w:val="18"/>
        </w:rPr>
        <w:t>'</w:t>
      </w:r>
      <w:r w:rsidRPr="00365876">
        <w:rPr>
          <w:rFonts w:ascii="Arial" w:hAnsi="Arial" w:cs="Arial"/>
          <w:b/>
          <w:bCs/>
          <w:spacing w:val="-2"/>
          <w:sz w:val="18"/>
          <w:szCs w:val="18"/>
        </w:rPr>
        <w:t>a</w:t>
      </w:r>
      <w:r w:rsidRPr="00365876">
        <w:rPr>
          <w:rFonts w:ascii="Arial" w:hAnsi="Arial" w:cs="Arial"/>
          <w:b/>
          <w:bCs/>
          <w:sz w:val="18"/>
          <w:szCs w:val="18"/>
        </w:rPr>
        <w:t>r</w:t>
      </w:r>
      <w:r w:rsidRPr="00365876">
        <w:rPr>
          <w:rFonts w:ascii="Arial" w:hAnsi="Arial" w:cs="Arial"/>
          <w:b/>
          <w:bCs/>
          <w:spacing w:val="-1"/>
          <w:sz w:val="18"/>
          <w:szCs w:val="18"/>
        </w:rPr>
        <w:t>t</w:t>
      </w:r>
      <w:r w:rsidRPr="00365876">
        <w:rPr>
          <w:rFonts w:ascii="Arial" w:hAnsi="Arial" w:cs="Arial"/>
          <w:b/>
          <w:bCs/>
          <w:sz w:val="18"/>
          <w:szCs w:val="18"/>
        </w:rPr>
        <w:t>.</w:t>
      </w:r>
      <w:r w:rsidRPr="00365876">
        <w:rPr>
          <w:rFonts w:ascii="Arial" w:hAnsi="Arial" w:cs="Arial"/>
          <w:b/>
          <w:bCs/>
          <w:spacing w:val="3"/>
          <w:sz w:val="18"/>
          <w:szCs w:val="18"/>
        </w:rPr>
        <w:t xml:space="preserve"> </w:t>
      </w:r>
      <w:hyperlink r:id="rId18" w:history="1">
        <w:r w:rsidRPr="00365876">
          <w:rPr>
            <w:rFonts w:ascii="Arial" w:hAnsi="Arial" w:cs="Arial"/>
            <w:b/>
            <w:bCs/>
            <w:sz w:val="18"/>
            <w:szCs w:val="18"/>
          </w:rPr>
          <w:t>47</w:t>
        </w:r>
        <w:r w:rsidRPr="00365876">
          <w:rPr>
            <w:rFonts w:ascii="Arial" w:hAnsi="Arial" w:cs="Arial"/>
            <w:b/>
            <w:bCs/>
            <w:spacing w:val="-2"/>
            <w:sz w:val="18"/>
            <w:szCs w:val="18"/>
          </w:rPr>
          <w:t xml:space="preserve"> </w:t>
        </w:r>
      </w:hyperlink>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l</w:t>
      </w:r>
      <w:r w:rsidRPr="00365876">
        <w:rPr>
          <w:rFonts w:ascii="Arial" w:hAnsi="Arial" w:cs="Arial"/>
          <w:b/>
          <w:bCs/>
          <w:spacing w:val="-2"/>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creto</w:t>
      </w:r>
      <w:r w:rsidRPr="00365876">
        <w:rPr>
          <w:rFonts w:ascii="Arial" w:hAnsi="Arial" w:cs="Arial"/>
          <w:b/>
          <w:bCs/>
          <w:spacing w:val="1"/>
          <w:sz w:val="18"/>
          <w:szCs w:val="18"/>
        </w:rPr>
        <w:t xml:space="preserve"> </w:t>
      </w:r>
      <w:r w:rsidRPr="00365876">
        <w:rPr>
          <w:rFonts w:ascii="Arial" w:hAnsi="Arial" w:cs="Arial"/>
          <w:b/>
          <w:bCs/>
          <w:sz w:val="18"/>
          <w:szCs w:val="18"/>
        </w:rPr>
        <w:t>d</w:t>
      </w:r>
      <w:r w:rsidRPr="00365876">
        <w:rPr>
          <w:rFonts w:ascii="Arial" w:hAnsi="Arial" w:cs="Arial"/>
          <w:b/>
          <w:bCs/>
          <w:spacing w:val="-3"/>
          <w:sz w:val="18"/>
          <w:szCs w:val="18"/>
        </w:rPr>
        <w:t>e</w:t>
      </w:r>
      <w:r w:rsidRPr="00365876">
        <w:rPr>
          <w:rFonts w:ascii="Arial" w:hAnsi="Arial" w:cs="Arial"/>
          <w:b/>
          <w:bCs/>
          <w:sz w:val="18"/>
          <w:szCs w:val="18"/>
        </w:rPr>
        <w:t>l</w:t>
      </w:r>
      <w:r w:rsidRPr="00365876">
        <w:rPr>
          <w:rFonts w:ascii="Arial" w:hAnsi="Arial" w:cs="Arial"/>
          <w:b/>
          <w:bCs/>
          <w:spacing w:val="2"/>
          <w:sz w:val="18"/>
          <w:szCs w:val="18"/>
        </w:rPr>
        <w:t xml:space="preserve"> </w:t>
      </w:r>
      <w:r w:rsidRPr="00365876">
        <w:rPr>
          <w:rFonts w:ascii="Arial" w:hAnsi="Arial" w:cs="Arial"/>
          <w:b/>
          <w:bCs/>
          <w:spacing w:val="-3"/>
          <w:sz w:val="18"/>
          <w:szCs w:val="18"/>
        </w:rPr>
        <w:t>P</w:t>
      </w:r>
      <w:r w:rsidRPr="00365876">
        <w:rPr>
          <w:rFonts w:ascii="Arial" w:hAnsi="Arial" w:cs="Arial"/>
          <w:b/>
          <w:bCs/>
          <w:sz w:val="18"/>
          <w:szCs w:val="18"/>
        </w:rPr>
        <w:t>res</w:t>
      </w:r>
      <w:r w:rsidRPr="00365876">
        <w:rPr>
          <w:rFonts w:ascii="Arial" w:hAnsi="Arial" w:cs="Arial"/>
          <w:b/>
          <w:bCs/>
          <w:spacing w:val="1"/>
          <w:sz w:val="18"/>
          <w:szCs w:val="18"/>
        </w:rPr>
        <w:t>i</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pacing w:val="-3"/>
          <w:sz w:val="18"/>
          <w:szCs w:val="18"/>
        </w:rPr>
        <w:t>n</w:t>
      </w:r>
      <w:r w:rsidRPr="00365876">
        <w:rPr>
          <w:rFonts w:ascii="Arial" w:hAnsi="Arial" w:cs="Arial"/>
          <w:b/>
          <w:bCs/>
          <w:spacing w:val="1"/>
          <w:sz w:val="18"/>
          <w:szCs w:val="18"/>
        </w:rPr>
        <w:t>t</w:t>
      </w:r>
      <w:r w:rsidRPr="00365876">
        <w:rPr>
          <w:rFonts w:ascii="Arial" w:hAnsi="Arial" w:cs="Arial"/>
          <w:b/>
          <w:bCs/>
          <w:sz w:val="18"/>
          <w:szCs w:val="18"/>
        </w:rPr>
        <w:t>e</w:t>
      </w:r>
      <w:r w:rsidRPr="00365876">
        <w:rPr>
          <w:rFonts w:ascii="Arial" w:hAnsi="Arial" w:cs="Arial"/>
          <w:b/>
          <w:bCs/>
          <w:spacing w:val="-2"/>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pacing w:val="1"/>
          <w:sz w:val="18"/>
          <w:szCs w:val="18"/>
        </w:rPr>
        <w:t>ll</w:t>
      </w:r>
      <w:r w:rsidRPr="00365876">
        <w:rPr>
          <w:rFonts w:ascii="Arial" w:hAnsi="Arial" w:cs="Arial"/>
          <w:b/>
          <w:bCs/>
          <w:sz w:val="18"/>
          <w:szCs w:val="18"/>
        </w:rPr>
        <w:t>a</w:t>
      </w:r>
      <w:r w:rsidRPr="00365876">
        <w:rPr>
          <w:rFonts w:ascii="Arial" w:hAnsi="Arial" w:cs="Arial"/>
          <w:b/>
          <w:bCs/>
          <w:spacing w:val="-2"/>
          <w:sz w:val="18"/>
          <w:szCs w:val="18"/>
        </w:rPr>
        <w:t xml:space="preserve"> </w:t>
      </w:r>
      <w:r w:rsidRPr="00365876">
        <w:rPr>
          <w:rFonts w:ascii="Arial" w:hAnsi="Arial" w:cs="Arial"/>
          <w:b/>
          <w:bCs/>
          <w:spacing w:val="-1"/>
          <w:sz w:val="18"/>
          <w:szCs w:val="18"/>
        </w:rPr>
        <w:t>R</w:t>
      </w:r>
      <w:r w:rsidRPr="00365876">
        <w:rPr>
          <w:rFonts w:ascii="Arial" w:hAnsi="Arial" w:cs="Arial"/>
          <w:b/>
          <w:bCs/>
          <w:sz w:val="18"/>
          <w:szCs w:val="18"/>
        </w:rPr>
        <w:t>e</w:t>
      </w:r>
      <w:r w:rsidRPr="00365876">
        <w:rPr>
          <w:rFonts w:ascii="Arial" w:hAnsi="Arial" w:cs="Arial"/>
          <w:b/>
          <w:bCs/>
          <w:spacing w:val="-1"/>
          <w:sz w:val="18"/>
          <w:szCs w:val="18"/>
        </w:rPr>
        <w:t>p</w:t>
      </w:r>
      <w:r w:rsidRPr="00365876">
        <w:rPr>
          <w:rFonts w:ascii="Arial" w:hAnsi="Arial" w:cs="Arial"/>
          <w:b/>
          <w:bCs/>
          <w:sz w:val="18"/>
          <w:szCs w:val="18"/>
        </w:rPr>
        <w:t>u</w:t>
      </w:r>
      <w:r w:rsidRPr="00365876">
        <w:rPr>
          <w:rFonts w:ascii="Arial" w:hAnsi="Arial" w:cs="Arial"/>
          <w:b/>
          <w:bCs/>
          <w:spacing w:val="-1"/>
          <w:sz w:val="18"/>
          <w:szCs w:val="18"/>
        </w:rPr>
        <w:t>b</w:t>
      </w:r>
      <w:r w:rsidRPr="00365876">
        <w:rPr>
          <w:rFonts w:ascii="Arial" w:hAnsi="Arial" w:cs="Arial"/>
          <w:b/>
          <w:bCs/>
          <w:sz w:val="18"/>
          <w:szCs w:val="18"/>
        </w:rPr>
        <w:t>b</w:t>
      </w:r>
      <w:r w:rsidRPr="00365876">
        <w:rPr>
          <w:rFonts w:ascii="Arial" w:hAnsi="Arial" w:cs="Arial"/>
          <w:b/>
          <w:bCs/>
          <w:spacing w:val="-2"/>
          <w:sz w:val="18"/>
          <w:szCs w:val="18"/>
        </w:rPr>
        <w:t>l</w:t>
      </w:r>
      <w:r w:rsidRPr="00365876">
        <w:rPr>
          <w:rFonts w:ascii="Arial" w:hAnsi="Arial" w:cs="Arial"/>
          <w:b/>
          <w:bCs/>
          <w:spacing w:val="1"/>
          <w:sz w:val="18"/>
          <w:szCs w:val="18"/>
        </w:rPr>
        <w:t>i</w:t>
      </w:r>
      <w:r w:rsidRPr="00365876">
        <w:rPr>
          <w:rFonts w:ascii="Arial" w:hAnsi="Arial" w:cs="Arial"/>
          <w:b/>
          <w:bCs/>
          <w:sz w:val="18"/>
          <w:szCs w:val="18"/>
        </w:rPr>
        <w:t>ca 28</w:t>
      </w:r>
      <w:r w:rsidRPr="00365876">
        <w:rPr>
          <w:rFonts w:ascii="Arial" w:hAnsi="Arial" w:cs="Arial"/>
          <w:b/>
          <w:bCs/>
          <w:spacing w:val="-2"/>
          <w:sz w:val="18"/>
          <w:szCs w:val="18"/>
        </w:rPr>
        <w:t xml:space="preserve"> </w:t>
      </w:r>
      <w:r w:rsidRPr="00365876">
        <w:rPr>
          <w:rFonts w:ascii="Arial" w:hAnsi="Arial" w:cs="Arial"/>
          <w:b/>
          <w:bCs/>
          <w:sz w:val="18"/>
          <w:szCs w:val="18"/>
        </w:rPr>
        <w:t>di</w:t>
      </w:r>
      <w:r w:rsidRPr="00365876">
        <w:rPr>
          <w:rFonts w:ascii="Arial" w:hAnsi="Arial" w:cs="Arial"/>
          <w:b/>
          <w:bCs/>
          <w:spacing w:val="-2"/>
          <w:sz w:val="18"/>
          <w:szCs w:val="18"/>
        </w:rPr>
        <w:t>c</w:t>
      </w:r>
      <w:r w:rsidRPr="00365876">
        <w:rPr>
          <w:rFonts w:ascii="Arial" w:hAnsi="Arial" w:cs="Arial"/>
          <w:b/>
          <w:bCs/>
          <w:sz w:val="18"/>
          <w:szCs w:val="18"/>
        </w:rPr>
        <w:t>embre</w:t>
      </w:r>
      <w:r w:rsidRPr="00365876">
        <w:rPr>
          <w:rFonts w:ascii="Arial" w:hAnsi="Arial" w:cs="Arial"/>
          <w:b/>
          <w:bCs/>
          <w:spacing w:val="1"/>
          <w:sz w:val="18"/>
          <w:szCs w:val="18"/>
        </w:rPr>
        <w:t xml:space="preserve"> </w:t>
      </w:r>
      <w:r w:rsidRPr="00365876">
        <w:rPr>
          <w:rFonts w:ascii="Arial" w:hAnsi="Arial" w:cs="Arial"/>
          <w:b/>
          <w:bCs/>
          <w:sz w:val="18"/>
          <w:szCs w:val="18"/>
        </w:rPr>
        <w:t>2</w:t>
      </w:r>
      <w:r w:rsidRPr="00365876">
        <w:rPr>
          <w:rFonts w:ascii="Arial" w:hAnsi="Arial" w:cs="Arial"/>
          <w:b/>
          <w:bCs/>
          <w:spacing w:val="-1"/>
          <w:sz w:val="18"/>
          <w:szCs w:val="18"/>
        </w:rPr>
        <w:t>0</w:t>
      </w:r>
      <w:r w:rsidRPr="00365876">
        <w:rPr>
          <w:rFonts w:ascii="Arial" w:hAnsi="Arial" w:cs="Arial"/>
          <w:b/>
          <w:bCs/>
          <w:sz w:val="18"/>
          <w:szCs w:val="18"/>
        </w:rPr>
        <w:t>0</w:t>
      </w:r>
      <w:r w:rsidRPr="00365876">
        <w:rPr>
          <w:rFonts w:ascii="Arial" w:hAnsi="Arial" w:cs="Arial"/>
          <w:b/>
          <w:bCs/>
          <w:spacing w:val="-3"/>
          <w:sz w:val="18"/>
          <w:szCs w:val="18"/>
        </w:rPr>
        <w:t>0</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3"/>
          <w:sz w:val="18"/>
          <w:szCs w:val="18"/>
        </w:rPr>
        <w:t>n</w:t>
      </w:r>
      <w:r w:rsidRPr="00365876">
        <w:rPr>
          <w:rFonts w:ascii="Arial" w:hAnsi="Arial" w:cs="Arial"/>
          <w:b/>
          <w:bCs/>
          <w:sz w:val="18"/>
          <w:szCs w:val="18"/>
        </w:rPr>
        <w:t>. 4</w:t>
      </w:r>
      <w:r w:rsidRPr="00365876">
        <w:rPr>
          <w:rFonts w:ascii="Arial" w:hAnsi="Arial" w:cs="Arial"/>
          <w:b/>
          <w:bCs/>
          <w:spacing w:val="-1"/>
          <w:sz w:val="18"/>
          <w:szCs w:val="18"/>
        </w:rPr>
        <w:t>4</w:t>
      </w:r>
      <w:r w:rsidRPr="00365876">
        <w:rPr>
          <w:rFonts w:ascii="Arial" w:hAnsi="Arial" w:cs="Arial"/>
          <w:b/>
          <w:bCs/>
          <w:sz w:val="18"/>
          <w:szCs w:val="18"/>
        </w:rPr>
        <w:t xml:space="preserve">5 </w:t>
      </w:r>
      <w:r w:rsidRPr="00365876">
        <w:rPr>
          <w:rFonts w:ascii="Arial" w:hAnsi="Arial" w:cs="Arial"/>
          <w:i/>
          <w:iCs/>
          <w:spacing w:val="1"/>
          <w:sz w:val="18"/>
          <w:szCs w:val="18"/>
        </w:rPr>
        <w:t>(</w:t>
      </w:r>
      <w:r w:rsidRPr="00365876">
        <w:rPr>
          <w:rFonts w:ascii="Arial" w:hAnsi="Arial" w:cs="Arial"/>
          <w:i/>
          <w:iCs/>
          <w:sz w:val="18"/>
          <w:szCs w:val="18"/>
        </w:rPr>
        <w:t>T</w:t>
      </w:r>
      <w:r w:rsidRPr="00365876">
        <w:rPr>
          <w:rFonts w:ascii="Arial" w:hAnsi="Arial" w:cs="Arial"/>
          <w:i/>
          <w:iCs/>
          <w:spacing w:val="-1"/>
          <w:sz w:val="18"/>
          <w:szCs w:val="18"/>
        </w:rPr>
        <w:t>e</w:t>
      </w:r>
      <w:r w:rsidRPr="00365876">
        <w:rPr>
          <w:rFonts w:ascii="Arial" w:hAnsi="Arial" w:cs="Arial"/>
          <w:i/>
          <w:iCs/>
          <w:sz w:val="18"/>
          <w:szCs w:val="18"/>
        </w:rPr>
        <w:t>s</w:t>
      </w:r>
      <w:r w:rsidRPr="00365876">
        <w:rPr>
          <w:rFonts w:ascii="Arial" w:hAnsi="Arial" w:cs="Arial"/>
          <w:i/>
          <w:iCs/>
          <w:spacing w:val="1"/>
          <w:sz w:val="18"/>
          <w:szCs w:val="18"/>
        </w:rPr>
        <w:t>t</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z w:val="18"/>
          <w:szCs w:val="18"/>
        </w:rPr>
        <w:t>u</w:t>
      </w:r>
      <w:r w:rsidRPr="00365876">
        <w:rPr>
          <w:rFonts w:ascii="Arial" w:hAnsi="Arial" w:cs="Arial"/>
          <w:i/>
          <w:iCs/>
          <w:spacing w:val="-1"/>
          <w:sz w:val="18"/>
          <w:szCs w:val="18"/>
        </w:rPr>
        <w:t>ni</w:t>
      </w:r>
      <w:r w:rsidRPr="00365876">
        <w:rPr>
          <w:rFonts w:ascii="Arial" w:hAnsi="Arial" w:cs="Arial"/>
          <w:i/>
          <w:iCs/>
          <w:sz w:val="18"/>
          <w:szCs w:val="18"/>
        </w:rPr>
        <w:t>co de</w:t>
      </w:r>
      <w:r w:rsidRPr="00365876">
        <w:rPr>
          <w:rFonts w:ascii="Arial" w:hAnsi="Arial" w:cs="Arial"/>
          <w:i/>
          <w:iCs/>
          <w:spacing w:val="-1"/>
          <w:sz w:val="18"/>
          <w:szCs w:val="18"/>
        </w:rPr>
        <w:t>ll</w:t>
      </w:r>
      <w:r w:rsidRPr="00365876">
        <w:rPr>
          <w:rFonts w:ascii="Arial" w:hAnsi="Arial" w:cs="Arial"/>
          <w:i/>
          <w:iCs/>
          <w:sz w:val="18"/>
          <w:szCs w:val="18"/>
        </w:rPr>
        <w:t>e d</w:t>
      </w:r>
      <w:r w:rsidRPr="00365876">
        <w:rPr>
          <w:rFonts w:ascii="Arial" w:hAnsi="Arial" w:cs="Arial"/>
          <w:i/>
          <w:iCs/>
          <w:spacing w:val="-1"/>
          <w:sz w:val="18"/>
          <w:szCs w:val="18"/>
        </w:rPr>
        <w:t>i</w:t>
      </w:r>
      <w:r w:rsidRPr="00365876">
        <w:rPr>
          <w:rFonts w:ascii="Arial" w:hAnsi="Arial" w:cs="Arial"/>
          <w:i/>
          <w:iCs/>
          <w:sz w:val="18"/>
          <w:szCs w:val="18"/>
        </w:rPr>
        <w:t>sp</w:t>
      </w:r>
      <w:r w:rsidRPr="00365876">
        <w:rPr>
          <w:rFonts w:ascii="Arial" w:hAnsi="Arial" w:cs="Arial"/>
          <w:i/>
          <w:iCs/>
          <w:spacing w:val="-1"/>
          <w:sz w:val="18"/>
          <w:szCs w:val="18"/>
        </w:rPr>
        <w:t>o</w:t>
      </w:r>
      <w:r w:rsidRPr="00365876">
        <w:rPr>
          <w:rFonts w:ascii="Arial" w:hAnsi="Arial" w:cs="Arial"/>
          <w:i/>
          <w:iCs/>
          <w:spacing w:val="-2"/>
          <w:sz w:val="18"/>
          <w:szCs w:val="18"/>
        </w:rPr>
        <w:t>s</w:t>
      </w:r>
      <w:r w:rsidRPr="00365876">
        <w:rPr>
          <w:rFonts w:ascii="Arial" w:hAnsi="Arial" w:cs="Arial"/>
          <w:i/>
          <w:iCs/>
          <w:spacing w:val="1"/>
          <w:sz w:val="18"/>
          <w:szCs w:val="18"/>
        </w:rPr>
        <w:t>i</w:t>
      </w:r>
      <w:r w:rsidRPr="00365876">
        <w:rPr>
          <w:rFonts w:ascii="Arial" w:hAnsi="Arial" w:cs="Arial"/>
          <w:i/>
          <w:iCs/>
          <w:spacing w:val="-5"/>
          <w:sz w:val="18"/>
          <w:szCs w:val="18"/>
        </w:rPr>
        <w:t>z</w:t>
      </w:r>
      <w:r w:rsidRPr="00365876">
        <w:rPr>
          <w:rFonts w:ascii="Arial" w:hAnsi="Arial" w:cs="Arial"/>
          <w:i/>
          <w:iCs/>
          <w:spacing w:val="1"/>
          <w:sz w:val="18"/>
          <w:szCs w:val="18"/>
        </w:rPr>
        <w:t>i</w:t>
      </w:r>
      <w:r w:rsidRPr="00365876">
        <w:rPr>
          <w:rFonts w:ascii="Arial" w:hAnsi="Arial" w:cs="Arial"/>
          <w:i/>
          <w:iCs/>
          <w:sz w:val="18"/>
          <w:szCs w:val="18"/>
        </w:rPr>
        <w:t>o</w:t>
      </w:r>
      <w:r w:rsidRPr="00365876">
        <w:rPr>
          <w:rFonts w:ascii="Arial" w:hAnsi="Arial" w:cs="Arial"/>
          <w:i/>
          <w:iCs/>
          <w:spacing w:val="-1"/>
          <w:sz w:val="18"/>
          <w:szCs w:val="18"/>
        </w:rPr>
        <w:t>n</w:t>
      </w:r>
      <w:r w:rsidRPr="00365876">
        <w:rPr>
          <w:rFonts w:ascii="Arial" w:hAnsi="Arial" w:cs="Arial"/>
          <w:i/>
          <w:iCs/>
          <w:sz w:val="18"/>
          <w:szCs w:val="18"/>
        </w:rPr>
        <w:t xml:space="preserve">i </w:t>
      </w:r>
      <w:r w:rsidRPr="00365876">
        <w:rPr>
          <w:rFonts w:ascii="Arial" w:hAnsi="Arial" w:cs="Arial"/>
          <w:i/>
          <w:iCs/>
          <w:spacing w:val="-1"/>
          <w:sz w:val="18"/>
          <w:szCs w:val="18"/>
        </w:rPr>
        <w:t>l</w:t>
      </w:r>
      <w:r w:rsidRPr="00365876">
        <w:rPr>
          <w:rFonts w:ascii="Arial" w:hAnsi="Arial" w:cs="Arial"/>
          <w:i/>
          <w:iCs/>
          <w:sz w:val="18"/>
          <w:szCs w:val="18"/>
        </w:rPr>
        <w:t>e</w:t>
      </w:r>
      <w:r w:rsidRPr="00365876">
        <w:rPr>
          <w:rFonts w:ascii="Arial" w:hAnsi="Arial" w:cs="Arial"/>
          <w:i/>
          <w:iCs/>
          <w:spacing w:val="-1"/>
          <w:sz w:val="18"/>
          <w:szCs w:val="18"/>
        </w:rPr>
        <w:t>gi</w:t>
      </w:r>
      <w:r w:rsidRPr="00365876">
        <w:rPr>
          <w:rFonts w:ascii="Arial" w:hAnsi="Arial" w:cs="Arial"/>
          <w:i/>
          <w:iCs/>
          <w:sz w:val="18"/>
          <w:szCs w:val="18"/>
        </w:rPr>
        <w:t>s</w:t>
      </w:r>
      <w:r w:rsidRPr="00365876">
        <w:rPr>
          <w:rFonts w:ascii="Arial" w:hAnsi="Arial" w:cs="Arial"/>
          <w:i/>
          <w:iCs/>
          <w:spacing w:val="-1"/>
          <w:sz w:val="18"/>
          <w:szCs w:val="18"/>
        </w:rPr>
        <w:t>l</w:t>
      </w:r>
      <w:r w:rsidRPr="00365876">
        <w:rPr>
          <w:rFonts w:ascii="Arial" w:hAnsi="Arial" w:cs="Arial"/>
          <w:i/>
          <w:iCs/>
          <w:sz w:val="18"/>
          <w:szCs w:val="18"/>
        </w:rPr>
        <w:t xml:space="preserve">ative e </w:t>
      </w:r>
      <w:r w:rsidRPr="00365876">
        <w:rPr>
          <w:rFonts w:ascii="Arial" w:hAnsi="Arial" w:cs="Arial"/>
          <w:i/>
          <w:iCs/>
          <w:spacing w:val="1"/>
          <w:sz w:val="18"/>
          <w:szCs w:val="18"/>
        </w:rPr>
        <w:t>r</w:t>
      </w:r>
      <w:r w:rsidRPr="00365876">
        <w:rPr>
          <w:rFonts w:ascii="Arial" w:hAnsi="Arial" w:cs="Arial"/>
          <w:i/>
          <w:iCs/>
          <w:sz w:val="18"/>
          <w:szCs w:val="18"/>
        </w:rPr>
        <w:t>e</w:t>
      </w:r>
      <w:r w:rsidRPr="00365876">
        <w:rPr>
          <w:rFonts w:ascii="Arial" w:hAnsi="Arial" w:cs="Arial"/>
          <w:i/>
          <w:iCs/>
          <w:spacing w:val="-1"/>
          <w:sz w:val="18"/>
          <w:szCs w:val="18"/>
        </w:rPr>
        <w:t>g</w:t>
      </w:r>
      <w:r w:rsidRPr="00365876">
        <w:rPr>
          <w:rFonts w:ascii="Arial" w:hAnsi="Arial" w:cs="Arial"/>
          <w:i/>
          <w:iCs/>
          <w:sz w:val="18"/>
          <w:szCs w:val="18"/>
        </w:rPr>
        <w:t>o</w:t>
      </w:r>
      <w:r w:rsidRPr="00365876">
        <w:rPr>
          <w:rFonts w:ascii="Arial" w:hAnsi="Arial" w:cs="Arial"/>
          <w:i/>
          <w:iCs/>
          <w:spacing w:val="-1"/>
          <w:sz w:val="18"/>
          <w:szCs w:val="18"/>
        </w:rPr>
        <w:t>l</w:t>
      </w:r>
      <w:r w:rsidRPr="00365876">
        <w:rPr>
          <w:rFonts w:ascii="Arial" w:hAnsi="Arial" w:cs="Arial"/>
          <w:i/>
          <w:iCs/>
          <w:sz w:val="18"/>
          <w:szCs w:val="18"/>
        </w:rPr>
        <w:t>amen</w:t>
      </w:r>
      <w:r w:rsidRPr="00365876">
        <w:rPr>
          <w:rFonts w:ascii="Arial" w:hAnsi="Arial" w:cs="Arial"/>
          <w:i/>
          <w:iCs/>
          <w:spacing w:val="1"/>
          <w:sz w:val="18"/>
          <w:szCs w:val="18"/>
        </w:rPr>
        <w:t>t</w:t>
      </w:r>
      <w:r w:rsidRPr="00365876">
        <w:rPr>
          <w:rFonts w:ascii="Arial" w:hAnsi="Arial" w:cs="Arial"/>
          <w:i/>
          <w:iCs/>
          <w:spacing w:val="-3"/>
          <w:sz w:val="18"/>
          <w:szCs w:val="18"/>
        </w:rPr>
        <w:t>a</w:t>
      </w:r>
      <w:r w:rsidRPr="00365876">
        <w:rPr>
          <w:rFonts w:ascii="Arial" w:hAnsi="Arial" w:cs="Arial"/>
          <w:i/>
          <w:iCs/>
          <w:spacing w:val="1"/>
          <w:sz w:val="18"/>
          <w:szCs w:val="18"/>
        </w:rPr>
        <w:t>r</w:t>
      </w:r>
      <w:r w:rsidRPr="00365876">
        <w:rPr>
          <w:rFonts w:ascii="Arial" w:hAnsi="Arial" w:cs="Arial"/>
          <w:i/>
          <w:iCs/>
          <w:sz w:val="18"/>
          <w:szCs w:val="18"/>
        </w:rPr>
        <w:t xml:space="preserve">i </w:t>
      </w: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2"/>
          <w:sz w:val="18"/>
          <w:szCs w:val="18"/>
        </w:rPr>
        <w:t xml:space="preserve"> </w:t>
      </w:r>
      <w:r w:rsidRPr="00365876">
        <w:rPr>
          <w:rFonts w:ascii="Arial" w:hAnsi="Arial" w:cs="Arial"/>
          <w:i/>
          <w:iCs/>
          <w:spacing w:val="1"/>
          <w:sz w:val="18"/>
          <w:szCs w:val="18"/>
        </w:rPr>
        <w:t>m</w:t>
      </w:r>
      <w:r w:rsidRPr="00365876">
        <w:rPr>
          <w:rFonts w:ascii="Arial" w:hAnsi="Arial" w:cs="Arial"/>
          <w:i/>
          <w:iCs/>
          <w:sz w:val="18"/>
          <w:szCs w:val="18"/>
        </w:rPr>
        <w:t>at</w:t>
      </w:r>
      <w:r w:rsidRPr="00365876">
        <w:rPr>
          <w:rFonts w:ascii="Arial" w:hAnsi="Arial" w:cs="Arial"/>
          <w:i/>
          <w:iCs/>
          <w:spacing w:val="-2"/>
          <w:sz w:val="18"/>
          <w:szCs w:val="18"/>
        </w:rPr>
        <w:t>e</w:t>
      </w:r>
      <w:r w:rsidRPr="00365876">
        <w:rPr>
          <w:rFonts w:ascii="Arial" w:hAnsi="Arial" w:cs="Arial"/>
          <w:i/>
          <w:iCs/>
          <w:spacing w:val="1"/>
          <w:sz w:val="18"/>
          <w:szCs w:val="18"/>
        </w:rPr>
        <w:t>r</w:t>
      </w:r>
      <w:r w:rsidRPr="00365876">
        <w:rPr>
          <w:rFonts w:ascii="Arial" w:hAnsi="Arial" w:cs="Arial"/>
          <w:i/>
          <w:iCs/>
          <w:spacing w:val="-1"/>
          <w:sz w:val="18"/>
          <w:szCs w:val="18"/>
        </w:rPr>
        <w:t>i</w:t>
      </w:r>
      <w:r w:rsidRPr="00365876">
        <w:rPr>
          <w:rFonts w:ascii="Arial" w:hAnsi="Arial" w:cs="Arial"/>
          <w:i/>
          <w:iCs/>
          <w:sz w:val="18"/>
          <w:szCs w:val="18"/>
        </w:rPr>
        <w:t>a di d</w:t>
      </w:r>
      <w:r w:rsidRPr="00365876">
        <w:rPr>
          <w:rFonts w:ascii="Arial" w:hAnsi="Arial" w:cs="Arial"/>
          <w:i/>
          <w:iCs/>
          <w:spacing w:val="-1"/>
          <w:sz w:val="18"/>
          <w:szCs w:val="18"/>
        </w:rPr>
        <w:t>o</w:t>
      </w:r>
      <w:r w:rsidRPr="00365876">
        <w:rPr>
          <w:rFonts w:ascii="Arial" w:hAnsi="Arial" w:cs="Arial"/>
          <w:i/>
          <w:iCs/>
          <w:spacing w:val="-2"/>
          <w:sz w:val="18"/>
          <w:szCs w:val="18"/>
        </w:rPr>
        <w:t>c</w:t>
      </w:r>
      <w:r w:rsidRPr="00365876">
        <w:rPr>
          <w:rFonts w:ascii="Arial" w:hAnsi="Arial" w:cs="Arial"/>
          <w:i/>
          <w:iCs/>
          <w:sz w:val="18"/>
          <w:szCs w:val="18"/>
        </w:rPr>
        <w:t>umen</w:t>
      </w:r>
      <w:r w:rsidRPr="00365876">
        <w:rPr>
          <w:rFonts w:ascii="Arial" w:hAnsi="Arial" w:cs="Arial"/>
          <w:i/>
          <w:iCs/>
          <w:spacing w:val="1"/>
          <w:sz w:val="18"/>
          <w:szCs w:val="18"/>
        </w:rPr>
        <w:t>t</w:t>
      </w:r>
      <w:r w:rsidRPr="00365876">
        <w:rPr>
          <w:rFonts w:ascii="Arial" w:hAnsi="Arial" w:cs="Arial"/>
          <w:i/>
          <w:iCs/>
          <w:spacing w:val="2"/>
          <w:sz w:val="18"/>
          <w:szCs w:val="18"/>
        </w:rPr>
        <w:t>a</w:t>
      </w:r>
      <w:r w:rsidRPr="00365876">
        <w:rPr>
          <w:rFonts w:ascii="Arial" w:hAnsi="Arial" w:cs="Arial"/>
          <w:i/>
          <w:iCs/>
          <w:spacing w:val="-7"/>
          <w:sz w:val="18"/>
          <w:szCs w:val="18"/>
        </w:rPr>
        <w:t>z</w:t>
      </w:r>
      <w:r w:rsidRPr="00365876">
        <w:rPr>
          <w:rFonts w:ascii="Arial" w:hAnsi="Arial" w:cs="Arial"/>
          <w:i/>
          <w:iCs/>
          <w:spacing w:val="-1"/>
          <w:sz w:val="18"/>
          <w:szCs w:val="18"/>
        </w:rPr>
        <w:t>i</w:t>
      </w:r>
      <w:r w:rsidRPr="00365876">
        <w:rPr>
          <w:rFonts w:ascii="Arial" w:hAnsi="Arial" w:cs="Arial"/>
          <w:i/>
          <w:iCs/>
          <w:sz w:val="18"/>
          <w:szCs w:val="18"/>
        </w:rPr>
        <w:t>o</w:t>
      </w:r>
      <w:r w:rsidRPr="00365876">
        <w:rPr>
          <w:rFonts w:ascii="Arial" w:hAnsi="Arial" w:cs="Arial"/>
          <w:i/>
          <w:iCs/>
          <w:spacing w:val="-1"/>
          <w:sz w:val="18"/>
          <w:szCs w:val="18"/>
        </w:rPr>
        <w:t>n</w:t>
      </w:r>
      <w:r w:rsidRPr="00365876">
        <w:rPr>
          <w:rFonts w:ascii="Arial" w:hAnsi="Arial" w:cs="Arial"/>
          <w:i/>
          <w:iCs/>
          <w:sz w:val="18"/>
          <w:szCs w:val="18"/>
        </w:rPr>
        <w:t>e am</w:t>
      </w:r>
      <w:r w:rsidRPr="00365876">
        <w:rPr>
          <w:rFonts w:ascii="Arial" w:hAnsi="Arial" w:cs="Arial"/>
          <w:i/>
          <w:iCs/>
          <w:spacing w:val="1"/>
          <w:sz w:val="18"/>
          <w:szCs w:val="18"/>
        </w:rPr>
        <w:t>m</w:t>
      </w: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1"/>
          <w:sz w:val="18"/>
          <w:szCs w:val="18"/>
        </w:rPr>
        <w:t>i</w:t>
      </w:r>
      <w:r w:rsidRPr="00365876">
        <w:rPr>
          <w:rFonts w:ascii="Arial" w:hAnsi="Arial" w:cs="Arial"/>
          <w:i/>
          <w:iCs/>
          <w:sz w:val="18"/>
          <w:szCs w:val="18"/>
        </w:rPr>
        <w:t>s</w:t>
      </w:r>
      <w:r w:rsidRPr="00365876">
        <w:rPr>
          <w:rFonts w:ascii="Arial" w:hAnsi="Arial" w:cs="Arial"/>
          <w:i/>
          <w:iCs/>
          <w:spacing w:val="-1"/>
          <w:sz w:val="18"/>
          <w:szCs w:val="18"/>
        </w:rPr>
        <w:t>t</w:t>
      </w:r>
      <w:r w:rsidRPr="00365876">
        <w:rPr>
          <w:rFonts w:ascii="Arial" w:hAnsi="Arial" w:cs="Arial"/>
          <w:i/>
          <w:iCs/>
          <w:spacing w:val="1"/>
          <w:sz w:val="18"/>
          <w:szCs w:val="18"/>
        </w:rPr>
        <w:t>r</w:t>
      </w:r>
      <w:r w:rsidRPr="00365876">
        <w:rPr>
          <w:rFonts w:ascii="Arial" w:hAnsi="Arial" w:cs="Arial"/>
          <w:i/>
          <w:iCs/>
          <w:sz w:val="18"/>
          <w:szCs w:val="18"/>
        </w:rPr>
        <w:t>ativ</w:t>
      </w:r>
      <w:r w:rsidRPr="00365876">
        <w:rPr>
          <w:rFonts w:ascii="Arial" w:hAnsi="Arial" w:cs="Arial"/>
          <w:i/>
          <w:iCs/>
          <w:spacing w:val="-3"/>
          <w:sz w:val="18"/>
          <w:szCs w:val="18"/>
        </w:rPr>
        <w:t>a</w:t>
      </w:r>
      <w:r w:rsidRPr="00365876">
        <w:rPr>
          <w:rFonts w:ascii="Arial" w:hAnsi="Arial" w:cs="Arial"/>
          <w:i/>
          <w:iCs/>
          <w:sz w:val="18"/>
          <w:szCs w:val="18"/>
        </w:rPr>
        <w:t>)</w:t>
      </w:r>
    </w:p>
    <w:p w:rsidR="00D36F26" w:rsidRPr="00365876" w:rsidRDefault="00D36F26" w:rsidP="008079BE">
      <w:pPr>
        <w:widowControl w:val="0"/>
        <w:autoSpaceDE w:val="0"/>
        <w:autoSpaceDN w:val="0"/>
        <w:adjustRightInd w:val="0"/>
        <w:spacing w:before="6" w:after="0" w:line="240" w:lineRule="exact"/>
        <w:ind w:left="567"/>
        <w:rPr>
          <w:rFonts w:ascii="Arial" w:hAnsi="Arial" w:cs="Arial"/>
          <w:sz w:val="24"/>
          <w:szCs w:val="24"/>
        </w:rPr>
      </w:pPr>
    </w:p>
    <w:p w:rsidR="00D36F26" w:rsidRPr="00365876" w:rsidRDefault="00D36F26" w:rsidP="00D36F26">
      <w:pPr>
        <w:spacing w:after="60"/>
        <w:rPr>
          <w:rFonts w:ascii="Arial" w:hAnsi="Arial" w:cs="Arial"/>
          <w:bCs/>
          <w:sz w:val="18"/>
          <w:szCs w:val="18"/>
        </w:rPr>
      </w:pPr>
      <w:r w:rsidRPr="00365876">
        <w:rPr>
          <w:rFonts w:ascii="Arial" w:hAnsi="Arial" w:cs="Arial"/>
          <w:bCs/>
          <w:sz w:val="18"/>
          <w:szCs w:val="18"/>
        </w:rPr>
        <w:t xml:space="preserve">Il </w:t>
      </w:r>
      <w:r w:rsidRPr="00365876">
        <w:rPr>
          <w:rFonts w:ascii="Arial" w:hAnsi="Arial" w:cs="Arial"/>
          <w:b/>
          <w:bCs/>
          <w:sz w:val="18"/>
          <w:szCs w:val="18"/>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86"/>
        <w:gridCol w:w="3010"/>
        <w:gridCol w:w="1058"/>
        <w:gridCol w:w="1600"/>
        <w:gridCol w:w="1652"/>
        <w:gridCol w:w="528"/>
        <w:gridCol w:w="798"/>
      </w:tblGrid>
      <w:tr w:rsidR="00365876" w:rsidRPr="00365876" w:rsidTr="00C73B91">
        <w:trPr>
          <w:trHeight w:val="397"/>
        </w:trPr>
        <w:tc>
          <w:tcPr>
            <w:tcW w:w="10632" w:type="dxa"/>
            <w:gridSpan w:val="7"/>
            <w:tcBorders>
              <w:top w:val="double" w:sz="4" w:space="0" w:color="auto"/>
            </w:tcBorders>
            <w:shd w:val="clear" w:color="auto" w:fill="AAC8C8"/>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
                <w:bCs/>
                <w:sz w:val="18"/>
                <w:szCs w:val="18"/>
              </w:rPr>
              <w:t xml:space="preserve">SEZIONE 1 – Anagrafica </w:t>
            </w:r>
          </w:p>
        </w:tc>
      </w:tr>
      <w:tr w:rsidR="00365876" w:rsidRPr="00365876" w:rsidTr="00274626">
        <w:trPr>
          <w:trHeight w:val="283"/>
        </w:trPr>
        <w:tc>
          <w:tcPr>
            <w:tcW w:w="1986" w:type="dxa"/>
            <w:vMerge w:val="restart"/>
            <w:shd w:val="clear" w:color="auto" w:fill="AAC8C8"/>
          </w:tcPr>
          <w:p w:rsidR="00D36F26" w:rsidRPr="00365876" w:rsidRDefault="00274626" w:rsidP="00274626">
            <w:pPr>
              <w:pStyle w:val="Contenutotabella"/>
              <w:snapToGrid w:val="0"/>
              <w:rPr>
                <w:rFonts w:ascii="Arial" w:hAnsi="Arial" w:cs="Arial"/>
                <w:sz w:val="18"/>
                <w:szCs w:val="18"/>
              </w:rPr>
            </w:pPr>
            <w:r w:rsidRPr="00365876">
              <w:rPr>
                <w:rFonts w:ascii="Arial" w:hAnsi="Arial" w:cs="Arial"/>
                <w:b/>
                <w:sz w:val="18"/>
                <w:szCs w:val="18"/>
              </w:rPr>
              <w:t>Legale rappresentante</w:t>
            </w:r>
            <w:r w:rsidRPr="00365876">
              <w:rPr>
                <w:rFonts w:ascii="Arial" w:hAnsi="Arial" w:cs="Arial"/>
                <w:sz w:val="18"/>
                <w:szCs w:val="18"/>
              </w:rPr>
              <w:t xml:space="preserve"> </w:t>
            </w:r>
            <w:r w:rsidRPr="00365876">
              <w:rPr>
                <w:rFonts w:ascii="Arial" w:hAnsi="Arial" w:cs="Arial"/>
                <w:b/>
                <w:sz w:val="18"/>
                <w:szCs w:val="18"/>
              </w:rPr>
              <w:t>dell'impresa</w:t>
            </w:r>
          </w:p>
        </w:tc>
        <w:tc>
          <w:tcPr>
            <w:tcW w:w="4068"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 xml:space="preserve">Nome e cognome </w:t>
            </w:r>
          </w:p>
        </w:tc>
        <w:tc>
          <w:tcPr>
            <w:tcW w:w="1600"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nata/o il</w:t>
            </w:r>
          </w:p>
        </w:tc>
        <w:tc>
          <w:tcPr>
            <w:tcW w:w="2180"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nel Comune di</w:t>
            </w:r>
          </w:p>
        </w:tc>
        <w:tc>
          <w:tcPr>
            <w:tcW w:w="798"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Prov</w:t>
            </w:r>
          </w:p>
        </w:tc>
      </w:tr>
      <w:tr w:rsidR="00365876" w:rsidRPr="00365876" w:rsidTr="00274626">
        <w:trPr>
          <w:trHeight w:val="397"/>
        </w:trPr>
        <w:tc>
          <w:tcPr>
            <w:tcW w:w="1986" w:type="dxa"/>
            <w:vMerge/>
            <w:shd w:val="clear" w:color="auto" w:fill="AAC8C8"/>
          </w:tcPr>
          <w:p w:rsidR="00D36F26" w:rsidRPr="00365876" w:rsidRDefault="00D36F26" w:rsidP="00C73B91">
            <w:pPr>
              <w:pStyle w:val="Contenutotabella"/>
              <w:snapToGrid w:val="0"/>
              <w:rPr>
                <w:rFonts w:ascii="Arial" w:hAnsi="Arial" w:cs="Arial"/>
                <w:sz w:val="18"/>
                <w:szCs w:val="18"/>
              </w:rPr>
            </w:pPr>
          </w:p>
        </w:tc>
        <w:tc>
          <w:tcPr>
            <w:tcW w:w="4068"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1600"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2180"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798"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r>
      <w:tr w:rsidR="00365876" w:rsidRPr="00365876" w:rsidTr="00274626">
        <w:trPr>
          <w:trHeight w:val="283"/>
        </w:trPr>
        <w:tc>
          <w:tcPr>
            <w:tcW w:w="1986" w:type="dxa"/>
            <w:vMerge/>
            <w:shd w:val="clear" w:color="auto" w:fill="AAC8C8"/>
          </w:tcPr>
          <w:p w:rsidR="00D36F26" w:rsidRPr="00365876" w:rsidRDefault="00D36F26" w:rsidP="00C73B91">
            <w:pPr>
              <w:pStyle w:val="Contenutotabella"/>
              <w:snapToGrid w:val="0"/>
              <w:rPr>
                <w:rFonts w:ascii="Arial" w:hAnsi="Arial" w:cs="Arial"/>
                <w:sz w:val="18"/>
                <w:szCs w:val="18"/>
              </w:rPr>
            </w:pPr>
          </w:p>
        </w:tc>
        <w:tc>
          <w:tcPr>
            <w:tcW w:w="3010"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Comune di residenza</w:t>
            </w:r>
          </w:p>
        </w:tc>
        <w:tc>
          <w:tcPr>
            <w:tcW w:w="1058"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CAP</w:t>
            </w:r>
          </w:p>
        </w:tc>
        <w:tc>
          <w:tcPr>
            <w:tcW w:w="3252"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Via</w:t>
            </w:r>
          </w:p>
        </w:tc>
        <w:tc>
          <w:tcPr>
            <w:tcW w:w="528"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n.</w:t>
            </w:r>
          </w:p>
        </w:tc>
        <w:tc>
          <w:tcPr>
            <w:tcW w:w="798"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Prov</w:t>
            </w:r>
          </w:p>
        </w:tc>
      </w:tr>
      <w:tr w:rsidR="00365876" w:rsidRPr="00365876" w:rsidTr="00274626">
        <w:trPr>
          <w:trHeight w:val="373"/>
        </w:trPr>
        <w:tc>
          <w:tcPr>
            <w:tcW w:w="1986" w:type="dxa"/>
            <w:vMerge/>
            <w:tcBorders>
              <w:bottom w:val="double" w:sz="4" w:space="0" w:color="auto"/>
            </w:tcBorders>
            <w:shd w:val="clear" w:color="auto" w:fill="AAC8C8"/>
          </w:tcPr>
          <w:p w:rsidR="00D36F26" w:rsidRPr="00365876" w:rsidRDefault="00D36F26" w:rsidP="00C73B91">
            <w:pPr>
              <w:pStyle w:val="Contenutotabella"/>
              <w:snapToGrid w:val="0"/>
              <w:rPr>
                <w:rFonts w:ascii="Arial" w:hAnsi="Arial" w:cs="Arial"/>
                <w:sz w:val="18"/>
                <w:szCs w:val="18"/>
              </w:rPr>
            </w:pPr>
          </w:p>
        </w:tc>
        <w:tc>
          <w:tcPr>
            <w:tcW w:w="3010" w:type="dxa"/>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1058" w:type="dxa"/>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3252" w:type="dxa"/>
            <w:gridSpan w:val="2"/>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528" w:type="dxa"/>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798" w:type="dxa"/>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r>
    </w:tbl>
    <w:p w:rsidR="00D36F26" w:rsidRPr="00365876" w:rsidRDefault="00D36F26" w:rsidP="00D36F26">
      <w:pPr>
        <w:rPr>
          <w:rFonts w:ascii="Arial" w:hAnsi="Arial" w:cs="Arial"/>
          <w:sz w:val="18"/>
          <w:szCs w:val="18"/>
        </w:rPr>
      </w:pPr>
    </w:p>
    <w:p w:rsidR="00274626" w:rsidRPr="00365876" w:rsidRDefault="00274626" w:rsidP="00274626">
      <w:pPr>
        <w:spacing w:after="120"/>
        <w:jc w:val="center"/>
        <w:rPr>
          <w:rFonts w:ascii="Arial" w:hAnsi="Arial" w:cs="Arial"/>
          <w:bCs/>
          <w:sz w:val="18"/>
          <w:szCs w:val="18"/>
        </w:rPr>
      </w:pPr>
      <w:r w:rsidRPr="00365876">
        <w:rPr>
          <w:rFonts w:ascii="Arial" w:hAnsi="Arial" w:cs="Arial"/>
          <w:b/>
          <w:bCs/>
          <w:sz w:val="18"/>
          <w:szCs w:val="18"/>
        </w:rPr>
        <w:t>In qualità di legale rappresentante dell’impresa</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365876" w:rsidRPr="00365876" w:rsidTr="00C73B91">
        <w:trPr>
          <w:trHeight w:val="397"/>
        </w:trPr>
        <w:tc>
          <w:tcPr>
            <w:tcW w:w="10632" w:type="dxa"/>
            <w:gridSpan w:val="8"/>
            <w:tcBorders>
              <w:top w:val="double" w:sz="4" w:space="0" w:color="auto"/>
            </w:tcBorders>
            <w:shd w:val="clear" w:color="auto" w:fill="AAC8C8"/>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
                <w:bCs/>
                <w:sz w:val="18"/>
                <w:szCs w:val="18"/>
              </w:rPr>
              <w:t xml:space="preserve">SEZIONE 2 – Anagrafica impresa </w:t>
            </w:r>
          </w:p>
        </w:tc>
      </w:tr>
      <w:tr w:rsidR="00365876" w:rsidRPr="00365876" w:rsidTr="00C73B91">
        <w:trPr>
          <w:trHeight w:val="283"/>
        </w:trPr>
        <w:tc>
          <w:tcPr>
            <w:tcW w:w="1900" w:type="dxa"/>
            <w:vMerge w:val="restart"/>
            <w:shd w:val="clear" w:color="auto" w:fill="AAC8C8"/>
          </w:tcPr>
          <w:p w:rsidR="00D36F26" w:rsidRPr="00365876" w:rsidRDefault="00D36F26" w:rsidP="00C73B91">
            <w:pPr>
              <w:pStyle w:val="Contenutotabella"/>
              <w:snapToGrid w:val="0"/>
              <w:rPr>
                <w:rFonts w:ascii="Arial" w:hAnsi="Arial" w:cs="Arial"/>
                <w:b/>
                <w:bCs/>
                <w:sz w:val="18"/>
                <w:szCs w:val="18"/>
              </w:rPr>
            </w:pPr>
            <w:r w:rsidRPr="00365876">
              <w:rPr>
                <w:rFonts w:ascii="Arial" w:hAnsi="Arial" w:cs="Arial"/>
                <w:b/>
                <w:bCs/>
                <w:sz w:val="18"/>
                <w:szCs w:val="18"/>
              </w:rPr>
              <w:t xml:space="preserve">Impresa </w:t>
            </w:r>
          </w:p>
        </w:tc>
        <w:tc>
          <w:tcPr>
            <w:tcW w:w="4196" w:type="dxa"/>
            <w:gridSpan w:val="2"/>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 xml:space="preserve">Denominazione/Ragione sociale dell’impresa </w:t>
            </w:r>
          </w:p>
        </w:tc>
        <w:tc>
          <w:tcPr>
            <w:tcW w:w="2268" w:type="dxa"/>
            <w:gridSpan w:val="2"/>
            <w:shd w:val="clear" w:color="auto" w:fill="EAEAD5"/>
            <w:vAlign w:val="center"/>
          </w:tcPr>
          <w:p w:rsidR="00D36F26" w:rsidRPr="00365876" w:rsidRDefault="00D36F26" w:rsidP="00C73B91">
            <w:pPr>
              <w:pStyle w:val="Contenutotabella"/>
              <w:snapToGrid w:val="0"/>
              <w:rPr>
                <w:rFonts w:ascii="Arial" w:hAnsi="Arial" w:cs="Arial"/>
                <w:b/>
                <w:bCs/>
                <w:sz w:val="18"/>
                <w:szCs w:val="18"/>
              </w:rPr>
            </w:pPr>
            <w:r w:rsidRPr="00365876">
              <w:rPr>
                <w:rFonts w:ascii="Arial" w:hAnsi="Arial" w:cs="Arial"/>
                <w:bCs/>
                <w:sz w:val="18"/>
                <w:szCs w:val="18"/>
              </w:rPr>
              <w:t>Forma giuridica</w:t>
            </w:r>
          </w:p>
        </w:tc>
        <w:tc>
          <w:tcPr>
            <w:tcW w:w="2268" w:type="dxa"/>
            <w:gridSpan w:val="3"/>
            <w:shd w:val="clear" w:color="auto" w:fill="EAEAD5"/>
            <w:vAlign w:val="center"/>
          </w:tcPr>
          <w:p w:rsidR="00D36F26" w:rsidRPr="00365876" w:rsidRDefault="00D36F26" w:rsidP="00C73B91">
            <w:pPr>
              <w:pStyle w:val="Contenutotabella"/>
              <w:snapToGrid w:val="0"/>
              <w:rPr>
                <w:rFonts w:ascii="Arial" w:hAnsi="Arial" w:cs="Arial"/>
                <w:b/>
                <w:bCs/>
                <w:sz w:val="18"/>
                <w:szCs w:val="18"/>
              </w:rPr>
            </w:pPr>
          </w:p>
        </w:tc>
      </w:tr>
      <w:tr w:rsidR="00365876" w:rsidRPr="00365876" w:rsidTr="00C73B91">
        <w:trPr>
          <w:trHeight w:val="397"/>
        </w:trPr>
        <w:tc>
          <w:tcPr>
            <w:tcW w:w="1900" w:type="dxa"/>
            <w:vMerge/>
            <w:shd w:val="clear" w:color="auto" w:fill="AAC8C8"/>
          </w:tcPr>
          <w:p w:rsidR="00D36F26" w:rsidRPr="00365876" w:rsidRDefault="00D36F26" w:rsidP="00C73B91">
            <w:pPr>
              <w:pStyle w:val="Contenutotabella"/>
              <w:snapToGrid w:val="0"/>
              <w:rPr>
                <w:rFonts w:ascii="Arial" w:hAnsi="Arial" w:cs="Arial"/>
                <w:sz w:val="18"/>
                <w:szCs w:val="18"/>
              </w:rPr>
            </w:pPr>
          </w:p>
        </w:tc>
        <w:tc>
          <w:tcPr>
            <w:tcW w:w="4196" w:type="dxa"/>
            <w:gridSpan w:val="2"/>
            <w:shd w:val="clear" w:color="auto" w:fill="EAEAD5"/>
            <w:vAlign w:val="center"/>
          </w:tcPr>
          <w:p w:rsidR="00D36F26" w:rsidRPr="00365876" w:rsidRDefault="00D36F26" w:rsidP="00C73B91">
            <w:pPr>
              <w:pStyle w:val="Contenutotabella"/>
              <w:snapToGrid w:val="0"/>
              <w:rPr>
                <w:rFonts w:ascii="Arial" w:hAnsi="Arial" w:cs="Arial"/>
                <w:b/>
                <w:bCs/>
                <w:sz w:val="18"/>
                <w:szCs w:val="18"/>
              </w:rPr>
            </w:pPr>
          </w:p>
        </w:tc>
        <w:tc>
          <w:tcPr>
            <w:tcW w:w="4536" w:type="dxa"/>
            <w:gridSpan w:val="5"/>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r>
      <w:tr w:rsidR="00365876" w:rsidRPr="00365876" w:rsidTr="00C73B91">
        <w:tc>
          <w:tcPr>
            <w:tcW w:w="1900" w:type="dxa"/>
            <w:vMerge w:val="restart"/>
            <w:shd w:val="clear" w:color="auto" w:fill="AAC8C8"/>
          </w:tcPr>
          <w:p w:rsidR="00D36F26" w:rsidRPr="00365876" w:rsidRDefault="00D36F26" w:rsidP="00C73B91">
            <w:pPr>
              <w:pStyle w:val="Contenutotabella"/>
              <w:snapToGrid w:val="0"/>
              <w:rPr>
                <w:rFonts w:ascii="Arial" w:hAnsi="Arial" w:cs="Arial"/>
                <w:b/>
                <w:sz w:val="18"/>
                <w:szCs w:val="18"/>
              </w:rPr>
            </w:pPr>
            <w:r w:rsidRPr="00365876">
              <w:rPr>
                <w:rFonts w:ascii="Arial" w:hAnsi="Arial" w:cs="Arial"/>
                <w:b/>
                <w:sz w:val="18"/>
                <w:szCs w:val="18"/>
              </w:rPr>
              <w:t xml:space="preserve">Sede legale </w:t>
            </w:r>
          </w:p>
        </w:tc>
        <w:tc>
          <w:tcPr>
            <w:tcW w:w="2921"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Comune</w:t>
            </w:r>
          </w:p>
        </w:tc>
        <w:tc>
          <w:tcPr>
            <w:tcW w:w="1275" w:type="dxa"/>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CAP</w:t>
            </w:r>
          </w:p>
        </w:tc>
        <w:tc>
          <w:tcPr>
            <w:tcW w:w="3210" w:type="dxa"/>
            <w:gridSpan w:val="3"/>
            <w:shd w:val="clear" w:color="auto" w:fill="EAEAD5"/>
            <w:vAlign w:val="center"/>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Via</w:t>
            </w:r>
          </w:p>
        </w:tc>
        <w:tc>
          <w:tcPr>
            <w:tcW w:w="528" w:type="dxa"/>
            <w:shd w:val="clear" w:color="auto" w:fill="EAEAD5"/>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n.</w:t>
            </w:r>
          </w:p>
        </w:tc>
        <w:tc>
          <w:tcPr>
            <w:tcW w:w="798" w:type="dxa"/>
            <w:shd w:val="clear" w:color="auto" w:fill="EAEAD5"/>
          </w:tcPr>
          <w:p w:rsidR="00D36F26" w:rsidRPr="00365876" w:rsidRDefault="00D36F26" w:rsidP="00C73B91">
            <w:pPr>
              <w:pStyle w:val="Contenutotabella"/>
              <w:snapToGrid w:val="0"/>
              <w:rPr>
                <w:rFonts w:ascii="Arial" w:hAnsi="Arial" w:cs="Arial"/>
                <w:bCs/>
                <w:sz w:val="18"/>
                <w:szCs w:val="18"/>
              </w:rPr>
            </w:pPr>
            <w:r w:rsidRPr="00365876">
              <w:rPr>
                <w:rFonts w:ascii="Arial" w:hAnsi="Arial" w:cs="Arial"/>
                <w:bCs/>
                <w:sz w:val="18"/>
                <w:szCs w:val="18"/>
              </w:rPr>
              <w:t>prov</w:t>
            </w:r>
          </w:p>
        </w:tc>
      </w:tr>
      <w:tr w:rsidR="00365876" w:rsidRPr="00365876" w:rsidTr="00C73B91">
        <w:trPr>
          <w:trHeight w:val="397"/>
        </w:trPr>
        <w:tc>
          <w:tcPr>
            <w:tcW w:w="1900" w:type="dxa"/>
            <w:vMerge/>
            <w:shd w:val="clear" w:color="auto" w:fill="AAC8C8"/>
          </w:tcPr>
          <w:p w:rsidR="00D36F26" w:rsidRPr="00365876" w:rsidRDefault="00D36F26" w:rsidP="00C73B91">
            <w:pPr>
              <w:pStyle w:val="Contenutotabella"/>
              <w:snapToGrid w:val="0"/>
              <w:rPr>
                <w:rFonts w:ascii="Arial" w:hAnsi="Arial" w:cs="Arial"/>
                <w:sz w:val="18"/>
                <w:szCs w:val="18"/>
              </w:rPr>
            </w:pPr>
          </w:p>
        </w:tc>
        <w:tc>
          <w:tcPr>
            <w:tcW w:w="2921" w:type="dxa"/>
            <w:shd w:val="clear" w:color="auto" w:fill="EAEAD5"/>
            <w:vAlign w:val="center"/>
          </w:tcPr>
          <w:p w:rsidR="00D36F26" w:rsidRPr="00365876" w:rsidRDefault="00D36F26" w:rsidP="00C73B91">
            <w:pPr>
              <w:pStyle w:val="Contenutotabella"/>
              <w:snapToGrid w:val="0"/>
              <w:rPr>
                <w:rFonts w:ascii="Arial" w:hAnsi="Arial" w:cs="Arial"/>
                <w:sz w:val="18"/>
                <w:szCs w:val="18"/>
              </w:rPr>
            </w:pPr>
          </w:p>
        </w:tc>
        <w:tc>
          <w:tcPr>
            <w:tcW w:w="1275" w:type="dxa"/>
            <w:shd w:val="clear" w:color="auto" w:fill="EAEAD5"/>
            <w:vAlign w:val="center"/>
          </w:tcPr>
          <w:p w:rsidR="00D36F26" w:rsidRPr="00365876" w:rsidRDefault="00D36F26" w:rsidP="00C73B91">
            <w:pPr>
              <w:pStyle w:val="Contenutotabella"/>
              <w:snapToGrid w:val="0"/>
              <w:rPr>
                <w:rFonts w:ascii="Arial" w:hAnsi="Arial" w:cs="Arial"/>
                <w:sz w:val="18"/>
                <w:szCs w:val="18"/>
              </w:rPr>
            </w:pPr>
          </w:p>
        </w:tc>
        <w:tc>
          <w:tcPr>
            <w:tcW w:w="3210" w:type="dxa"/>
            <w:gridSpan w:val="3"/>
            <w:shd w:val="clear" w:color="auto" w:fill="EAEAD5"/>
            <w:vAlign w:val="center"/>
          </w:tcPr>
          <w:p w:rsidR="00D36F26" w:rsidRPr="00365876" w:rsidRDefault="00D36F26" w:rsidP="00C73B91">
            <w:pPr>
              <w:pStyle w:val="Contenutotabella"/>
              <w:snapToGrid w:val="0"/>
              <w:rPr>
                <w:rFonts w:ascii="Arial" w:hAnsi="Arial" w:cs="Arial"/>
                <w:sz w:val="18"/>
                <w:szCs w:val="18"/>
              </w:rPr>
            </w:pPr>
          </w:p>
        </w:tc>
        <w:tc>
          <w:tcPr>
            <w:tcW w:w="528" w:type="dxa"/>
            <w:shd w:val="clear" w:color="auto" w:fill="EAEAD5"/>
            <w:vAlign w:val="center"/>
          </w:tcPr>
          <w:p w:rsidR="00D36F26" w:rsidRPr="00365876" w:rsidRDefault="00D36F26" w:rsidP="00C73B91">
            <w:pPr>
              <w:pStyle w:val="Contenutotabella"/>
              <w:snapToGrid w:val="0"/>
              <w:rPr>
                <w:rFonts w:ascii="Arial" w:hAnsi="Arial" w:cs="Arial"/>
                <w:sz w:val="18"/>
                <w:szCs w:val="18"/>
              </w:rPr>
            </w:pPr>
          </w:p>
        </w:tc>
        <w:tc>
          <w:tcPr>
            <w:tcW w:w="798" w:type="dxa"/>
            <w:shd w:val="clear" w:color="auto" w:fill="EAEAD5"/>
            <w:vAlign w:val="center"/>
          </w:tcPr>
          <w:p w:rsidR="00D36F26" w:rsidRPr="00365876" w:rsidRDefault="00D36F26" w:rsidP="00C73B91">
            <w:pPr>
              <w:pStyle w:val="Contenutotabella"/>
              <w:snapToGrid w:val="0"/>
              <w:rPr>
                <w:rFonts w:ascii="Arial" w:hAnsi="Arial" w:cs="Arial"/>
                <w:sz w:val="18"/>
                <w:szCs w:val="18"/>
              </w:rPr>
            </w:pPr>
          </w:p>
        </w:tc>
      </w:tr>
      <w:tr w:rsidR="00365876" w:rsidRPr="00365876" w:rsidTr="00C73B91">
        <w:trPr>
          <w:trHeight w:val="283"/>
        </w:trPr>
        <w:tc>
          <w:tcPr>
            <w:tcW w:w="1900" w:type="dxa"/>
            <w:vMerge w:val="restart"/>
            <w:shd w:val="clear" w:color="auto" w:fill="AAC8C8"/>
          </w:tcPr>
          <w:p w:rsidR="00D36F26" w:rsidRPr="00365876" w:rsidRDefault="00D36F26" w:rsidP="00C73B91">
            <w:pPr>
              <w:pStyle w:val="Contenutotabella"/>
              <w:snapToGrid w:val="0"/>
              <w:rPr>
                <w:rFonts w:ascii="Arial" w:hAnsi="Arial" w:cs="Arial"/>
                <w:b/>
                <w:sz w:val="18"/>
                <w:szCs w:val="18"/>
              </w:rPr>
            </w:pPr>
            <w:r w:rsidRPr="00365876">
              <w:rPr>
                <w:rFonts w:ascii="Arial" w:hAnsi="Arial" w:cs="Arial"/>
                <w:b/>
                <w:sz w:val="18"/>
                <w:szCs w:val="18"/>
              </w:rPr>
              <w:t>Dati impresa</w:t>
            </w:r>
          </w:p>
        </w:tc>
        <w:tc>
          <w:tcPr>
            <w:tcW w:w="2921" w:type="dxa"/>
            <w:shd w:val="clear" w:color="auto" w:fill="EAEAD5"/>
          </w:tcPr>
          <w:p w:rsidR="00D36F26" w:rsidRPr="00365876" w:rsidRDefault="00D36F26" w:rsidP="00C73B91">
            <w:pPr>
              <w:pStyle w:val="Contenutotabella"/>
              <w:snapToGrid w:val="0"/>
              <w:rPr>
                <w:rFonts w:ascii="Arial" w:hAnsi="Arial" w:cs="Arial"/>
                <w:sz w:val="18"/>
                <w:szCs w:val="18"/>
              </w:rPr>
            </w:pPr>
            <w:r w:rsidRPr="00365876">
              <w:rPr>
                <w:rFonts w:ascii="Arial" w:hAnsi="Arial" w:cs="Arial"/>
                <w:bCs/>
                <w:sz w:val="18"/>
                <w:szCs w:val="18"/>
              </w:rPr>
              <w:t>Codice fiscale</w:t>
            </w:r>
          </w:p>
        </w:tc>
        <w:tc>
          <w:tcPr>
            <w:tcW w:w="2976" w:type="dxa"/>
            <w:gridSpan w:val="2"/>
            <w:shd w:val="clear" w:color="auto" w:fill="EAEAD5"/>
          </w:tcPr>
          <w:p w:rsidR="00D36F26" w:rsidRPr="00365876" w:rsidRDefault="00D36F26" w:rsidP="00C73B91">
            <w:pPr>
              <w:pStyle w:val="Contenutotabella"/>
              <w:snapToGrid w:val="0"/>
              <w:rPr>
                <w:rFonts w:ascii="Arial" w:hAnsi="Arial" w:cs="Arial"/>
                <w:sz w:val="18"/>
                <w:szCs w:val="18"/>
              </w:rPr>
            </w:pPr>
            <w:r w:rsidRPr="00365876">
              <w:rPr>
                <w:rFonts w:ascii="Arial" w:hAnsi="Arial" w:cs="Arial"/>
                <w:bCs/>
                <w:sz w:val="18"/>
                <w:szCs w:val="18"/>
              </w:rPr>
              <w:t>Partita IVA</w:t>
            </w:r>
          </w:p>
        </w:tc>
        <w:tc>
          <w:tcPr>
            <w:tcW w:w="2835" w:type="dxa"/>
            <w:gridSpan w:val="4"/>
            <w:shd w:val="clear" w:color="auto" w:fill="EAEAD5"/>
          </w:tcPr>
          <w:p w:rsidR="00D36F26" w:rsidRPr="00365876" w:rsidRDefault="00D36F26" w:rsidP="00C73B91">
            <w:pPr>
              <w:pStyle w:val="Contenutotabella"/>
              <w:snapToGrid w:val="0"/>
              <w:rPr>
                <w:rFonts w:ascii="Arial" w:hAnsi="Arial" w:cs="Arial"/>
                <w:sz w:val="18"/>
                <w:szCs w:val="18"/>
              </w:rPr>
            </w:pPr>
          </w:p>
        </w:tc>
      </w:tr>
      <w:tr w:rsidR="00365876" w:rsidRPr="00365876" w:rsidTr="00C73B91">
        <w:trPr>
          <w:trHeight w:val="388"/>
        </w:trPr>
        <w:tc>
          <w:tcPr>
            <w:tcW w:w="1900" w:type="dxa"/>
            <w:vMerge/>
            <w:tcBorders>
              <w:bottom w:val="double" w:sz="4" w:space="0" w:color="auto"/>
            </w:tcBorders>
            <w:shd w:val="clear" w:color="auto" w:fill="AAC8C8"/>
          </w:tcPr>
          <w:p w:rsidR="00D36F26" w:rsidRPr="00365876" w:rsidRDefault="00D36F26" w:rsidP="00C73B91">
            <w:pPr>
              <w:pStyle w:val="Contenutotabella"/>
              <w:snapToGrid w:val="0"/>
              <w:rPr>
                <w:rFonts w:ascii="Arial" w:hAnsi="Arial" w:cs="Arial"/>
                <w:sz w:val="18"/>
                <w:szCs w:val="18"/>
              </w:rPr>
            </w:pPr>
          </w:p>
        </w:tc>
        <w:tc>
          <w:tcPr>
            <w:tcW w:w="2921" w:type="dxa"/>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bCs/>
                <w:sz w:val="18"/>
                <w:szCs w:val="18"/>
              </w:rPr>
            </w:pPr>
          </w:p>
        </w:tc>
        <w:tc>
          <w:tcPr>
            <w:tcW w:w="2976" w:type="dxa"/>
            <w:gridSpan w:val="2"/>
            <w:tcBorders>
              <w:bottom w:val="double" w:sz="4" w:space="0" w:color="auto"/>
            </w:tcBorders>
            <w:shd w:val="clear" w:color="auto" w:fill="EAEAD5"/>
            <w:vAlign w:val="center"/>
          </w:tcPr>
          <w:p w:rsidR="00D36F26" w:rsidRPr="00365876" w:rsidRDefault="00D36F26" w:rsidP="00C73B91">
            <w:pPr>
              <w:pStyle w:val="Contenutotabella"/>
              <w:snapToGrid w:val="0"/>
              <w:rPr>
                <w:rFonts w:ascii="Arial" w:hAnsi="Arial" w:cs="Arial"/>
                <w:sz w:val="18"/>
                <w:szCs w:val="18"/>
              </w:rPr>
            </w:pPr>
          </w:p>
        </w:tc>
        <w:tc>
          <w:tcPr>
            <w:tcW w:w="2835" w:type="dxa"/>
            <w:gridSpan w:val="4"/>
            <w:tcBorders>
              <w:bottom w:val="double" w:sz="4" w:space="0" w:color="auto"/>
            </w:tcBorders>
            <w:shd w:val="clear" w:color="auto" w:fill="EAEAD5"/>
            <w:vAlign w:val="center"/>
          </w:tcPr>
          <w:p w:rsidR="00D36F26" w:rsidRPr="00365876" w:rsidRDefault="00D36F26" w:rsidP="00C73B91">
            <w:pPr>
              <w:pStyle w:val="Contenutotabella"/>
              <w:snapToGrid w:val="0"/>
              <w:ind w:left="459"/>
              <w:rPr>
                <w:rFonts w:ascii="Arial" w:hAnsi="Arial" w:cs="Arial"/>
                <w:sz w:val="18"/>
                <w:szCs w:val="18"/>
              </w:rPr>
            </w:pPr>
          </w:p>
        </w:tc>
      </w:tr>
    </w:tbl>
    <w:p w:rsidR="00D36F26" w:rsidRPr="00365876" w:rsidRDefault="00D36F26" w:rsidP="00D36F26">
      <w:pPr>
        <w:spacing w:after="60"/>
        <w:rPr>
          <w:rFonts w:ascii="Arial" w:hAnsi="Arial" w:cs="Arial"/>
          <w:bCs/>
          <w:sz w:val="18"/>
          <w:szCs w:val="18"/>
        </w:rPr>
      </w:pPr>
    </w:p>
    <w:p w:rsidR="00D36F26" w:rsidRPr="00365876" w:rsidRDefault="00D36F26" w:rsidP="00D36F26">
      <w:pPr>
        <w:spacing w:after="60"/>
        <w:jc w:val="both"/>
        <w:outlineLvl w:val="0"/>
        <w:rPr>
          <w:rFonts w:ascii="Arial" w:hAnsi="Arial" w:cs="Arial"/>
          <w:sz w:val="18"/>
          <w:szCs w:val="18"/>
        </w:rPr>
      </w:pPr>
      <w:r w:rsidRPr="00365876">
        <w:rPr>
          <w:rFonts w:ascii="Arial" w:hAnsi="Arial" w:cs="Arial"/>
          <w:b/>
          <w:sz w:val="18"/>
          <w:szCs w:val="18"/>
        </w:rPr>
        <w:t>CONTROLLATA o CONTROLLANTE</w:t>
      </w:r>
      <w:r w:rsidRPr="00365876">
        <w:rPr>
          <w:rFonts w:ascii="Arial" w:hAnsi="Arial" w:cs="Arial"/>
          <w:sz w:val="18"/>
          <w:szCs w:val="18"/>
        </w:rPr>
        <w:t xml:space="preserve"> dell’impresa …………… (</w:t>
      </w:r>
      <w:r w:rsidRPr="00365876">
        <w:rPr>
          <w:rFonts w:ascii="Arial" w:hAnsi="Arial" w:cs="Arial"/>
          <w:i/>
          <w:sz w:val="18"/>
          <w:szCs w:val="18"/>
        </w:rPr>
        <w:t>denominazione/ragione sociale, forma giuridica</w:t>
      </w:r>
      <w:r w:rsidRPr="00365876">
        <w:rPr>
          <w:rFonts w:ascii="Arial" w:hAnsi="Arial" w:cs="Arial"/>
          <w:sz w:val="18"/>
          <w:szCs w:val="18"/>
        </w:rPr>
        <w:t xml:space="preserve">) </w:t>
      </w:r>
    </w:p>
    <w:p w:rsidR="00537458" w:rsidRPr="00365876" w:rsidRDefault="00537458" w:rsidP="00537458">
      <w:pPr>
        <w:pStyle w:val="Predefinito"/>
        <w:jc w:val="both"/>
        <w:rPr>
          <w:rFonts w:ascii="Arial" w:hAnsi="Arial" w:cs="Arial"/>
          <w:sz w:val="18"/>
          <w:szCs w:val="18"/>
        </w:rPr>
      </w:pP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3"/>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2"/>
          <w:sz w:val="18"/>
          <w:szCs w:val="18"/>
        </w:rPr>
        <w:t>q</w:t>
      </w:r>
      <w:r w:rsidRPr="00365876">
        <w:rPr>
          <w:rFonts w:ascii="Arial" w:hAnsi="Arial" w:cs="Arial"/>
          <w:sz w:val="18"/>
          <w:szCs w:val="18"/>
        </w:rPr>
        <w:t>u</w:t>
      </w:r>
      <w:r w:rsidRPr="00365876">
        <w:rPr>
          <w:rFonts w:ascii="Arial" w:hAnsi="Arial" w:cs="Arial"/>
          <w:spacing w:val="-1"/>
          <w:sz w:val="18"/>
          <w:szCs w:val="18"/>
        </w:rPr>
        <w:t>a</w:t>
      </w:r>
      <w:r w:rsidRPr="00365876">
        <w:rPr>
          <w:rFonts w:ascii="Arial" w:hAnsi="Arial" w:cs="Arial"/>
          <w:sz w:val="18"/>
          <w:szCs w:val="18"/>
        </w:rPr>
        <w:t>nto a quanto previsto dall’”Avviso Pubblico per il finanziamento di azioni formative e seminariali per l’accrescimento/aggiornamento delle competenze degli operatori del settore audiovisivo</w:t>
      </w:r>
      <w:r w:rsidR="003818BF" w:rsidRPr="00365876">
        <w:rPr>
          <w:rFonts w:ascii="Arial" w:hAnsi="Arial" w:cs="Arial"/>
          <w:sz w:val="18"/>
          <w:szCs w:val="18"/>
        </w:rPr>
        <w:t>”</w:t>
      </w:r>
      <w:r w:rsidRPr="00365876">
        <w:rPr>
          <w:rFonts w:ascii="Arial" w:hAnsi="Arial" w:cs="Arial"/>
          <w:sz w:val="18"/>
          <w:szCs w:val="18"/>
        </w:rPr>
        <w:t xml:space="preserve"> </w:t>
      </w:r>
      <w:r w:rsidR="00694BE8" w:rsidRPr="00365876">
        <w:rPr>
          <w:rFonts w:ascii="Arial" w:hAnsi="Arial" w:cs="Arial"/>
          <w:sz w:val="18"/>
          <w:szCs w:val="18"/>
        </w:rPr>
        <w:t xml:space="preserve">- </w:t>
      </w:r>
      <w:r w:rsidRPr="00365876">
        <w:rPr>
          <w:rFonts w:ascii="Arial" w:hAnsi="Arial" w:cs="Arial"/>
          <w:b/>
          <w:i/>
          <w:sz w:val="18"/>
          <w:szCs w:val="18"/>
        </w:rPr>
        <w:t xml:space="preserve">Sovvenzione globale finalizzata al consolidamento delle competenze degli operatori per l’internazionalizzazione e l’innovazione del settore audiovisivo - </w:t>
      </w:r>
      <w:r w:rsidRPr="00365876">
        <w:rPr>
          <w:rFonts w:ascii="Arial" w:hAnsi="Arial" w:cs="Arial"/>
          <w:i/>
          <w:sz w:val="18"/>
          <w:szCs w:val="18"/>
        </w:rPr>
        <w:t>Attuazione del Programma Operativo della Regione Lazio Fondo Sociale Europeo Programmazione 2014 – 2020 Asse 3 Istruzione e Formazione - Obiettivo specifico10.4)</w:t>
      </w:r>
      <w:r w:rsidR="00694BE8" w:rsidRPr="00365876">
        <w:rPr>
          <w:rFonts w:ascii="Arial" w:hAnsi="Arial" w:cs="Arial"/>
          <w:i/>
          <w:sz w:val="18"/>
          <w:szCs w:val="18"/>
        </w:rPr>
        <w:t xml:space="preserve"> - </w:t>
      </w:r>
    </w:p>
    <w:p w:rsidR="00D36F26" w:rsidRPr="00365876" w:rsidRDefault="00D36F26" w:rsidP="00D36F26">
      <w:pPr>
        <w:spacing w:after="60"/>
        <w:jc w:val="both"/>
        <w:outlineLvl w:val="0"/>
        <w:rPr>
          <w:rFonts w:ascii="Garamond" w:hAnsi="Garamond" w:cs="Calibri"/>
          <w:b/>
        </w:rPr>
      </w:pPr>
    </w:p>
    <w:p w:rsidR="00537458" w:rsidRPr="00365876" w:rsidRDefault="00537458" w:rsidP="008079BE">
      <w:pPr>
        <w:widowControl w:val="0"/>
        <w:autoSpaceDE w:val="0"/>
        <w:autoSpaceDN w:val="0"/>
        <w:adjustRightInd w:val="0"/>
        <w:spacing w:after="0" w:line="240" w:lineRule="auto"/>
        <w:ind w:left="433" w:right="15"/>
        <w:jc w:val="both"/>
        <w:rPr>
          <w:rFonts w:ascii="Arial" w:hAnsi="Arial" w:cs="Arial"/>
          <w:sz w:val="18"/>
          <w:szCs w:val="18"/>
        </w:rPr>
      </w:pPr>
      <w:r w:rsidRPr="00365876">
        <w:rPr>
          <w:rFonts w:ascii="Arial" w:hAnsi="Arial" w:cs="Arial"/>
          <w:b/>
          <w:bCs/>
          <w:spacing w:val="-1"/>
          <w:sz w:val="18"/>
          <w:szCs w:val="18"/>
        </w:rPr>
        <w:t>P</w:t>
      </w:r>
      <w:r w:rsidRPr="00365876">
        <w:rPr>
          <w:rFonts w:ascii="Arial" w:hAnsi="Arial" w:cs="Arial"/>
          <w:b/>
          <w:bCs/>
          <w:sz w:val="18"/>
          <w:szCs w:val="18"/>
        </w:rPr>
        <w:t>er</w:t>
      </w:r>
      <w:r w:rsidRPr="00365876">
        <w:rPr>
          <w:rFonts w:ascii="Arial" w:hAnsi="Arial" w:cs="Arial"/>
          <w:b/>
          <w:bCs/>
          <w:spacing w:val="56"/>
          <w:sz w:val="18"/>
          <w:szCs w:val="18"/>
        </w:rPr>
        <w:t xml:space="preserve"> </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56"/>
          <w:sz w:val="18"/>
          <w:szCs w:val="18"/>
        </w:rPr>
        <w:t xml:space="preserve"> </w:t>
      </w:r>
      <w:r w:rsidRPr="00365876">
        <w:rPr>
          <w:rFonts w:ascii="Arial" w:hAnsi="Arial" w:cs="Arial"/>
          <w:b/>
          <w:bCs/>
          <w:sz w:val="18"/>
          <w:szCs w:val="18"/>
        </w:rPr>
        <w:t>c</w:t>
      </w:r>
      <w:r w:rsidRPr="00365876">
        <w:rPr>
          <w:rFonts w:ascii="Arial" w:hAnsi="Arial" w:cs="Arial"/>
          <w:b/>
          <w:bCs/>
          <w:spacing w:val="-1"/>
          <w:sz w:val="18"/>
          <w:szCs w:val="18"/>
        </w:rPr>
        <w:t>o</w:t>
      </w:r>
      <w:r w:rsidRPr="00365876">
        <w:rPr>
          <w:rFonts w:ascii="Arial" w:hAnsi="Arial" w:cs="Arial"/>
          <w:b/>
          <w:bCs/>
          <w:sz w:val="18"/>
          <w:szCs w:val="18"/>
        </w:rPr>
        <w:t>n</w:t>
      </w:r>
      <w:r w:rsidRPr="00365876">
        <w:rPr>
          <w:rFonts w:ascii="Arial" w:hAnsi="Arial" w:cs="Arial"/>
          <w:b/>
          <w:bCs/>
          <w:spacing w:val="-1"/>
          <w:sz w:val="18"/>
          <w:szCs w:val="18"/>
        </w:rPr>
        <w:t>c</w:t>
      </w:r>
      <w:r w:rsidRPr="00365876">
        <w:rPr>
          <w:rFonts w:ascii="Arial" w:hAnsi="Arial" w:cs="Arial"/>
          <w:b/>
          <w:bCs/>
          <w:sz w:val="18"/>
          <w:szCs w:val="18"/>
        </w:rPr>
        <w:t>e</w:t>
      </w:r>
      <w:r w:rsidRPr="00365876">
        <w:rPr>
          <w:rFonts w:ascii="Arial" w:hAnsi="Arial" w:cs="Arial"/>
          <w:b/>
          <w:bCs/>
          <w:spacing w:val="-1"/>
          <w:sz w:val="18"/>
          <w:szCs w:val="18"/>
        </w:rPr>
        <w:t>s</w:t>
      </w:r>
      <w:r w:rsidRPr="00365876">
        <w:rPr>
          <w:rFonts w:ascii="Arial" w:hAnsi="Arial" w:cs="Arial"/>
          <w:b/>
          <w:bCs/>
          <w:spacing w:val="-3"/>
          <w:sz w:val="18"/>
          <w:szCs w:val="18"/>
        </w:rPr>
        <w:t>s</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56"/>
          <w:sz w:val="18"/>
          <w:szCs w:val="18"/>
        </w:rPr>
        <w:t xml:space="preserve"> </w:t>
      </w:r>
      <w:r w:rsidRPr="00365876">
        <w:rPr>
          <w:rFonts w:ascii="Arial" w:hAnsi="Arial" w:cs="Arial"/>
          <w:b/>
          <w:bCs/>
          <w:sz w:val="18"/>
          <w:szCs w:val="18"/>
        </w:rPr>
        <w:t>di</w:t>
      </w:r>
      <w:r w:rsidRPr="00365876">
        <w:rPr>
          <w:rFonts w:ascii="Arial" w:hAnsi="Arial" w:cs="Arial"/>
          <w:b/>
          <w:bCs/>
          <w:spacing w:val="54"/>
          <w:sz w:val="18"/>
          <w:szCs w:val="18"/>
        </w:rPr>
        <w:t xml:space="preserve"> </w:t>
      </w:r>
      <w:r w:rsidRPr="00365876">
        <w:rPr>
          <w:rFonts w:ascii="Arial" w:hAnsi="Arial" w:cs="Arial"/>
          <w:b/>
          <w:bCs/>
          <w:sz w:val="18"/>
          <w:szCs w:val="18"/>
        </w:rPr>
        <w:t>aiu</w:t>
      </w:r>
      <w:r w:rsidRPr="00365876">
        <w:rPr>
          <w:rFonts w:ascii="Arial" w:hAnsi="Arial" w:cs="Arial"/>
          <w:b/>
          <w:bCs/>
          <w:spacing w:val="-1"/>
          <w:sz w:val="18"/>
          <w:szCs w:val="18"/>
        </w:rPr>
        <w:t>t</w:t>
      </w:r>
      <w:r w:rsidRPr="00365876">
        <w:rPr>
          <w:rFonts w:ascii="Arial" w:hAnsi="Arial" w:cs="Arial"/>
          <w:b/>
          <w:bCs/>
          <w:sz w:val="18"/>
          <w:szCs w:val="18"/>
        </w:rPr>
        <w:t>i</w:t>
      </w:r>
      <w:r w:rsidRPr="00365876">
        <w:rPr>
          <w:rFonts w:ascii="Arial" w:hAnsi="Arial" w:cs="Arial"/>
          <w:b/>
          <w:bCs/>
          <w:spacing w:val="60"/>
          <w:sz w:val="18"/>
          <w:szCs w:val="18"/>
        </w:rPr>
        <w:t xml:space="preserve"> </w:t>
      </w:r>
      <w:r w:rsidRPr="00365876">
        <w:rPr>
          <w:rFonts w:ascii="Arial" w:hAnsi="Arial" w:cs="Arial"/>
          <w:sz w:val="18"/>
          <w:szCs w:val="18"/>
        </w:rPr>
        <w:t>«</w:t>
      </w:r>
      <w:r w:rsidRPr="00365876">
        <w:rPr>
          <w:rFonts w:ascii="Arial" w:hAnsi="Arial" w:cs="Arial"/>
          <w:i/>
          <w:iCs/>
          <w:sz w:val="18"/>
          <w:szCs w:val="18"/>
        </w:rPr>
        <w:t>de</w:t>
      </w:r>
      <w:r w:rsidRPr="00365876">
        <w:rPr>
          <w:rFonts w:ascii="Arial" w:hAnsi="Arial" w:cs="Arial"/>
          <w:i/>
          <w:iCs/>
          <w:spacing w:val="53"/>
          <w:sz w:val="18"/>
          <w:szCs w:val="18"/>
        </w:rPr>
        <w:t xml:space="preserve"> </w:t>
      </w:r>
      <w:r w:rsidRPr="00365876">
        <w:rPr>
          <w:rFonts w:ascii="Arial" w:hAnsi="Arial" w:cs="Arial"/>
          <w:i/>
          <w:iCs/>
          <w:spacing w:val="1"/>
          <w:sz w:val="18"/>
          <w:szCs w:val="18"/>
        </w:rPr>
        <w:t>m</w:t>
      </w:r>
      <w:r w:rsidRPr="00365876">
        <w:rPr>
          <w:rFonts w:ascii="Arial" w:hAnsi="Arial" w:cs="Arial"/>
          <w:i/>
          <w:iCs/>
          <w:spacing w:val="-1"/>
          <w:sz w:val="18"/>
          <w:szCs w:val="18"/>
        </w:rPr>
        <w:t>i</w:t>
      </w:r>
      <w:r w:rsidRPr="00365876">
        <w:rPr>
          <w:rFonts w:ascii="Arial" w:hAnsi="Arial" w:cs="Arial"/>
          <w:i/>
          <w:iCs/>
          <w:sz w:val="18"/>
          <w:szCs w:val="18"/>
        </w:rPr>
        <w:t>n</w:t>
      </w:r>
      <w:r w:rsidRPr="00365876">
        <w:rPr>
          <w:rFonts w:ascii="Arial" w:hAnsi="Arial" w:cs="Arial"/>
          <w:i/>
          <w:iCs/>
          <w:spacing w:val="-1"/>
          <w:sz w:val="18"/>
          <w:szCs w:val="18"/>
        </w:rPr>
        <w:t>i</w:t>
      </w:r>
      <w:r w:rsidRPr="00365876">
        <w:rPr>
          <w:rFonts w:ascii="Arial" w:hAnsi="Arial" w:cs="Arial"/>
          <w:i/>
          <w:iCs/>
          <w:spacing w:val="1"/>
          <w:sz w:val="18"/>
          <w:szCs w:val="18"/>
        </w:rPr>
        <w:t>m</w:t>
      </w:r>
      <w:r w:rsidRPr="00365876">
        <w:rPr>
          <w:rFonts w:ascii="Arial" w:hAnsi="Arial" w:cs="Arial"/>
          <w:i/>
          <w:iCs/>
          <w:spacing w:val="-1"/>
          <w:sz w:val="18"/>
          <w:szCs w:val="18"/>
        </w:rPr>
        <w:t>i</w:t>
      </w:r>
      <w:r w:rsidRPr="00365876">
        <w:rPr>
          <w:rFonts w:ascii="Arial" w:hAnsi="Arial" w:cs="Arial"/>
          <w:i/>
          <w:iCs/>
          <w:spacing w:val="1"/>
          <w:sz w:val="18"/>
          <w:szCs w:val="18"/>
        </w:rPr>
        <w:t>s</w:t>
      </w:r>
      <w:r w:rsidRPr="00365876">
        <w:rPr>
          <w:rFonts w:ascii="Arial" w:hAnsi="Arial" w:cs="Arial"/>
          <w:sz w:val="18"/>
          <w:szCs w:val="18"/>
        </w:rPr>
        <w:t>»</w:t>
      </w:r>
      <w:r w:rsidRPr="00365876">
        <w:rPr>
          <w:rFonts w:ascii="Arial" w:hAnsi="Arial" w:cs="Arial"/>
          <w:spacing w:val="56"/>
          <w:sz w:val="18"/>
          <w:szCs w:val="18"/>
        </w:rPr>
        <w:t xml:space="preserve"> </w:t>
      </w:r>
      <w:r w:rsidRPr="00365876">
        <w:rPr>
          <w:rFonts w:ascii="Arial" w:hAnsi="Arial" w:cs="Arial"/>
          <w:b/>
          <w:bCs/>
          <w:sz w:val="18"/>
          <w:szCs w:val="18"/>
        </w:rPr>
        <w:t>di</w:t>
      </w:r>
      <w:r w:rsidRPr="00365876">
        <w:rPr>
          <w:rFonts w:ascii="Arial" w:hAnsi="Arial" w:cs="Arial"/>
          <w:b/>
          <w:bCs/>
          <w:spacing w:val="54"/>
          <w:sz w:val="18"/>
          <w:szCs w:val="18"/>
        </w:rPr>
        <w:t xml:space="preserve"> </w:t>
      </w:r>
      <w:r w:rsidRPr="00365876">
        <w:rPr>
          <w:rFonts w:ascii="Arial" w:hAnsi="Arial" w:cs="Arial"/>
          <w:b/>
          <w:bCs/>
          <w:sz w:val="18"/>
          <w:szCs w:val="18"/>
        </w:rPr>
        <w:t>c</w:t>
      </w:r>
      <w:r w:rsidRPr="00365876">
        <w:rPr>
          <w:rFonts w:ascii="Arial" w:hAnsi="Arial" w:cs="Arial"/>
          <w:b/>
          <w:bCs/>
          <w:spacing w:val="-1"/>
          <w:sz w:val="18"/>
          <w:szCs w:val="18"/>
        </w:rPr>
        <w:t>u</w:t>
      </w:r>
      <w:r w:rsidRPr="00365876">
        <w:rPr>
          <w:rFonts w:ascii="Arial" w:hAnsi="Arial" w:cs="Arial"/>
          <w:b/>
          <w:bCs/>
          <w:sz w:val="18"/>
          <w:szCs w:val="18"/>
        </w:rPr>
        <w:t>i</w:t>
      </w:r>
      <w:r w:rsidRPr="00365876">
        <w:rPr>
          <w:rFonts w:ascii="Arial" w:hAnsi="Arial" w:cs="Arial"/>
          <w:b/>
          <w:bCs/>
          <w:spacing w:val="57"/>
          <w:sz w:val="18"/>
          <w:szCs w:val="18"/>
        </w:rPr>
        <w:t xml:space="preserve"> </w:t>
      </w:r>
      <w:r w:rsidRPr="00365876">
        <w:rPr>
          <w:rFonts w:ascii="Arial" w:hAnsi="Arial" w:cs="Arial"/>
          <w:b/>
          <w:bCs/>
          <w:sz w:val="18"/>
          <w:szCs w:val="18"/>
        </w:rPr>
        <w:t>al</w:t>
      </w:r>
      <w:r w:rsidRPr="00365876">
        <w:rPr>
          <w:rFonts w:ascii="Arial" w:hAnsi="Arial" w:cs="Arial"/>
          <w:b/>
          <w:bCs/>
          <w:spacing w:val="54"/>
          <w:sz w:val="18"/>
          <w:szCs w:val="18"/>
        </w:rPr>
        <w:t xml:space="preserve"> </w:t>
      </w:r>
      <w:r w:rsidRPr="00365876">
        <w:rPr>
          <w:rFonts w:ascii="Arial" w:hAnsi="Arial" w:cs="Arial"/>
          <w:b/>
          <w:bCs/>
          <w:spacing w:val="-1"/>
          <w:sz w:val="18"/>
          <w:szCs w:val="18"/>
        </w:rPr>
        <w:t>R</w:t>
      </w:r>
      <w:r w:rsidRPr="00365876">
        <w:rPr>
          <w:rFonts w:ascii="Arial" w:hAnsi="Arial" w:cs="Arial"/>
          <w:b/>
          <w:bCs/>
          <w:sz w:val="18"/>
          <w:szCs w:val="18"/>
        </w:rPr>
        <w:t>e</w:t>
      </w:r>
      <w:r w:rsidRPr="00365876">
        <w:rPr>
          <w:rFonts w:ascii="Arial" w:hAnsi="Arial" w:cs="Arial"/>
          <w:b/>
          <w:bCs/>
          <w:spacing w:val="-1"/>
          <w:sz w:val="18"/>
          <w:szCs w:val="18"/>
        </w:rPr>
        <w:t>g</w:t>
      </w:r>
      <w:r w:rsidRPr="00365876">
        <w:rPr>
          <w:rFonts w:ascii="Arial" w:hAnsi="Arial" w:cs="Arial"/>
          <w:b/>
          <w:bCs/>
          <w:sz w:val="18"/>
          <w:szCs w:val="18"/>
        </w:rPr>
        <w:t>olame</w:t>
      </w:r>
      <w:r w:rsidRPr="00365876">
        <w:rPr>
          <w:rFonts w:ascii="Arial" w:hAnsi="Arial" w:cs="Arial"/>
          <w:b/>
          <w:bCs/>
          <w:spacing w:val="-3"/>
          <w:sz w:val="18"/>
          <w:szCs w:val="18"/>
        </w:rPr>
        <w:t>n</w:t>
      </w:r>
      <w:r w:rsidRPr="00365876">
        <w:rPr>
          <w:rFonts w:ascii="Arial" w:hAnsi="Arial" w:cs="Arial"/>
          <w:b/>
          <w:bCs/>
          <w:spacing w:val="1"/>
          <w:sz w:val="18"/>
          <w:szCs w:val="18"/>
        </w:rPr>
        <w:t>t</w:t>
      </w:r>
      <w:r w:rsidRPr="00365876">
        <w:rPr>
          <w:rFonts w:ascii="Arial" w:hAnsi="Arial" w:cs="Arial"/>
          <w:b/>
          <w:bCs/>
          <w:sz w:val="18"/>
          <w:szCs w:val="18"/>
        </w:rPr>
        <w:t>o</w:t>
      </w:r>
      <w:r w:rsidRPr="00365876">
        <w:rPr>
          <w:rFonts w:ascii="Arial" w:hAnsi="Arial" w:cs="Arial"/>
          <w:b/>
          <w:bCs/>
          <w:spacing w:val="55"/>
          <w:sz w:val="18"/>
          <w:szCs w:val="18"/>
        </w:rPr>
        <w:t xml:space="preserve"> </w:t>
      </w:r>
      <w:r w:rsidRPr="00365876">
        <w:rPr>
          <w:rFonts w:ascii="Arial" w:hAnsi="Arial" w:cs="Arial"/>
          <w:b/>
          <w:bCs/>
          <w:spacing w:val="-2"/>
          <w:sz w:val="18"/>
          <w:szCs w:val="18"/>
        </w:rPr>
        <w:t>(</w:t>
      </w:r>
      <w:r w:rsidRPr="00365876">
        <w:rPr>
          <w:rFonts w:ascii="Arial" w:hAnsi="Arial" w:cs="Arial"/>
          <w:b/>
          <w:bCs/>
          <w:spacing w:val="-1"/>
          <w:sz w:val="18"/>
          <w:szCs w:val="18"/>
        </w:rPr>
        <w:t>UE</w:t>
      </w:r>
      <w:r w:rsidRPr="00365876">
        <w:rPr>
          <w:rFonts w:ascii="Arial" w:hAnsi="Arial" w:cs="Arial"/>
          <w:b/>
          <w:bCs/>
          <w:sz w:val="18"/>
          <w:szCs w:val="18"/>
        </w:rPr>
        <w:t>)</w:t>
      </w:r>
      <w:r w:rsidRPr="00365876">
        <w:rPr>
          <w:rFonts w:ascii="Arial" w:hAnsi="Arial" w:cs="Arial"/>
          <w:b/>
          <w:bCs/>
          <w:spacing w:val="57"/>
          <w:sz w:val="18"/>
          <w:szCs w:val="18"/>
        </w:rPr>
        <w:t xml:space="preserve"> </w:t>
      </w:r>
      <w:r w:rsidRPr="00365876">
        <w:rPr>
          <w:rFonts w:ascii="Arial" w:hAnsi="Arial" w:cs="Arial"/>
          <w:b/>
          <w:bCs/>
          <w:sz w:val="18"/>
          <w:szCs w:val="18"/>
        </w:rPr>
        <w:t>n.</w:t>
      </w:r>
      <w:r w:rsidRPr="00365876">
        <w:rPr>
          <w:rFonts w:ascii="Arial" w:hAnsi="Arial" w:cs="Arial"/>
          <w:b/>
          <w:bCs/>
          <w:spacing w:val="57"/>
          <w:sz w:val="18"/>
          <w:szCs w:val="18"/>
        </w:rPr>
        <w:t xml:space="preserve"> </w:t>
      </w:r>
      <w:r w:rsidRPr="00365876">
        <w:rPr>
          <w:rFonts w:ascii="Arial" w:hAnsi="Arial" w:cs="Arial"/>
          <w:b/>
          <w:bCs/>
          <w:sz w:val="18"/>
          <w:szCs w:val="18"/>
        </w:rPr>
        <w:t>1</w:t>
      </w:r>
      <w:r w:rsidRPr="00365876">
        <w:rPr>
          <w:rFonts w:ascii="Arial" w:hAnsi="Arial" w:cs="Arial"/>
          <w:b/>
          <w:bCs/>
          <w:spacing w:val="-1"/>
          <w:sz w:val="18"/>
          <w:szCs w:val="18"/>
        </w:rPr>
        <w:t>4</w:t>
      </w:r>
      <w:r w:rsidRPr="00365876">
        <w:rPr>
          <w:rFonts w:ascii="Arial" w:hAnsi="Arial" w:cs="Arial"/>
          <w:b/>
          <w:bCs/>
          <w:sz w:val="18"/>
          <w:szCs w:val="18"/>
        </w:rPr>
        <w:t>0</w:t>
      </w:r>
      <w:r w:rsidRPr="00365876">
        <w:rPr>
          <w:rFonts w:ascii="Arial" w:hAnsi="Arial" w:cs="Arial"/>
          <w:b/>
          <w:bCs/>
          <w:spacing w:val="-3"/>
          <w:sz w:val="18"/>
          <w:szCs w:val="18"/>
        </w:rPr>
        <w:t>7</w:t>
      </w:r>
      <w:r w:rsidRPr="00365876">
        <w:rPr>
          <w:rFonts w:ascii="Arial" w:hAnsi="Arial" w:cs="Arial"/>
          <w:b/>
          <w:bCs/>
          <w:spacing w:val="1"/>
          <w:sz w:val="18"/>
          <w:szCs w:val="18"/>
        </w:rPr>
        <w:t>/</w:t>
      </w:r>
      <w:r w:rsidRPr="00365876">
        <w:rPr>
          <w:rFonts w:ascii="Arial" w:hAnsi="Arial" w:cs="Arial"/>
          <w:b/>
          <w:bCs/>
          <w:sz w:val="18"/>
          <w:szCs w:val="18"/>
        </w:rPr>
        <w:t>2</w:t>
      </w:r>
      <w:r w:rsidRPr="00365876">
        <w:rPr>
          <w:rFonts w:ascii="Arial" w:hAnsi="Arial" w:cs="Arial"/>
          <w:b/>
          <w:bCs/>
          <w:spacing w:val="-1"/>
          <w:sz w:val="18"/>
          <w:szCs w:val="18"/>
        </w:rPr>
        <w:t>0</w:t>
      </w:r>
      <w:r w:rsidRPr="00365876">
        <w:rPr>
          <w:rFonts w:ascii="Arial" w:hAnsi="Arial" w:cs="Arial"/>
          <w:b/>
          <w:bCs/>
          <w:sz w:val="18"/>
          <w:szCs w:val="18"/>
        </w:rPr>
        <w:t>13</w:t>
      </w:r>
      <w:r w:rsidRPr="00365876">
        <w:rPr>
          <w:rFonts w:ascii="Arial" w:hAnsi="Arial" w:cs="Arial"/>
          <w:b/>
          <w:bCs/>
          <w:spacing w:val="58"/>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a</w:t>
      </w:r>
      <w:r w:rsidR="008079BE" w:rsidRPr="00365876">
        <w:rPr>
          <w:rFonts w:ascii="Arial" w:hAnsi="Arial" w:cs="Arial"/>
          <w:sz w:val="18"/>
          <w:szCs w:val="18"/>
        </w:rPr>
        <w:t xml:space="preserve"> </w:t>
      </w:r>
      <w:r w:rsidRPr="00365876">
        <w:rPr>
          <w:rFonts w:ascii="Arial" w:hAnsi="Arial" w:cs="Arial"/>
          <w:spacing w:val="-1"/>
          <w:sz w:val="18"/>
          <w:szCs w:val="18"/>
        </w:rPr>
        <w:t>C</w:t>
      </w:r>
      <w:r w:rsidRPr="00365876">
        <w:rPr>
          <w:rFonts w:ascii="Arial" w:hAnsi="Arial" w:cs="Arial"/>
          <w:sz w:val="18"/>
          <w:szCs w:val="18"/>
        </w:rPr>
        <w:t>om</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ss</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21"/>
          <w:sz w:val="18"/>
          <w:szCs w:val="18"/>
        </w:rPr>
        <w:t xml:space="preserve"> </w:t>
      </w:r>
      <w:r w:rsidRPr="00365876">
        <w:rPr>
          <w:rFonts w:ascii="Arial" w:hAnsi="Arial" w:cs="Arial"/>
          <w:sz w:val="18"/>
          <w:szCs w:val="18"/>
        </w:rPr>
        <w:t>18</w:t>
      </w:r>
      <w:r w:rsidRPr="00365876">
        <w:rPr>
          <w:rFonts w:ascii="Arial" w:hAnsi="Arial" w:cs="Arial"/>
          <w:spacing w:val="22"/>
          <w:sz w:val="18"/>
          <w:szCs w:val="18"/>
        </w:rPr>
        <w:t xml:space="preserve"> </w:t>
      </w:r>
      <w:r w:rsidRPr="00365876">
        <w:rPr>
          <w:rFonts w:ascii="Arial" w:hAnsi="Arial" w:cs="Arial"/>
          <w:sz w:val="18"/>
          <w:szCs w:val="18"/>
        </w:rPr>
        <w:t>d</w:t>
      </w:r>
      <w:r w:rsidRPr="00365876">
        <w:rPr>
          <w:rFonts w:ascii="Arial" w:hAnsi="Arial" w:cs="Arial"/>
          <w:spacing w:val="-1"/>
          <w:sz w:val="18"/>
          <w:szCs w:val="18"/>
        </w:rPr>
        <w:t>i</w:t>
      </w:r>
      <w:r w:rsidRPr="00365876">
        <w:rPr>
          <w:rFonts w:ascii="Arial" w:hAnsi="Arial" w:cs="Arial"/>
          <w:spacing w:val="2"/>
          <w:sz w:val="18"/>
          <w:szCs w:val="18"/>
        </w:rPr>
        <w:t>c</w:t>
      </w:r>
      <w:r w:rsidRPr="00365876">
        <w:rPr>
          <w:rFonts w:ascii="Arial" w:hAnsi="Arial" w:cs="Arial"/>
          <w:sz w:val="18"/>
          <w:szCs w:val="18"/>
        </w:rPr>
        <w:t>emb</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z w:val="18"/>
          <w:szCs w:val="18"/>
        </w:rPr>
        <w:t>13</w:t>
      </w:r>
      <w:r w:rsidRPr="00365876">
        <w:rPr>
          <w:rFonts w:ascii="Arial" w:hAnsi="Arial" w:cs="Arial"/>
          <w:spacing w:val="22"/>
          <w:sz w:val="18"/>
          <w:szCs w:val="18"/>
        </w:rPr>
        <w:t xml:space="preserve"> </w:t>
      </w:r>
      <w:r w:rsidRPr="00365876">
        <w:rPr>
          <w:rFonts w:ascii="Arial" w:hAnsi="Arial" w:cs="Arial"/>
          <w:spacing w:val="4"/>
          <w:sz w:val="18"/>
          <w:szCs w:val="18"/>
        </w:rPr>
        <w:t>(</w:t>
      </w:r>
      <w:r w:rsidRPr="00365876">
        <w:rPr>
          <w:rFonts w:ascii="Arial" w:hAnsi="Arial" w:cs="Arial"/>
          <w:sz w:val="18"/>
          <w:szCs w:val="18"/>
        </w:rPr>
        <w:t>p</w:t>
      </w:r>
      <w:r w:rsidRPr="00365876">
        <w:rPr>
          <w:rFonts w:ascii="Arial" w:hAnsi="Arial" w:cs="Arial"/>
          <w:spacing w:val="-1"/>
          <w:sz w:val="18"/>
          <w:szCs w:val="18"/>
        </w:rPr>
        <w:t>u</w:t>
      </w:r>
      <w:r w:rsidRPr="00365876">
        <w:rPr>
          <w:rFonts w:ascii="Arial" w:hAnsi="Arial" w:cs="Arial"/>
          <w:sz w:val="18"/>
          <w:szCs w:val="18"/>
        </w:rPr>
        <w:t>b</w:t>
      </w:r>
      <w:r w:rsidRPr="00365876">
        <w:rPr>
          <w:rFonts w:ascii="Arial" w:hAnsi="Arial" w:cs="Arial"/>
          <w:spacing w:val="-1"/>
          <w:sz w:val="18"/>
          <w:szCs w:val="18"/>
        </w:rPr>
        <w:t>bli</w:t>
      </w:r>
      <w:r w:rsidRPr="00365876">
        <w:rPr>
          <w:rFonts w:ascii="Arial" w:hAnsi="Arial" w:cs="Arial"/>
          <w:sz w:val="18"/>
          <w:szCs w:val="18"/>
        </w:rPr>
        <w:t>cato</w:t>
      </w:r>
      <w:r w:rsidRPr="00365876">
        <w:rPr>
          <w:rFonts w:ascii="Arial" w:hAnsi="Arial" w:cs="Arial"/>
          <w:spacing w:val="21"/>
          <w:sz w:val="18"/>
          <w:szCs w:val="18"/>
        </w:rPr>
        <w:t xml:space="preserve"> </w:t>
      </w:r>
      <w:r w:rsidRPr="00365876">
        <w:rPr>
          <w:rFonts w:ascii="Arial" w:hAnsi="Arial" w:cs="Arial"/>
          <w:sz w:val="18"/>
          <w:szCs w:val="18"/>
        </w:rPr>
        <w:t>su</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22"/>
          <w:sz w:val="18"/>
          <w:szCs w:val="18"/>
        </w:rPr>
        <w:t xml:space="preserve"> </w:t>
      </w:r>
      <w:r w:rsidRPr="00365876">
        <w:rPr>
          <w:rFonts w:ascii="Arial" w:hAnsi="Arial" w:cs="Arial"/>
          <w:spacing w:val="1"/>
          <w:sz w:val="18"/>
          <w:szCs w:val="18"/>
        </w:rPr>
        <w:t>G</w:t>
      </w:r>
      <w:r w:rsidRPr="00365876">
        <w:rPr>
          <w:rFonts w:ascii="Arial" w:hAnsi="Arial" w:cs="Arial"/>
          <w:sz w:val="18"/>
          <w:szCs w:val="18"/>
        </w:rPr>
        <w:t>az</w:t>
      </w:r>
      <w:r w:rsidRPr="00365876">
        <w:rPr>
          <w:rFonts w:ascii="Arial" w:hAnsi="Arial" w:cs="Arial"/>
          <w:spacing w:val="-3"/>
          <w:sz w:val="18"/>
          <w:szCs w:val="18"/>
        </w:rPr>
        <w:t>z</w:t>
      </w:r>
      <w:r w:rsidRPr="00365876">
        <w:rPr>
          <w:rFonts w:ascii="Arial" w:hAnsi="Arial" w:cs="Arial"/>
          <w:sz w:val="18"/>
          <w:szCs w:val="18"/>
        </w:rPr>
        <w:t>et</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22"/>
          <w:sz w:val="18"/>
          <w:szCs w:val="18"/>
        </w:rPr>
        <w:t xml:space="preserve"> </w:t>
      </w:r>
      <w:r w:rsidRPr="00365876">
        <w:rPr>
          <w:rFonts w:ascii="Arial" w:hAnsi="Arial" w:cs="Arial"/>
          <w:spacing w:val="-3"/>
          <w:sz w:val="18"/>
          <w:szCs w:val="18"/>
        </w:rPr>
        <w:t>u</w:t>
      </w:r>
      <w:r w:rsidRPr="00365876">
        <w:rPr>
          <w:rFonts w:ascii="Arial" w:hAnsi="Arial" w:cs="Arial"/>
          <w:spacing w:val="1"/>
          <w:sz w:val="18"/>
          <w:szCs w:val="18"/>
        </w:rPr>
        <w:t>f</w:t>
      </w:r>
      <w:r w:rsidRPr="00365876">
        <w:rPr>
          <w:rFonts w:ascii="Arial" w:hAnsi="Arial" w:cs="Arial"/>
          <w:spacing w:val="3"/>
          <w:sz w:val="18"/>
          <w:szCs w:val="18"/>
        </w:rPr>
        <w:t>f</w:t>
      </w:r>
      <w:r w:rsidRPr="00365876">
        <w:rPr>
          <w:rFonts w:ascii="Arial" w:hAnsi="Arial" w:cs="Arial"/>
          <w:spacing w:val="-1"/>
          <w:sz w:val="18"/>
          <w:szCs w:val="18"/>
        </w:rPr>
        <w:t>i</w:t>
      </w:r>
      <w:r w:rsidRPr="00365876">
        <w:rPr>
          <w:rFonts w:ascii="Arial" w:hAnsi="Arial" w:cs="Arial"/>
          <w:sz w:val="18"/>
          <w:szCs w:val="18"/>
        </w:rPr>
        <w:t>c</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z w:val="18"/>
          <w:szCs w:val="18"/>
        </w:rPr>
        <w:t>d</w:t>
      </w:r>
      <w:r w:rsidRPr="00365876">
        <w:rPr>
          <w:rFonts w:ascii="Arial" w:hAnsi="Arial" w:cs="Arial"/>
          <w:spacing w:val="-1"/>
          <w:sz w:val="18"/>
          <w:szCs w:val="18"/>
        </w:rPr>
        <w:t>ell’U</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2"/>
          <w:sz w:val="18"/>
          <w:szCs w:val="18"/>
        </w:rPr>
        <w:t xml:space="preserve"> </w:t>
      </w:r>
      <w:r w:rsidRPr="00365876">
        <w:rPr>
          <w:rFonts w:ascii="Arial" w:hAnsi="Arial" w:cs="Arial"/>
          <w:sz w:val="18"/>
          <w:szCs w:val="18"/>
        </w:rPr>
        <w:t>e</w:t>
      </w:r>
      <w:r w:rsidRPr="00365876">
        <w:rPr>
          <w:rFonts w:ascii="Arial" w:hAnsi="Arial" w:cs="Arial"/>
          <w:spacing w:val="-1"/>
          <w:sz w:val="18"/>
          <w:szCs w:val="18"/>
        </w:rPr>
        <w:t>u</w:t>
      </w:r>
      <w:r w:rsidRPr="00365876">
        <w:rPr>
          <w:rFonts w:ascii="Arial" w:hAnsi="Arial" w:cs="Arial"/>
          <w:spacing w:val="1"/>
          <w:sz w:val="18"/>
          <w:szCs w:val="18"/>
        </w:rPr>
        <w:t>r</w:t>
      </w:r>
      <w:r w:rsidRPr="00365876">
        <w:rPr>
          <w:rFonts w:ascii="Arial" w:hAnsi="Arial" w:cs="Arial"/>
          <w:sz w:val="18"/>
          <w:szCs w:val="18"/>
        </w:rPr>
        <w:t>o</w:t>
      </w:r>
      <w:r w:rsidRPr="00365876">
        <w:rPr>
          <w:rFonts w:ascii="Arial" w:hAnsi="Arial" w:cs="Arial"/>
          <w:spacing w:val="-1"/>
          <w:sz w:val="18"/>
          <w:szCs w:val="18"/>
        </w:rPr>
        <w:t>p</w:t>
      </w:r>
      <w:r w:rsidRPr="00365876">
        <w:rPr>
          <w:rFonts w:ascii="Arial" w:hAnsi="Arial" w:cs="Arial"/>
          <w:sz w:val="18"/>
          <w:szCs w:val="18"/>
        </w:rPr>
        <w:t>ea</w:t>
      </w:r>
      <w:r w:rsidRPr="00365876">
        <w:rPr>
          <w:rFonts w:ascii="Arial" w:hAnsi="Arial" w:cs="Arial"/>
          <w:spacing w:val="22"/>
          <w:sz w:val="18"/>
          <w:szCs w:val="18"/>
        </w:rPr>
        <w:t xml:space="preserve"> </w:t>
      </w:r>
      <w:r w:rsidRPr="00365876">
        <w:rPr>
          <w:rFonts w:ascii="Arial" w:hAnsi="Arial" w:cs="Arial"/>
          <w:sz w:val="18"/>
          <w:szCs w:val="18"/>
        </w:rPr>
        <w:t>n.</w:t>
      </w:r>
      <w:r w:rsidRPr="00365876">
        <w:rPr>
          <w:rFonts w:ascii="Arial" w:hAnsi="Arial" w:cs="Arial"/>
          <w:spacing w:val="23"/>
          <w:sz w:val="18"/>
          <w:szCs w:val="18"/>
        </w:rPr>
        <w:t xml:space="preserve"> </w:t>
      </w:r>
      <w:r w:rsidRPr="00365876">
        <w:rPr>
          <w:rFonts w:ascii="Arial" w:hAnsi="Arial" w:cs="Arial"/>
          <w:sz w:val="18"/>
          <w:szCs w:val="18"/>
        </w:rPr>
        <w:t>L</w:t>
      </w:r>
      <w:r w:rsidR="008079BE" w:rsidRPr="00365876">
        <w:rPr>
          <w:rFonts w:ascii="Arial" w:hAnsi="Arial" w:cs="Arial"/>
          <w:sz w:val="18"/>
          <w:szCs w:val="18"/>
        </w:rPr>
        <w:t xml:space="preserve"> </w:t>
      </w:r>
      <w:r w:rsidRPr="00365876">
        <w:rPr>
          <w:rFonts w:ascii="Arial" w:hAnsi="Arial" w:cs="Arial"/>
          <w:sz w:val="18"/>
          <w:szCs w:val="18"/>
        </w:rPr>
        <w:t>3</w:t>
      </w:r>
      <w:r w:rsidRPr="00365876">
        <w:rPr>
          <w:rFonts w:ascii="Arial" w:hAnsi="Arial" w:cs="Arial"/>
          <w:spacing w:val="-1"/>
          <w:sz w:val="18"/>
          <w:szCs w:val="18"/>
        </w:rPr>
        <w:t>5</w:t>
      </w:r>
      <w:r w:rsidRPr="00365876">
        <w:rPr>
          <w:rFonts w:ascii="Arial" w:hAnsi="Arial" w:cs="Arial"/>
          <w:sz w:val="18"/>
          <w:szCs w:val="18"/>
        </w:rPr>
        <w:t>2 del 2</w:t>
      </w:r>
      <w:r w:rsidRPr="00365876">
        <w:rPr>
          <w:rFonts w:ascii="Arial" w:hAnsi="Arial" w:cs="Arial"/>
          <w:spacing w:val="-1"/>
          <w:sz w:val="18"/>
          <w:szCs w:val="18"/>
        </w:rPr>
        <w:t>4</w:t>
      </w:r>
      <w:r w:rsidRPr="00365876">
        <w:rPr>
          <w:rFonts w:ascii="Arial" w:hAnsi="Arial" w:cs="Arial"/>
          <w:spacing w:val="1"/>
          <w:sz w:val="18"/>
          <w:szCs w:val="18"/>
        </w:rPr>
        <w:t>.</w:t>
      </w:r>
      <w:r w:rsidRPr="00365876">
        <w:rPr>
          <w:rFonts w:ascii="Arial" w:hAnsi="Arial" w:cs="Arial"/>
          <w:sz w:val="18"/>
          <w:szCs w:val="18"/>
        </w:rPr>
        <w:t>1</w:t>
      </w:r>
      <w:r w:rsidRPr="00365876">
        <w:rPr>
          <w:rFonts w:ascii="Arial" w:hAnsi="Arial" w:cs="Arial"/>
          <w:spacing w:val="-3"/>
          <w:sz w:val="18"/>
          <w:szCs w:val="18"/>
        </w:rPr>
        <w:t>2</w:t>
      </w:r>
      <w:r w:rsidRPr="00365876">
        <w:rPr>
          <w:rFonts w:ascii="Arial" w:hAnsi="Arial" w:cs="Arial"/>
          <w:spacing w:val="1"/>
          <w:sz w:val="18"/>
          <w:szCs w:val="18"/>
        </w:rPr>
        <w:t>.</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z w:val="18"/>
          <w:szCs w:val="18"/>
        </w:rPr>
        <w:t>1</w:t>
      </w:r>
      <w:r w:rsidRPr="00365876">
        <w:rPr>
          <w:rFonts w:ascii="Arial" w:hAnsi="Arial" w:cs="Arial"/>
          <w:spacing w:val="-1"/>
          <w:sz w:val="18"/>
          <w:szCs w:val="18"/>
        </w:rPr>
        <w:t>3</w:t>
      </w:r>
      <w:r w:rsidRPr="00365876">
        <w:rPr>
          <w:rFonts w:ascii="Arial" w:hAnsi="Arial" w:cs="Arial"/>
          <w:sz w:val="18"/>
          <w:szCs w:val="18"/>
        </w:rPr>
        <w:t>)</w:t>
      </w:r>
    </w:p>
    <w:p w:rsidR="00537458" w:rsidRPr="00365876" w:rsidRDefault="00537458" w:rsidP="008079BE">
      <w:pPr>
        <w:widowControl w:val="0"/>
        <w:autoSpaceDE w:val="0"/>
        <w:autoSpaceDN w:val="0"/>
        <w:adjustRightInd w:val="0"/>
        <w:spacing w:before="9" w:after="0" w:line="110" w:lineRule="exact"/>
        <w:ind w:right="15"/>
        <w:rPr>
          <w:rFonts w:ascii="Arial" w:hAnsi="Arial" w:cs="Arial"/>
          <w:sz w:val="18"/>
          <w:szCs w:val="18"/>
        </w:rPr>
      </w:pPr>
    </w:p>
    <w:p w:rsidR="00537458" w:rsidRPr="00365876" w:rsidRDefault="00537458" w:rsidP="008079BE">
      <w:pPr>
        <w:widowControl w:val="0"/>
        <w:autoSpaceDE w:val="0"/>
        <w:autoSpaceDN w:val="0"/>
        <w:adjustRightInd w:val="0"/>
        <w:spacing w:after="0" w:line="240" w:lineRule="auto"/>
        <w:ind w:left="433" w:right="15"/>
        <w:jc w:val="both"/>
        <w:rPr>
          <w:rFonts w:ascii="Arial" w:hAnsi="Arial" w:cs="Arial"/>
          <w:sz w:val="18"/>
          <w:szCs w:val="18"/>
        </w:rPr>
      </w:pPr>
      <w:r w:rsidRPr="00365876">
        <w:rPr>
          <w:rFonts w:ascii="Arial" w:hAnsi="Arial" w:cs="Arial"/>
          <w:spacing w:val="-1"/>
          <w:sz w:val="18"/>
          <w:szCs w:val="18"/>
        </w:rPr>
        <w:t>N</w:t>
      </w:r>
      <w:r w:rsidRPr="00365876">
        <w:rPr>
          <w:rFonts w:ascii="Arial" w:hAnsi="Arial" w:cs="Arial"/>
          <w:sz w:val="18"/>
          <w:szCs w:val="18"/>
        </w:rPr>
        <w:t xml:space="preserve">el </w:t>
      </w:r>
      <w:r w:rsidRPr="00365876">
        <w:rPr>
          <w:rFonts w:ascii="Arial" w:hAnsi="Arial" w:cs="Arial"/>
          <w:spacing w:val="1"/>
          <w:sz w:val="18"/>
          <w:szCs w:val="18"/>
        </w:rPr>
        <w:t>r</w:t>
      </w:r>
      <w:r w:rsidRPr="00365876">
        <w:rPr>
          <w:rFonts w:ascii="Arial" w:hAnsi="Arial" w:cs="Arial"/>
          <w:spacing w:val="-1"/>
          <w:sz w:val="18"/>
          <w:szCs w:val="18"/>
        </w:rPr>
        <w:t>i</w:t>
      </w:r>
      <w:r w:rsidRPr="00365876">
        <w:rPr>
          <w:rFonts w:ascii="Arial" w:hAnsi="Arial" w:cs="Arial"/>
          <w:sz w:val="18"/>
          <w:szCs w:val="18"/>
        </w:rPr>
        <w:t>sp</w:t>
      </w:r>
      <w:r w:rsidRPr="00365876">
        <w:rPr>
          <w:rFonts w:ascii="Arial" w:hAnsi="Arial" w:cs="Arial"/>
          <w:spacing w:val="-1"/>
          <w:sz w:val="18"/>
          <w:szCs w:val="18"/>
        </w:rPr>
        <w:t>e</w:t>
      </w:r>
      <w:r w:rsidRPr="00365876">
        <w:rPr>
          <w:rFonts w:ascii="Arial" w:hAnsi="Arial" w:cs="Arial"/>
          <w:spacing w:val="1"/>
          <w:sz w:val="18"/>
          <w:szCs w:val="18"/>
        </w:rPr>
        <w:t>tt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z w:val="18"/>
          <w:szCs w:val="18"/>
        </w:rPr>
        <w:t>di</w:t>
      </w:r>
      <w:r w:rsidRPr="00365876">
        <w:rPr>
          <w:rFonts w:ascii="Arial" w:hAnsi="Arial" w:cs="Arial"/>
          <w:spacing w:val="-2"/>
          <w:sz w:val="18"/>
          <w:szCs w:val="18"/>
        </w:rPr>
        <w:t xml:space="preserve"> </w:t>
      </w:r>
      <w:r w:rsidRPr="00365876">
        <w:rPr>
          <w:rFonts w:ascii="Arial" w:hAnsi="Arial" w:cs="Arial"/>
          <w:spacing w:val="2"/>
          <w:sz w:val="18"/>
          <w:szCs w:val="18"/>
        </w:rPr>
        <w:t>q</w:t>
      </w:r>
      <w:r w:rsidRPr="00365876">
        <w:rPr>
          <w:rFonts w:ascii="Arial" w:hAnsi="Arial" w:cs="Arial"/>
          <w:sz w:val="18"/>
          <w:szCs w:val="18"/>
        </w:rPr>
        <w:t>u</w:t>
      </w:r>
      <w:r w:rsidRPr="00365876">
        <w:rPr>
          <w:rFonts w:ascii="Arial" w:hAnsi="Arial" w:cs="Arial"/>
          <w:spacing w:val="-1"/>
          <w:sz w:val="18"/>
          <w:szCs w:val="18"/>
        </w:rPr>
        <w:t>an</w:t>
      </w:r>
      <w:r w:rsidRPr="00365876">
        <w:rPr>
          <w:rFonts w:ascii="Arial" w:hAnsi="Arial" w:cs="Arial"/>
          <w:spacing w:val="1"/>
          <w:sz w:val="18"/>
          <w:szCs w:val="18"/>
        </w:rPr>
        <w:t>t</w:t>
      </w:r>
      <w:r w:rsidRPr="00365876">
        <w:rPr>
          <w:rFonts w:ascii="Arial" w:hAnsi="Arial" w:cs="Arial"/>
          <w:sz w:val="18"/>
          <w:szCs w:val="18"/>
        </w:rPr>
        <w:t xml:space="preserve">o </w:t>
      </w:r>
      <w:r w:rsidRPr="00365876">
        <w:rPr>
          <w:rFonts w:ascii="Arial" w:hAnsi="Arial" w:cs="Arial"/>
          <w:spacing w:val="-2"/>
          <w:sz w:val="18"/>
          <w:szCs w:val="18"/>
        </w:rPr>
        <w:t>pr</w:t>
      </w:r>
      <w:r w:rsidRPr="00365876">
        <w:rPr>
          <w:rFonts w:ascii="Arial" w:hAnsi="Arial" w:cs="Arial"/>
          <w:sz w:val="18"/>
          <w:szCs w:val="18"/>
        </w:rPr>
        <w:t>e</w:t>
      </w:r>
      <w:r w:rsidRPr="00365876">
        <w:rPr>
          <w:rFonts w:ascii="Arial" w:hAnsi="Arial" w:cs="Arial"/>
          <w:spacing w:val="-3"/>
          <w:sz w:val="18"/>
          <w:szCs w:val="18"/>
        </w:rPr>
        <w:t>v</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t</w:t>
      </w:r>
      <w:r w:rsidRPr="00365876">
        <w:rPr>
          <w:rFonts w:ascii="Arial" w:hAnsi="Arial" w:cs="Arial"/>
          <w:sz w:val="18"/>
          <w:szCs w:val="18"/>
        </w:rPr>
        <w:t>o dai se</w:t>
      </w:r>
      <w:r w:rsidRPr="00365876">
        <w:rPr>
          <w:rFonts w:ascii="Arial" w:hAnsi="Arial" w:cs="Arial"/>
          <w:spacing w:val="2"/>
          <w:sz w:val="18"/>
          <w:szCs w:val="18"/>
        </w:rPr>
        <w:t>g</w:t>
      </w:r>
      <w:r w:rsidRPr="00365876">
        <w:rPr>
          <w:rFonts w:ascii="Arial" w:hAnsi="Arial" w:cs="Arial"/>
          <w:sz w:val="18"/>
          <w:szCs w:val="18"/>
        </w:rPr>
        <w:t>u</w:t>
      </w:r>
      <w:r w:rsidRPr="00365876">
        <w:rPr>
          <w:rFonts w:ascii="Arial" w:hAnsi="Arial" w:cs="Arial"/>
          <w:spacing w:val="-1"/>
          <w:sz w:val="18"/>
          <w:szCs w:val="18"/>
        </w:rPr>
        <w:t>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 xml:space="preserve">i </w:t>
      </w:r>
      <w:r w:rsidRPr="00365876">
        <w:rPr>
          <w:rFonts w:ascii="Arial" w:hAnsi="Arial" w:cs="Arial"/>
          <w:spacing w:val="-1"/>
          <w:sz w:val="18"/>
          <w:szCs w:val="18"/>
        </w:rPr>
        <w:t>R</w:t>
      </w:r>
      <w:r w:rsidRPr="00365876">
        <w:rPr>
          <w:rFonts w:ascii="Arial" w:hAnsi="Arial" w:cs="Arial"/>
          <w:spacing w:val="-3"/>
          <w:sz w:val="18"/>
          <w:szCs w:val="18"/>
        </w:rPr>
        <w:t>e</w:t>
      </w:r>
      <w:r w:rsidRPr="00365876">
        <w:rPr>
          <w:rFonts w:ascii="Arial" w:hAnsi="Arial" w:cs="Arial"/>
          <w:spacing w:val="2"/>
          <w:sz w:val="18"/>
          <w:szCs w:val="18"/>
        </w:rPr>
        <w:t>g</w:t>
      </w:r>
      <w:r w:rsidRPr="00365876">
        <w:rPr>
          <w:rFonts w:ascii="Arial" w:hAnsi="Arial" w:cs="Arial"/>
          <w:spacing w:val="-3"/>
          <w:sz w:val="18"/>
          <w:szCs w:val="18"/>
        </w:rPr>
        <w:t>o</w:t>
      </w:r>
      <w:r w:rsidRPr="00365876">
        <w:rPr>
          <w:rFonts w:ascii="Arial" w:hAnsi="Arial" w:cs="Arial"/>
          <w:spacing w:val="-1"/>
          <w:sz w:val="18"/>
          <w:szCs w:val="18"/>
        </w:rPr>
        <w:t>l</w:t>
      </w:r>
      <w:r w:rsidRPr="00365876">
        <w:rPr>
          <w:rFonts w:ascii="Arial" w:hAnsi="Arial" w:cs="Arial"/>
          <w:sz w:val="18"/>
          <w:szCs w:val="18"/>
        </w:rPr>
        <w:t>amen</w:t>
      </w:r>
      <w:r w:rsidRPr="00365876">
        <w:rPr>
          <w:rFonts w:ascii="Arial" w:hAnsi="Arial" w:cs="Arial"/>
          <w:spacing w:val="1"/>
          <w:sz w:val="18"/>
          <w:szCs w:val="18"/>
        </w:rPr>
        <w:t>t</w:t>
      </w:r>
      <w:r w:rsidRPr="00365876">
        <w:rPr>
          <w:rFonts w:ascii="Arial" w:hAnsi="Arial" w:cs="Arial"/>
          <w:sz w:val="18"/>
          <w:szCs w:val="18"/>
        </w:rPr>
        <w:t>i d</w:t>
      </w:r>
      <w:r w:rsidRPr="00365876">
        <w:rPr>
          <w:rFonts w:ascii="Arial" w:hAnsi="Arial" w:cs="Arial"/>
          <w:spacing w:val="-1"/>
          <w:sz w:val="18"/>
          <w:szCs w:val="18"/>
        </w:rPr>
        <w:t>ell</w:t>
      </w:r>
      <w:r w:rsidRPr="00365876">
        <w:rPr>
          <w:rFonts w:ascii="Arial" w:hAnsi="Arial" w:cs="Arial"/>
          <w:sz w:val="18"/>
          <w:szCs w:val="18"/>
        </w:rPr>
        <w:t>a C</w:t>
      </w:r>
      <w:r w:rsidRPr="00365876">
        <w:rPr>
          <w:rFonts w:ascii="Arial" w:hAnsi="Arial" w:cs="Arial"/>
          <w:spacing w:val="-1"/>
          <w:sz w:val="18"/>
          <w:szCs w:val="18"/>
        </w:rPr>
        <w:t>o</w:t>
      </w:r>
      <w:r w:rsidRPr="00365876">
        <w:rPr>
          <w:rFonts w:ascii="Arial" w:hAnsi="Arial" w:cs="Arial"/>
          <w:spacing w:val="-2"/>
          <w:sz w:val="18"/>
          <w:szCs w:val="18"/>
        </w:rPr>
        <w:t>m</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ss</w:t>
      </w:r>
      <w:r w:rsidRPr="00365876">
        <w:rPr>
          <w:rFonts w:ascii="Arial" w:hAnsi="Arial" w:cs="Arial"/>
          <w:spacing w:val="-1"/>
          <w:sz w:val="18"/>
          <w:szCs w:val="18"/>
        </w:rPr>
        <w:t>i</w:t>
      </w:r>
      <w:r w:rsidRPr="00365876">
        <w:rPr>
          <w:rFonts w:ascii="Arial" w:hAnsi="Arial" w:cs="Arial"/>
          <w:spacing w:val="-3"/>
          <w:sz w:val="18"/>
          <w:szCs w:val="18"/>
        </w:rPr>
        <w:t>o</w:t>
      </w:r>
      <w:r w:rsidRPr="00365876">
        <w:rPr>
          <w:rFonts w:ascii="Arial" w:hAnsi="Arial" w:cs="Arial"/>
          <w:sz w:val="18"/>
          <w:szCs w:val="18"/>
        </w:rPr>
        <w:t>n</w:t>
      </w:r>
      <w:r w:rsidRPr="00365876">
        <w:rPr>
          <w:rFonts w:ascii="Arial" w:hAnsi="Arial" w:cs="Arial"/>
          <w:spacing w:val="-1"/>
          <w:sz w:val="18"/>
          <w:szCs w:val="18"/>
        </w:rPr>
        <w:t>e</w:t>
      </w:r>
      <w:r w:rsidRPr="00365876">
        <w:rPr>
          <w:rFonts w:ascii="Arial" w:hAnsi="Arial" w:cs="Arial"/>
          <w:sz w:val="18"/>
          <w:szCs w:val="18"/>
        </w:rPr>
        <w:t>:</w:t>
      </w:r>
    </w:p>
    <w:p w:rsidR="00537458" w:rsidRPr="00365876" w:rsidRDefault="00537458" w:rsidP="008079BE">
      <w:pPr>
        <w:pStyle w:val="Paragrafoelenco"/>
        <w:widowControl w:val="0"/>
        <w:numPr>
          <w:ilvl w:val="0"/>
          <w:numId w:val="20"/>
        </w:numPr>
        <w:autoSpaceDE w:val="0"/>
        <w:autoSpaceDN w:val="0"/>
        <w:adjustRightInd w:val="0"/>
        <w:spacing w:after="0" w:line="252" w:lineRule="exact"/>
        <w:ind w:right="15"/>
        <w:jc w:val="both"/>
        <w:rPr>
          <w:rFonts w:ascii="Arial" w:hAnsi="Arial" w:cs="Arial"/>
          <w:sz w:val="18"/>
          <w:szCs w:val="18"/>
        </w:rPr>
      </w:pP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ame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 xml:space="preserve">o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z w:val="18"/>
          <w:szCs w:val="18"/>
        </w:rPr>
        <w:t>1</w:t>
      </w:r>
      <w:r w:rsidRPr="00365876">
        <w:rPr>
          <w:rFonts w:ascii="Arial" w:hAnsi="Arial" w:cs="Arial"/>
          <w:spacing w:val="-1"/>
          <w:sz w:val="18"/>
          <w:szCs w:val="18"/>
        </w:rPr>
        <w:t>4</w:t>
      </w:r>
      <w:r w:rsidRPr="00365876">
        <w:rPr>
          <w:rFonts w:ascii="Arial" w:hAnsi="Arial" w:cs="Arial"/>
          <w:sz w:val="18"/>
          <w:szCs w:val="18"/>
        </w:rPr>
        <w:t>0</w:t>
      </w:r>
      <w:r w:rsidRPr="00365876">
        <w:rPr>
          <w:rFonts w:ascii="Arial" w:hAnsi="Arial" w:cs="Arial"/>
          <w:spacing w:val="-3"/>
          <w:sz w:val="18"/>
          <w:szCs w:val="18"/>
        </w:rPr>
        <w:t>7</w:t>
      </w:r>
      <w:r w:rsidRPr="00365876">
        <w:rPr>
          <w:rFonts w:ascii="Arial" w:hAnsi="Arial" w:cs="Arial"/>
          <w:spacing w:val="1"/>
          <w:sz w:val="18"/>
          <w:szCs w:val="18"/>
        </w:rPr>
        <w:t>/</w:t>
      </w:r>
      <w:r w:rsidRPr="00365876">
        <w:rPr>
          <w:rFonts w:ascii="Arial" w:hAnsi="Arial" w:cs="Arial"/>
          <w:sz w:val="18"/>
          <w:szCs w:val="18"/>
        </w:rPr>
        <w:t>2</w:t>
      </w:r>
      <w:r w:rsidRPr="00365876">
        <w:rPr>
          <w:rFonts w:ascii="Arial" w:hAnsi="Arial" w:cs="Arial"/>
          <w:spacing w:val="-3"/>
          <w:sz w:val="18"/>
          <w:szCs w:val="18"/>
        </w:rPr>
        <w:t>0</w:t>
      </w:r>
      <w:r w:rsidRPr="00365876">
        <w:rPr>
          <w:rFonts w:ascii="Arial" w:hAnsi="Arial" w:cs="Arial"/>
          <w:sz w:val="18"/>
          <w:szCs w:val="18"/>
        </w:rPr>
        <w:t>13 de</w:t>
      </w:r>
      <w:r w:rsidRPr="00365876">
        <w:rPr>
          <w:rFonts w:ascii="Arial" w:hAnsi="Arial" w:cs="Arial"/>
          <w:spacing w:val="-2"/>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 xml:space="preserve"> </w:t>
      </w:r>
      <w:r w:rsidRPr="00365876">
        <w:rPr>
          <w:rFonts w:ascii="Arial" w:hAnsi="Arial" w:cs="Arial"/>
          <w:spacing w:val="2"/>
          <w:sz w:val="18"/>
          <w:szCs w:val="18"/>
        </w:rPr>
        <w:t>g</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pacing w:val="-3"/>
          <w:sz w:val="18"/>
          <w:szCs w:val="18"/>
        </w:rPr>
        <w:t>e</w:t>
      </w:r>
      <w:r w:rsidRPr="00365876">
        <w:rPr>
          <w:rFonts w:ascii="Arial" w:hAnsi="Arial" w:cs="Arial"/>
          <w:spacing w:val="1"/>
          <w:sz w:val="18"/>
          <w:szCs w:val="18"/>
        </w:rPr>
        <w:t>r</w:t>
      </w:r>
      <w:r w:rsidRPr="00365876">
        <w:rPr>
          <w:rFonts w:ascii="Arial" w:hAnsi="Arial" w:cs="Arial"/>
          <w:sz w:val="18"/>
          <w:szCs w:val="18"/>
        </w:rPr>
        <w:t>a</w:t>
      </w:r>
      <w:r w:rsidRPr="00365876">
        <w:rPr>
          <w:rFonts w:ascii="Arial" w:hAnsi="Arial" w:cs="Arial"/>
          <w:spacing w:val="-1"/>
          <w:sz w:val="18"/>
          <w:szCs w:val="18"/>
        </w:rPr>
        <w:t>l</w:t>
      </w:r>
      <w:r w:rsidRPr="00365876">
        <w:rPr>
          <w:rFonts w:ascii="Arial" w:hAnsi="Arial" w:cs="Arial"/>
          <w:sz w:val="18"/>
          <w:szCs w:val="18"/>
        </w:rPr>
        <w:t>e</w:t>
      </w:r>
    </w:p>
    <w:p w:rsidR="00537458" w:rsidRPr="00365876" w:rsidRDefault="00537458" w:rsidP="008079BE">
      <w:pPr>
        <w:pStyle w:val="Paragrafoelenco"/>
        <w:widowControl w:val="0"/>
        <w:numPr>
          <w:ilvl w:val="0"/>
          <w:numId w:val="20"/>
        </w:numPr>
        <w:autoSpaceDE w:val="0"/>
        <w:autoSpaceDN w:val="0"/>
        <w:adjustRightInd w:val="0"/>
        <w:spacing w:before="1" w:after="0" w:line="240" w:lineRule="auto"/>
        <w:ind w:right="15"/>
        <w:jc w:val="both"/>
        <w:rPr>
          <w:rFonts w:ascii="Arial" w:hAnsi="Arial" w:cs="Arial"/>
          <w:sz w:val="18"/>
          <w:szCs w:val="18"/>
        </w:rPr>
      </w:pP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ame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 xml:space="preserve">o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z w:val="18"/>
          <w:szCs w:val="18"/>
        </w:rPr>
        <w:t>1</w:t>
      </w:r>
      <w:r w:rsidRPr="00365876">
        <w:rPr>
          <w:rFonts w:ascii="Arial" w:hAnsi="Arial" w:cs="Arial"/>
          <w:spacing w:val="-1"/>
          <w:sz w:val="18"/>
          <w:szCs w:val="18"/>
        </w:rPr>
        <w:t>4</w:t>
      </w:r>
      <w:r w:rsidRPr="00365876">
        <w:rPr>
          <w:rFonts w:ascii="Arial" w:hAnsi="Arial" w:cs="Arial"/>
          <w:sz w:val="18"/>
          <w:szCs w:val="18"/>
        </w:rPr>
        <w:t>0</w:t>
      </w:r>
      <w:r w:rsidRPr="00365876">
        <w:rPr>
          <w:rFonts w:ascii="Arial" w:hAnsi="Arial" w:cs="Arial"/>
          <w:spacing w:val="-3"/>
          <w:sz w:val="18"/>
          <w:szCs w:val="18"/>
        </w:rPr>
        <w:t>8</w:t>
      </w:r>
      <w:r w:rsidRPr="00365876">
        <w:rPr>
          <w:rFonts w:ascii="Arial" w:hAnsi="Arial" w:cs="Arial"/>
          <w:spacing w:val="1"/>
          <w:sz w:val="18"/>
          <w:szCs w:val="18"/>
        </w:rPr>
        <w:t>/</w:t>
      </w:r>
      <w:r w:rsidRPr="00365876">
        <w:rPr>
          <w:rFonts w:ascii="Arial" w:hAnsi="Arial" w:cs="Arial"/>
          <w:sz w:val="18"/>
          <w:szCs w:val="18"/>
        </w:rPr>
        <w:t>2</w:t>
      </w:r>
      <w:r w:rsidRPr="00365876">
        <w:rPr>
          <w:rFonts w:ascii="Arial" w:hAnsi="Arial" w:cs="Arial"/>
          <w:spacing w:val="-3"/>
          <w:sz w:val="18"/>
          <w:szCs w:val="18"/>
        </w:rPr>
        <w:t>0</w:t>
      </w:r>
      <w:r w:rsidRPr="00365876">
        <w:rPr>
          <w:rFonts w:ascii="Arial" w:hAnsi="Arial" w:cs="Arial"/>
          <w:sz w:val="18"/>
          <w:szCs w:val="18"/>
        </w:rPr>
        <w:t>13 de</w:t>
      </w:r>
      <w:r w:rsidRPr="00365876">
        <w:rPr>
          <w:rFonts w:ascii="Arial" w:hAnsi="Arial" w:cs="Arial"/>
          <w:spacing w:val="-2"/>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 xml:space="preserve"> </w:t>
      </w:r>
      <w:r w:rsidRPr="00365876">
        <w:rPr>
          <w:rFonts w:ascii="Arial" w:hAnsi="Arial" w:cs="Arial"/>
          <w:sz w:val="18"/>
          <w:szCs w:val="18"/>
        </w:rPr>
        <w:t>n</w:t>
      </w:r>
      <w:r w:rsidRPr="00365876">
        <w:rPr>
          <w:rFonts w:ascii="Arial" w:hAnsi="Arial" w:cs="Arial"/>
          <w:spacing w:val="-1"/>
          <w:sz w:val="18"/>
          <w:szCs w:val="18"/>
        </w:rPr>
        <w:t>e</w:t>
      </w:r>
      <w:r w:rsidRPr="00365876">
        <w:rPr>
          <w:rFonts w:ascii="Arial" w:hAnsi="Arial" w:cs="Arial"/>
          <w:sz w:val="18"/>
          <w:szCs w:val="18"/>
        </w:rPr>
        <w:t>l s</w:t>
      </w:r>
      <w:r w:rsidRPr="00365876">
        <w:rPr>
          <w:rFonts w:ascii="Arial" w:hAnsi="Arial" w:cs="Arial"/>
          <w:spacing w:val="-3"/>
          <w:sz w:val="18"/>
          <w:szCs w:val="18"/>
        </w:rPr>
        <w:t>e</w:t>
      </w:r>
      <w:r w:rsidRPr="00365876">
        <w:rPr>
          <w:rFonts w:ascii="Arial" w:hAnsi="Arial" w:cs="Arial"/>
          <w:spacing w:val="1"/>
          <w:sz w:val="18"/>
          <w:szCs w:val="18"/>
        </w:rPr>
        <w:t>tt</w:t>
      </w:r>
      <w:r w:rsidRPr="00365876">
        <w:rPr>
          <w:rFonts w:ascii="Arial" w:hAnsi="Arial" w:cs="Arial"/>
          <w:spacing w:val="-3"/>
          <w:sz w:val="18"/>
          <w:szCs w:val="18"/>
        </w:rPr>
        <w:t>o</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pacing w:val="-3"/>
          <w:sz w:val="18"/>
          <w:szCs w:val="18"/>
        </w:rPr>
        <w:t>a</w:t>
      </w:r>
      <w:r w:rsidRPr="00365876">
        <w:rPr>
          <w:rFonts w:ascii="Arial" w:hAnsi="Arial" w:cs="Arial"/>
          <w:spacing w:val="2"/>
          <w:sz w:val="18"/>
          <w:szCs w:val="18"/>
        </w:rPr>
        <w:t>g</w:t>
      </w:r>
      <w:r w:rsidRPr="00365876">
        <w:rPr>
          <w:rFonts w:ascii="Arial" w:hAnsi="Arial" w:cs="Arial"/>
          <w:spacing w:val="1"/>
          <w:sz w:val="18"/>
          <w:szCs w:val="18"/>
        </w:rPr>
        <w:t>r</w:t>
      </w:r>
      <w:r w:rsidRPr="00365876">
        <w:rPr>
          <w:rFonts w:ascii="Arial" w:hAnsi="Arial" w:cs="Arial"/>
          <w:spacing w:val="-1"/>
          <w:sz w:val="18"/>
          <w:szCs w:val="18"/>
        </w:rPr>
        <w:t>i</w:t>
      </w:r>
      <w:r w:rsidRPr="00365876">
        <w:rPr>
          <w:rFonts w:ascii="Arial" w:hAnsi="Arial" w:cs="Arial"/>
          <w:sz w:val="18"/>
          <w:szCs w:val="18"/>
        </w:rPr>
        <w:t>co</w:t>
      </w:r>
      <w:r w:rsidRPr="00365876">
        <w:rPr>
          <w:rFonts w:ascii="Arial" w:hAnsi="Arial" w:cs="Arial"/>
          <w:spacing w:val="-1"/>
          <w:sz w:val="18"/>
          <w:szCs w:val="18"/>
        </w:rPr>
        <w:t>l</w:t>
      </w:r>
      <w:r w:rsidRPr="00365876">
        <w:rPr>
          <w:rFonts w:ascii="Arial" w:hAnsi="Arial" w:cs="Arial"/>
          <w:sz w:val="18"/>
          <w:szCs w:val="18"/>
        </w:rPr>
        <w:t>o</w:t>
      </w:r>
    </w:p>
    <w:p w:rsidR="00537458" w:rsidRPr="00365876" w:rsidRDefault="00537458" w:rsidP="008079BE">
      <w:pPr>
        <w:pStyle w:val="Paragrafoelenco"/>
        <w:widowControl w:val="0"/>
        <w:numPr>
          <w:ilvl w:val="0"/>
          <w:numId w:val="20"/>
        </w:numPr>
        <w:autoSpaceDE w:val="0"/>
        <w:autoSpaceDN w:val="0"/>
        <w:adjustRightInd w:val="0"/>
        <w:spacing w:after="0" w:line="252" w:lineRule="exact"/>
        <w:ind w:right="15"/>
        <w:jc w:val="both"/>
        <w:rPr>
          <w:rFonts w:ascii="Arial" w:hAnsi="Arial" w:cs="Arial"/>
          <w:sz w:val="18"/>
          <w:szCs w:val="18"/>
        </w:rPr>
      </w:pP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ame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 xml:space="preserve">o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z w:val="18"/>
          <w:szCs w:val="18"/>
        </w:rPr>
        <w:t>7</w:t>
      </w:r>
      <w:r w:rsidRPr="00365876">
        <w:rPr>
          <w:rFonts w:ascii="Arial" w:hAnsi="Arial" w:cs="Arial"/>
          <w:spacing w:val="-1"/>
          <w:sz w:val="18"/>
          <w:szCs w:val="18"/>
        </w:rPr>
        <w:t>1</w:t>
      </w:r>
      <w:r w:rsidRPr="00365876">
        <w:rPr>
          <w:rFonts w:ascii="Arial" w:hAnsi="Arial" w:cs="Arial"/>
          <w:spacing w:val="-3"/>
          <w:sz w:val="18"/>
          <w:szCs w:val="18"/>
        </w:rPr>
        <w:t>7</w:t>
      </w:r>
      <w:r w:rsidRPr="00365876">
        <w:rPr>
          <w:rFonts w:ascii="Arial" w:hAnsi="Arial" w:cs="Arial"/>
          <w:spacing w:val="1"/>
          <w:sz w:val="18"/>
          <w:szCs w:val="18"/>
        </w:rPr>
        <w:t>/</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pacing w:val="-3"/>
          <w:sz w:val="18"/>
          <w:szCs w:val="18"/>
        </w:rPr>
        <w:t>1</w:t>
      </w:r>
      <w:r w:rsidRPr="00365876">
        <w:rPr>
          <w:rFonts w:ascii="Arial" w:hAnsi="Arial" w:cs="Arial"/>
          <w:sz w:val="18"/>
          <w:szCs w:val="18"/>
        </w:rPr>
        <w:t>4 de</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 xml:space="preserve"> </w:t>
      </w:r>
      <w:r w:rsidRPr="00365876">
        <w:rPr>
          <w:rFonts w:ascii="Arial" w:hAnsi="Arial" w:cs="Arial"/>
          <w:sz w:val="18"/>
          <w:szCs w:val="18"/>
        </w:rPr>
        <w:t>n</w:t>
      </w:r>
      <w:r w:rsidRPr="00365876">
        <w:rPr>
          <w:rFonts w:ascii="Arial" w:hAnsi="Arial" w:cs="Arial"/>
          <w:spacing w:val="-1"/>
          <w:sz w:val="18"/>
          <w:szCs w:val="18"/>
        </w:rPr>
        <w:t>e</w:t>
      </w:r>
      <w:r w:rsidRPr="00365876">
        <w:rPr>
          <w:rFonts w:ascii="Arial" w:hAnsi="Arial" w:cs="Arial"/>
          <w:sz w:val="18"/>
          <w:szCs w:val="18"/>
        </w:rPr>
        <w:t>l s</w:t>
      </w:r>
      <w:r w:rsidRPr="00365876">
        <w:rPr>
          <w:rFonts w:ascii="Arial" w:hAnsi="Arial" w:cs="Arial"/>
          <w:spacing w:val="-3"/>
          <w:sz w:val="18"/>
          <w:szCs w:val="18"/>
        </w:rPr>
        <w:t>e</w:t>
      </w:r>
      <w:r w:rsidRPr="00365876">
        <w:rPr>
          <w:rFonts w:ascii="Arial" w:hAnsi="Arial" w:cs="Arial"/>
          <w:spacing w:val="1"/>
          <w:sz w:val="18"/>
          <w:szCs w:val="18"/>
        </w:rPr>
        <w:t>tt</w:t>
      </w:r>
      <w:r w:rsidRPr="00365876">
        <w:rPr>
          <w:rFonts w:ascii="Arial" w:hAnsi="Arial" w:cs="Arial"/>
          <w:spacing w:val="-3"/>
          <w:sz w:val="18"/>
          <w:szCs w:val="18"/>
        </w:rPr>
        <w:t>o</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 xml:space="preserve"> </w:t>
      </w:r>
      <w:r w:rsidRPr="00365876">
        <w:rPr>
          <w:rFonts w:ascii="Arial" w:hAnsi="Arial" w:cs="Arial"/>
          <w:sz w:val="18"/>
          <w:szCs w:val="18"/>
        </w:rPr>
        <w:t>p</w:t>
      </w:r>
      <w:r w:rsidRPr="00365876">
        <w:rPr>
          <w:rFonts w:ascii="Arial" w:hAnsi="Arial" w:cs="Arial"/>
          <w:spacing w:val="-1"/>
          <w:sz w:val="18"/>
          <w:szCs w:val="18"/>
        </w:rPr>
        <w:t>e</w:t>
      </w:r>
      <w:r w:rsidRPr="00365876">
        <w:rPr>
          <w:rFonts w:ascii="Arial" w:hAnsi="Arial" w:cs="Arial"/>
          <w:sz w:val="18"/>
          <w:szCs w:val="18"/>
        </w:rPr>
        <w:t>sca</w:t>
      </w:r>
    </w:p>
    <w:p w:rsidR="00537458" w:rsidRPr="00365876" w:rsidRDefault="00537458" w:rsidP="008079BE">
      <w:pPr>
        <w:pStyle w:val="Paragrafoelenco"/>
        <w:widowControl w:val="0"/>
        <w:numPr>
          <w:ilvl w:val="0"/>
          <w:numId w:val="20"/>
        </w:numPr>
        <w:autoSpaceDE w:val="0"/>
        <w:autoSpaceDN w:val="0"/>
        <w:adjustRightInd w:val="0"/>
        <w:spacing w:before="2" w:after="0" w:line="240" w:lineRule="auto"/>
        <w:ind w:right="15"/>
        <w:jc w:val="both"/>
        <w:rPr>
          <w:rFonts w:ascii="Arial" w:hAnsi="Arial" w:cs="Arial"/>
          <w:sz w:val="18"/>
          <w:szCs w:val="18"/>
        </w:rPr>
      </w:pP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ame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 xml:space="preserve">o </w:t>
      </w:r>
      <w:r w:rsidRPr="00365876">
        <w:rPr>
          <w:rFonts w:ascii="Arial" w:hAnsi="Arial" w:cs="Arial"/>
          <w:spacing w:val="-2"/>
          <w:sz w:val="18"/>
          <w:szCs w:val="18"/>
        </w:rPr>
        <w:t>n</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z w:val="18"/>
          <w:szCs w:val="18"/>
        </w:rPr>
        <w:t>3</w:t>
      </w:r>
      <w:r w:rsidRPr="00365876">
        <w:rPr>
          <w:rFonts w:ascii="Arial" w:hAnsi="Arial" w:cs="Arial"/>
          <w:spacing w:val="-1"/>
          <w:sz w:val="18"/>
          <w:szCs w:val="18"/>
        </w:rPr>
        <w:t>6</w:t>
      </w:r>
      <w:r w:rsidRPr="00365876">
        <w:rPr>
          <w:rFonts w:ascii="Arial" w:hAnsi="Arial" w:cs="Arial"/>
          <w:spacing w:val="-3"/>
          <w:sz w:val="18"/>
          <w:szCs w:val="18"/>
        </w:rPr>
        <w:t>0</w:t>
      </w:r>
      <w:r w:rsidRPr="00365876">
        <w:rPr>
          <w:rFonts w:ascii="Arial" w:hAnsi="Arial" w:cs="Arial"/>
          <w:spacing w:val="1"/>
          <w:sz w:val="18"/>
          <w:szCs w:val="18"/>
        </w:rPr>
        <w:t>/</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pacing w:val="-3"/>
          <w:sz w:val="18"/>
          <w:szCs w:val="18"/>
        </w:rPr>
        <w:t>1</w:t>
      </w:r>
      <w:r w:rsidRPr="00365876">
        <w:rPr>
          <w:rFonts w:ascii="Arial" w:hAnsi="Arial" w:cs="Arial"/>
          <w:sz w:val="18"/>
          <w:szCs w:val="18"/>
        </w:rPr>
        <w:t>2 de</w:t>
      </w:r>
      <w:r w:rsidRPr="00365876">
        <w:rPr>
          <w:rFonts w:ascii="Arial" w:hAnsi="Arial" w:cs="Arial"/>
          <w:spacing w:val="-1"/>
          <w:sz w:val="18"/>
          <w:szCs w:val="18"/>
        </w:rPr>
        <w:t xml:space="preserve"> </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 xml:space="preserve"> SI</w:t>
      </w:r>
      <w:r w:rsidRPr="00365876">
        <w:rPr>
          <w:rFonts w:ascii="Arial" w:hAnsi="Arial" w:cs="Arial"/>
          <w:spacing w:val="-3"/>
          <w:sz w:val="18"/>
          <w:szCs w:val="18"/>
        </w:rPr>
        <w:t>E</w:t>
      </w:r>
      <w:r w:rsidRPr="00365876">
        <w:rPr>
          <w:rFonts w:ascii="Arial" w:hAnsi="Arial" w:cs="Arial"/>
          <w:sz w:val="18"/>
          <w:szCs w:val="18"/>
        </w:rPr>
        <w:t>G</w:t>
      </w:r>
    </w:p>
    <w:p w:rsidR="00537458" w:rsidRPr="00365876" w:rsidRDefault="00537458" w:rsidP="00537458">
      <w:pPr>
        <w:widowControl w:val="0"/>
        <w:autoSpaceDE w:val="0"/>
        <w:autoSpaceDN w:val="0"/>
        <w:adjustRightInd w:val="0"/>
        <w:spacing w:before="9" w:after="0" w:line="240" w:lineRule="exact"/>
        <w:rPr>
          <w:rFonts w:ascii="Arial" w:hAnsi="Arial" w:cs="Arial"/>
          <w:sz w:val="18"/>
          <w:szCs w:val="18"/>
        </w:rPr>
      </w:pPr>
    </w:p>
    <w:p w:rsidR="00537458" w:rsidRPr="00365876" w:rsidRDefault="00537458" w:rsidP="00537458">
      <w:pPr>
        <w:spacing w:after="60"/>
        <w:jc w:val="both"/>
        <w:outlineLvl w:val="0"/>
        <w:rPr>
          <w:rFonts w:ascii="Arial" w:hAnsi="Arial" w:cs="Arial"/>
          <w:sz w:val="18"/>
          <w:szCs w:val="18"/>
        </w:rPr>
      </w:pPr>
      <w:r w:rsidRPr="00365876">
        <w:rPr>
          <w:rFonts w:ascii="Arial" w:hAnsi="Arial" w:cs="Arial"/>
          <w:b/>
          <w:bCs/>
          <w:spacing w:val="-1"/>
          <w:sz w:val="18"/>
          <w:szCs w:val="18"/>
        </w:rPr>
        <w:t>PRE</w:t>
      </w:r>
      <w:r w:rsidRPr="00365876">
        <w:rPr>
          <w:rFonts w:ascii="Arial" w:hAnsi="Arial" w:cs="Arial"/>
          <w:b/>
          <w:bCs/>
          <w:spacing w:val="4"/>
          <w:sz w:val="18"/>
          <w:szCs w:val="18"/>
        </w:rPr>
        <w:t>S</w:t>
      </w:r>
      <w:r w:rsidRPr="00365876">
        <w:rPr>
          <w:rFonts w:ascii="Arial" w:hAnsi="Arial" w:cs="Arial"/>
          <w:b/>
          <w:bCs/>
          <w:sz w:val="18"/>
          <w:szCs w:val="18"/>
        </w:rPr>
        <w:t xml:space="preserve">A </w:t>
      </w:r>
      <w:r w:rsidRPr="00365876">
        <w:rPr>
          <w:rFonts w:ascii="Arial" w:hAnsi="Arial" w:cs="Arial"/>
          <w:b/>
          <w:bCs/>
          <w:spacing w:val="-1"/>
          <w:sz w:val="18"/>
          <w:szCs w:val="18"/>
        </w:rPr>
        <w:t>V</w:t>
      </w:r>
      <w:r w:rsidRPr="00365876">
        <w:rPr>
          <w:rFonts w:ascii="Arial" w:hAnsi="Arial" w:cs="Arial"/>
          <w:b/>
          <w:bCs/>
          <w:spacing w:val="1"/>
          <w:sz w:val="18"/>
          <w:szCs w:val="18"/>
        </w:rPr>
        <w:t>I</w:t>
      </w:r>
      <w:r w:rsidRPr="00365876">
        <w:rPr>
          <w:rFonts w:ascii="Arial" w:hAnsi="Arial" w:cs="Arial"/>
          <w:b/>
          <w:bCs/>
          <w:spacing w:val="-1"/>
          <w:sz w:val="18"/>
          <w:szCs w:val="18"/>
        </w:rPr>
        <w:t>S</w:t>
      </w:r>
      <w:r w:rsidRPr="00365876">
        <w:rPr>
          <w:rFonts w:ascii="Arial" w:hAnsi="Arial" w:cs="Arial"/>
          <w:b/>
          <w:bCs/>
          <w:spacing w:val="1"/>
          <w:sz w:val="18"/>
          <w:szCs w:val="18"/>
        </w:rPr>
        <w:t>IO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6"/>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s</w:t>
      </w:r>
      <w:r w:rsidRPr="00365876">
        <w:rPr>
          <w:rFonts w:ascii="Arial" w:hAnsi="Arial" w:cs="Arial"/>
          <w:b/>
          <w:bCs/>
          <w:spacing w:val="-2"/>
          <w:sz w:val="18"/>
          <w:szCs w:val="18"/>
        </w:rPr>
        <w:t>t</w:t>
      </w:r>
      <w:r w:rsidRPr="00365876">
        <w:rPr>
          <w:rFonts w:ascii="Arial" w:hAnsi="Arial" w:cs="Arial"/>
          <w:b/>
          <w:bCs/>
          <w:sz w:val="18"/>
          <w:szCs w:val="18"/>
        </w:rPr>
        <w:t>ruz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3"/>
          <w:sz w:val="18"/>
          <w:szCs w:val="18"/>
        </w:rPr>
        <w:t>n</w:t>
      </w:r>
      <w:r w:rsidRPr="00365876">
        <w:rPr>
          <w:rFonts w:ascii="Arial" w:hAnsi="Arial" w:cs="Arial"/>
          <w:b/>
          <w:bCs/>
          <w:sz w:val="18"/>
          <w:szCs w:val="18"/>
        </w:rPr>
        <w:t>i</w:t>
      </w:r>
      <w:r w:rsidRPr="00365876">
        <w:rPr>
          <w:rFonts w:ascii="Arial" w:hAnsi="Arial" w:cs="Arial"/>
          <w:b/>
          <w:bCs/>
          <w:spacing w:val="7"/>
          <w:sz w:val="18"/>
          <w:szCs w:val="18"/>
        </w:rPr>
        <w:t xml:space="preserve"> </w:t>
      </w:r>
      <w:r w:rsidRPr="00365876">
        <w:rPr>
          <w:rFonts w:ascii="Arial" w:hAnsi="Arial" w:cs="Arial"/>
          <w:b/>
          <w:bCs/>
          <w:sz w:val="18"/>
          <w:szCs w:val="18"/>
        </w:rPr>
        <w:t>p</w:t>
      </w:r>
      <w:r w:rsidRPr="00365876">
        <w:rPr>
          <w:rFonts w:ascii="Arial" w:hAnsi="Arial" w:cs="Arial"/>
          <w:b/>
          <w:bCs/>
          <w:spacing w:val="-3"/>
          <w:sz w:val="18"/>
          <w:szCs w:val="18"/>
        </w:rPr>
        <w:t>e</w:t>
      </w:r>
      <w:r w:rsidRPr="00365876">
        <w:rPr>
          <w:rFonts w:ascii="Arial" w:hAnsi="Arial" w:cs="Arial"/>
          <w:b/>
          <w:bCs/>
          <w:sz w:val="18"/>
          <w:szCs w:val="18"/>
        </w:rPr>
        <w:t>r</w:t>
      </w:r>
      <w:r w:rsidRPr="00365876">
        <w:rPr>
          <w:rFonts w:ascii="Arial" w:hAnsi="Arial" w:cs="Arial"/>
          <w:b/>
          <w:bCs/>
          <w:spacing w:val="4"/>
          <w:sz w:val="18"/>
          <w:szCs w:val="18"/>
        </w:rPr>
        <w:t xml:space="preserve"> </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5"/>
          <w:sz w:val="18"/>
          <w:szCs w:val="18"/>
        </w:rPr>
        <w:t xml:space="preserve"> </w:t>
      </w:r>
      <w:r w:rsidRPr="00365876">
        <w:rPr>
          <w:rFonts w:ascii="Arial" w:hAnsi="Arial" w:cs="Arial"/>
          <w:b/>
          <w:bCs/>
          <w:sz w:val="18"/>
          <w:szCs w:val="18"/>
        </w:rPr>
        <w:t>pr</w:t>
      </w:r>
      <w:r w:rsidRPr="00365876">
        <w:rPr>
          <w:rFonts w:ascii="Arial" w:hAnsi="Arial" w:cs="Arial"/>
          <w:b/>
          <w:bCs/>
          <w:spacing w:val="-3"/>
          <w:sz w:val="18"/>
          <w:szCs w:val="18"/>
        </w:rPr>
        <w:t>e</w:t>
      </w:r>
      <w:r w:rsidRPr="00365876">
        <w:rPr>
          <w:rFonts w:ascii="Arial" w:hAnsi="Arial" w:cs="Arial"/>
          <w:b/>
          <w:bCs/>
          <w:sz w:val="18"/>
          <w:szCs w:val="18"/>
        </w:rPr>
        <w:t>disp</w:t>
      </w:r>
      <w:r w:rsidRPr="00365876">
        <w:rPr>
          <w:rFonts w:ascii="Arial" w:hAnsi="Arial" w:cs="Arial"/>
          <w:b/>
          <w:bCs/>
          <w:spacing w:val="-1"/>
          <w:sz w:val="18"/>
          <w:szCs w:val="18"/>
        </w:rPr>
        <w:t>o</w:t>
      </w:r>
      <w:r w:rsidRPr="00365876">
        <w:rPr>
          <w:rFonts w:ascii="Arial" w:hAnsi="Arial" w:cs="Arial"/>
          <w:b/>
          <w:bCs/>
          <w:sz w:val="18"/>
          <w:szCs w:val="18"/>
        </w:rPr>
        <w:t>si</w:t>
      </w:r>
      <w:r w:rsidRPr="00365876">
        <w:rPr>
          <w:rFonts w:ascii="Arial" w:hAnsi="Arial" w:cs="Arial"/>
          <w:b/>
          <w:bCs/>
          <w:spacing w:val="-2"/>
          <w:sz w:val="18"/>
          <w:szCs w:val="18"/>
        </w:rPr>
        <w:t>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5"/>
          <w:sz w:val="18"/>
          <w:szCs w:val="18"/>
        </w:rPr>
        <w:t xml:space="preserve"> </w:t>
      </w:r>
      <w:r w:rsidRPr="00365876">
        <w:rPr>
          <w:rFonts w:ascii="Arial" w:hAnsi="Arial" w:cs="Arial"/>
          <w:b/>
          <w:bCs/>
          <w:sz w:val="18"/>
          <w:szCs w:val="18"/>
        </w:rPr>
        <w:t>d</w:t>
      </w:r>
      <w:r w:rsidRPr="00365876">
        <w:rPr>
          <w:rFonts w:ascii="Arial" w:hAnsi="Arial" w:cs="Arial"/>
          <w:b/>
          <w:bCs/>
          <w:spacing w:val="-3"/>
          <w:sz w:val="18"/>
          <w:szCs w:val="18"/>
        </w:rPr>
        <w:t>e</w:t>
      </w:r>
      <w:r w:rsidRPr="00365876">
        <w:rPr>
          <w:rFonts w:ascii="Arial" w:hAnsi="Arial" w:cs="Arial"/>
          <w:b/>
          <w:bCs/>
          <w:spacing w:val="1"/>
          <w:sz w:val="18"/>
          <w:szCs w:val="18"/>
        </w:rPr>
        <w:t>ll</w:t>
      </w:r>
      <w:r w:rsidRPr="00365876">
        <w:rPr>
          <w:rFonts w:ascii="Arial" w:hAnsi="Arial" w:cs="Arial"/>
          <w:b/>
          <w:bCs/>
          <w:sz w:val="18"/>
          <w:szCs w:val="18"/>
        </w:rPr>
        <w:t>a</w:t>
      </w:r>
      <w:r w:rsidRPr="00365876">
        <w:rPr>
          <w:rFonts w:ascii="Arial" w:hAnsi="Arial" w:cs="Arial"/>
          <w:b/>
          <w:bCs/>
          <w:spacing w:val="3"/>
          <w:sz w:val="18"/>
          <w:szCs w:val="18"/>
        </w:rPr>
        <w:t xml:space="preserve"> </w:t>
      </w:r>
      <w:r w:rsidRPr="00365876">
        <w:rPr>
          <w:rFonts w:ascii="Arial" w:hAnsi="Arial" w:cs="Arial"/>
          <w:b/>
          <w:bCs/>
          <w:sz w:val="18"/>
          <w:szCs w:val="18"/>
        </w:rPr>
        <w:t>pr</w:t>
      </w:r>
      <w:r w:rsidRPr="00365876">
        <w:rPr>
          <w:rFonts w:ascii="Arial" w:hAnsi="Arial" w:cs="Arial"/>
          <w:b/>
          <w:bCs/>
          <w:spacing w:val="-3"/>
          <w:sz w:val="18"/>
          <w:szCs w:val="18"/>
        </w:rPr>
        <w:t>e</w:t>
      </w:r>
      <w:r w:rsidRPr="00365876">
        <w:rPr>
          <w:rFonts w:ascii="Arial" w:hAnsi="Arial" w:cs="Arial"/>
          <w:b/>
          <w:bCs/>
          <w:sz w:val="18"/>
          <w:szCs w:val="18"/>
        </w:rPr>
        <w:t>s</w:t>
      </w:r>
      <w:r w:rsidRPr="00365876">
        <w:rPr>
          <w:rFonts w:ascii="Arial" w:hAnsi="Arial" w:cs="Arial"/>
          <w:b/>
          <w:bCs/>
          <w:spacing w:val="-1"/>
          <w:sz w:val="18"/>
          <w:szCs w:val="18"/>
        </w:rPr>
        <w:t>e</w:t>
      </w:r>
      <w:r w:rsidRPr="00365876">
        <w:rPr>
          <w:rFonts w:ascii="Arial" w:hAnsi="Arial" w:cs="Arial"/>
          <w:b/>
          <w:bCs/>
          <w:sz w:val="18"/>
          <w:szCs w:val="18"/>
        </w:rPr>
        <w:t>nte</w:t>
      </w:r>
      <w:r w:rsidRPr="00365876">
        <w:rPr>
          <w:rFonts w:ascii="Arial" w:hAnsi="Arial" w:cs="Arial"/>
          <w:b/>
          <w:bCs/>
          <w:spacing w:val="6"/>
          <w:sz w:val="18"/>
          <w:szCs w:val="18"/>
        </w:rPr>
        <w:t xml:space="preserve"> </w:t>
      </w:r>
      <w:r w:rsidRPr="00365876">
        <w:rPr>
          <w:rFonts w:ascii="Arial" w:hAnsi="Arial" w:cs="Arial"/>
          <w:b/>
          <w:bCs/>
          <w:sz w:val="18"/>
          <w:szCs w:val="18"/>
        </w:rPr>
        <w:t>dic</w:t>
      </w:r>
      <w:r w:rsidRPr="00365876">
        <w:rPr>
          <w:rFonts w:ascii="Arial" w:hAnsi="Arial" w:cs="Arial"/>
          <w:b/>
          <w:bCs/>
          <w:spacing w:val="-3"/>
          <w:sz w:val="18"/>
          <w:szCs w:val="18"/>
        </w:rPr>
        <w:t>h</w:t>
      </w:r>
      <w:r w:rsidRPr="00365876">
        <w:rPr>
          <w:rFonts w:ascii="Arial" w:hAnsi="Arial" w:cs="Arial"/>
          <w:b/>
          <w:bCs/>
          <w:spacing w:val="1"/>
          <w:sz w:val="18"/>
          <w:szCs w:val="18"/>
        </w:rPr>
        <w:t>i</w:t>
      </w:r>
      <w:r w:rsidRPr="00365876">
        <w:rPr>
          <w:rFonts w:ascii="Arial" w:hAnsi="Arial" w:cs="Arial"/>
          <w:b/>
          <w:bCs/>
          <w:sz w:val="18"/>
          <w:szCs w:val="18"/>
        </w:rPr>
        <w:t>ara</w:t>
      </w:r>
      <w:r w:rsidRPr="00365876">
        <w:rPr>
          <w:rFonts w:ascii="Arial" w:hAnsi="Arial" w:cs="Arial"/>
          <w:b/>
          <w:bCs/>
          <w:spacing w:val="-3"/>
          <w:sz w:val="18"/>
          <w:szCs w:val="18"/>
        </w:rPr>
        <w:t>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3"/>
          <w:sz w:val="18"/>
          <w:szCs w:val="18"/>
        </w:rPr>
        <w:t xml:space="preserve"> </w:t>
      </w:r>
      <w:r w:rsidRPr="00365876">
        <w:rPr>
          <w:rFonts w:ascii="Arial" w:hAnsi="Arial" w:cs="Arial"/>
          <w:b/>
          <w:bCs/>
          <w:spacing w:val="1"/>
          <w:sz w:val="18"/>
          <w:szCs w:val="18"/>
        </w:rPr>
        <w:t>(</w:t>
      </w:r>
      <w:r w:rsidRPr="00365876">
        <w:rPr>
          <w:rFonts w:ascii="Arial" w:hAnsi="Arial" w:cs="Arial"/>
          <w:b/>
          <w:bCs/>
          <w:spacing w:val="-6"/>
          <w:sz w:val="18"/>
          <w:szCs w:val="18"/>
        </w:rPr>
        <w:t>A</w:t>
      </w:r>
      <w:r w:rsidRPr="00365876">
        <w:rPr>
          <w:rFonts w:ascii="Arial" w:hAnsi="Arial" w:cs="Arial"/>
          <w:b/>
          <w:bCs/>
          <w:spacing w:val="1"/>
          <w:sz w:val="18"/>
          <w:szCs w:val="18"/>
        </w:rPr>
        <w:t>ll</w:t>
      </w:r>
      <w:r w:rsidRPr="00365876">
        <w:rPr>
          <w:rFonts w:ascii="Arial" w:hAnsi="Arial" w:cs="Arial"/>
          <w:b/>
          <w:bCs/>
          <w:sz w:val="18"/>
          <w:szCs w:val="18"/>
        </w:rPr>
        <w:t>e</w:t>
      </w:r>
      <w:r w:rsidRPr="00365876">
        <w:rPr>
          <w:rFonts w:ascii="Arial" w:hAnsi="Arial" w:cs="Arial"/>
          <w:b/>
          <w:bCs/>
          <w:spacing w:val="-1"/>
          <w:sz w:val="18"/>
          <w:szCs w:val="18"/>
        </w:rPr>
        <w:t>g</w:t>
      </w:r>
      <w:r w:rsidRPr="00365876">
        <w:rPr>
          <w:rFonts w:ascii="Arial" w:hAnsi="Arial" w:cs="Arial"/>
          <w:b/>
          <w:bCs/>
          <w:sz w:val="18"/>
          <w:szCs w:val="18"/>
        </w:rPr>
        <w:t>ato</w:t>
      </w:r>
      <w:r w:rsidRPr="00365876">
        <w:rPr>
          <w:rFonts w:ascii="Arial" w:hAnsi="Arial" w:cs="Arial"/>
          <w:b/>
          <w:bCs/>
          <w:spacing w:val="1"/>
          <w:sz w:val="18"/>
          <w:szCs w:val="18"/>
        </w:rPr>
        <w:t xml:space="preserve"> </w:t>
      </w:r>
      <w:r w:rsidRPr="00365876">
        <w:rPr>
          <w:rFonts w:ascii="Arial" w:hAnsi="Arial" w:cs="Arial"/>
          <w:b/>
          <w:bCs/>
          <w:sz w:val="18"/>
          <w:szCs w:val="18"/>
        </w:rPr>
        <w:t>I</w:t>
      </w:r>
      <w:r w:rsidRPr="00365876">
        <w:rPr>
          <w:rFonts w:ascii="Arial" w:hAnsi="Arial" w:cs="Arial"/>
          <w:b/>
          <w:bCs/>
          <w:spacing w:val="3"/>
          <w:sz w:val="18"/>
          <w:szCs w:val="18"/>
        </w:rPr>
        <w:t xml:space="preserve"> </w:t>
      </w:r>
      <w:r w:rsidR="00F972D8">
        <w:rPr>
          <w:rFonts w:ascii="Arial" w:hAnsi="Arial" w:cs="Arial"/>
          <w:b/>
          <w:bCs/>
          <w:sz w:val="18"/>
          <w:szCs w:val="18"/>
        </w:rPr>
        <w:t>del presente modello</w:t>
      </w:r>
      <w:r w:rsidRPr="00365876">
        <w:rPr>
          <w:rFonts w:ascii="Arial" w:hAnsi="Arial" w:cs="Arial"/>
          <w:b/>
          <w:bCs/>
          <w:spacing w:val="1"/>
          <w:sz w:val="18"/>
          <w:szCs w:val="18"/>
        </w:rPr>
        <w:t>)</w:t>
      </w:r>
      <w:r w:rsidRPr="00365876">
        <w:rPr>
          <w:rFonts w:ascii="Arial" w:hAnsi="Arial" w:cs="Arial"/>
          <w:sz w:val="18"/>
          <w:szCs w:val="18"/>
        </w:rPr>
        <w:t>;</w:t>
      </w:r>
    </w:p>
    <w:p w:rsidR="00D36F26" w:rsidRDefault="00D36F26" w:rsidP="00537458">
      <w:pPr>
        <w:spacing w:after="60"/>
        <w:jc w:val="both"/>
        <w:outlineLvl w:val="0"/>
        <w:rPr>
          <w:rFonts w:ascii="Arial" w:hAnsi="Arial" w:cs="Arial"/>
          <w:spacing w:val="-6"/>
          <w:sz w:val="18"/>
          <w:szCs w:val="18"/>
        </w:rPr>
      </w:pPr>
      <w:r w:rsidRPr="00365876">
        <w:rPr>
          <w:rFonts w:ascii="Arial" w:hAnsi="Arial" w:cs="Arial"/>
          <w:b/>
          <w:spacing w:val="-6"/>
          <w:sz w:val="18"/>
          <w:szCs w:val="18"/>
        </w:rPr>
        <w:t>CONSAPEVOLE delle responsabilità anche penali assunte</w:t>
      </w:r>
      <w:r w:rsidRPr="00365876">
        <w:rPr>
          <w:rFonts w:ascii="Arial" w:hAnsi="Arial" w:cs="Arial"/>
          <w:spacing w:val="-6"/>
          <w:sz w:val="18"/>
          <w:szCs w:val="18"/>
        </w:rPr>
        <w:t xml:space="preserve"> in caso di rilascio di dichiarazioni mendaci, formazione di atti falsi e loro uso, </w:t>
      </w:r>
      <w:r w:rsidRPr="00365876">
        <w:rPr>
          <w:rFonts w:ascii="Arial" w:hAnsi="Arial" w:cs="Arial"/>
          <w:b/>
          <w:spacing w:val="-6"/>
          <w:sz w:val="18"/>
          <w:szCs w:val="18"/>
        </w:rPr>
        <w:t>e della conseguente decadenza dai benefici concessi</w:t>
      </w:r>
      <w:r w:rsidRPr="00365876">
        <w:rPr>
          <w:rFonts w:ascii="Arial" w:hAnsi="Arial" w:cs="Arial"/>
          <w:spacing w:val="-6"/>
          <w:sz w:val="18"/>
          <w:szCs w:val="18"/>
        </w:rPr>
        <w:t xml:space="preserve"> sulla base di una dichiarazione non veritiera, ai sensi degli articoli </w:t>
      </w:r>
      <w:hyperlink r:id="rId19" w:history="1">
        <w:r w:rsidRPr="00365876">
          <w:rPr>
            <w:rFonts w:ascii="Arial" w:hAnsi="Arial" w:cs="Arial"/>
            <w:spacing w:val="-6"/>
            <w:sz w:val="18"/>
            <w:szCs w:val="18"/>
          </w:rPr>
          <w:t>75</w:t>
        </w:r>
      </w:hyperlink>
      <w:r w:rsidRPr="00365876">
        <w:rPr>
          <w:rFonts w:ascii="Arial" w:hAnsi="Arial" w:cs="Arial"/>
          <w:spacing w:val="-6"/>
          <w:sz w:val="18"/>
          <w:szCs w:val="18"/>
        </w:rPr>
        <w:t xml:space="preserve"> e </w:t>
      </w:r>
      <w:hyperlink r:id="rId20" w:history="1">
        <w:r w:rsidRPr="00365876">
          <w:rPr>
            <w:rFonts w:ascii="Arial" w:hAnsi="Arial" w:cs="Arial"/>
            <w:spacing w:val="-6"/>
            <w:sz w:val="18"/>
            <w:szCs w:val="18"/>
          </w:rPr>
          <w:t>76</w:t>
        </w:r>
      </w:hyperlink>
      <w:r w:rsidRPr="00365876">
        <w:rPr>
          <w:rFonts w:ascii="Arial" w:hAnsi="Arial" w:cs="Arial"/>
          <w:spacing w:val="-6"/>
          <w:sz w:val="18"/>
          <w:szCs w:val="18"/>
        </w:rPr>
        <w:t xml:space="preserve"> del </w:t>
      </w:r>
      <w:hyperlink r:id="rId21" w:history="1">
        <w:r w:rsidRPr="00365876">
          <w:rPr>
            <w:rFonts w:ascii="Arial" w:hAnsi="Arial" w:cs="Arial"/>
            <w:spacing w:val="-6"/>
            <w:sz w:val="18"/>
            <w:szCs w:val="18"/>
          </w:rPr>
          <w:t>decreto del Presidente della Repubblica 28 dicembre 2000, n. 445</w:t>
        </w:r>
      </w:hyperlink>
      <w:r w:rsidRPr="00365876">
        <w:rPr>
          <w:rFonts w:ascii="Arial" w:hAnsi="Arial" w:cs="Arial"/>
          <w:spacing w:val="-6"/>
          <w:sz w:val="18"/>
          <w:szCs w:val="18"/>
        </w:rPr>
        <w:t xml:space="preserve"> (</w:t>
      </w:r>
      <w:r w:rsidRPr="00365876">
        <w:rPr>
          <w:rFonts w:ascii="Arial" w:hAnsi="Arial" w:cs="Arial"/>
          <w:i/>
          <w:spacing w:val="-6"/>
          <w:sz w:val="18"/>
          <w:szCs w:val="18"/>
        </w:rPr>
        <w:t>Testo unico delle disposizioni legislative e regolamentari in materia di documentazione amministrativa</w:t>
      </w:r>
      <w:r w:rsidR="000C5DDD">
        <w:rPr>
          <w:rFonts w:ascii="Arial" w:hAnsi="Arial" w:cs="Arial"/>
          <w:spacing w:val="-6"/>
          <w:sz w:val="18"/>
          <w:szCs w:val="18"/>
        </w:rPr>
        <w:t>),</w:t>
      </w:r>
    </w:p>
    <w:p w:rsidR="00AD08BF" w:rsidRDefault="00AD08BF" w:rsidP="00537458">
      <w:pPr>
        <w:spacing w:after="60"/>
        <w:jc w:val="both"/>
        <w:outlineLvl w:val="0"/>
        <w:rPr>
          <w:rFonts w:ascii="Arial" w:hAnsi="Arial" w:cs="Arial"/>
          <w:spacing w:val="-6"/>
          <w:sz w:val="18"/>
          <w:szCs w:val="18"/>
        </w:rPr>
      </w:pPr>
    </w:p>
    <w:p w:rsidR="00AD08BF" w:rsidRDefault="00AD08BF" w:rsidP="00537458">
      <w:pPr>
        <w:spacing w:after="60"/>
        <w:jc w:val="both"/>
        <w:outlineLvl w:val="0"/>
        <w:rPr>
          <w:rFonts w:ascii="Arial" w:hAnsi="Arial" w:cs="Arial"/>
          <w:spacing w:val="-6"/>
          <w:sz w:val="18"/>
          <w:szCs w:val="18"/>
        </w:rPr>
      </w:pPr>
      <w:r>
        <w:rPr>
          <w:rFonts w:ascii="Arial" w:hAnsi="Arial" w:cs="Arial"/>
          <w:spacing w:val="-6"/>
          <w:sz w:val="18"/>
          <w:szCs w:val="18"/>
        </w:rPr>
        <w:br w:type="page"/>
      </w:r>
    </w:p>
    <w:p w:rsidR="00AD08BF" w:rsidRDefault="00AD08BF" w:rsidP="00537458">
      <w:pPr>
        <w:spacing w:after="60"/>
        <w:jc w:val="both"/>
        <w:outlineLvl w:val="0"/>
        <w:rPr>
          <w:rFonts w:ascii="Arial" w:hAnsi="Arial" w:cs="Arial"/>
          <w:spacing w:val="-6"/>
          <w:sz w:val="18"/>
          <w:szCs w:val="18"/>
        </w:rPr>
      </w:pPr>
    </w:p>
    <w:p w:rsidR="00AD08BF" w:rsidRDefault="00AD08BF" w:rsidP="00D36F26">
      <w:pPr>
        <w:spacing w:after="60"/>
        <w:jc w:val="center"/>
        <w:rPr>
          <w:rFonts w:ascii="Arial" w:hAnsi="Arial" w:cs="Arial"/>
          <w:b/>
          <w:bCs/>
          <w:sz w:val="18"/>
          <w:szCs w:val="18"/>
        </w:rPr>
      </w:pPr>
    </w:p>
    <w:p w:rsidR="00D36F26" w:rsidRPr="00365876" w:rsidRDefault="00D36F26" w:rsidP="00D36F26">
      <w:pPr>
        <w:spacing w:after="60"/>
        <w:jc w:val="center"/>
        <w:rPr>
          <w:rFonts w:ascii="Arial" w:hAnsi="Arial" w:cs="Arial"/>
          <w:b/>
          <w:bCs/>
          <w:sz w:val="18"/>
          <w:szCs w:val="18"/>
        </w:rPr>
      </w:pPr>
      <w:r w:rsidRPr="00365876">
        <w:rPr>
          <w:rFonts w:ascii="Arial" w:hAnsi="Arial" w:cs="Arial"/>
          <w:b/>
          <w:bCs/>
          <w:sz w:val="18"/>
          <w:szCs w:val="18"/>
        </w:rPr>
        <w:t>DICHIARA</w:t>
      </w:r>
      <w:r w:rsidRPr="00365876">
        <w:rPr>
          <w:rStyle w:val="Rimandonotaapidipagina"/>
          <w:rFonts w:ascii="Arial" w:hAnsi="Arial" w:cs="Arial"/>
          <w:sz w:val="18"/>
          <w:szCs w:val="18"/>
        </w:rPr>
        <w:footnoteReference w:id="7"/>
      </w:r>
    </w:p>
    <w:p w:rsidR="00D36F26" w:rsidRPr="00365876" w:rsidRDefault="00D36F26" w:rsidP="00D36F26">
      <w:pPr>
        <w:spacing w:after="60"/>
        <w:jc w:val="center"/>
        <w:rPr>
          <w:rFonts w:ascii="Arial" w:hAnsi="Arial" w:cs="Arial"/>
          <w:b/>
          <w:bCs/>
          <w:sz w:val="18"/>
          <w:szCs w:val="18"/>
        </w:rPr>
      </w:pPr>
    </w:p>
    <w:p w:rsidR="00B50D5C" w:rsidRPr="00FD1BD8" w:rsidRDefault="00B50D5C" w:rsidP="00B50D5C">
      <w:pPr>
        <w:widowControl w:val="0"/>
        <w:tabs>
          <w:tab w:val="left" w:pos="9638"/>
        </w:tabs>
        <w:autoSpaceDE w:val="0"/>
        <w:autoSpaceDN w:val="0"/>
        <w:adjustRightInd w:val="0"/>
        <w:spacing w:before="37" w:after="0" w:line="240" w:lineRule="auto"/>
        <w:ind w:right="-1"/>
        <w:jc w:val="both"/>
        <w:rPr>
          <w:rFonts w:cs="Arial"/>
          <w:color w:val="000000"/>
        </w:rPr>
      </w:pPr>
    </w:p>
    <w:p w:rsidR="00B50D5C" w:rsidRPr="00FD1BD8" w:rsidRDefault="00B50D5C" w:rsidP="00B50D5C">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all’impresa rappresentata NON E’ STATO CONCESSO nell’esercizio finanziario corrente e nei due esercizi finanziari precedenti alcun aiuto “de minimis”;</w:t>
      </w:r>
    </w:p>
    <w:p w:rsidR="00B50D5C" w:rsidRDefault="00B50D5C" w:rsidP="00B50D5C">
      <w:pPr>
        <w:widowControl w:val="0"/>
        <w:tabs>
          <w:tab w:val="left" w:pos="9638"/>
        </w:tabs>
        <w:autoSpaceDE w:val="0"/>
        <w:autoSpaceDN w:val="0"/>
        <w:adjustRightInd w:val="0"/>
        <w:spacing w:before="37" w:after="0" w:line="240" w:lineRule="auto"/>
        <w:ind w:right="-1"/>
        <w:jc w:val="both"/>
        <w:rPr>
          <w:rFonts w:cs="Arial"/>
          <w:color w:val="000000"/>
        </w:rPr>
      </w:pPr>
      <w:r w:rsidRPr="00FD1BD8">
        <w:rPr>
          <w:rFonts w:cs="Arial"/>
          <w:color w:val="000000"/>
        </w:rPr>
        <w:t>□ che all’impresa rappresentata SONO STATI CONCESSI nell’esercizio finanziario corrente e nei due esercizi finanziari precedenti i seguenti aiuti “de minimis”:</w:t>
      </w:r>
    </w:p>
    <w:p w:rsidR="003708DE" w:rsidRPr="00FD1BD8" w:rsidRDefault="003708DE" w:rsidP="00B50D5C">
      <w:pPr>
        <w:widowControl w:val="0"/>
        <w:tabs>
          <w:tab w:val="left" w:pos="9638"/>
        </w:tabs>
        <w:autoSpaceDE w:val="0"/>
        <w:autoSpaceDN w:val="0"/>
        <w:adjustRightInd w:val="0"/>
        <w:spacing w:before="37" w:after="0" w:line="240" w:lineRule="auto"/>
        <w:ind w:right="-1"/>
        <w:jc w:val="both"/>
        <w:rPr>
          <w:rFonts w:cs="Arial"/>
          <w:color w:val="000000"/>
        </w:rPr>
      </w:pPr>
    </w:p>
    <w:p w:rsidR="00D36F26" w:rsidRPr="00365876" w:rsidRDefault="00D36F26" w:rsidP="00D36F26">
      <w:pPr>
        <w:spacing w:after="120"/>
        <w:jc w:val="both"/>
        <w:outlineLvl w:val="0"/>
        <w:rPr>
          <w:rFonts w:ascii="Arial" w:hAnsi="Arial" w:cs="Arial"/>
          <w:i/>
          <w:sz w:val="18"/>
          <w:szCs w:val="18"/>
        </w:rPr>
      </w:pPr>
      <w:r w:rsidRPr="00365876">
        <w:rPr>
          <w:rFonts w:ascii="Arial" w:hAnsi="Arial" w:cs="Arial"/>
          <w:sz w:val="18"/>
          <w:szCs w:val="18"/>
        </w:rPr>
        <w:t xml:space="preserve"> </w:t>
      </w:r>
      <w:r w:rsidRPr="00365876">
        <w:rPr>
          <w:rFonts w:ascii="Arial" w:hAnsi="Arial" w:cs="Arial"/>
          <w:i/>
          <w:sz w:val="18"/>
          <w:szCs w:val="18"/>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90"/>
        <w:gridCol w:w="1519"/>
        <w:gridCol w:w="2417"/>
        <w:gridCol w:w="1584"/>
        <w:gridCol w:w="1096"/>
        <w:gridCol w:w="1077"/>
        <w:gridCol w:w="1003"/>
        <w:gridCol w:w="1179"/>
      </w:tblGrid>
      <w:tr w:rsidR="00365876" w:rsidRPr="00365876" w:rsidTr="00C73B91">
        <w:trPr>
          <w:trHeight w:val="630"/>
        </w:trPr>
        <w:tc>
          <w:tcPr>
            <w:tcW w:w="219" w:type="pct"/>
            <w:vMerge w:val="restart"/>
            <w:tcBorders>
              <w:top w:val="double" w:sz="4" w:space="0" w:color="auto"/>
            </w:tcBorders>
            <w:shd w:val="clear" w:color="auto" w:fill="AAC8C8"/>
            <w:vAlign w:val="center"/>
          </w:tcPr>
          <w:p w:rsidR="00D36F26" w:rsidRPr="00365876" w:rsidRDefault="00D36F26" w:rsidP="003A4728">
            <w:pPr>
              <w:spacing w:after="120"/>
              <w:jc w:val="center"/>
              <w:rPr>
                <w:rFonts w:ascii="Arial" w:hAnsi="Arial" w:cs="Arial"/>
                <w:b/>
                <w:bCs/>
                <w:sz w:val="18"/>
                <w:szCs w:val="18"/>
              </w:rPr>
            </w:pPr>
          </w:p>
        </w:tc>
        <w:tc>
          <w:tcPr>
            <w:tcW w:w="769" w:type="pct"/>
            <w:vMerge w:val="restart"/>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
                <w:bCs/>
                <w:sz w:val="18"/>
                <w:szCs w:val="18"/>
              </w:rPr>
            </w:pPr>
            <w:r w:rsidRPr="00365876">
              <w:rPr>
                <w:rFonts w:ascii="Arial" w:hAnsi="Arial" w:cs="Arial"/>
                <w:b/>
                <w:bCs/>
                <w:sz w:val="18"/>
                <w:szCs w:val="18"/>
              </w:rPr>
              <w:t>Ente concedente</w:t>
            </w:r>
          </w:p>
        </w:tc>
        <w:tc>
          <w:tcPr>
            <w:tcW w:w="1055" w:type="pct"/>
            <w:vMerge w:val="restart"/>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
                <w:bCs/>
                <w:sz w:val="18"/>
                <w:szCs w:val="18"/>
              </w:rPr>
            </w:pPr>
            <w:r w:rsidRPr="00365876">
              <w:rPr>
                <w:rFonts w:ascii="Arial" w:hAnsi="Arial" w:cs="Arial"/>
                <w:b/>
                <w:bCs/>
                <w:sz w:val="18"/>
                <w:szCs w:val="18"/>
              </w:rPr>
              <w:t>Riferimento normativo/amministrativo che prevede l’agevolazione</w:t>
            </w:r>
          </w:p>
        </w:tc>
        <w:tc>
          <w:tcPr>
            <w:tcW w:w="801" w:type="pct"/>
            <w:vMerge w:val="restart"/>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
                <w:bCs/>
                <w:sz w:val="18"/>
                <w:szCs w:val="18"/>
              </w:rPr>
            </w:pPr>
            <w:r w:rsidRPr="00365876">
              <w:rPr>
                <w:rFonts w:ascii="Arial" w:hAnsi="Arial" w:cs="Arial"/>
                <w:b/>
                <w:bCs/>
                <w:sz w:val="18"/>
                <w:szCs w:val="18"/>
              </w:rPr>
              <w:t>Provvedimento di concessione e data</w:t>
            </w:r>
          </w:p>
        </w:tc>
        <w:tc>
          <w:tcPr>
            <w:tcW w:w="563" w:type="pct"/>
            <w:vMerge w:val="restart"/>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Cs/>
                <w:sz w:val="18"/>
                <w:szCs w:val="18"/>
              </w:rPr>
            </w:pPr>
            <w:r w:rsidRPr="00365876">
              <w:rPr>
                <w:rFonts w:ascii="Arial" w:hAnsi="Arial" w:cs="Arial"/>
                <w:b/>
                <w:bCs/>
                <w:sz w:val="18"/>
                <w:szCs w:val="18"/>
              </w:rPr>
              <w:t xml:space="preserve">Reg. UE </w:t>
            </w:r>
            <w:r w:rsidRPr="00365876">
              <w:rPr>
                <w:rFonts w:ascii="Arial" w:hAnsi="Arial" w:cs="Arial"/>
                <w:bCs/>
                <w:i/>
                <w:sz w:val="18"/>
                <w:szCs w:val="18"/>
              </w:rPr>
              <w:t>de minimis</w:t>
            </w:r>
            <w:r w:rsidRPr="00365876">
              <w:rPr>
                <w:rFonts w:ascii="Arial" w:hAnsi="Arial" w:cs="Arial"/>
                <w:bCs/>
                <w:i/>
                <w:sz w:val="18"/>
                <w:szCs w:val="18"/>
                <w:vertAlign w:val="superscript"/>
              </w:rPr>
              <w:footnoteReference w:id="8"/>
            </w:r>
          </w:p>
        </w:tc>
        <w:tc>
          <w:tcPr>
            <w:tcW w:w="966" w:type="pct"/>
            <w:gridSpan w:val="2"/>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
                <w:bCs/>
                <w:sz w:val="18"/>
                <w:szCs w:val="18"/>
              </w:rPr>
            </w:pPr>
            <w:r w:rsidRPr="00365876">
              <w:rPr>
                <w:rFonts w:ascii="Arial" w:hAnsi="Arial" w:cs="Arial"/>
                <w:b/>
                <w:bCs/>
                <w:sz w:val="18"/>
                <w:szCs w:val="18"/>
              </w:rPr>
              <w:t xml:space="preserve">Importo dell’aiuto </w:t>
            </w:r>
            <w:r w:rsidRPr="00365876">
              <w:rPr>
                <w:rFonts w:ascii="Arial" w:hAnsi="Arial" w:cs="Arial"/>
                <w:b/>
                <w:bCs/>
                <w:i/>
                <w:sz w:val="18"/>
                <w:szCs w:val="18"/>
              </w:rPr>
              <w:t>de minimis</w:t>
            </w:r>
          </w:p>
        </w:tc>
        <w:tc>
          <w:tcPr>
            <w:tcW w:w="628" w:type="pct"/>
            <w:vMerge w:val="restart"/>
            <w:tcBorders>
              <w:top w:val="double" w:sz="4" w:space="0" w:color="auto"/>
            </w:tcBorders>
            <w:shd w:val="clear" w:color="auto" w:fill="AAC8C8"/>
            <w:vAlign w:val="center"/>
          </w:tcPr>
          <w:p w:rsidR="00D36F26" w:rsidRPr="00365876" w:rsidRDefault="00D36F26" w:rsidP="003A4728">
            <w:pPr>
              <w:suppressLineNumbers/>
              <w:snapToGrid w:val="0"/>
              <w:spacing w:after="120"/>
              <w:jc w:val="center"/>
              <w:rPr>
                <w:rFonts w:ascii="Arial" w:hAnsi="Arial" w:cs="Arial"/>
                <w:b/>
                <w:bCs/>
                <w:sz w:val="18"/>
                <w:szCs w:val="18"/>
              </w:rPr>
            </w:pPr>
            <w:r w:rsidRPr="00365876">
              <w:rPr>
                <w:rFonts w:ascii="Arial" w:hAnsi="Arial" w:cs="Arial"/>
                <w:b/>
                <w:bCs/>
                <w:sz w:val="18"/>
                <w:szCs w:val="18"/>
              </w:rPr>
              <w:t>Di cui imputabile all’attività di trasporto merci su strada per conto terzi</w:t>
            </w:r>
          </w:p>
        </w:tc>
      </w:tr>
      <w:tr w:rsidR="00365876" w:rsidRPr="00365876" w:rsidTr="00C73B91">
        <w:trPr>
          <w:trHeight w:val="630"/>
        </w:trPr>
        <w:tc>
          <w:tcPr>
            <w:tcW w:w="219" w:type="pct"/>
            <w:vMerge/>
            <w:shd w:val="clear" w:color="auto" w:fill="AAC8C8"/>
            <w:vAlign w:val="center"/>
          </w:tcPr>
          <w:p w:rsidR="00D36F26" w:rsidRPr="00365876" w:rsidRDefault="00D36F26" w:rsidP="00C73B91">
            <w:pPr>
              <w:spacing w:after="120"/>
              <w:jc w:val="center"/>
              <w:rPr>
                <w:rFonts w:ascii="Arial" w:hAnsi="Arial" w:cs="Arial"/>
                <w:b/>
                <w:bCs/>
                <w:sz w:val="18"/>
                <w:szCs w:val="18"/>
              </w:rPr>
            </w:pPr>
          </w:p>
        </w:tc>
        <w:tc>
          <w:tcPr>
            <w:tcW w:w="769" w:type="pct"/>
            <w:vMerge/>
            <w:shd w:val="clear" w:color="auto" w:fill="AAC8C8"/>
            <w:vAlign w:val="center"/>
          </w:tcPr>
          <w:p w:rsidR="00D36F26" w:rsidRPr="00365876" w:rsidRDefault="00D36F26" w:rsidP="00C73B91">
            <w:pPr>
              <w:suppressLineNumbers/>
              <w:snapToGrid w:val="0"/>
              <w:spacing w:after="120"/>
              <w:rPr>
                <w:rFonts w:ascii="Arial" w:hAnsi="Arial" w:cs="Arial"/>
                <w:b/>
                <w:bCs/>
                <w:sz w:val="18"/>
                <w:szCs w:val="18"/>
              </w:rPr>
            </w:pPr>
          </w:p>
        </w:tc>
        <w:tc>
          <w:tcPr>
            <w:tcW w:w="1055" w:type="pct"/>
            <w:vMerge/>
            <w:shd w:val="clear" w:color="auto" w:fill="AAC8C8"/>
            <w:vAlign w:val="center"/>
          </w:tcPr>
          <w:p w:rsidR="00D36F26" w:rsidRPr="00365876" w:rsidRDefault="00D36F26" w:rsidP="00C73B91">
            <w:pPr>
              <w:suppressLineNumbers/>
              <w:snapToGrid w:val="0"/>
              <w:spacing w:after="120"/>
              <w:rPr>
                <w:rFonts w:ascii="Arial" w:hAnsi="Arial" w:cs="Arial"/>
                <w:b/>
                <w:bCs/>
                <w:sz w:val="18"/>
                <w:szCs w:val="18"/>
              </w:rPr>
            </w:pPr>
          </w:p>
        </w:tc>
        <w:tc>
          <w:tcPr>
            <w:tcW w:w="801" w:type="pct"/>
            <w:vMerge/>
            <w:shd w:val="clear" w:color="auto" w:fill="AAC8C8"/>
            <w:vAlign w:val="center"/>
          </w:tcPr>
          <w:p w:rsidR="00D36F26" w:rsidRPr="00365876" w:rsidRDefault="00D36F26" w:rsidP="00C73B91">
            <w:pPr>
              <w:suppressLineNumbers/>
              <w:snapToGrid w:val="0"/>
              <w:spacing w:after="120"/>
              <w:rPr>
                <w:rFonts w:ascii="Arial" w:hAnsi="Arial" w:cs="Arial"/>
                <w:b/>
                <w:bCs/>
                <w:sz w:val="18"/>
                <w:szCs w:val="18"/>
              </w:rPr>
            </w:pPr>
          </w:p>
        </w:tc>
        <w:tc>
          <w:tcPr>
            <w:tcW w:w="563" w:type="pct"/>
            <w:vMerge/>
            <w:shd w:val="clear" w:color="auto" w:fill="AAC8C8"/>
            <w:vAlign w:val="center"/>
          </w:tcPr>
          <w:p w:rsidR="00D36F26" w:rsidRPr="00365876" w:rsidRDefault="00D36F26" w:rsidP="00C73B91">
            <w:pPr>
              <w:suppressLineNumbers/>
              <w:snapToGrid w:val="0"/>
              <w:spacing w:after="120"/>
              <w:rPr>
                <w:rFonts w:ascii="Arial" w:hAnsi="Arial" w:cs="Arial"/>
                <w:b/>
                <w:bCs/>
                <w:sz w:val="18"/>
                <w:szCs w:val="18"/>
              </w:rPr>
            </w:pPr>
          </w:p>
        </w:tc>
        <w:tc>
          <w:tcPr>
            <w:tcW w:w="472" w:type="pct"/>
            <w:tcBorders>
              <w:top w:val="double" w:sz="4" w:space="0" w:color="auto"/>
            </w:tcBorders>
            <w:shd w:val="clear" w:color="auto" w:fill="AAC8C8"/>
            <w:vAlign w:val="center"/>
          </w:tcPr>
          <w:p w:rsidR="00D36F26" w:rsidRPr="00365876" w:rsidRDefault="00D36F26" w:rsidP="00C73B91">
            <w:pPr>
              <w:suppressLineNumbers/>
              <w:snapToGrid w:val="0"/>
              <w:spacing w:after="120"/>
              <w:jc w:val="center"/>
              <w:rPr>
                <w:rFonts w:ascii="Arial" w:hAnsi="Arial" w:cs="Arial"/>
                <w:b/>
                <w:bCs/>
                <w:sz w:val="18"/>
                <w:szCs w:val="18"/>
              </w:rPr>
            </w:pPr>
            <w:r w:rsidRPr="00365876">
              <w:rPr>
                <w:rFonts w:ascii="Arial" w:hAnsi="Arial" w:cs="Arial"/>
                <w:b/>
                <w:bCs/>
                <w:sz w:val="18"/>
                <w:szCs w:val="18"/>
              </w:rPr>
              <w:t>Concesso</w:t>
            </w:r>
          </w:p>
        </w:tc>
        <w:tc>
          <w:tcPr>
            <w:tcW w:w="494" w:type="pct"/>
            <w:tcBorders>
              <w:top w:val="double" w:sz="4" w:space="0" w:color="auto"/>
            </w:tcBorders>
            <w:shd w:val="clear" w:color="auto" w:fill="AAC8C8"/>
            <w:vAlign w:val="center"/>
          </w:tcPr>
          <w:p w:rsidR="00D36F26" w:rsidRPr="00365876" w:rsidRDefault="00D36F26" w:rsidP="00C73B91">
            <w:pPr>
              <w:suppressLineNumbers/>
              <w:snapToGrid w:val="0"/>
              <w:spacing w:after="120"/>
              <w:jc w:val="center"/>
              <w:rPr>
                <w:rFonts w:ascii="Arial" w:hAnsi="Arial" w:cs="Arial"/>
                <w:b/>
                <w:bCs/>
                <w:sz w:val="18"/>
                <w:szCs w:val="18"/>
              </w:rPr>
            </w:pPr>
            <w:r w:rsidRPr="00365876">
              <w:rPr>
                <w:rFonts w:ascii="Arial" w:hAnsi="Arial" w:cs="Arial"/>
                <w:b/>
                <w:bCs/>
                <w:sz w:val="18"/>
                <w:szCs w:val="18"/>
              </w:rPr>
              <w:t>Effettivo</w:t>
            </w:r>
            <w:r w:rsidRPr="00365876">
              <w:rPr>
                <w:rFonts w:ascii="Arial" w:hAnsi="Arial" w:cs="Arial"/>
                <w:b/>
                <w:bCs/>
                <w:sz w:val="18"/>
                <w:szCs w:val="18"/>
                <w:vertAlign w:val="superscript"/>
              </w:rPr>
              <w:footnoteReference w:id="9"/>
            </w:r>
          </w:p>
        </w:tc>
        <w:tc>
          <w:tcPr>
            <w:tcW w:w="628" w:type="pct"/>
            <w:vMerge/>
            <w:shd w:val="clear" w:color="auto" w:fill="AAC8C8"/>
            <w:vAlign w:val="center"/>
          </w:tcPr>
          <w:p w:rsidR="00D36F26" w:rsidRPr="00365876" w:rsidRDefault="00D36F26" w:rsidP="00C73B91">
            <w:pPr>
              <w:suppressLineNumbers/>
              <w:snapToGrid w:val="0"/>
              <w:spacing w:after="120"/>
              <w:rPr>
                <w:rFonts w:ascii="Arial" w:hAnsi="Arial" w:cs="Arial"/>
                <w:b/>
                <w:bCs/>
                <w:sz w:val="18"/>
                <w:szCs w:val="18"/>
              </w:rPr>
            </w:pPr>
          </w:p>
        </w:tc>
      </w:tr>
      <w:tr w:rsidR="00365876" w:rsidRPr="00365876" w:rsidTr="00C73B91">
        <w:trPr>
          <w:trHeight w:val="371"/>
        </w:trPr>
        <w:tc>
          <w:tcPr>
            <w:tcW w:w="219" w:type="pct"/>
            <w:shd w:val="clear" w:color="auto" w:fill="AAC8C8"/>
          </w:tcPr>
          <w:p w:rsidR="00D36F26" w:rsidRPr="00365876" w:rsidRDefault="00D36F26" w:rsidP="00C73B91">
            <w:pPr>
              <w:suppressLineNumbers/>
              <w:snapToGrid w:val="0"/>
              <w:spacing w:after="120"/>
              <w:jc w:val="center"/>
              <w:rPr>
                <w:rFonts w:ascii="Arial" w:hAnsi="Arial" w:cs="Arial"/>
                <w:b/>
                <w:sz w:val="18"/>
                <w:szCs w:val="18"/>
              </w:rPr>
            </w:pPr>
            <w:r w:rsidRPr="00365876">
              <w:rPr>
                <w:rFonts w:ascii="Arial" w:hAnsi="Arial" w:cs="Arial"/>
                <w:b/>
                <w:sz w:val="18"/>
                <w:szCs w:val="18"/>
              </w:rPr>
              <w:t>1</w:t>
            </w:r>
          </w:p>
        </w:tc>
        <w:tc>
          <w:tcPr>
            <w:tcW w:w="769"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1055"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801"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563"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472"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494"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628" w:type="pct"/>
            <w:shd w:val="clear" w:color="auto" w:fill="EAEAD5"/>
            <w:vAlign w:val="center"/>
          </w:tcPr>
          <w:p w:rsidR="00D36F26" w:rsidRPr="00365876" w:rsidRDefault="00D36F26" w:rsidP="00C73B91">
            <w:pPr>
              <w:suppressLineNumbers/>
              <w:snapToGrid w:val="0"/>
              <w:spacing w:after="120"/>
              <w:jc w:val="right"/>
              <w:rPr>
                <w:rFonts w:ascii="Arial" w:hAnsi="Arial" w:cs="Arial"/>
                <w:bCs/>
                <w:sz w:val="18"/>
                <w:szCs w:val="18"/>
              </w:rPr>
            </w:pPr>
          </w:p>
        </w:tc>
      </w:tr>
      <w:tr w:rsidR="00365876" w:rsidRPr="00365876" w:rsidTr="00C73B91">
        <w:trPr>
          <w:trHeight w:val="394"/>
        </w:trPr>
        <w:tc>
          <w:tcPr>
            <w:tcW w:w="219" w:type="pct"/>
            <w:shd w:val="clear" w:color="auto" w:fill="AAC8C8"/>
          </w:tcPr>
          <w:p w:rsidR="00D36F26" w:rsidRPr="00365876" w:rsidRDefault="00D36F26" w:rsidP="00C73B91">
            <w:pPr>
              <w:suppressLineNumbers/>
              <w:snapToGrid w:val="0"/>
              <w:spacing w:after="120"/>
              <w:jc w:val="center"/>
              <w:rPr>
                <w:rFonts w:ascii="Arial" w:hAnsi="Arial" w:cs="Arial"/>
                <w:b/>
                <w:sz w:val="18"/>
                <w:szCs w:val="18"/>
              </w:rPr>
            </w:pPr>
            <w:r w:rsidRPr="00365876">
              <w:rPr>
                <w:rFonts w:ascii="Arial" w:hAnsi="Arial" w:cs="Arial"/>
                <w:b/>
                <w:sz w:val="18"/>
                <w:szCs w:val="18"/>
              </w:rPr>
              <w:t>2</w:t>
            </w:r>
          </w:p>
        </w:tc>
        <w:tc>
          <w:tcPr>
            <w:tcW w:w="769"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1055"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801" w:type="pct"/>
            <w:shd w:val="clear" w:color="auto" w:fill="EAEAD5"/>
          </w:tcPr>
          <w:p w:rsidR="00D36F26" w:rsidRPr="00365876" w:rsidRDefault="00D36F26" w:rsidP="00C73B91">
            <w:pPr>
              <w:suppressLineNumbers/>
              <w:snapToGrid w:val="0"/>
              <w:spacing w:after="120"/>
              <w:rPr>
                <w:rFonts w:ascii="Arial" w:hAnsi="Arial" w:cs="Arial"/>
                <w:bCs/>
                <w:sz w:val="18"/>
                <w:szCs w:val="18"/>
              </w:rPr>
            </w:pPr>
          </w:p>
        </w:tc>
        <w:tc>
          <w:tcPr>
            <w:tcW w:w="563"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472"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494"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628" w:type="pct"/>
            <w:shd w:val="clear" w:color="auto" w:fill="EAEAD5"/>
          </w:tcPr>
          <w:p w:rsidR="00D36F26" w:rsidRPr="00365876" w:rsidRDefault="00D36F26" w:rsidP="00C73B91">
            <w:pPr>
              <w:suppressLineNumbers/>
              <w:snapToGrid w:val="0"/>
              <w:spacing w:after="120"/>
              <w:jc w:val="right"/>
              <w:rPr>
                <w:rFonts w:ascii="Arial" w:hAnsi="Arial" w:cs="Arial"/>
                <w:bCs/>
                <w:sz w:val="18"/>
                <w:szCs w:val="18"/>
              </w:rPr>
            </w:pPr>
          </w:p>
        </w:tc>
      </w:tr>
      <w:tr w:rsidR="00365876" w:rsidRPr="00365876" w:rsidTr="00C73B91">
        <w:trPr>
          <w:trHeight w:val="383"/>
        </w:trPr>
        <w:tc>
          <w:tcPr>
            <w:tcW w:w="219" w:type="pct"/>
            <w:shd w:val="clear" w:color="auto" w:fill="AAC8C8"/>
          </w:tcPr>
          <w:p w:rsidR="00D36F26" w:rsidRPr="00365876" w:rsidRDefault="00D36F26" w:rsidP="00C73B91">
            <w:pPr>
              <w:suppressLineNumbers/>
              <w:snapToGrid w:val="0"/>
              <w:spacing w:after="120"/>
              <w:jc w:val="center"/>
              <w:rPr>
                <w:rFonts w:ascii="Arial" w:hAnsi="Arial" w:cs="Arial"/>
                <w:b/>
                <w:sz w:val="18"/>
                <w:szCs w:val="18"/>
              </w:rPr>
            </w:pPr>
            <w:r w:rsidRPr="00365876">
              <w:rPr>
                <w:rFonts w:ascii="Arial" w:hAnsi="Arial" w:cs="Arial"/>
                <w:b/>
                <w:bCs/>
                <w:sz w:val="18"/>
                <w:szCs w:val="18"/>
              </w:rPr>
              <w:t>3</w:t>
            </w:r>
          </w:p>
        </w:tc>
        <w:tc>
          <w:tcPr>
            <w:tcW w:w="769"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1055"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801" w:type="pct"/>
            <w:shd w:val="clear" w:color="auto" w:fill="EAEAD5"/>
          </w:tcPr>
          <w:p w:rsidR="00D36F26" w:rsidRPr="00365876" w:rsidRDefault="00D36F26" w:rsidP="00C73B91">
            <w:pPr>
              <w:suppressLineNumbers/>
              <w:snapToGrid w:val="0"/>
              <w:spacing w:after="120"/>
              <w:rPr>
                <w:rFonts w:ascii="Arial" w:hAnsi="Arial" w:cs="Arial"/>
                <w:bCs/>
                <w:sz w:val="18"/>
                <w:szCs w:val="18"/>
              </w:rPr>
            </w:pPr>
          </w:p>
        </w:tc>
        <w:tc>
          <w:tcPr>
            <w:tcW w:w="563" w:type="pct"/>
            <w:shd w:val="clear" w:color="auto" w:fill="EAEAD5"/>
            <w:vAlign w:val="center"/>
          </w:tcPr>
          <w:p w:rsidR="00D36F26" w:rsidRPr="00365876" w:rsidRDefault="00D36F26" w:rsidP="00C73B91">
            <w:pPr>
              <w:suppressLineNumbers/>
              <w:snapToGrid w:val="0"/>
              <w:spacing w:after="120"/>
              <w:rPr>
                <w:rFonts w:ascii="Arial" w:hAnsi="Arial" w:cs="Arial"/>
                <w:bCs/>
                <w:sz w:val="18"/>
                <w:szCs w:val="18"/>
              </w:rPr>
            </w:pPr>
          </w:p>
        </w:tc>
        <w:tc>
          <w:tcPr>
            <w:tcW w:w="472"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494" w:type="pct"/>
            <w:shd w:val="clear" w:color="auto" w:fill="EAEAD5"/>
            <w:vAlign w:val="center"/>
          </w:tcPr>
          <w:p w:rsidR="00D36F26" w:rsidRPr="00365876" w:rsidRDefault="00D36F26" w:rsidP="00C73B91">
            <w:pPr>
              <w:suppressLineNumbers/>
              <w:snapToGrid w:val="0"/>
              <w:spacing w:after="120"/>
              <w:ind w:left="34"/>
              <w:jc w:val="right"/>
              <w:rPr>
                <w:rFonts w:ascii="Arial" w:hAnsi="Arial" w:cs="Arial"/>
                <w:bCs/>
                <w:sz w:val="18"/>
                <w:szCs w:val="18"/>
              </w:rPr>
            </w:pPr>
          </w:p>
        </w:tc>
        <w:tc>
          <w:tcPr>
            <w:tcW w:w="628" w:type="pct"/>
            <w:shd w:val="clear" w:color="auto" w:fill="EAEAD5"/>
          </w:tcPr>
          <w:p w:rsidR="00D36F26" w:rsidRPr="00365876" w:rsidRDefault="00D36F26" w:rsidP="00C73B91">
            <w:pPr>
              <w:suppressLineNumbers/>
              <w:snapToGrid w:val="0"/>
              <w:spacing w:after="120"/>
              <w:jc w:val="right"/>
              <w:rPr>
                <w:rFonts w:ascii="Arial" w:hAnsi="Arial" w:cs="Arial"/>
                <w:bCs/>
                <w:sz w:val="18"/>
                <w:szCs w:val="18"/>
              </w:rPr>
            </w:pPr>
          </w:p>
        </w:tc>
      </w:tr>
      <w:tr w:rsidR="00365876" w:rsidRPr="00365876" w:rsidTr="00C73B91">
        <w:trPr>
          <w:trHeight w:val="283"/>
        </w:trPr>
        <w:tc>
          <w:tcPr>
            <w:tcW w:w="3406" w:type="pct"/>
            <w:gridSpan w:val="5"/>
            <w:tcBorders>
              <w:bottom w:val="double" w:sz="4" w:space="0" w:color="auto"/>
            </w:tcBorders>
            <w:shd w:val="clear" w:color="auto" w:fill="AAC8C8"/>
          </w:tcPr>
          <w:p w:rsidR="00D36F26" w:rsidRPr="00365876" w:rsidRDefault="00D36F26" w:rsidP="00C73B91">
            <w:pPr>
              <w:suppressLineNumbers/>
              <w:snapToGrid w:val="0"/>
              <w:spacing w:after="120"/>
              <w:ind w:right="175"/>
              <w:jc w:val="right"/>
              <w:rPr>
                <w:rFonts w:ascii="Arial" w:hAnsi="Arial" w:cs="Arial"/>
                <w:b/>
                <w:bCs/>
                <w:sz w:val="18"/>
                <w:szCs w:val="18"/>
              </w:rPr>
            </w:pPr>
            <w:r w:rsidRPr="00365876">
              <w:rPr>
                <w:rFonts w:ascii="Arial" w:hAnsi="Arial" w:cs="Arial"/>
                <w:b/>
                <w:bCs/>
                <w:sz w:val="18"/>
                <w:szCs w:val="18"/>
              </w:rPr>
              <w:t>TOTALE</w:t>
            </w:r>
          </w:p>
        </w:tc>
        <w:tc>
          <w:tcPr>
            <w:tcW w:w="472" w:type="pct"/>
            <w:tcBorders>
              <w:bottom w:val="double" w:sz="4" w:space="0" w:color="auto"/>
            </w:tcBorders>
            <w:shd w:val="clear" w:color="auto" w:fill="EAEAD5"/>
            <w:vAlign w:val="center"/>
          </w:tcPr>
          <w:p w:rsidR="00D36F26" w:rsidRPr="00365876" w:rsidRDefault="00D36F26" w:rsidP="00C73B91">
            <w:pPr>
              <w:suppressLineNumbers/>
              <w:snapToGrid w:val="0"/>
              <w:spacing w:after="120"/>
              <w:ind w:left="34"/>
              <w:jc w:val="right"/>
              <w:rPr>
                <w:rFonts w:ascii="Arial" w:hAnsi="Arial" w:cs="Arial"/>
                <w:b/>
                <w:bCs/>
                <w:sz w:val="18"/>
                <w:szCs w:val="18"/>
              </w:rPr>
            </w:pPr>
          </w:p>
        </w:tc>
        <w:tc>
          <w:tcPr>
            <w:tcW w:w="494" w:type="pct"/>
            <w:tcBorders>
              <w:bottom w:val="double" w:sz="4" w:space="0" w:color="auto"/>
            </w:tcBorders>
            <w:shd w:val="clear" w:color="auto" w:fill="EAEAD5"/>
            <w:vAlign w:val="center"/>
          </w:tcPr>
          <w:p w:rsidR="00D36F26" w:rsidRPr="00365876" w:rsidRDefault="00D36F26" w:rsidP="00C73B91">
            <w:pPr>
              <w:suppressLineNumbers/>
              <w:snapToGrid w:val="0"/>
              <w:spacing w:after="120"/>
              <w:ind w:left="34"/>
              <w:jc w:val="right"/>
              <w:rPr>
                <w:rFonts w:ascii="Arial" w:hAnsi="Arial" w:cs="Arial"/>
                <w:b/>
                <w:bCs/>
                <w:sz w:val="18"/>
                <w:szCs w:val="18"/>
              </w:rPr>
            </w:pPr>
          </w:p>
        </w:tc>
        <w:tc>
          <w:tcPr>
            <w:tcW w:w="628" w:type="pct"/>
            <w:tcBorders>
              <w:bottom w:val="double" w:sz="4" w:space="0" w:color="auto"/>
            </w:tcBorders>
            <w:shd w:val="clear" w:color="auto" w:fill="EAEAD5"/>
            <w:vAlign w:val="center"/>
          </w:tcPr>
          <w:p w:rsidR="00D36F26" w:rsidRPr="00365876" w:rsidRDefault="00D36F26" w:rsidP="00C73B91">
            <w:pPr>
              <w:suppressLineNumbers/>
              <w:snapToGrid w:val="0"/>
              <w:spacing w:after="120"/>
              <w:jc w:val="right"/>
              <w:rPr>
                <w:rFonts w:ascii="Arial" w:hAnsi="Arial" w:cs="Arial"/>
                <w:b/>
                <w:bCs/>
                <w:sz w:val="18"/>
                <w:szCs w:val="18"/>
              </w:rPr>
            </w:pPr>
          </w:p>
        </w:tc>
      </w:tr>
    </w:tbl>
    <w:p w:rsidR="00D36F26" w:rsidRPr="00365876" w:rsidRDefault="00D36F26" w:rsidP="00D36F26">
      <w:pPr>
        <w:spacing w:after="120"/>
        <w:jc w:val="both"/>
        <w:outlineLvl w:val="0"/>
        <w:rPr>
          <w:rFonts w:ascii="Arial" w:hAnsi="Arial" w:cs="Arial"/>
          <w:b/>
          <w:bCs/>
          <w:sz w:val="18"/>
          <w:szCs w:val="18"/>
          <w:u w:val="single"/>
        </w:rPr>
      </w:pPr>
    </w:p>
    <w:p w:rsidR="00D36F26" w:rsidRPr="00365876" w:rsidRDefault="00D36F26" w:rsidP="00D36F26">
      <w:pPr>
        <w:spacing w:after="60"/>
        <w:jc w:val="center"/>
        <w:rPr>
          <w:rFonts w:ascii="Arial" w:hAnsi="Arial" w:cs="Arial"/>
          <w:b/>
          <w:bCs/>
          <w:sz w:val="18"/>
          <w:szCs w:val="18"/>
        </w:rPr>
      </w:pPr>
    </w:p>
    <w:p w:rsidR="00D36F26" w:rsidRPr="00365876" w:rsidRDefault="00D36F26" w:rsidP="00D36F26">
      <w:pPr>
        <w:ind w:left="644"/>
        <w:jc w:val="both"/>
        <w:outlineLvl w:val="0"/>
        <w:rPr>
          <w:rFonts w:ascii="Arial" w:hAnsi="Arial" w:cs="Arial"/>
          <w:sz w:val="18"/>
          <w:szCs w:val="18"/>
        </w:rPr>
      </w:pPr>
    </w:p>
    <w:p w:rsidR="003C63E7" w:rsidRPr="00DC2D24" w:rsidRDefault="003C63E7" w:rsidP="003C63E7">
      <w:pPr>
        <w:keepNext/>
        <w:jc w:val="both"/>
        <w:rPr>
          <w:rFonts w:ascii="Arial" w:hAnsi="Arial" w:cs="Arial"/>
          <w:sz w:val="20"/>
          <w:szCs w:val="20"/>
        </w:rPr>
      </w:pPr>
      <w:r>
        <w:rPr>
          <w:rFonts w:ascii="Arial" w:hAnsi="Arial" w:cs="Arial"/>
          <w:sz w:val="20"/>
          <w:szCs w:val="20"/>
        </w:rPr>
        <w:t>Il</w:t>
      </w:r>
      <w:r w:rsidRPr="00DC2D24">
        <w:rPr>
          <w:rFonts w:ascii="Arial" w:hAnsi="Arial" w:cs="Arial"/>
          <w:sz w:val="20"/>
          <w:szCs w:val="20"/>
        </w:rPr>
        <w:t xml:space="preserve"> sottoscritto in qualità di </w:t>
      </w:r>
      <w:r>
        <w:rPr>
          <w:rFonts w:ascii="Arial" w:hAnsi="Arial" w:cs="Arial"/>
          <w:sz w:val="20"/>
          <w:szCs w:val="20"/>
        </w:rPr>
        <w:t>Titolare/</w:t>
      </w:r>
      <w:r w:rsidRPr="00DC2D24">
        <w:rPr>
          <w:rFonts w:ascii="Arial" w:hAnsi="Arial" w:cs="Arial"/>
          <w:sz w:val="20"/>
          <w:szCs w:val="20"/>
        </w:rPr>
        <w:t xml:space="preserve">Legale Rappresentante </w:t>
      </w:r>
      <w:r>
        <w:rPr>
          <w:rFonts w:ascii="Arial" w:hAnsi="Arial" w:cs="Arial"/>
          <w:sz w:val="20"/>
          <w:szCs w:val="20"/>
        </w:rPr>
        <w:t>prende</w:t>
      </w:r>
      <w:r w:rsidRPr="00DC2D24">
        <w:rPr>
          <w:rFonts w:ascii="Arial" w:hAnsi="Arial" w:cs="Arial"/>
          <w:sz w:val="20"/>
          <w:szCs w:val="20"/>
        </w:rPr>
        <w:t xml:space="preserve"> atto che i dati forniti in sede di partecipazione alla presente procedura saranno oggetto di trattamento secondo quanto indicato nell'informativa </w:t>
      </w:r>
      <w:r>
        <w:rPr>
          <w:rFonts w:ascii="Arial" w:hAnsi="Arial" w:cs="Arial"/>
          <w:sz w:val="20"/>
          <w:szCs w:val="20"/>
        </w:rPr>
        <w:t>di cui all’allegato F, di cui dichiara di aver preso visione; c</w:t>
      </w:r>
      <w:r w:rsidRPr="00DC2D24">
        <w:rPr>
          <w:rFonts w:ascii="Arial" w:hAnsi="Arial" w:cs="Arial"/>
          <w:sz w:val="20"/>
          <w:szCs w:val="20"/>
        </w:rPr>
        <w:t>on la sottoscrizion</w:t>
      </w:r>
      <w:r>
        <w:rPr>
          <w:rFonts w:ascii="Arial" w:hAnsi="Arial" w:cs="Arial"/>
          <w:sz w:val="20"/>
          <w:szCs w:val="20"/>
        </w:rPr>
        <w:t xml:space="preserve">e del presente atto, dunque, </w:t>
      </w:r>
      <w:r w:rsidRPr="00DC2D24">
        <w:rPr>
          <w:rFonts w:ascii="Arial" w:hAnsi="Arial" w:cs="Arial"/>
          <w:sz w:val="20"/>
          <w:szCs w:val="20"/>
        </w:rPr>
        <w:t>fornisce espresso consenso al trattamento detto</w:t>
      </w:r>
      <w:r w:rsidRPr="00A80239">
        <w:rPr>
          <w:rFonts w:ascii="Arial" w:hAnsi="Arial" w:cs="Arial"/>
          <w:sz w:val="20"/>
          <w:szCs w:val="20"/>
        </w:rPr>
        <w:t xml:space="preserve"> nel rispetto della sicurezza e della riservatezza e ai sensi dell’articolo 38 del </w:t>
      </w:r>
      <w:r>
        <w:rPr>
          <w:rFonts w:ascii="Arial" w:hAnsi="Arial" w:cs="Arial"/>
          <w:sz w:val="20"/>
          <w:szCs w:val="20"/>
        </w:rPr>
        <w:t>citato DPR n. 445/2000 allega</w:t>
      </w:r>
      <w:r w:rsidRPr="00A80239">
        <w:rPr>
          <w:rFonts w:ascii="Arial" w:hAnsi="Arial" w:cs="Arial"/>
          <w:sz w:val="20"/>
          <w:szCs w:val="20"/>
        </w:rPr>
        <w:t xml:space="preserve"> alla presente dichiarazione, copia fotostatica di un documento di identità</w:t>
      </w:r>
      <w:r>
        <w:rPr>
          <w:rFonts w:ascii="Arial" w:hAnsi="Arial" w:cs="Arial"/>
          <w:sz w:val="20"/>
          <w:szCs w:val="20"/>
        </w:rPr>
        <w:t>.</w:t>
      </w:r>
    </w:p>
    <w:p w:rsidR="003708DE" w:rsidRPr="00FD1BD8" w:rsidRDefault="003708DE" w:rsidP="003708DE">
      <w:pPr>
        <w:widowControl w:val="0"/>
        <w:autoSpaceDE w:val="0"/>
        <w:autoSpaceDN w:val="0"/>
        <w:adjustRightInd w:val="0"/>
        <w:spacing w:after="0" w:line="200" w:lineRule="exact"/>
        <w:rPr>
          <w:rFonts w:cs="Arial"/>
          <w:color w:val="000000"/>
        </w:rPr>
      </w:pPr>
      <w:r w:rsidRPr="00FD1BD8">
        <w:rPr>
          <w:rFonts w:cs="Arial"/>
        </w:rPr>
        <w:t>Località e Data</w:t>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r>
      <w:r w:rsidRPr="00FD1BD8">
        <w:rPr>
          <w:rFonts w:cs="Arial"/>
        </w:rPr>
        <w:tab/>
        <w:t xml:space="preserve">        </w:t>
      </w:r>
      <w:r w:rsidRPr="00FD1BD8">
        <w:rPr>
          <w:rFonts w:cs="Arial"/>
          <w:color w:val="000000"/>
        </w:rPr>
        <w:t>In fede</w:t>
      </w:r>
    </w:p>
    <w:p w:rsidR="003708DE" w:rsidRPr="00A852B0" w:rsidRDefault="003708DE" w:rsidP="003708DE">
      <w:pPr>
        <w:widowControl w:val="0"/>
        <w:autoSpaceDE w:val="0"/>
        <w:autoSpaceDN w:val="0"/>
        <w:adjustRightInd w:val="0"/>
        <w:spacing w:after="0" w:line="200" w:lineRule="exact"/>
        <w:ind w:left="4248" w:firstLine="708"/>
        <w:rPr>
          <w:rFonts w:cs="Arial"/>
          <w:color w:val="000000"/>
        </w:rPr>
      </w:pPr>
      <w:r w:rsidRPr="00FD1BD8">
        <w:rPr>
          <w:rFonts w:cs="Arial"/>
          <w:color w:val="000000"/>
        </w:rPr>
        <w:t xml:space="preserve">     (il titolare/legale rappresentante dell’impresa)</w:t>
      </w:r>
    </w:p>
    <w:p w:rsidR="003708DE" w:rsidRPr="00A852B0" w:rsidRDefault="003708DE" w:rsidP="003708DE">
      <w:pPr>
        <w:widowControl w:val="0"/>
        <w:autoSpaceDE w:val="0"/>
        <w:autoSpaceDN w:val="0"/>
        <w:adjustRightInd w:val="0"/>
        <w:spacing w:before="16" w:after="0" w:line="200" w:lineRule="exact"/>
        <w:rPr>
          <w:rFonts w:cs="Arial"/>
        </w:rPr>
      </w:pPr>
    </w:p>
    <w:tbl>
      <w:tblPr>
        <w:tblStyle w:val="Grigliatabella"/>
        <w:tblW w:w="0" w:type="auto"/>
        <w:tblLayout w:type="fixed"/>
        <w:tblLook w:val="04A0" w:firstRow="1" w:lastRow="0" w:firstColumn="1" w:lastColumn="0" w:noHBand="0" w:noVBand="1"/>
      </w:tblPr>
      <w:tblGrid>
        <w:gridCol w:w="3421"/>
        <w:gridCol w:w="1571"/>
        <w:gridCol w:w="4862"/>
      </w:tblGrid>
      <w:tr w:rsidR="003708DE" w:rsidRPr="00A852B0" w:rsidTr="00252E26">
        <w:tc>
          <w:tcPr>
            <w:tcW w:w="342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tc>
        <w:tc>
          <w:tcPr>
            <w:tcW w:w="1571" w:type="dxa"/>
            <w:tcBorders>
              <w:top w:val="nil"/>
              <w:left w:val="dashSmallGap" w:sz="4" w:space="0" w:color="auto"/>
              <w:bottom w:val="nil"/>
              <w:right w:val="dashSmallGap" w:sz="4" w:space="0" w:color="auto"/>
            </w:tcBorders>
          </w:tcPr>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p w:rsidR="003708DE" w:rsidRPr="00A852B0" w:rsidRDefault="003708DE" w:rsidP="00252E26">
            <w:pPr>
              <w:widowControl w:val="0"/>
              <w:autoSpaceDE w:val="0"/>
              <w:autoSpaceDN w:val="0"/>
              <w:adjustRightInd w:val="0"/>
              <w:spacing w:before="16" w:line="200" w:lineRule="exact"/>
              <w:rPr>
                <w:rFonts w:asciiTheme="minorHAnsi" w:hAnsiTheme="minorHAnsi" w:cs="Arial"/>
                <w:sz w:val="22"/>
                <w:szCs w:val="22"/>
              </w:rPr>
            </w:pPr>
          </w:p>
        </w:tc>
      </w:tr>
    </w:tbl>
    <w:p w:rsidR="003708DE" w:rsidRPr="00A852B0" w:rsidRDefault="003708DE" w:rsidP="003708DE">
      <w:pPr>
        <w:widowControl w:val="0"/>
        <w:tabs>
          <w:tab w:val="left" w:pos="9638"/>
        </w:tabs>
        <w:autoSpaceDE w:val="0"/>
        <w:autoSpaceDN w:val="0"/>
        <w:adjustRightInd w:val="0"/>
        <w:spacing w:before="37" w:after="0" w:line="240" w:lineRule="auto"/>
        <w:ind w:right="-1"/>
        <w:jc w:val="both"/>
        <w:rPr>
          <w:rFonts w:cs="Arial"/>
          <w:color w:val="000000"/>
        </w:rPr>
      </w:pPr>
    </w:p>
    <w:p w:rsidR="003708DE" w:rsidRDefault="003708DE">
      <w:pPr>
        <w:rPr>
          <w:rFonts w:ascii="Arial" w:hAnsi="Arial" w:cs="Arial"/>
          <w:sz w:val="16"/>
          <w:szCs w:val="16"/>
        </w:rPr>
      </w:pPr>
      <w:r>
        <w:rPr>
          <w:rFonts w:ascii="Arial" w:hAnsi="Arial" w:cs="Arial"/>
          <w:sz w:val="16"/>
          <w:szCs w:val="16"/>
        </w:rPr>
        <w:br w:type="page"/>
      </w:r>
    </w:p>
    <w:p w:rsidR="008079BE" w:rsidRPr="00365876" w:rsidRDefault="008079BE">
      <w:pPr>
        <w:rPr>
          <w:rFonts w:ascii="Arial" w:hAnsi="Arial" w:cs="Arial"/>
          <w:sz w:val="16"/>
          <w:szCs w:val="16"/>
        </w:rPr>
      </w:pPr>
    </w:p>
    <w:p w:rsidR="003C7B72" w:rsidRPr="00365876" w:rsidRDefault="003C7B72">
      <w:pPr>
        <w:widowControl w:val="0"/>
        <w:autoSpaceDE w:val="0"/>
        <w:autoSpaceDN w:val="0"/>
        <w:adjustRightInd w:val="0"/>
        <w:spacing w:before="10" w:after="0" w:line="150" w:lineRule="exact"/>
        <w:rPr>
          <w:rFonts w:ascii="Arial" w:hAnsi="Arial" w:cs="Arial"/>
          <w:sz w:val="15"/>
          <w:szCs w:val="15"/>
        </w:rPr>
      </w:pPr>
    </w:p>
    <w:p w:rsidR="003C7B72" w:rsidRPr="00365876" w:rsidRDefault="003C7B72" w:rsidP="00B169DC">
      <w:pPr>
        <w:widowControl w:val="0"/>
        <w:autoSpaceDE w:val="0"/>
        <w:autoSpaceDN w:val="0"/>
        <w:adjustRightInd w:val="0"/>
        <w:spacing w:before="32" w:after="0" w:line="240" w:lineRule="auto"/>
        <w:ind w:left="553" w:right="-20"/>
        <w:rPr>
          <w:rFonts w:ascii="Arial" w:hAnsi="Arial" w:cs="Arial"/>
          <w:sz w:val="18"/>
          <w:szCs w:val="18"/>
        </w:rPr>
      </w:pPr>
      <w:r w:rsidRPr="00365876">
        <w:rPr>
          <w:rFonts w:ascii="Arial" w:hAnsi="Arial" w:cs="Arial"/>
          <w:b/>
          <w:bCs/>
          <w:spacing w:val="1"/>
          <w:sz w:val="18"/>
          <w:szCs w:val="18"/>
        </w:rPr>
        <w:t>MO</w:t>
      </w:r>
      <w:r w:rsidRPr="00365876">
        <w:rPr>
          <w:rFonts w:ascii="Arial" w:hAnsi="Arial" w:cs="Arial"/>
          <w:b/>
          <w:bCs/>
          <w:spacing w:val="-1"/>
          <w:sz w:val="18"/>
          <w:szCs w:val="18"/>
        </w:rPr>
        <w:t>DE</w:t>
      </w:r>
      <w:r w:rsidRPr="00365876">
        <w:rPr>
          <w:rFonts w:ascii="Arial" w:hAnsi="Arial" w:cs="Arial"/>
          <w:b/>
          <w:bCs/>
          <w:sz w:val="18"/>
          <w:szCs w:val="18"/>
        </w:rPr>
        <w:t>L</w:t>
      </w:r>
      <w:r w:rsidRPr="00365876">
        <w:rPr>
          <w:rFonts w:ascii="Arial" w:hAnsi="Arial" w:cs="Arial"/>
          <w:b/>
          <w:bCs/>
          <w:spacing w:val="-3"/>
          <w:sz w:val="18"/>
          <w:szCs w:val="18"/>
        </w:rPr>
        <w:t>L</w:t>
      </w:r>
      <w:r w:rsidRPr="00365876">
        <w:rPr>
          <w:rFonts w:ascii="Arial" w:hAnsi="Arial" w:cs="Arial"/>
          <w:b/>
          <w:bCs/>
          <w:sz w:val="18"/>
          <w:szCs w:val="18"/>
        </w:rPr>
        <w:t>O</w:t>
      </w:r>
      <w:r w:rsidRPr="00365876">
        <w:rPr>
          <w:rFonts w:ascii="Arial" w:hAnsi="Arial" w:cs="Arial"/>
          <w:b/>
          <w:bCs/>
          <w:spacing w:val="14"/>
          <w:sz w:val="18"/>
          <w:szCs w:val="18"/>
        </w:rPr>
        <w:t xml:space="preserve"> </w:t>
      </w:r>
      <w:r w:rsidRPr="00365876">
        <w:rPr>
          <w:rFonts w:ascii="Arial" w:hAnsi="Arial" w:cs="Arial"/>
          <w:b/>
          <w:bCs/>
          <w:sz w:val="18"/>
          <w:szCs w:val="18"/>
        </w:rPr>
        <w:t>0</w:t>
      </w:r>
      <w:r w:rsidRPr="00365876">
        <w:rPr>
          <w:rFonts w:ascii="Arial" w:hAnsi="Arial" w:cs="Arial"/>
          <w:b/>
          <w:bCs/>
          <w:spacing w:val="-1"/>
          <w:sz w:val="18"/>
          <w:szCs w:val="18"/>
        </w:rPr>
        <w:t>4</w:t>
      </w:r>
      <w:r w:rsidR="004965C9" w:rsidRPr="00365876">
        <w:rPr>
          <w:rFonts w:ascii="Arial" w:hAnsi="Arial" w:cs="Arial"/>
          <w:b/>
          <w:bCs/>
          <w:sz w:val="18"/>
          <w:szCs w:val="18"/>
        </w:rPr>
        <w:t>B</w:t>
      </w:r>
      <w:r w:rsidRPr="00365876">
        <w:rPr>
          <w:rFonts w:ascii="Arial" w:hAnsi="Arial" w:cs="Arial"/>
          <w:b/>
          <w:bCs/>
          <w:spacing w:val="11"/>
          <w:sz w:val="18"/>
          <w:szCs w:val="18"/>
        </w:rPr>
        <w:t xml:space="preserve"> </w:t>
      </w:r>
      <w:r w:rsidRPr="00365876">
        <w:rPr>
          <w:rFonts w:ascii="Arial" w:hAnsi="Arial" w:cs="Arial"/>
          <w:b/>
          <w:bCs/>
          <w:sz w:val="18"/>
          <w:szCs w:val="18"/>
        </w:rPr>
        <w:t>-</w:t>
      </w:r>
      <w:r w:rsidRPr="00365876">
        <w:rPr>
          <w:rFonts w:ascii="Arial" w:hAnsi="Arial" w:cs="Arial"/>
          <w:b/>
          <w:bCs/>
          <w:spacing w:val="12"/>
          <w:sz w:val="18"/>
          <w:szCs w:val="18"/>
        </w:rPr>
        <w:t xml:space="preserve"> </w:t>
      </w:r>
      <w:r w:rsidRPr="00365876">
        <w:rPr>
          <w:rFonts w:ascii="Arial" w:hAnsi="Arial" w:cs="Arial"/>
          <w:b/>
          <w:bCs/>
          <w:spacing w:val="1"/>
          <w:sz w:val="18"/>
          <w:szCs w:val="18"/>
        </w:rPr>
        <w:t>O</w:t>
      </w:r>
      <w:r w:rsidRPr="00365876">
        <w:rPr>
          <w:rFonts w:ascii="Arial" w:hAnsi="Arial" w:cs="Arial"/>
          <w:b/>
          <w:bCs/>
          <w:sz w:val="18"/>
          <w:szCs w:val="18"/>
        </w:rPr>
        <w:t>pzi</w:t>
      </w:r>
      <w:r w:rsidRPr="00365876">
        <w:rPr>
          <w:rFonts w:ascii="Arial" w:hAnsi="Arial" w:cs="Arial"/>
          <w:b/>
          <w:bCs/>
          <w:spacing w:val="-2"/>
          <w:sz w:val="18"/>
          <w:szCs w:val="18"/>
        </w:rPr>
        <w:t>o</w:t>
      </w:r>
      <w:r w:rsidRPr="00365876">
        <w:rPr>
          <w:rFonts w:ascii="Arial" w:hAnsi="Arial" w:cs="Arial"/>
          <w:b/>
          <w:bCs/>
          <w:sz w:val="18"/>
          <w:szCs w:val="18"/>
        </w:rPr>
        <w:t>ne</w:t>
      </w:r>
      <w:r w:rsidRPr="00365876">
        <w:rPr>
          <w:rFonts w:ascii="Arial" w:hAnsi="Arial" w:cs="Arial"/>
          <w:b/>
          <w:bCs/>
          <w:spacing w:val="12"/>
          <w:sz w:val="18"/>
          <w:szCs w:val="18"/>
        </w:rPr>
        <w:t xml:space="preserve"> </w:t>
      </w:r>
      <w:r w:rsidRPr="00365876">
        <w:rPr>
          <w:rFonts w:ascii="Arial" w:hAnsi="Arial" w:cs="Arial"/>
          <w:b/>
          <w:bCs/>
          <w:sz w:val="18"/>
          <w:szCs w:val="18"/>
        </w:rPr>
        <w:t>p</w:t>
      </w:r>
      <w:r w:rsidRPr="00365876">
        <w:rPr>
          <w:rFonts w:ascii="Arial" w:hAnsi="Arial" w:cs="Arial"/>
          <w:b/>
          <w:bCs/>
          <w:spacing w:val="-1"/>
          <w:sz w:val="18"/>
          <w:szCs w:val="18"/>
        </w:rPr>
        <w:t>e</w:t>
      </w:r>
      <w:r w:rsidRPr="00365876">
        <w:rPr>
          <w:rFonts w:ascii="Arial" w:hAnsi="Arial" w:cs="Arial"/>
          <w:b/>
          <w:bCs/>
          <w:sz w:val="18"/>
          <w:szCs w:val="18"/>
        </w:rPr>
        <w:t>r</w:t>
      </w:r>
      <w:r w:rsidRPr="00365876">
        <w:rPr>
          <w:rFonts w:ascii="Arial" w:hAnsi="Arial" w:cs="Arial"/>
          <w:b/>
          <w:bCs/>
          <w:spacing w:val="13"/>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l</w:t>
      </w:r>
      <w:r w:rsidRPr="00365876">
        <w:rPr>
          <w:rFonts w:ascii="Arial" w:hAnsi="Arial" w:cs="Arial"/>
          <w:b/>
          <w:bCs/>
          <w:spacing w:val="11"/>
          <w:sz w:val="18"/>
          <w:szCs w:val="18"/>
        </w:rPr>
        <w:t xml:space="preserve"> </w:t>
      </w:r>
      <w:r w:rsidRPr="00365876">
        <w:rPr>
          <w:rFonts w:ascii="Arial" w:hAnsi="Arial" w:cs="Arial"/>
          <w:b/>
          <w:bCs/>
          <w:sz w:val="18"/>
          <w:szCs w:val="18"/>
        </w:rPr>
        <w:t>reg</w:t>
      </w:r>
      <w:r w:rsidRPr="00365876">
        <w:rPr>
          <w:rFonts w:ascii="Arial" w:hAnsi="Arial" w:cs="Arial"/>
          <w:b/>
          <w:bCs/>
          <w:spacing w:val="-2"/>
          <w:sz w:val="18"/>
          <w:szCs w:val="18"/>
        </w:rPr>
        <w:t>i</w:t>
      </w:r>
      <w:r w:rsidRPr="00365876">
        <w:rPr>
          <w:rFonts w:ascii="Arial" w:hAnsi="Arial" w:cs="Arial"/>
          <w:b/>
          <w:bCs/>
          <w:sz w:val="18"/>
          <w:szCs w:val="18"/>
        </w:rPr>
        <w:t>me</w:t>
      </w:r>
      <w:r w:rsidRPr="00365876">
        <w:rPr>
          <w:rFonts w:ascii="Arial" w:hAnsi="Arial" w:cs="Arial"/>
          <w:b/>
          <w:bCs/>
          <w:spacing w:val="15"/>
          <w:sz w:val="18"/>
          <w:szCs w:val="18"/>
        </w:rPr>
        <w:t xml:space="preserve"> </w:t>
      </w:r>
      <w:r w:rsidRPr="00365876">
        <w:rPr>
          <w:rFonts w:ascii="Arial" w:hAnsi="Arial" w:cs="Arial"/>
          <w:b/>
          <w:bCs/>
          <w:spacing w:val="-8"/>
          <w:sz w:val="18"/>
          <w:szCs w:val="18"/>
        </w:rPr>
        <w:t>A</w:t>
      </w:r>
      <w:r w:rsidRPr="00365876">
        <w:rPr>
          <w:rFonts w:ascii="Arial" w:hAnsi="Arial" w:cs="Arial"/>
          <w:b/>
          <w:bCs/>
          <w:spacing w:val="1"/>
          <w:sz w:val="18"/>
          <w:szCs w:val="18"/>
        </w:rPr>
        <w:t>i</w:t>
      </w:r>
      <w:r w:rsidRPr="00365876">
        <w:rPr>
          <w:rFonts w:ascii="Arial" w:hAnsi="Arial" w:cs="Arial"/>
          <w:b/>
          <w:bCs/>
          <w:sz w:val="18"/>
          <w:szCs w:val="18"/>
        </w:rPr>
        <w:t>uti</w:t>
      </w:r>
      <w:r w:rsidRPr="00365876">
        <w:rPr>
          <w:rFonts w:ascii="Arial" w:hAnsi="Arial" w:cs="Arial"/>
          <w:b/>
          <w:bCs/>
          <w:spacing w:val="14"/>
          <w:sz w:val="18"/>
          <w:szCs w:val="18"/>
        </w:rPr>
        <w:t xml:space="preserve"> </w:t>
      </w:r>
      <w:r w:rsidRPr="00365876">
        <w:rPr>
          <w:rFonts w:ascii="Arial" w:hAnsi="Arial" w:cs="Arial"/>
          <w:b/>
          <w:bCs/>
          <w:spacing w:val="-3"/>
          <w:sz w:val="18"/>
          <w:szCs w:val="18"/>
        </w:rPr>
        <w:t>d</w:t>
      </w:r>
      <w:r w:rsidRPr="00365876">
        <w:rPr>
          <w:rFonts w:ascii="Arial" w:hAnsi="Arial" w:cs="Arial"/>
          <w:b/>
          <w:bCs/>
          <w:sz w:val="18"/>
          <w:szCs w:val="18"/>
        </w:rPr>
        <w:t>i</w:t>
      </w:r>
      <w:r w:rsidRPr="00365876">
        <w:rPr>
          <w:rFonts w:ascii="Arial" w:hAnsi="Arial" w:cs="Arial"/>
          <w:b/>
          <w:bCs/>
          <w:spacing w:val="14"/>
          <w:sz w:val="18"/>
          <w:szCs w:val="18"/>
        </w:rPr>
        <w:t xml:space="preserve"> </w:t>
      </w:r>
      <w:r w:rsidRPr="00365876">
        <w:rPr>
          <w:rFonts w:ascii="Arial" w:hAnsi="Arial" w:cs="Arial"/>
          <w:b/>
          <w:bCs/>
          <w:sz w:val="18"/>
          <w:szCs w:val="18"/>
        </w:rPr>
        <w:t>st</w:t>
      </w:r>
      <w:r w:rsidRPr="00365876">
        <w:rPr>
          <w:rFonts w:ascii="Arial" w:hAnsi="Arial" w:cs="Arial"/>
          <w:b/>
          <w:bCs/>
          <w:spacing w:val="-2"/>
          <w:sz w:val="18"/>
          <w:szCs w:val="18"/>
        </w:rPr>
        <w:t>a</w:t>
      </w:r>
      <w:r w:rsidRPr="00365876">
        <w:rPr>
          <w:rFonts w:ascii="Arial" w:hAnsi="Arial" w:cs="Arial"/>
          <w:b/>
          <w:bCs/>
          <w:spacing w:val="1"/>
          <w:sz w:val="18"/>
          <w:szCs w:val="18"/>
        </w:rPr>
        <w:t>t</w:t>
      </w:r>
      <w:r w:rsidRPr="00365876">
        <w:rPr>
          <w:rFonts w:ascii="Arial" w:hAnsi="Arial" w:cs="Arial"/>
          <w:b/>
          <w:bCs/>
          <w:sz w:val="18"/>
          <w:szCs w:val="18"/>
        </w:rPr>
        <w:t>o</w:t>
      </w:r>
      <w:r w:rsidRPr="00365876">
        <w:rPr>
          <w:rFonts w:ascii="Arial" w:hAnsi="Arial" w:cs="Arial"/>
          <w:b/>
          <w:bCs/>
          <w:spacing w:val="10"/>
          <w:sz w:val="18"/>
          <w:szCs w:val="18"/>
        </w:rPr>
        <w:t xml:space="preserve"> </w:t>
      </w:r>
      <w:r w:rsidRPr="00365876">
        <w:rPr>
          <w:rFonts w:ascii="Arial" w:hAnsi="Arial" w:cs="Arial"/>
          <w:b/>
          <w:bCs/>
          <w:spacing w:val="1"/>
          <w:sz w:val="18"/>
          <w:szCs w:val="18"/>
        </w:rPr>
        <w:t>i</w:t>
      </w:r>
      <w:r w:rsidRPr="00365876">
        <w:rPr>
          <w:rFonts w:ascii="Arial" w:hAnsi="Arial" w:cs="Arial"/>
          <w:b/>
          <w:bCs/>
          <w:sz w:val="18"/>
          <w:szCs w:val="18"/>
        </w:rPr>
        <w:t>n</w:t>
      </w:r>
      <w:r w:rsidRPr="00365876">
        <w:rPr>
          <w:rFonts w:ascii="Arial" w:hAnsi="Arial" w:cs="Arial"/>
          <w:b/>
          <w:bCs/>
          <w:spacing w:val="13"/>
          <w:sz w:val="18"/>
          <w:szCs w:val="18"/>
        </w:rPr>
        <w:t xml:space="preserve"> </w:t>
      </w:r>
      <w:r w:rsidRPr="00365876">
        <w:rPr>
          <w:rFonts w:ascii="Arial" w:hAnsi="Arial" w:cs="Arial"/>
          <w:b/>
          <w:bCs/>
          <w:sz w:val="18"/>
          <w:szCs w:val="18"/>
        </w:rPr>
        <w:t>e</w:t>
      </w:r>
      <w:r w:rsidRPr="00365876">
        <w:rPr>
          <w:rFonts w:ascii="Arial" w:hAnsi="Arial" w:cs="Arial"/>
          <w:b/>
          <w:bCs/>
          <w:spacing w:val="-1"/>
          <w:sz w:val="18"/>
          <w:szCs w:val="18"/>
        </w:rPr>
        <w:t>s</w:t>
      </w:r>
      <w:r w:rsidRPr="00365876">
        <w:rPr>
          <w:rFonts w:ascii="Arial" w:hAnsi="Arial" w:cs="Arial"/>
          <w:b/>
          <w:bCs/>
          <w:sz w:val="18"/>
          <w:szCs w:val="18"/>
        </w:rPr>
        <w:t>e</w:t>
      </w:r>
      <w:r w:rsidRPr="00365876">
        <w:rPr>
          <w:rFonts w:ascii="Arial" w:hAnsi="Arial" w:cs="Arial"/>
          <w:b/>
          <w:bCs/>
          <w:spacing w:val="-1"/>
          <w:sz w:val="18"/>
          <w:szCs w:val="18"/>
        </w:rPr>
        <w:t>n</w:t>
      </w:r>
      <w:r w:rsidRPr="00365876">
        <w:rPr>
          <w:rFonts w:ascii="Arial" w:hAnsi="Arial" w:cs="Arial"/>
          <w:b/>
          <w:bCs/>
          <w:spacing w:val="-2"/>
          <w:sz w:val="18"/>
          <w:szCs w:val="18"/>
        </w:rPr>
        <w:t>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13"/>
          <w:sz w:val="18"/>
          <w:szCs w:val="18"/>
        </w:rPr>
        <w:t xml:space="preserve"> </w:t>
      </w:r>
      <w:r w:rsidRPr="00365876">
        <w:rPr>
          <w:rFonts w:ascii="Arial" w:hAnsi="Arial" w:cs="Arial"/>
          <w:b/>
          <w:bCs/>
          <w:spacing w:val="-3"/>
          <w:sz w:val="18"/>
          <w:szCs w:val="18"/>
        </w:rPr>
        <w:t>a</w:t>
      </w:r>
      <w:r w:rsidRPr="00365876">
        <w:rPr>
          <w:rFonts w:ascii="Arial" w:hAnsi="Arial" w:cs="Arial"/>
          <w:b/>
          <w:bCs/>
          <w:sz w:val="18"/>
          <w:szCs w:val="18"/>
        </w:rPr>
        <w:t>i</w:t>
      </w:r>
      <w:r w:rsidRPr="00365876">
        <w:rPr>
          <w:rFonts w:ascii="Arial" w:hAnsi="Arial" w:cs="Arial"/>
          <w:b/>
          <w:bCs/>
          <w:spacing w:val="11"/>
          <w:sz w:val="18"/>
          <w:szCs w:val="18"/>
        </w:rPr>
        <w:t xml:space="preserve"> </w:t>
      </w:r>
      <w:r w:rsidRPr="00365876">
        <w:rPr>
          <w:rFonts w:ascii="Arial" w:hAnsi="Arial" w:cs="Arial"/>
          <w:b/>
          <w:bCs/>
          <w:sz w:val="18"/>
          <w:szCs w:val="18"/>
        </w:rPr>
        <w:t>s</w:t>
      </w:r>
      <w:r w:rsidRPr="00365876">
        <w:rPr>
          <w:rFonts w:ascii="Arial" w:hAnsi="Arial" w:cs="Arial"/>
          <w:b/>
          <w:bCs/>
          <w:spacing w:val="-1"/>
          <w:sz w:val="18"/>
          <w:szCs w:val="18"/>
        </w:rPr>
        <w:t>e</w:t>
      </w:r>
      <w:r w:rsidRPr="00365876">
        <w:rPr>
          <w:rFonts w:ascii="Arial" w:hAnsi="Arial" w:cs="Arial"/>
          <w:b/>
          <w:bCs/>
          <w:sz w:val="18"/>
          <w:szCs w:val="18"/>
        </w:rPr>
        <w:t>n</w:t>
      </w:r>
      <w:r w:rsidRPr="00365876">
        <w:rPr>
          <w:rFonts w:ascii="Arial" w:hAnsi="Arial" w:cs="Arial"/>
          <w:b/>
          <w:bCs/>
          <w:spacing w:val="-1"/>
          <w:sz w:val="18"/>
          <w:szCs w:val="18"/>
        </w:rPr>
        <w:t>s</w:t>
      </w:r>
      <w:r w:rsidRPr="00365876">
        <w:rPr>
          <w:rFonts w:ascii="Arial" w:hAnsi="Arial" w:cs="Arial"/>
          <w:b/>
          <w:bCs/>
          <w:sz w:val="18"/>
          <w:szCs w:val="18"/>
        </w:rPr>
        <w:t>i</w:t>
      </w:r>
      <w:r w:rsidRPr="00365876">
        <w:rPr>
          <w:rFonts w:ascii="Arial" w:hAnsi="Arial" w:cs="Arial"/>
          <w:b/>
          <w:bCs/>
          <w:spacing w:val="14"/>
          <w:sz w:val="18"/>
          <w:szCs w:val="18"/>
        </w:rPr>
        <w:t xml:space="preserve"> </w:t>
      </w:r>
      <w:r w:rsidRPr="00365876">
        <w:rPr>
          <w:rFonts w:ascii="Arial" w:hAnsi="Arial" w:cs="Arial"/>
          <w:b/>
          <w:bCs/>
          <w:sz w:val="18"/>
          <w:szCs w:val="18"/>
        </w:rPr>
        <w:t>d</w:t>
      </w:r>
      <w:r w:rsidRPr="00365876">
        <w:rPr>
          <w:rFonts w:ascii="Arial" w:hAnsi="Arial" w:cs="Arial"/>
          <w:b/>
          <w:bCs/>
          <w:spacing w:val="-1"/>
          <w:sz w:val="18"/>
          <w:szCs w:val="18"/>
        </w:rPr>
        <w:t>e</w:t>
      </w:r>
      <w:r w:rsidRPr="00365876">
        <w:rPr>
          <w:rFonts w:ascii="Arial" w:hAnsi="Arial" w:cs="Arial"/>
          <w:b/>
          <w:bCs/>
          <w:sz w:val="18"/>
          <w:szCs w:val="18"/>
        </w:rPr>
        <w:t>l</w:t>
      </w:r>
      <w:r w:rsidRPr="00365876">
        <w:rPr>
          <w:rFonts w:ascii="Arial" w:hAnsi="Arial" w:cs="Arial"/>
          <w:b/>
          <w:bCs/>
          <w:spacing w:val="12"/>
          <w:sz w:val="18"/>
          <w:szCs w:val="18"/>
        </w:rPr>
        <w:t xml:space="preserve"> </w:t>
      </w:r>
      <w:r w:rsidRPr="00365876">
        <w:rPr>
          <w:rFonts w:ascii="Arial" w:hAnsi="Arial" w:cs="Arial"/>
          <w:b/>
          <w:bCs/>
          <w:spacing w:val="-1"/>
          <w:sz w:val="18"/>
          <w:szCs w:val="18"/>
        </w:rPr>
        <w:t>R</w:t>
      </w:r>
      <w:r w:rsidRPr="00365876">
        <w:rPr>
          <w:rFonts w:ascii="Arial" w:hAnsi="Arial" w:cs="Arial"/>
          <w:b/>
          <w:bCs/>
          <w:sz w:val="18"/>
          <w:szCs w:val="18"/>
        </w:rPr>
        <w:t>e</w:t>
      </w:r>
      <w:r w:rsidRPr="00365876">
        <w:rPr>
          <w:rFonts w:ascii="Arial" w:hAnsi="Arial" w:cs="Arial"/>
          <w:b/>
          <w:bCs/>
          <w:spacing w:val="-1"/>
          <w:sz w:val="18"/>
          <w:szCs w:val="18"/>
        </w:rPr>
        <w:t>g</w:t>
      </w:r>
      <w:r w:rsidRPr="00365876">
        <w:rPr>
          <w:rFonts w:ascii="Arial" w:hAnsi="Arial" w:cs="Arial"/>
          <w:b/>
          <w:bCs/>
          <w:sz w:val="18"/>
          <w:szCs w:val="18"/>
        </w:rPr>
        <w:t>ol</w:t>
      </w:r>
      <w:r w:rsidRPr="00365876">
        <w:rPr>
          <w:rFonts w:ascii="Arial" w:hAnsi="Arial" w:cs="Arial"/>
          <w:b/>
          <w:bCs/>
          <w:spacing w:val="-2"/>
          <w:sz w:val="18"/>
          <w:szCs w:val="18"/>
        </w:rPr>
        <w:t>a</w:t>
      </w:r>
      <w:r w:rsidRPr="00365876">
        <w:rPr>
          <w:rFonts w:ascii="Arial" w:hAnsi="Arial" w:cs="Arial"/>
          <w:b/>
          <w:bCs/>
          <w:sz w:val="18"/>
          <w:szCs w:val="18"/>
        </w:rPr>
        <w:t>mento</w:t>
      </w:r>
      <w:r w:rsidR="00B169DC" w:rsidRPr="00365876">
        <w:rPr>
          <w:rFonts w:ascii="Arial" w:hAnsi="Arial" w:cs="Arial"/>
          <w:b/>
          <w:bCs/>
          <w:sz w:val="18"/>
          <w:szCs w:val="18"/>
        </w:rPr>
        <w:t xml:space="preserve"> </w:t>
      </w:r>
      <w:r w:rsidRPr="00365876">
        <w:rPr>
          <w:rFonts w:ascii="Arial" w:hAnsi="Arial" w:cs="Arial"/>
          <w:b/>
          <w:bCs/>
          <w:spacing w:val="1"/>
          <w:sz w:val="18"/>
          <w:szCs w:val="18"/>
        </w:rPr>
        <w:t>(</w:t>
      </w:r>
      <w:r w:rsidRPr="00365876">
        <w:rPr>
          <w:rFonts w:ascii="Arial" w:hAnsi="Arial" w:cs="Arial"/>
          <w:b/>
          <w:bCs/>
          <w:spacing w:val="-1"/>
          <w:sz w:val="18"/>
          <w:szCs w:val="18"/>
        </w:rPr>
        <w:t>UE</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pacing w:val="-3"/>
          <w:sz w:val="18"/>
          <w:szCs w:val="18"/>
        </w:rPr>
        <w:t>n</w:t>
      </w:r>
      <w:r w:rsidRPr="00365876">
        <w:rPr>
          <w:rFonts w:ascii="Arial" w:hAnsi="Arial" w:cs="Arial"/>
          <w:b/>
          <w:bCs/>
          <w:sz w:val="18"/>
          <w:szCs w:val="18"/>
        </w:rPr>
        <w:t>.</w:t>
      </w:r>
      <w:r w:rsidRPr="00365876">
        <w:rPr>
          <w:rFonts w:ascii="Arial" w:hAnsi="Arial" w:cs="Arial"/>
          <w:b/>
          <w:bCs/>
          <w:spacing w:val="2"/>
          <w:sz w:val="18"/>
          <w:szCs w:val="18"/>
        </w:rPr>
        <w:t xml:space="preserve"> </w:t>
      </w:r>
      <w:r w:rsidRPr="00365876">
        <w:rPr>
          <w:rFonts w:ascii="Arial" w:hAnsi="Arial" w:cs="Arial"/>
          <w:b/>
          <w:bCs/>
          <w:sz w:val="18"/>
          <w:szCs w:val="18"/>
        </w:rPr>
        <w:t>6</w:t>
      </w:r>
      <w:r w:rsidRPr="00365876">
        <w:rPr>
          <w:rFonts w:ascii="Arial" w:hAnsi="Arial" w:cs="Arial"/>
          <w:b/>
          <w:bCs/>
          <w:spacing w:val="-1"/>
          <w:sz w:val="18"/>
          <w:szCs w:val="18"/>
        </w:rPr>
        <w:t>5</w:t>
      </w:r>
      <w:r w:rsidRPr="00365876">
        <w:rPr>
          <w:rFonts w:ascii="Arial" w:hAnsi="Arial" w:cs="Arial"/>
          <w:b/>
          <w:bCs/>
          <w:spacing w:val="-3"/>
          <w:sz w:val="18"/>
          <w:szCs w:val="18"/>
        </w:rPr>
        <w:t>1</w:t>
      </w:r>
      <w:r w:rsidRPr="00365876">
        <w:rPr>
          <w:rFonts w:ascii="Arial" w:hAnsi="Arial" w:cs="Arial"/>
          <w:b/>
          <w:bCs/>
          <w:spacing w:val="1"/>
          <w:sz w:val="18"/>
          <w:szCs w:val="18"/>
        </w:rPr>
        <w:t>/</w:t>
      </w:r>
      <w:r w:rsidRPr="00365876">
        <w:rPr>
          <w:rFonts w:ascii="Arial" w:hAnsi="Arial" w:cs="Arial"/>
          <w:b/>
          <w:bCs/>
          <w:sz w:val="18"/>
          <w:szCs w:val="18"/>
        </w:rPr>
        <w:t>2</w:t>
      </w:r>
      <w:r w:rsidRPr="00365876">
        <w:rPr>
          <w:rFonts w:ascii="Arial" w:hAnsi="Arial" w:cs="Arial"/>
          <w:b/>
          <w:bCs/>
          <w:spacing w:val="-1"/>
          <w:sz w:val="18"/>
          <w:szCs w:val="18"/>
        </w:rPr>
        <w:t>0</w:t>
      </w:r>
      <w:r w:rsidRPr="00365876">
        <w:rPr>
          <w:rFonts w:ascii="Arial" w:hAnsi="Arial" w:cs="Arial"/>
          <w:b/>
          <w:bCs/>
          <w:sz w:val="18"/>
          <w:szCs w:val="18"/>
        </w:rPr>
        <w:t>14</w:t>
      </w:r>
    </w:p>
    <w:p w:rsidR="003C7B72" w:rsidRPr="00365876" w:rsidRDefault="003C7B72">
      <w:pPr>
        <w:widowControl w:val="0"/>
        <w:autoSpaceDE w:val="0"/>
        <w:autoSpaceDN w:val="0"/>
        <w:adjustRightInd w:val="0"/>
        <w:spacing w:before="5" w:after="0" w:line="280" w:lineRule="exact"/>
        <w:rPr>
          <w:rFonts w:ascii="Arial" w:hAnsi="Arial" w:cs="Arial"/>
          <w:sz w:val="18"/>
          <w:szCs w:val="18"/>
        </w:rPr>
      </w:pPr>
    </w:p>
    <w:p w:rsidR="003C7B72" w:rsidRPr="00365876" w:rsidRDefault="003C7B72">
      <w:pPr>
        <w:widowControl w:val="0"/>
        <w:autoSpaceDE w:val="0"/>
        <w:autoSpaceDN w:val="0"/>
        <w:adjustRightInd w:val="0"/>
        <w:spacing w:after="0" w:line="241" w:lineRule="auto"/>
        <w:ind w:left="735" w:right="857"/>
        <w:jc w:val="center"/>
        <w:rPr>
          <w:rFonts w:ascii="Arial" w:hAnsi="Arial" w:cs="Arial"/>
          <w:sz w:val="18"/>
          <w:szCs w:val="18"/>
        </w:rPr>
      </w:pPr>
      <w:r w:rsidRPr="00365876">
        <w:rPr>
          <w:rFonts w:ascii="Arial" w:hAnsi="Arial" w:cs="Arial"/>
          <w:b/>
          <w:bCs/>
          <w:i/>
          <w:iCs/>
          <w:spacing w:val="-1"/>
          <w:sz w:val="18"/>
          <w:szCs w:val="18"/>
        </w:rPr>
        <w:t>D</w:t>
      </w:r>
      <w:r w:rsidRPr="00365876">
        <w:rPr>
          <w:rFonts w:ascii="Arial" w:hAnsi="Arial" w:cs="Arial"/>
          <w:b/>
          <w:bCs/>
          <w:i/>
          <w:iCs/>
          <w:spacing w:val="1"/>
          <w:sz w:val="18"/>
          <w:szCs w:val="18"/>
        </w:rPr>
        <w:t>i</w:t>
      </w:r>
      <w:r w:rsidRPr="00365876">
        <w:rPr>
          <w:rFonts w:ascii="Arial" w:hAnsi="Arial" w:cs="Arial"/>
          <w:b/>
          <w:bCs/>
          <w:i/>
          <w:iCs/>
          <w:sz w:val="18"/>
          <w:szCs w:val="18"/>
        </w:rPr>
        <w:t>c</w:t>
      </w:r>
      <w:r w:rsidRPr="00365876">
        <w:rPr>
          <w:rFonts w:ascii="Arial" w:hAnsi="Arial" w:cs="Arial"/>
          <w:b/>
          <w:bCs/>
          <w:i/>
          <w:iCs/>
          <w:spacing w:val="-1"/>
          <w:sz w:val="18"/>
          <w:szCs w:val="18"/>
        </w:rPr>
        <w:t>h</w:t>
      </w:r>
      <w:r w:rsidRPr="00365876">
        <w:rPr>
          <w:rFonts w:ascii="Arial" w:hAnsi="Arial" w:cs="Arial"/>
          <w:b/>
          <w:bCs/>
          <w:i/>
          <w:iCs/>
          <w:spacing w:val="1"/>
          <w:sz w:val="18"/>
          <w:szCs w:val="18"/>
        </w:rPr>
        <w:t>i</w:t>
      </w:r>
      <w:r w:rsidRPr="00365876">
        <w:rPr>
          <w:rFonts w:ascii="Arial" w:hAnsi="Arial" w:cs="Arial"/>
          <w:b/>
          <w:bCs/>
          <w:i/>
          <w:iCs/>
          <w:sz w:val="18"/>
          <w:szCs w:val="18"/>
        </w:rPr>
        <w:t>ara</w:t>
      </w:r>
      <w:r w:rsidRPr="00365876">
        <w:rPr>
          <w:rFonts w:ascii="Arial" w:hAnsi="Arial" w:cs="Arial"/>
          <w:b/>
          <w:bCs/>
          <w:i/>
          <w:iCs/>
          <w:spacing w:val="-3"/>
          <w:sz w:val="18"/>
          <w:szCs w:val="18"/>
        </w:rPr>
        <w:t>z</w:t>
      </w:r>
      <w:r w:rsidRPr="00365876">
        <w:rPr>
          <w:rFonts w:ascii="Arial" w:hAnsi="Arial" w:cs="Arial"/>
          <w:b/>
          <w:bCs/>
          <w:i/>
          <w:iCs/>
          <w:spacing w:val="1"/>
          <w:sz w:val="18"/>
          <w:szCs w:val="18"/>
        </w:rPr>
        <w:t>i</w:t>
      </w:r>
      <w:r w:rsidRPr="00365876">
        <w:rPr>
          <w:rFonts w:ascii="Arial" w:hAnsi="Arial" w:cs="Arial"/>
          <w:b/>
          <w:bCs/>
          <w:i/>
          <w:iCs/>
          <w:sz w:val="18"/>
          <w:szCs w:val="18"/>
        </w:rPr>
        <w:t>o</w:t>
      </w:r>
      <w:r w:rsidRPr="00365876">
        <w:rPr>
          <w:rFonts w:ascii="Arial" w:hAnsi="Arial" w:cs="Arial"/>
          <w:b/>
          <w:bCs/>
          <w:i/>
          <w:iCs/>
          <w:spacing w:val="-1"/>
          <w:sz w:val="18"/>
          <w:szCs w:val="18"/>
        </w:rPr>
        <w:t>n</w:t>
      </w:r>
      <w:r w:rsidRPr="00365876">
        <w:rPr>
          <w:rFonts w:ascii="Arial" w:hAnsi="Arial" w:cs="Arial"/>
          <w:b/>
          <w:bCs/>
          <w:i/>
          <w:iCs/>
          <w:sz w:val="18"/>
          <w:szCs w:val="18"/>
        </w:rPr>
        <w:t>e s</w:t>
      </w:r>
      <w:r w:rsidRPr="00365876">
        <w:rPr>
          <w:rFonts w:ascii="Arial" w:hAnsi="Arial" w:cs="Arial"/>
          <w:b/>
          <w:bCs/>
          <w:i/>
          <w:iCs/>
          <w:spacing w:val="-3"/>
          <w:sz w:val="18"/>
          <w:szCs w:val="18"/>
        </w:rPr>
        <w:t>o</w:t>
      </w:r>
      <w:r w:rsidRPr="00365876">
        <w:rPr>
          <w:rFonts w:ascii="Arial" w:hAnsi="Arial" w:cs="Arial"/>
          <w:b/>
          <w:bCs/>
          <w:i/>
          <w:iCs/>
          <w:sz w:val="18"/>
          <w:szCs w:val="18"/>
        </w:rPr>
        <w:t>s</w:t>
      </w:r>
      <w:r w:rsidRPr="00365876">
        <w:rPr>
          <w:rFonts w:ascii="Arial" w:hAnsi="Arial" w:cs="Arial"/>
          <w:b/>
          <w:bCs/>
          <w:i/>
          <w:iCs/>
          <w:spacing w:val="-2"/>
          <w:sz w:val="18"/>
          <w:szCs w:val="18"/>
        </w:rPr>
        <w:t>t</w:t>
      </w:r>
      <w:r w:rsidRPr="00365876">
        <w:rPr>
          <w:rFonts w:ascii="Arial" w:hAnsi="Arial" w:cs="Arial"/>
          <w:b/>
          <w:bCs/>
          <w:i/>
          <w:iCs/>
          <w:spacing w:val="1"/>
          <w:sz w:val="18"/>
          <w:szCs w:val="18"/>
        </w:rPr>
        <w:t>it</w:t>
      </w:r>
      <w:r w:rsidRPr="00365876">
        <w:rPr>
          <w:rFonts w:ascii="Arial" w:hAnsi="Arial" w:cs="Arial"/>
          <w:b/>
          <w:bCs/>
          <w:i/>
          <w:iCs/>
          <w:sz w:val="18"/>
          <w:szCs w:val="18"/>
        </w:rPr>
        <w:t>u</w:t>
      </w:r>
      <w:r w:rsidRPr="00365876">
        <w:rPr>
          <w:rFonts w:ascii="Arial" w:hAnsi="Arial" w:cs="Arial"/>
          <w:b/>
          <w:bCs/>
          <w:i/>
          <w:iCs/>
          <w:spacing w:val="-2"/>
          <w:sz w:val="18"/>
          <w:szCs w:val="18"/>
        </w:rPr>
        <w:t>t</w:t>
      </w:r>
      <w:r w:rsidRPr="00365876">
        <w:rPr>
          <w:rFonts w:ascii="Arial" w:hAnsi="Arial" w:cs="Arial"/>
          <w:b/>
          <w:bCs/>
          <w:i/>
          <w:iCs/>
          <w:spacing w:val="-1"/>
          <w:sz w:val="18"/>
          <w:szCs w:val="18"/>
        </w:rPr>
        <w:t>i</w:t>
      </w:r>
      <w:r w:rsidRPr="00365876">
        <w:rPr>
          <w:rFonts w:ascii="Arial" w:hAnsi="Arial" w:cs="Arial"/>
          <w:b/>
          <w:bCs/>
          <w:i/>
          <w:iCs/>
          <w:sz w:val="18"/>
          <w:szCs w:val="18"/>
        </w:rPr>
        <w:t>va p</w:t>
      </w:r>
      <w:r w:rsidRPr="00365876">
        <w:rPr>
          <w:rFonts w:ascii="Arial" w:hAnsi="Arial" w:cs="Arial"/>
          <w:b/>
          <w:bCs/>
          <w:i/>
          <w:iCs/>
          <w:spacing w:val="-1"/>
          <w:sz w:val="18"/>
          <w:szCs w:val="18"/>
        </w:rPr>
        <w:t>e</w:t>
      </w:r>
      <w:r w:rsidRPr="00365876">
        <w:rPr>
          <w:rFonts w:ascii="Arial" w:hAnsi="Arial" w:cs="Arial"/>
          <w:b/>
          <w:bCs/>
          <w:i/>
          <w:iCs/>
          <w:sz w:val="18"/>
          <w:szCs w:val="18"/>
        </w:rPr>
        <w:t>r</w:t>
      </w:r>
      <w:r w:rsidRPr="00365876">
        <w:rPr>
          <w:rFonts w:ascii="Arial" w:hAnsi="Arial" w:cs="Arial"/>
          <w:b/>
          <w:bCs/>
          <w:i/>
          <w:iCs/>
          <w:spacing w:val="-1"/>
          <w:sz w:val="18"/>
          <w:szCs w:val="18"/>
        </w:rPr>
        <w:t xml:space="preserve"> </w:t>
      </w:r>
      <w:r w:rsidRPr="00365876">
        <w:rPr>
          <w:rFonts w:ascii="Arial" w:hAnsi="Arial" w:cs="Arial"/>
          <w:b/>
          <w:bCs/>
          <w:i/>
          <w:iCs/>
          <w:spacing w:val="1"/>
          <w:sz w:val="18"/>
          <w:szCs w:val="18"/>
        </w:rPr>
        <w:t>l</w:t>
      </w:r>
      <w:r w:rsidRPr="00365876">
        <w:rPr>
          <w:rFonts w:ascii="Arial" w:hAnsi="Arial" w:cs="Arial"/>
          <w:b/>
          <w:bCs/>
          <w:i/>
          <w:iCs/>
          <w:sz w:val="18"/>
          <w:szCs w:val="18"/>
        </w:rPr>
        <w:t>a</w:t>
      </w:r>
      <w:r w:rsidRPr="00365876">
        <w:rPr>
          <w:rFonts w:ascii="Arial" w:hAnsi="Arial" w:cs="Arial"/>
          <w:b/>
          <w:bCs/>
          <w:i/>
          <w:iCs/>
          <w:spacing w:val="-2"/>
          <w:sz w:val="18"/>
          <w:szCs w:val="18"/>
        </w:rPr>
        <w:t xml:space="preserve"> </w:t>
      </w:r>
      <w:r w:rsidRPr="00365876">
        <w:rPr>
          <w:rFonts w:ascii="Arial" w:hAnsi="Arial" w:cs="Arial"/>
          <w:b/>
          <w:bCs/>
          <w:i/>
          <w:iCs/>
          <w:sz w:val="18"/>
          <w:szCs w:val="18"/>
        </w:rPr>
        <w:t>c</w:t>
      </w:r>
      <w:r w:rsidRPr="00365876">
        <w:rPr>
          <w:rFonts w:ascii="Arial" w:hAnsi="Arial" w:cs="Arial"/>
          <w:b/>
          <w:bCs/>
          <w:i/>
          <w:iCs/>
          <w:spacing w:val="-1"/>
          <w:sz w:val="18"/>
          <w:szCs w:val="18"/>
        </w:rPr>
        <w:t>o</w:t>
      </w:r>
      <w:r w:rsidRPr="00365876">
        <w:rPr>
          <w:rFonts w:ascii="Arial" w:hAnsi="Arial" w:cs="Arial"/>
          <w:b/>
          <w:bCs/>
          <w:i/>
          <w:iCs/>
          <w:sz w:val="18"/>
          <w:szCs w:val="18"/>
        </w:rPr>
        <w:t>n</w:t>
      </w:r>
      <w:r w:rsidRPr="00365876">
        <w:rPr>
          <w:rFonts w:ascii="Arial" w:hAnsi="Arial" w:cs="Arial"/>
          <w:b/>
          <w:bCs/>
          <w:i/>
          <w:iCs/>
          <w:spacing w:val="-1"/>
          <w:sz w:val="18"/>
          <w:szCs w:val="18"/>
        </w:rPr>
        <w:t>c</w:t>
      </w:r>
      <w:r w:rsidRPr="00365876">
        <w:rPr>
          <w:rFonts w:ascii="Arial" w:hAnsi="Arial" w:cs="Arial"/>
          <w:b/>
          <w:bCs/>
          <w:i/>
          <w:iCs/>
          <w:sz w:val="18"/>
          <w:szCs w:val="18"/>
        </w:rPr>
        <w:t>e</w:t>
      </w:r>
      <w:r w:rsidRPr="00365876">
        <w:rPr>
          <w:rFonts w:ascii="Arial" w:hAnsi="Arial" w:cs="Arial"/>
          <w:b/>
          <w:bCs/>
          <w:i/>
          <w:iCs/>
          <w:spacing w:val="-1"/>
          <w:sz w:val="18"/>
          <w:szCs w:val="18"/>
        </w:rPr>
        <w:t>s</w:t>
      </w:r>
      <w:r w:rsidRPr="00365876">
        <w:rPr>
          <w:rFonts w:ascii="Arial" w:hAnsi="Arial" w:cs="Arial"/>
          <w:b/>
          <w:bCs/>
          <w:i/>
          <w:iCs/>
          <w:sz w:val="18"/>
          <w:szCs w:val="18"/>
        </w:rPr>
        <w:t>sione</w:t>
      </w:r>
      <w:r w:rsidRPr="00365876">
        <w:rPr>
          <w:rFonts w:ascii="Arial" w:hAnsi="Arial" w:cs="Arial"/>
          <w:b/>
          <w:bCs/>
          <w:i/>
          <w:iCs/>
          <w:spacing w:val="-4"/>
          <w:sz w:val="18"/>
          <w:szCs w:val="18"/>
        </w:rPr>
        <w:t xml:space="preserve"> </w:t>
      </w:r>
      <w:r w:rsidRPr="00365876">
        <w:rPr>
          <w:rFonts w:ascii="Arial" w:hAnsi="Arial" w:cs="Arial"/>
          <w:b/>
          <w:bCs/>
          <w:i/>
          <w:iCs/>
          <w:sz w:val="18"/>
          <w:szCs w:val="18"/>
        </w:rPr>
        <w:t>di</w:t>
      </w:r>
      <w:r w:rsidRPr="00365876">
        <w:rPr>
          <w:rFonts w:ascii="Arial" w:hAnsi="Arial" w:cs="Arial"/>
          <w:b/>
          <w:bCs/>
          <w:i/>
          <w:iCs/>
          <w:spacing w:val="2"/>
          <w:sz w:val="18"/>
          <w:szCs w:val="18"/>
        </w:rPr>
        <w:t xml:space="preserve"> </w:t>
      </w:r>
      <w:r w:rsidRPr="00365876">
        <w:rPr>
          <w:rFonts w:ascii="Arial" w:hAnsi="Arial" w:cs="Arial"/>
          <w:b/>
          <w:bCs/>
          <w:i/>
          <w:iCs/>
          <w:spacing w:val="-3"/>
          <w:sz w:val="18"/>
          <w:szCs w:val="18"/>
        </w:rPr>
        <w:t>a</w:t>
      </w:r>
      <w:r w:rsidRPr="00365876">
        <w:rPr>
          <w:rFonts w:ascii="Arial" w:hAnsi="Arial" w:cs="Arial"/>
          <w:b/>
          <w:bCs/>
          <w:i/>
          <w:iCs/>
          <w:spacing w:val="1"/>
          <w:sz w:val="18"/>
          <w:szCs w:val="18"/>
        </w:rPr>
        <w:t>i</w:t>
      </w:r>
      <w:r w:rsidRPr="00365876">
        <w:rPr>
          <w:rFonts w:ascii="Arial" w:hAnsi="Arial" w:cs="Arial"/>
          <w:b/>
          <w:bCs/>
          <w:i/>
          <w:iCs/>
          <w:sz w:val="18"/>
          <w:szCs w:val="18"/>
        </w:rPr>
        <w:t>u</w:t>
      </w:r>
      <w:r w:rsidRPr="00365876">
        <w:rPr>
          <w:rFonts w:ascii="Arial" w:hAnsi="Arial" w:cs="Arial"/>
          <w:b/>
          <w:bCs/>
          <w:i/>
          <w:iCs/>
          <w:spacing w:val="-2"/>
          <w:sz w:val="18"/>
          <w:szCs w:val="18"/>
        </w:rPr>
        <w:t>t</w:t>
      </w:r>
      <w:r w:rsidRPr="00365876">
        <w:rPr>
          <w:rFonts w:ascii="Arial" w:hAnsi="Arial" w:cs="Arial"/>
          <w:b/>
          <w:bCs/>
          <w:i/>
          <w:iCs/>
          <w:sz w:val="18"/>
          <w:szCs w:val="18"/>
        </w:rPr>
        <w:t xml:space="preserve">i </w:t>
      </w:r>
      <w:r w:rsidRPr="00365876">
        <w:rPr>
          <w:rFonts w:ascii="Arial" w:hAnsi="Arial" w:cs="Arial"/>
          <w:b/>
          <w:bCs/>
          <w:i/>
          <w:iCs/>
          <w:spacing w:val="1"/>
          <w:sz w:val="18"/>
          <w:szCs w:val="18"/>
        </w:rPr>
        <w:t>i</w:t>
      </w:r>
      <w:r w:rsidRPr="00365876">
        <w:rPr>
          <w:rFonts w:ascii="Arial" w:hAnsi="Arial" w:cs="Arial"/>
          <w:b/>
          <w:bCs/>
          <w:i/>
          <w:iCs/>
          <w:sz w:val="18"/>
          <w:szCs w:val="18"/>
        </w:rPr>
        <w:t>n ese</w:t>
      </w:r>
      <w:r w:rsidRPr="00365876">
        <w:rPr>
          <w:rFonts w:ascii="Arial" w:hAnsi="Arial" w:cs="Arial"/>
          <w:b/>
          <w:bCs/>
          <w:i/>
          <w:iCs/>
          <w:spacing w:val="-1"/>
          <w:sz w:val="18"/>
          <w:szCs w:val="18"/>
        </w:rPr>
        <w:t>n</w:t>
      </w:r>
      <w:r w:rsidRPr="00365876">
        <w:rPr>
          <w:rFonts w:ascii="Arial" w:hAnsi="Arial" w:cs="Arial"/>
          <w:b/>
          <w:bCs/>
          <w:i/>
          <w:iCs/>
          <w:spacing w:val="-2"/>
          <w:sz w:val="18"/>
          <w:szCs w:val="18"/>
        </w:rPr>
        <w:t>z</w:t>
      </w:r>
      <w:r w:rsidRPr="00365876">
        <w:rPr>
          <w:rFonts w:ascii="Arial" w:hAnsi="Arial" w:cs="Arial"/>
          <w:b/>
          <w:bCs/>
          <w:i/>
          <w:iCs/>
          <w:spacing w:val="1"/>
          <w:sz w:val="18"/>
          <w:szCs w:val="18"/>
        </w:rPr>
        <w:t>i</w:t>
      </w:r>
      <w:r w:rsidRPr="00365876">
        <w:rPr>
          <w:rFonts w:ascii="Arial" w:hAnsi="Arial" w:cs="Arial"/>
          <w:b/>
          <w:bCs/>
          <w:i/>
          <w:iCs/>
          <w:sz w:val="18"/>
          <w:szCs w:val="18"/>
        </w:rPr>
        <w:t>o</w:t>
      </w:r>
      <w:r w:rsidRPr="00365876">
        <w:rPr>
          <w:rFonts w:ascii="Arial" w:hAnsi="Arial" w:cs="Arial"/>
          <w:b/>
          <w:bCs/>
          <w:i/>
          <w:iCs/>
          <w:spacing w:val="-1"/>
          <w:sz w:val="18"/>
          <w:szCs w:val="18"/>
        </w:rPr>
        <w:t>n</w:t>
      </w:r>
      <w:r w:rsidRPr="00365876">
        <w:rPr>
          <w:rFonts w:ascii="Arial" w:hAnsi="Arial" w:cs="Arial"/>
          <w:b/>
          <w:bCs/>
          <w:i/>
          <w:iCs/>
          <w:spacing w:val="3"/>
          <w:sz w:val="18"/>
          <w:szCs w:val="18"/>
        </w:rPr>
        <w:t>e</w:t>
      </w:r>
      <w:r w:rsidRPr="00365876">
        <w:rPr>
          <w:rFonts w:ascii="Arial" w:hAnsi="Arial" w:cs="Arial"/>
          <w:i/>
          <w:iCs/>
          <w:sz w:val="18"/>
          <w:szCs w:val="18"/>
        </w:rPr>
        <w:t xml:space="preserve">, </w:t>
      </w:r>
      <w:r w:rsidRPr="00365876">
        <w:rPr>
          <w:rFonts w:ascii="Arial" w:hAnsi="Arial" w:cs="Arial"/>
          <w:b/>
          <w:bCs/>
          <w:i/>
          <w:iCs/>
          <w:spacing w:val="-3"/>
          <w:sz w:val="18"/>
          <w:szCs w:val="18"/>
        </w:rPr>
        <w:t>a</w:t>
      </w:r>
      <w:r w:rsidRPr="00365876">
        <w:rPr>
          <w:rFonts w:ascii="Arial" w:hAnsi="Arial" w:cs="Arial"/>
          <w:b/>
          <w:bCs/>
          <w:i/>
          <w:iCs/>
          <w:sz w:val="18"/>
          <w:szCs w:val="18"/>
        </w:rPr>
        <w:t>i s</w:t>
      </w:r>
      <w:r w:rsidRPr="00365876">
        <w:rPr>
          <w:rFonts w:ascii="Arial" w:hAnsi="Arial" w:cs="Arial"/>
          <w:b/>
          <w:bCs/>
          <w:i/>
          <w:iCs/>
          <w:spacing w:val="-1"/>
          <w:sz w:val="18"/>
          <w:szCs w:val="18"/>
        </w:rPr>
        <w:t>e</w:t>
      </w:r>
      <w:r w:rsidRPr="00365876">
        <w:rPr>
          <w:rFonts w:ascii="Arial" w:hAnsi="Arial" w:cs="Arial"/>
          <w:b/>
          <w:bCs/>
          <w:i/>
          <w:iCs/>
          <w:sz w:val="18"/>
          <w:szCs w:val="18"/>
        </w:rPr>
        <w:t>n</w:t>
      </w:r>
      <w:r w:rsidRPr="00365876">
        <w:rPr>
          <w:rFonts w:ascii="Arial" w:hAnsi="Arial" w:cs="Arial"/>
          <w:b/>
          <w:bCs/>
          <w:i/>
          <w:iCs/>
          <w:spacing w:val="-1"/>
          <w:sz w:val="18"/>
          <w:szCs w:val="18"/>
        </w:rPr>
        <w:t>s</w:t>
      </w:r>
      <w:r w:rsidRPr="00365876">
        <w:rPr>
          <w:rFonts w:ascii="Arial" w:hAnsi="Arial" w:cs="Arial"/>
          <w:b/>
          <w:bCs/>
          <w:i/>
          <w:iCs/>
          <w:sz w:val="18"/>
          <w:szCs w:val="18"/>
        </w:rPr>
        <w:t>i d</w:t>
      </w:r>
      <w:r w:rsidRPr="00365876">
        <w:rPr>
          <w:rFonts w:ascii="Arial" w:hAnsi="Arial" w:cs="Arial"/>
          <w:b/>
          <w:bCs/>
          <w:i/>
          <w:iCs/>
          <w:spacing w:val="-1"/>
          <w:sz w:val="18"/>
          <w:szCs w:val="18"/>
        </w:rPr>
        <w:t>el</w:t>
      </w:r>
      <w:r w:rsidRPr="00365876">
        <w:rPr>
          <w:rFonts w:ascii="Arial" w:hAnsi="Arial" w:cs="Arial"/>
          <w:b/>
          <w:bCs/>
          <w:i/>
          <w:iCs/>
          <w:spacing w:val="1"/>
          <w:sz w:val="18"/>
          <w:szCs w:val="18"/>
        </w:rPr>
        <w:t>l</w:t>
      </w:r>
      <w:r w:rsidRPr="00365876">
        <w:rPr>
          <w:rFonts w:ascii="Arial" w:hAnsi="Arial" w:cs="Arial"/>
          <w:b/>
          <w:bCs/>
          <w:i/>
          <w:iCs/>
          <w:spacing w:val="-2"/>
          <w:sz w:val="18"/>
          <w:szCs w:val="18"/>
        </w:rPr>
        <w:t>'</w:t>
      </w:r>
      <w:r w:rsidRPr="00365876">
        <w:rPr>
          <w:rFonts w:ascii="Arial" w:hAnsi="Arial" w:cs="Arial"/>
          <w:b/>
          <w:bCs/>
          <w:i/>
          <w:iCs/>
          <w:sz w:val="18"/>
          <w:szCs w:val="18"/>
        </w:rPr>
        <w:t>ar</w:t>
      </w:r>
      <w:r w:rsidRPr="00365876">
        <w:rPr>
          <w:rFonts w:ascii="Arial" w:hAnsi="Arial" w:cs="Arial"/>
          <w:b/>
          <w:bCs/>
          <w:i/>
          <w:iCs/>
          <w:spacing w:val="1"/>
          <w:sz w:val="18"/>
          <w:szCs w:val="18"/>
        </w:rPr>
        <w:t>t</w:t>
      </w:r>
      <w:r w:rsidRPr="00365876">
        <w:rPr>
          <w:rFonts w:ascii="Arial" w:hAnsi="Arial" w:cs="Arial"/>
          <w:b/>
          <w:bCs/>
          <w:i/>
          <w:iCs/>
          <w:sz w:val="18"/>
          <w:szCs w:val="18"/>
        </w:rPr>
        <w:t>.</w:t>
      </w:r>
      <w:r w:rsidRPr="00365876">
        <w:rPr>
          <w:rFonts w:ascii="Arial" w:hAnsi="Arial" w:cs="Arial"/>
          <w:b/>
          <w:bCs/>
          <w:i/>
          <w:iCs/>
          <w:spacing w:val="1"/>
          <w:sz w:val="18"/>
          <w:szCs w:val="18"/>
        </w:rPr>
        <w:t xml:space="preserve"> </w:t>
      </w:r>
      <w:hyperlink r:id="rId22" w:history="1">
        <w:r w:rsidRPr="00365876">
          <w:rPr>
            <w:rFonts w:ascii="Arial" w:hAnsi="Arial" w:cs="Arial"/>
            <w:b/>
            <w:bCs/>
            <w:i/>
            <w:iCs/>
            <w:sz w:val="18"/>
            <w:szCs w:val="18"/>
          </w:rPr>
          <w:t>47</w:t>
        </w:r>
        <w:r w:rsidRPr="00365876">
          <w:rPr>
            <w:rFonts w:ascii="Arial" w:hAnsi="Arial" w:cs="Arial"/>
            <w:b/>
            <w:bCs/>
            <w:i/>
            <w:iCs/>
            <w:spacing w:val="1"/>
            <w:sz w:val="18"/>
            <w:szCs w:val="18"/>
          </w:rPr>
          <w:t xml:space="preserve"> </w:t>
        </w:r>
      </w:hyperlink>
      <w:r w:rsidRPr="00365876">
        <w:rPr>
          <w:rFonts w:ascii="Arial" w:hAnsi="Arial" w:cs="Arial"/>
          <w:b/>
          <w:bCs/>
          <w:i/>
          <w:iCs/>
          <w:sz w:val="18"/>
          <w:szCs w:val="18"/>
        </w:rPr>
        <w:t>d</w:t>
      </w:r>
      <w:r w:rsidRPr="00365876">
        <w:rPr>
          <w:rFonts w:ascii="Arial" w:hAnsi="Arial" w:cs="Arial"/>
          <w:b/>
          <w:bCs/>
          <w:i/>
          <w:iCs/>
          <w:spacing w:val="-3"/>
          <w:sz w:val="18"/>
          <w:szCs w:val="18"/>
        </w:rPr>
        <w:t>e</w:t>
      </w:r>
      <w:r w:rsidRPr="00365876">
        <w:rPr>
          <w:rFonts w:ascii="Arial" w:hAnsi="Arial" w:cs="Arial"/>
          <w:b/>
          <w:bCs/>
          <w:i/>
          <w:iCs/>
          <w:sz w:val="18"/>
          <w:szCs w:val="18"/>
        </w:rPr>
        <w:t>l d</w:t>
      </w:r>
      <w:r w:rsidRPr="00365876">
        <w:rPr>
          <w:rFonts w:ascii="Arial" w:hAnsi="Arial" w:cs="Arial"/>
          <w:b/>
          <w:bCs/>
          <w:i/>
          <w:iCs/>
          <w:spacing w:val="-1"/>
          <w:sz w:val="18"/>
          <w:szCs w:val="18"/>
        </w:rPr>
        <w:t>e</w:t>
      </w:r>
      <w:r w:rsidRPr="00365876">
        <w:rPr>
          <w:rFonts w:ascii="Arial" w:hAnsi="Arial" w:cs="Arial"/>
          <w:b/>
          <w:bCs/>
          <w:i/>
          <w:iCs/>
          <w:sz w:val="18"/>
          <w:szCs w:val="18"/>
        </w:rPr>
        <w:t>creto</w:t>
      </w:r>
      <w:r w:rsidRPr="00365876">
        <w:rPr>
          <w:rFonts w:ascii="Arial" w:hAnsi="Arial" w:cs="Arial"/>
          <w:b/>
          <w:bCs/>
          <w:i/>
          <w:iCs/>
          <w:spacing w:val="1"/>
          <w:sz w:val="18"/>
          <w:szCs w:val="18"/>
        </w:rPr>
        <w:t xml:space="preserve"> </w:t>
      </w:r>
      <w:r w:rsidRPr="00365876">
        <w:rPr>
          <w:rFonts w:ascii="Arial" w:hAnsi="Arial" w:cs="Arial"/>
          <w:b/>
          <w:bCs/>
          <w:i/>
          <w:iCs/>
          <w:sz w:val="18"/>
          <w:szCs w:val="18"/>
        </w:rPr>
        <w:t>d</w:t>
      </w:r>
      <w:r w:rsidRPr="00365876">
        <w:rPr>
          <w:rFonts w:ascii="Arial" w:hAnsi="Arial" w:cs="Arial"/>
          <w:b/>
          <w:bCs/>
          <w:i/>
          <w:iCs/>
          <w:spacing w:val="-3"/>
          <w:sz w:val="18"/>
          <w:szCs w:val="18"/>
        </w:rPr>
        <w:t>e</w:t>
      </w:r>
      <w:r w:rsidRPr="00365876">
        <w:rPr>
          <w:rFonts w:ascii="Arial" w:hAnsi="Arial" w:cs="Arial"/>
          <w:b/>
          <w:bCs/>
          <w:i/>
          <w:iCs/>
          <w:sz w:val="18"/>
          <w:szCs w:val="18"/>
        </w:rPr>
        <w:t>l</w:t>
      </w:r>
      <w:r w:rsidRPr="00365876">
        <w:rPr>
          <w:rFonts w:ascii="Arial" w:hAnsi="Arial" w:cs="Arial"/>
          <w:b/>
          <w:bCs/>
          <w:i/>
          <w:iCs/>
          <w:spacing w:val="2"/>
          <w:sz w:val="18"/>
          <w:szCs w:val="18"/>
        </w:rPr>
        <w:t xml:space="preserve"> </w:t>
      </w:r>
      <w:r w:rsidRPr="00365876">
        <w:rPr>
          <w:rFonts w:ascii="Arial" w:hAnsi="Arial" w:cs="Arial"/>
          <w:b/>
          <w:bCs/>
          <w:i/>
          <w:iCs/>
          <w:spacing w:val="-3"/>
          <w:sz w:val="18"/>
          <w:szCs w:val="18"/>
        </w:rPr>
        <w:t>P</w:t>
      </w:r>
      <w:r w:rsidRPr="00365876">
        <w:rPr>
          <w:rFonts w:ascii="Arial" w:hAnsi="Arial" w:cs="Arial"/>
          <w:b/>
          <w:bCs/>
          <w:i/>
          <w:iCs/>
          <w:sz w:val="18"/>
          <w:szCs w:val="18"/>
        </w:rPr>
        <w:t>res</w:t>
      </w:r>
      <w:r w:rsidRPr="00365876">
        <w:rPr>
          <w:rFonts w:ascii="Arial" w:hAnsi="Arial" w:cs="Arial"/>
          <w:b/>
          <w:bCs/>
          <w:i/>
          <w:iCs/>
          <w:spacing w:val="1"/>
          <w:sz w:val="18"/>
          <w:szCs w:val="18"/>
        </w:rPr>
        <w:t>i</w:t>
      </w:r>
      <w:r w:rsidRPr="00365876">
        <w:rPr>
          <w:rFonts w:ascii="Arial" w:hAnsi="Arial" w:cs="Arial"/>
          <w:b/>
          <w:bCs/>
          <w:i/>
          <w:iCs/>
          <w:sz w:val="18"/>
          <w:szCs w:val="18"/>
        </w:rPr>
        <w:t>d</w:t>
      </w:r>
      <w:r w:rsidRPr="00365876">
        <w:rPr>
          <w:rFonts w:ascii="Arial" w:hAnsi="Arial" w:cs="Arial"/>
          <w:b/>
          <w:bCs/>
          <w:i/>
          <w:iCs/>
          <w:spacing w:val="-1"/>
          <w:sz w:val="18"/>
          <w:szCs w:val="18"/>
        </w:rPr>
        <w:t>e</w:t>
      </w:r>
      <w:r w:rsidRPr="00365876">
        <w:rPr>
          <w:rFonts w:ascii="Arial" w:hAnsi="Arial" w:cs="Arial"/>
          <w:b/>
          <w:bCs/>
          <w:i/>
          <w:iCs/>
          <w:spacing w:val="-3"/>
          <w:sz w:val="18"/>
          <w:szCs w:val="18"/>
        </w:rPr>
        <w:t>n</w:t>
      </w:r>
      <w:r w:rsidRPr="00365876">
        <w:rPr>
          <w:rFonts w:ascii="Arial" w:hAnsi="Arial" w:cs="Arial"/>
          <w:b/>
          <w:bCs/>
          <w:i/>
          <w:iCs/>
          <w:spacing w:val="1"/>
          <w:sz w:val="18"/>
          <w:szCs w:val="18"/>
        </w:rPr>
        <w:t>t</w:t>
      </w:r>
      <w:r w:rsidRPr="00365876">
        <w:rPr>
          <w:rFonts w:ascii="Arial" w:hAnsi="Arial" w:cs="Arial"/>
          <w:b/>
          <w:bCs/>
          <w:i/>
          <w:iCs/>
          <w:sz w:val="18"/>
          <w:szCs w:val="18"/>
        </w:rPr>
        <w:t>e</w:t>
      </w:r>
      <w:r w:rsidRPr="00365876">
        <w:rPr>
          <w:rFonts w:ascii="Arial" w:hAnsi="Arial" w:cs="Arial"/>
          <w:b/>
          <w:bCs/>
          <w:i/>
          <w:iCs/>
          <w:spacing w:val="-2"/>
          <w:sz w:val="18"/>
          <w:szCs w:val="18"/>
        </w:rPr>
        <w:t xml:space="preserve"> </w:t>
      </w:r>
      <w:r w:rsidRPr="00365876">
        <w:rPr>
          <w:rFonts w:ascii="Arial" w:hAnsi="Arial" w:cs="Arial"/>
          <w:b/>
          <w:bCs/>
          <w:i/>
          <w:iCs/>
          <w:sz w:val="18"/>
          <w:szCs w:val="18"/>
        </w:rPr>
        <w:t>d</w:t>
      </w:r>
      <w:r w:rsidRPr="00365876">
        <w:rPr>
          <w:rFonts w:ascii="Arial" w:hAnsi="Arial" w:cs="Arial"/>
          <w:b/>
          <w:bCs/>
          <w:i/>
          <w:iCs/>
          <w:spacing w:val="-1"/>
          <w:sz w:val="18"/>
          <w:szCs w:val="18"/>
        </w:rPr>
        <w:t>e</w:t>
      </w:r>
      <w:r w:rsidRPr="00365876">
        <w:rPr>
          <w:rFonts w:ascii="Arial" w:hAnsi="Arial" w:cs="Arial"/>
          <w:b/>
          <w:bCs/>
          <w:i/>
          <w:iCs/>
          <w:spacing w:val="1"/>
          <w:sz w:val="18"/>
          <w:szCs w:val="18"/>
        </w:rPr>
        <w:t>ll</w:t>
      </w:r>
      <w:r w:rsidRPr="00365876">
        <w:rPr>
          <w:rFonts w:ascii="Arial" w:hAnsi="Arial" w:cs="Arial"/>
          <w:b/>
          <w:bCs/>
          <w:i/>
          <w:iCs/>
          <w:sz w:val="18"/>
          <w:szCs w:val="18"/>
        </w:rPr>
        <w:t>a</w:t>
      </w:r>
      <w:r w:rsidRPr="00365876">
        <w:rPr>
          <w:rFonts w:ascii="Arial" w:hAnsi="Arial" w:cs="Arial"/>
          <w:b/>
          <w:bCs/>
          <w:i/>
          <w:iCs/>
          <w:spacing w:val="-2"/>
          <w:sz w:val="18"/>
          <w:szCs w:val="18"/>
        </w:rPr>
        <w:t xml:space="preserve"> </w:t>
      </w:r>
      <w:r w:rsidRPr="00365876">
        <w:rPr>
          <w:rFonts w:ascii="Arial" w:hAnsi="Arial" w:cs="Arial"/>
          <w:b/>
          <w:bCs/>
          <w:i/>
          <w:iCs/>
          <w:spacing w:val="-1"/>
          <w:sz w:val="18"/>
          <w:szCs w:val="18"/>
        </w:rPr>
        <w:t>R</w:t>
      </w:r>
      <w:r w:rsidRPr="00365876">
        <w:rPr>
          <w:rFonts w:ascii="Arial" w:hAnsi="Arial" w:cs="Arial"/>
          <w:b/>
          <w:bCs/>
          <w:i/>
          <w:iCs/>
          <w:sz w:val="18"/>
          <w:szCs w:val="18"/>
        </w:rPr>
        <w:t>e</w:t>
      </w:r>
      <w:r w:rsidRPr="00365876">
        <w:rPr>
          <w:rFonts w:ascii="Arial" w:hAnsi="Arial" w:cs="Arial"/>
          <w:b/>
          <w:bCs/>
          <w:i/>
          <w:iCs/>
          <w:spacing w:val="-1"/>
          <w:sz w:val="18"/>
          <w:szCs w:val="18"/>
        </w:rPr>
        <w:t>p</w:t>
      </w:r>
      <w:r w:rsidRPr="00365876">
        <w:rPr>
          <w:rFonts w:ascii="Arial" w:hAnsi="Arial" w:cs="Arial"/>
          <w:b/>
          <w:bCs/>
          <w:i/>
          <w:iCs/>
          <w:sz w:val="18"/>
          <w:szCs w:val="18"/>
        </w:rPr>
        <w:t>u</w:t>
      </w:r>
      <w:r w:rsidRPr="00365876">
        <w:rPr>
          <w:rFonts w:ascii="Arial" w:hAnsi="Arial" w:cs="Arial"/>
          <w:b/>
          <w:bCs/>
          <w:i/>
          <w:iCs/>
          <w:spacing w:val="-1"/>
          <w:sz w:val="18"/>
          <w:szCs w:val="18"/>
        </w:rPr>
        <w:t>b</w:t>
      </w:r>
      <w:r w:rsidRPr="00365876">
        <w:rPr>
          <w:rFonts w:ascii="Arial" w:hAnsi="Arial" w:cs="Arial"/>
          <w:b/>
          <w:bCs/>
          <w:i/>
          <w:iCs/>
          <w:sz w:val="18"/>
          <w:szCs w:val="18"/>
        </w:rPr>
        <w:t>b</w:t>
      </w:r>
      <w:r w:rsidRPr="00365876">
        <w:rPr>
          <w:rFonts w:ascii="Arial" w:hAnsi="Arial" w:cs="Arial"/>
          <w:b/>
          <w:bCs/>
          <w:i/>
          <w:iCs/>
          <w:spacing w:val="-2"/>
          <w:sz w:val="18"/>
          <w:szCs w:val="18"/>
        </w:rPr>
        <w:t>l</w:t>
      </w:r>
      <w:r w:rsidRPr="00365876">
        <w:rPr>
          <w:rFonts w:ascii="Arial" w:hAnsi="Arial" w:cs="Arial"/>
          <w:b/>
          <w:bCs/>
          <w:i/>
          <w:iCs/>
          <w:spacing w:val="1"/>
          <w:sz w:val="18"/>
          <w:szCs w:val="18"/>
        </w:rPr>
        <w:t>i</w:t>
      </w:r>
      <w:r w:rsidRPr="00365876">
        <w:rPr>
          <w:rFonts w:ascii="Arial" w:hAnsi="Arial" w:cs="Arial"/>
          <w:b/>
          <w:bCs/>
          <w:i/>
          <w:iCs/>
          <w:sz w:val="18"/>
          <w:szCs w:val="18"/>
        </w:rPr>
        <w:t>ca 28</w:t>
      </w:r>
      <w:r w:rsidRPr="00365876">
        <w:rPr>
          <w:rFonts w:ascii="Arial" w:hAnsi="Arial" w:cs="Arial"/>
          <w:b/>
          <w:bCs/>
          <w:i/>
          <w:iCs/>
          <w:spacing w:val="-2"/>
          <w:sz w:val="18"/>
          <w:szCs w:val="18"/>
        </w:rPr>
        <w:t xml:space="preserve"> </w:t>
      </w:r>
      <w:r w:rsidRPr="00365876">
        <w:rPr>
          <w:rFonts w:ascii="Arial" w:hAnsi="Arial" w:cs="Arial"/>
          <w:b/>
          <w:bCs/>
          <w:i/>
          <w:iCs/>
          <w:sz w:val="18"/>
          <w:szCs w:val="18"/>
        </w:rPr>
        <w:t>di</w:t>
      </w:r>
      <w:r w:rsidRPr="00365876">
        <w:rPr>
          <w:rFonts w:ascii="Arial" w:hAnsi="Arial" w:cs="Arial"/>
          <w:b/>
          <w:bCs/>
          <w:i/>
          <w:iCs/>
          <w:spacing w:val="-2"/>
          <w:sz w:val="18"/>
          <w:szCs w:val="18"/>
        </w:rPr>
        <w:t>c</w:t>
      </w:r>
      <w:r w:rsidRPr="00365876">
        <w:rPr>
          <w:rFonts w:ascii="Arial" w:hAnsi="Arial" w:cs="Arial"/>
          <w:b/>
          <w:bCs/>
          <w:i/>
          <w:iCs/>
          <w:sz w:val="18"/>
          <w:szCs w:val="18"/>
        </w:rPr>
        <w:t>embre</w:t>
      </w:r>
      <w:r w:rsidRPr="00365876">
        <w:rPr>
          <w:rFonts w:ascii="Arial" w:hAnsi="Arial" w:cs="Arial"/>
          <w:b/>
          <w:bCs/>
          <w:i/>
          <w:iCs/>
          <w:spacing w:val="1"/>
          <w:sz w:val="18"/>
          <w:szCs w:val="18"/>
        </w:rPr>
        <w:t xml:space="preserve"> </w:t>
      </w:r>
      <w:r w:rsidRPr="00365876">
        <w:rPr>
          <w:rFonts w:ascii="Arial" w:hAnsi="Arial" w:cs="Arial"/>
          <w:b/>
          <w:bCs/>
          <w:i/>
          <w:iCs/>
          <w:sz w:val="18"/>
          <w:szCs w:val="18"/>
        </w:rPr>
        <w:t>2</w:t>
      </w:r>
      <w:r w:rsidRPr="00365876">
        <w:rPr>
          <w:rFonts w:ascii="Arial" w:hAnsi="Arial" w:cs="Arial"/>
          <w:b/>
          <w:bCs/>
          <w:i/>
          <w:iCs/>
          <w:spacing w:val="-1"/>
          <w:sz w:val="18"/>
          <w:szCs w:val="18"/>
        </w:rPr>
        <w:t>0</w:t>
      </w:r>
      <w:r w:rsidRPr="00365876">
        <w:rPr>
          <w:rFonts w:ascii="Arial" w:hAnsi="Arial" w:cs="Arial"/>
          <w:b/>
          <w:bCs/>
          <w:i/>
          <w:iCs/>
          <w:sz w:val="18"/>
          <w:szCs w:val="18"/>
        </w:rPr>
        <w:t>0</w:t>
      </w:r>
      <w:r w:rsidRPr="00365876">
        <w:rPr>
          <w:rFonts w:ascii="Arial" w:hAnsi="Arial" w:cs="Arial"/>
          <w:b/>
          <w:bCs/>
          <w:i/>
          <w:iCs/>
          <w:spacing w:val="-3"/>
          <w:sz w:val="18"/>
          <w:szCs w:val="18"/>
        </w:rPr>
        <w:t>0</w:t>
      </w:r>
      <w:r w:rsidRPr="00365876">
        <w:rPr>
          <w:rFonts w:ascii="Arial" w:hAnsi="Arial" w:cs="Arial"/>
          <w:b/>
          <w:bCs/>
          <w:i/>
          <w:iCs/>
          <w:sz w:val="18"/>
          <w:szCs w:val="18"/>
        </w:rPr>
        <w:t>,</w:t>
      </w:r>
      <w:r w:rsidRPr="00365876">
        <w:rPr>
          <w:rFonts w:ascii="Arial" w:hAnsi="Arial" w:cs="Arial"/>
          <w:b/>
          <w:bCs/>
          <w:i/>
          <w:iCs/>
          <w:spacing w:val="2"/>
          <w:sz w:val="18"/>
          <w:szCs w:val="18"/>
        </w:rPr>
        <w:t xml:space="preserve"> </w:t>
      </w:r>
      <w:r w:rsidRPr="00365876">
        <w:rPr>
          <w:rFonts w:ascii="Arial" w:hAnsi="Arial" w:cs="Arial"/>
          <w:b/>
          <w:bCs/>
          <w:i/>
          <w:iCs/>
          <w:spacing w:val="-3"/>
          <w:sz w:val="18"/>
          <w:szCs w:val="18"/>
        </w:rPr>
        <w:t>n</w:t>
      </w:r>
      <w:r w:rsidRPr="00365876">
        <w:rPr>
          <w:rFonts w:ascii="Arial" w:hAnsi="Arial" w:cs="Arial"/>
          <w:b/>
          <w:bCs/>
          <w:i/>
          <w:iCs/>
          <w:sz w:val="18"/>
          <w:szCs w:val="18"/>
        </w:rPr>
        <w:t>. 4</w:t>
      </w:r>
      <w:r w:rsidRPr="00365876">
        <w:rPr>
          <w:rFonts w:ascii="Arial" w:hAnsi="Arial" w:cs="Arial"/>
          <w:b/>
          <w:bCs/>
          <w:i/>
          <w:iCs/>
          <w:spacing w:val="-1"/>
          <w:sz w:val="18"/>
          <w:szCs w:val="18"/>
        </w:rPr>
        <w:t>4</w:t>
      </w:r>
      <w:r w:rsidRPr="00365876">
        <w:rPr>
          <w:rFonts w:ascii="Arial" w:hAnsi="Arial" w:cs="Arial"/>
          <w:b/>
          <w:bCs/>
          <w:i/>
          <w:iCs/>
          <w:spacing w:val="3"/>
          <w:sz w:val="18"/>
          <w:szCs w:val="18"/>
        </w:rPr>
        <w:t>5</w:t>
      </w:r>
      <w:r w:rsidRPr="00365876">
        <w:rPr>
          <w:rFonts w:ascii="Arial" w:hAnsi="Arial" w:cs="Arial"/>
          <w:i/>
          <w:iCs/>
          <w:sz w:val="18"/>
          <w:szCs w:val="18"/>
        </w:rPr>
        <w:t>)</w:t>
      </w:r>
    </w:p>
    <w:p w:rsidR="003C7B72" w:rsidRPr="00365876" w:rsidRDefault="003C7B72">
      <w:pPr>
        <w:widowControl w:val="0"/>
        <w:autoSpaceDE w:val="0"/>
        <w:autoSpaceDN w:val="0"/>
        <w:adjustRightInd w:val="0"/>
        <w:spacing w:before="4" w:after="0" w:line="140" w:lineRule="exact"/>
        <w:rPr>
          <w:rFonts w:ascii="Arial" w:hAnsi="Arial" w:cs="Arial"/>
          <w:sz w:val="14"/>
          <w:szCs w:val="14"/>
        </w:rPr>
      </w:pPr>
    </w:p>
    <w:p w:rsidR="00274626" w:rsidRPr="00365876" w:rsidRDefault="00274626" w:rsidP="00274626">
      <w:pPr>
        <w:spacing w:after="120"/>
        <w:rPr>
          <w:rFonts w:ascii="Arial" w:hAnsi="Arial" w:cs="Arial"/>
          <w:b/>
          <w:bCs/>
          <w:sz w:val="18"/>
          <w:szCs w:val="18"/>
        </w:rPr>
      </w:pPr>
      <w:r w:rsidRPr="00365876">
        <w:rPr>
          <w:rFonts w:ascii="Arial" w:hAnsi="Arial" w:cs="Arial"/>
          <w:b/>
          <w:bCs/>
          <w:sz w:val="18"/>
          <w:szCs w:val="18"/>
        </w:rPr>
        <w:t>Il 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2269"/>
        <w:gridCol w:w="2727"/>
        <w:gridCol w:w="1058"/>
        <w:gridCol w:w="1600"/>
        <w:gridCol w:w="1652"/>
        <w:gridCol w:w="528"/>
        <w:gridCol w:w="798"/>
      </w:tblGrid>
      <w:tr w:rsidR="00365876" w:rsidRPr="00365876" w:rsidTr="00414E33">
        <w:trPr>
          <w:trHeight w:val="397"/>
        </w:trPr>
        <w:tc>
          <w:tcPr>
            <w:tcW w:w="10632" w:type="dxa"/>
            <w:gridSpan w:val="7"/>
            <w:tcBorders>
              <w:top w:val="double" w:sz="4" w:space="0" w:color="auto"/>
            </w:tcBorders>
            <w:shd w:val="clear" w:color="auto" w:fill="AAC8C8"/>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
                <w:bCs/>
                <w:sz w:val="18"/>
                <w:szCs w:val="18"/>
              </w:rPr>
              <w:t>SEZIONE 1 – Anagrafica richiedente</w:t>
            </w:r>
          </w:p>
        </w:tc>
      </w:tr>
      <w:tr w:rsidR="00365876" w:rsidRPr="00365876" w:rsidTr="00414E33">
        <w:trPr>
          <w:trHeight w:val="283"/>
        </w:trPr>
        <w:tc>
          <w:tcPr>
            <w:tcW w:w="2269" w:type="dxa"/>
            <w:vMerge w:val="restart"/>
            <w:shd w:val="clear" w:color="auto" w:fill="AAC8C8"/>
          </w:tcPr>
          <w:p w:rsidR="00274626" w:rsidRPr="00365876" w:rsidRDefault="00274626" w:rsidP="00414E33">
            <w:pPr>
              <w:pStyle w:val="Contenutotabella"/>
              <w:snapToGrid w:val="0"/>
              <w:spacing w:after="120"/>
              <w:rPr>
                <w:rFonts w:ascii="Arial" w:hAnsi="Arial" w:cs="Arial"/>
                <w:sz w:val="18"/>
                <w:szCs w:val="18"/>
              </w:rPr>
            </w:pPr>
            <w:r w:rsidRPr="00365876">
              <w:rPr>
                <w:rFonts w:ascii="Arial" w:hAnsi="Arial" w:cs="Arial"/>
                <w:b/>
                <w:sz w:val="18"/>
                <w:szCs w:val="18"/>
              </w:rPr>
              <w:t>Legale rappresentante</w:t>
            </w:r>
            <w:r w:rsidRPr="00365876">
              <w:rPr>
                <w:rFonts w:ascii="Arial" w:hAnsi="Arial" w:cs="Arial"/>
                <w:sz w:val="18"/>
                <w:szCs w:val="18"/>
              </w:rPr>
              <w:t xml:space="preserve"> </w:t>
            </w:r>
            <w:r w:rsidRPr="00365876">
              <w:rPr>
                <w:rFonts w:ascii="Arial" w:hAnsi="Arial" w:cs="Arial"/>
                <w:b/>
                <w:sz w:val="18"/>
                <w:szCs w:val="18"/>
              </w:rPr>
              <w:t>dell'impresa/lavoratore autonomo con partita iva/Titolare o Manager</w:t>
            </w:r>
          </w:p>
        </w:tc>
        <w:tc>
          <w:tcPr>
            <w:tcW w:w="3785"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 xml:space="preserve">Nome e cognome </w:t>
            </w:r>
          </w:p>
        </w:tc>
        <w:tc>
          <w:tcPr>
            <w:tcW w:w="1600"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nata/o il</w:t>
            </w:r>
          </w:p>
        </w:tc>
        <w:tc>
          <w:tcPr>
            <w:tcW w:w="2180"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nel Comune di</w:t>
            </w:r>
          </w:p>
        </w:tc>
        <w:tc>
          <w:tcPr>
            <w:tcW w:w="79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414E33">
        <w:trPr>
          <w:trHeight w:val="397"/>
        </w:trPr>
        <w:tc>
          <w:tcPr>
            <w:tcW w:w="2269" w:type="dxa"/>
            <w:vMerge/>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3785"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1600"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2180"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79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r>
      <w:tr w:rsidR="00365876" w:rsidRPr="00365876" w:rsidTr="00414E33">
        <w:trPr>
          <w:trHeight w:val="283"/>
        </w:trPr>
        <w:tc>
          <w:tcPr>
            <w:tcW w:w="2269" w:type="dxa"/>
            <w:vMerge/>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727"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Comune di residenza</w:t>
            </w:r>
          </w:p>
        </w:tc>
        <w:tc>
          <w:tcPr>
            <w:tcW w:w="105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52"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414E33">
        <w:trPr>
          <w:trHeight w:val="397"/>
        </w:trPr>
        <w:tc>
          <w:tcPr>
            <w:tcW w:w="2269" w:type="dxa"/>
            <w:vMerge/>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727"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105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3252"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52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798"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r>
      <w:tr w:rsidR="00365876" w:rsidRPr="00365876" w:rsidTr="00414E33">
        <w:trPr>
          <w:trHeight w:val="397"/>
        </w:trPr>
        <w:tc>
          <w:tcPr>
            <w:tcW w:w="2269" w:type="dxa"/>
            <w:tcBorders>
              <w:bottom w:val="double" w:sz="4" w:space="0" w:color="auto"/>
            </w:tcBorders>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727" w:type="dxa"/>
            <w:tcBorders>
              <w:bottom w:val="double" w:sz="4" w:space="0" w:color="auto"/>
            </w:tcBorders>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Codice Fiscale</w:t>
            </w:r>
          </w:p>
        </w:tc>
        <w:tc>
          <w:tcPr>
            <w:tcW w:w="5636" w:type="dxa"/>
            <w:gridSpan w:val="5"/>
            <w:tcBorders>
              <w:bottom w:val="double" w:sz="4" w:space="0" w:color="auto"/>
            </w:tcBorders>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Partita Iva</w:t>
            </w:r>
          </w:p>
        </w:tc>
      </w:tr>
      <w:tr w:rsidR="00365876" w:rsidRPr="00365876" w:rsidTr="00414E33">
        <w:trPr>
          <w:trHeight w:val="397"/>
        </w:trPr>
        <w:tc>
          <w:tcPr>
            <w:tcW w:w="2269" w:type="dxa"/>
            <w:tcBorders>
              <w:bottom w:val="double" w:sz="4" w:space="0" w:color="auto"/>
            </w:tcBorders>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727" w:type="dxa"/>
            <w:tcBorders>
              <w:bottom w:val="double" w:sz="4" w:space="0" w:color="auto"/>
            </w:tcBorders>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5636" w:type="dxa"/>
            <w:gridSpan w:val="5"/>
            <w:tcBorders>
              <w:bottom w:val="double" w:sz="4" w:space="0" w:color="auto"/>
            </w:tcBorders>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r>
    </w:tbl>
    <w:p w:rsidR="00274626" w:rsidRPr="00365876" w:rsidRDefault="00274626" w:rsidP="00274626">
      <w:pPr>
        <w:spacing w:after="120"/>
        <w:rPr>
          <w:rFonts w:ascii="Arial" w:hAnsi="Arial" w:cs="Arial"/>
        </w:rPr>
      </w:pPr>
    </w:p>
    <w:p w:rsidR="00274626" w:rsidRPr="00365876" w:rsidRDefault="00274626" w:rsidP="00274626">
      <w:pPr>
        <w:spacing w:after="120"/>
        <w:rPr>
          <w:rFonts w:ascii="Arial" w:hAnsi="Arial" w:cs="Arial"/>
          <w:bCs/>
          <w:sz w:val="18"/>
          <w:szCs w:val="18"/>
        </w:rPr>
      </w:pPr>
      <w:r w:rsidRPr="00365876">
        <w:rPr>
          <w:rFonts w:ascii="Arial" w:hAnsi="Arial" w:cs="Arial"/>
          <w:b/>
          <w:bCs/>
          <w:sz w:val="18"/>
          <w:szCs w:val="18"/>
        </w:rPr>
        <w:t>In qualità di legale rappresentante dell’impresa (da compilare solo se impresa per progetti aziendali o multiaziendali e per le imprese di riferimento di Titolari/Manager per progetti per manager, titolari di impresa, lavoratori autonomi)</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5876" w:rsidRPr="00365876" w:rsidTr="00414E33">
        <w:trPr>
          <w:trHeight w:val="397"/>
        </w:trPr>
        <w:tc>
          <w:tcPr>
            <w:tcW w:w="10632" w:type="dxa"/>
            <w:gridSpan w:val="7"/>
            <w:tcBorders>
              <w:top w:val="double" w:sz="4" w:space="0" w:color="auto"/>
            </w:tcBorders>
            <w:shd w:val="clear" w:color="auto" w:fill="AAC8C8"/>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
                <w:bCs/>
                <w:sz w:val="18"/>
                <w:szCs w:val="18"/>
              </w:rPr>
              <w:t xml:space="preserve">SEZIONE 2 – Anagrafica impresa </w:t>
            </w:r>
          </w:p>
        </w:tc>
      </w:tr>
      <w:tr w:rsidR="00365876" w:rsidRPr="00365876" w:rsidTr="00414E33">
        <w:trPr>
          <w:trHeight w:val="283"/>
        </w:trPr>
        <w:tc>
          <w:tcPr>
            <w:tcW w:w="1900" w:type="dxa"/>
            <w:vMerge w:val="restart"/>
            <w:shd w:val="clear" w:color="auto" w:fill="AAC8C8"/>
          </w:tcPr>
          <w:p w:rsidR="00274626" w:rsidRPr="00365876" w:rsidRDefault="00274626" w:rsidP="00414E33">
            <w:pPr>
              <w:pStyle w:val="Contenutotabella"/>
              <w:snapToGrid w:val="0"/>
              <w:spacing w:after="120"/>
              <w:rPr>
                <w:rFonts w:ascii="Arial" w:hAnsi="Arial" w:cs="Arial"/>
                <w:b/>
                <w:bCs/>
                <w:sz w:val="18"/>
                <w:szCs w:val="18"/>
              </w:rPr>
            </w:pPr>
            <w:r w:rsidRPr="00365876">
              <w:rPr>
                <w:rFonts w:ascii="Arial" w:hAnsi="Arial" w:cs="Arial"/>
                <w:b/>
                <w:bCs/>
                <w:sz w:val="18"/>
                <w:szCs w:val="18"/>
              </w:rPr>
              <w:t xml:space="preserve">Impresa </w:t>
            </w:r>
          </w:p>
        </w:tc>
        <w:tc>
          <w:tcPr>
            <w:tcW w:w="4196"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 xml:space="preserve">Denominazione/Ragione sociale dell’impresa </w:t>
            </w:r>
          </w:p>
        </w:tc>
        <w:tc>
          <w:tcPr>
            <w:tcW w:w="2268" w:type="dxa"/>
            <w:shd w:val="clear" w:color="auto" w:fill="EAEAD5"/>
            <w:vAlign w:val="center"/>
          </w:tcPr>
          <w:p w:rsidR="00274626" w:rsidRPr="00365876" w:rsidRDefault="00274626" w:rsidP="00414E33">
            <w:pPr>
              <w:pStyle w:val="Contenutotabella"/>
              <w:snapToGrid w:val="0"/>
              <w:spacing w:after="120"/>
              <w:rPr>
                <w:rFonts w:ascii="Arial" w:hAnsi="Arial" w:cs="Arial"/>
                <w:b/>
                <w:bCs/>
                <w:sz w:val="18"/>
                <w:szCs w:val="18"/>
              </w:rPr>
            </w:pPr>
            <w:r w:rsidRPr="00365876">
              <w:rPr>
                <w:rFonts w:ascii="Arial" w:hAnsi="Arial" w:cs="Arial"/>
                <w:bCs/>
                <w:sz w:val="18"/>
                <w:szCs w:val="18"/>
              </w:rPr>
              <w:t>Forma giuridica</w:t>
            </w:r>
          </w:p>
        </w:tc>
        <w:tc>
          <w:tcPr>
            <w:tcW w:w="2268" w:type="dxa"/>
            <w:gridSpan w:val="3"/>
            <w:shd w:val="clear" w:color="auto" w:fill="EAEAD5"/>
            <w:vAlign w:val="center"/>
          </w:tcPr>
          <w:p w:rsidR="00274626" w:rsidRPr="00365876" w:rsidRDefault="00274626" w:rsidP="00414E33">
            <w:pPr>
              <w:pStyle w:val="Contenutotabella"/>
              <w:snapToGrid w:val="0"/>
              <w:spacing w:after="120"/>
              <w:rPr>
                <w:rFonts w:ascii="Arial" w:hAnsi="Arial" w:cs="Arial"/>
                <w:b/>
                <w:bCs/>
                <w:sz w:val="18"/>
                <w:szCs w:val="18"/>
              </w:rPr>
            </w:pPr>
          </w:p>
        </w:tc>
      </w:tr>
      <w:tr w:rsidR="00365876" w:rsidRPr="00365876" w:rsidTr="00414E33">
        <w:trPr>
          <w:trHeight w:val="397"/>
        </w:trPr>
        <w:tc>
          <w:tcPr>
            <w:tcW w:w="1900" w:type="dxa"/>
            <w:vMerge/>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4196"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
                <w:bCs/>
                <w:sz w:val="18"/>
                <w:szCs w:val="18"/>
              </w:rPr>
            </w:pPr>
          </w:p>
        </w:tc>
        <w:tc>
          <w:tcPr>
            <w:tcW w:w="4536" w:type="dxa"/>
            <w:gridSpan w:val="4"/>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r>
      <w:tr w:rsidR="00365876" w:rsidRPr="00365876" w:rsidTr="00414E33">
        <w:tc>
          <w:tcPr>
            <w:tcW w:w="1900" w:type="dxa"/>
            <w:vMerge w:val="restart"/>
            <w:shd w:val="clear" w:color="auto" w:fill="AAC8C8"/>
          </w:tcPr>
          <w:p w:rsidR="00274626" w:rsidRPr="00365876" w:rsidRDefault="00274626" w:rsidP="00414E33">
            <w:pPr>
              <w:pStyle w:val="Contenutotabella"/>
              <w:snapToGrid w:val="0"/>
              <w:spacing w:after="120"/>
              <w:rPr>
                <w:rFonts w:ascii="Arial" w:hAnsi="Arial" w:cs="Arial"/>
                <w:b/>
                <w:sz w:val="18"/>
                <w:szCs w:val="18"/>
              </w:rPr>
            </w:pPr>
            <w:r w:rsidRPr="00365876">
              <w:rPr>
                <w:rFonts w:ascii="Arial" w:hAnsi="Arial" w:cs="Arial"/>
                <w:b/>
                <w:sz w:val="18"/>
                <w:szCs w:val="18"/>
              </w:rPr>
              <w:t xml:space="preserve">Sede legale </w:t>
            </w:r>
          </w:p>
        </w:tc>
        <w:tc>
          <w:tcPr>
            <w:tcW w:w="2921"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Comune</w:t>
            </w:r>
          </w:p>
        </w:tc>
        <w:tc>
          <w:tcPr>
            <w:tcW w:w="1275" w:type="dxa"/>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CAP</w:t>
            </w:r>
          </w:p>
        </w:tc>
        <w:tc>
          <w:tcPr>
            <w:tcW w:w="3210" w:type="dxa"/>
            <w:gridSpan w:val="2"/>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Via</w:t>
            </w:r>
          </w:p>
        </w:tc>
        <w:tc>
          <w:tcPr>
            <w:tcW w:w="528" w:type="dxa"/>
            <w:shd w:val="clear" w:color="auto" w:fill="EAEAD5"/>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n.</w:t>
            </w:r>
          </w:p>
        </w:tc>
        <w:tc>
          <w:tcPr>
            <w:tcW w:w="798" w:type="dxa"/>
            <w:shd w:val="clear" w:color="auto" w:fill="EAEAD5"/>
          </w:tcPr>
          <w:p w:rsidR="00274626" w:rsidRPr="00365876" w:rsidRDefault="00274626" w:rsidP="00414E33">
            <w:pPr>
              <w:pStyle w:val="Contenutotabella"/>
              <w:snapToGrid w:val="0"/>
              <w:spacing w:after="120"/>
              <w:rPr>
                <w:rFonts w:ascii="Arial" w:hAnsi="Arial" w:cs="Arial"/>
                <w:bCs/>
                <w:sz w:val="18"/>
                <w:szCs w:val="18"/>
              </w:rPr>
            </w:pPr>
            <w:r w:rsidRPr="00365876">
              <w:rPr>
                <w:rFonts w:ascii="Arial" w:hAnsi="Arial" w:cs="Arial"/>
                <w:bCs/>
                <w:sz w:val="18"/>
                <w:szCs w:val="18"/>
              </w:rPr>
              <w:t>prov</w:t>
            </w:r>
          </w:p>
        </w:tc>
      </w:tr>
      <w:tr w:rsidR="00365876" w:rsidRPr="00365876" w:rsidTr="00414E33">
        <w:trPr>
          <w:trHeight w:val="397"/>
        </w:trPr>
        <w:tc>
          <w:tcPr>
            <w:tcW w:w="1900" w:type="dxa"/>
            <w:vMerge/>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921" w:type="dxa"/>
            <w:shd w:val="clear" w:color="auto" w:fill="EAEAD5"/>
            <w:vAlign w:val="center"/>
          </w:tcPr>
          <w:p w:rsidR="00274626" w:rsidRPr="00365876" w:rsidRDefault="00274626" w:rsidP="00414E33">
            <w:pPr>
              <w:pStyle w:val="Contenutotabella"/>
              <w:snapToGrid w:val="0"/>
              <w:spacing w:after="120"/>
              <w:rPr>
                <w:rFonts w:ascii="Arial" w:hAnsi="Arial" w:cs="Arial"/>
                <w:sz w:val="18"/>
                <w:szCs w:val="18"/>
              </w:rPr>
            </w:pPr>
          </w:p>
        </w:tc>
        <w:tc>
          <w:tcPr>
            <w:tcW w:w="1275" w:type="dxa"/>
            <w:shd w:val="clear" w:color="auto" w:fill="EAEAD5"/>
            <w:vAlign w:val="center"/>
          </w:tcPr>
          <w:p w:rsidR="00274626" w:rsidRPr="00365876" w:rsidRDefault="00274626" w:rsidP="00414E33">
            <w:pPr>
              <w:pStyle w:val="Contenutotabella"/>
              <w:snapToGrid w:val="0"/>
              <w:spacing w:after="120"/>
              <w:rPr>
                <w:rFonts w:ascii="Arial" w:hAnsi="Arial" w:cs="Arial"/>
                <w:sz w:val="18"/>
                <w:szCs w:val="18"/>
              </w:rPr>
            </w:pPr>
          </w:p>
        </w:tc>
        <w:tc>
          <w:tcPr>
            <w:tcW w:w="3210" w:type="dxa"/>
            <w:gridSpan w:val="2"/>
            <w:shd w:val="clear" w:color="auto" w:fill="EAEAD5"/>
            <w:vAlign w:val="center"/>
          </w:tcPr>
          <w:p w:rsidR="00274626" w:rsidRPr="00365876" w:rsidRDefault="00274626" w:rsidP="00414E33">
            <w:pPr>
              <w:pStyle w:val="Contenutotabella"/>
              <w:snapToGrid w:val="0"/>
              <w:spacing w:after="120"/>
              <w:rPr>
                <w:rFonts w:ascii="Arial" w:hAnsi="Arial" w:cs="Arial"/>
                <w:sz w:val="18"/>
                <w:szCs w:val="18"/>
              </w:rPr>
            </w:pPr>
          </w:p>
        </w:tc>
        <w:tc>
          <w:tcPr>
            <w:tcW w:w="528" w:type="dxa"/>
            <w:shd w:val="clear" w:color="auto" w:fill="EAEAD5"/>
            <w:vAlign w:val="center"/>
          </w:tcPr>
          <w:p w:rsidR="00274626" w:rsidRPr="00365876" w:rsidRDefault="00274626" w:rsidP="00414E33">
            <w:pPr>
              <w:pStyle w:val="Contenutotabella"/>
              <w:snapToGrid w:val="0"/>
              <w:spacing w:after="120"/>
              <w:rPr>
                <w:rFonts w:ascii="Arial" w:hAnsi="Arial" w:cs="Arial"/>
                <w:sz w:val="18"/>
                <w:szCs w:val="18"/>
              </w:rPr>
            </w:pPr>
          </w:p>
        </w:tc>
        <w:tc>
          <w:tcPr>
            <w:tcW w:w="798" w:type="dxa"/>
            <w:shd w:val="clear" w:color="auto" w:fill="EAEAD5"/>
            <w:vAlign w:val="center"/>
          </w:tcPr>
          <w:p w:rsidR="00274626" w:rsidRPr="00365876" w:rsidRDefault="00274626" w:rsidP="00414E33">
            <w:pPr>
              <w:pStyle w:val="Contenutotabella"/>
              <w:snapToGrid w:val="0"/>
              <w:spacing w:after="120"/>
              <w:rPr>
                <w:rFonts w:ascii="Arial" w:hAnsi="Arial" w:cs="Arial"/>
                <w:sz w:val="18"/>
                <w:szCs w:val="18"/>
              </w:rPr>
            </w:pPr>
          </w:p>
        </w:tc>
      </w:tr>
      <w:tr w:rsidR="00365876" w:rsidRPr="00365876" w:rsidTr="00414E33">
        <w:trPr>
          <w:trHeight w:val="283"/>
        </w:trPr>
        <w:tc>
          <w:tcPr>
            <w:tcW w:w="1900" w:type="dxa"/>
            <w:vMerge w:val="restart"/>
            <w:shd w:val="clear" w:color="auto" w:fill="AAC8C8"/>
          </w:tcPr>
          <w:p w:rsidR="00274626" w:rsidRPr="00365876" w:rsidRDefault="00274626" w:rsidP="00414E33">
            <w:pPr>
              <w:pStyle w:val="Contenutotabella"/>
              <w:snapToGrid w:val="0"/>
              <w:spacing w:after="120"/>
              <w:rPr>
                <w:rFonts w:ascii="Arial" w:hAnsi="Arial" w:cs="Arial"/>
                <w:b/>
                <w:sz w:val="18"/>
                <w:szCs w:val="18"/>
              </w:rPr>
            </w:pPr>
            <w:r w:rsidRPr="00365876">
              <w:rPr>
                <w:rFonts w:ascii="Arial" w:hAnsi="Arial" w:cs="Arial"/>
                <w:b/>
                <w:sz w:val="18"/>
                <w:szCs w:val="18"/>
              </w:rPr>
              <w:t>Dati impresa</w:t>
            </w:r>
          </w:p>
        </w:tc>
        <w:tc>
          <w:tcPr>
            <w:tcW w:w="2921" w:type="dxa"/>
            <w:shd w:val="clear" w:color="auto" w:fill="EAEAD5"/>
          </w:tcPr>
          <w:p w:rsidR="00274626" w:rsidRPr="00365876" w:rsidRDefault="00274626" w:rsidP="00414E33">
            <w:pPr>
              <w:pStyle w:val="Contenutotabella"/>
              <w:snapToGrid w:val="0"/>
              <w:spacing w:after="120"/>
              <w:rPr>
                <w:rFonts w:ascii="Arial" w:hAnsi="Arial" w:cs="Arial"/>
                <w:sz w:val="18"/>
                <w:szCs w:val="18"/>
              </w:rPr>
            </w:pPr>
            <w:r w:rsidRPr="00365876">
              <w:rPr>
                <w:rFonts w:ascii="Arial" w:hAnsi="Arial" w:cs="Arial"/>
                <w:bCs/>
                <w:sz w:val="18"/>
                <w:szCs w:val="18"/>
              </w:rPr>
              <w:t>Codice fiscale</w:t>
            </w:r>
          </w:p>
        </w:tc>
        <w:tc>
          <w:tcPr>
            <w:tcW w:w="5811" w:type="dxa"/>
            <w:gridSpan w:val="5"/>
            <w:shd w:val="clear" w:color="auto" w:fill="EAEAD5"/>
          </w:tcPr>
          <w:p w:rsidR="00274626" w:rsidRPr="00365876" w:rsidRDefault="00274626" w:rsidP="00414E33">
            <w:pPr>
              <w:pStyle w:val="Contenutotabella"/>
              <w:snapToGrid w:val="0"/>
              <w:spacing w:after="120"/>
              <w:rPr>
                <w:rFonts w:ascii="Arial" w:hAnsi="Arial" w:cs="Arial"/>
                <w:sz w:val="18"/>
                <w:szCs w:val="18"/>
              </w:rPr>
            </w:pPr>
            <w:r w:rsidRPr="00365876">
              <w:rPr>
                <w:rFonts w:ascii="Arial" w:hAnsi="Arial" w:cs="Arial"/>
                <w:bCs/>
                <w:sz w:val="18"/>
                <w:szCs w:val="18"/>
              </w:rPr>
              <w:t>Partita IVA</w:t>
            </w:r>
          </w:p>
        </w:tc>
      </w:tr>
      <w:tr w:rsidR="00365876" w:rsidRPr="00365876" w:rsidTr="00414E33">
        <w:trPr>
          <w:trHeight w:val="262"/>
        </w:trPr>
        <w:tc>
          <w:tcPr>
            <w:tcW w:w="1900" w:type="dxa"/>
            <w:vMerge/>
            <w:tcBorders>
              <w:bottom w:val="double" w:sz="4" w:space="0" w:color="auto"/>
            </w:tcBorders>
            <w:shd w:val="clear" w:color="auto" w:fill="AAC8C8"/>
          </w:tcPr>
          <w:p w:rsidR="00274626" w:rsidRPr="00365876" w:rsidRDefault="00274626" w:rsidP="00414E33">
            <w:pPr>
              <w:pStyle w:val="Contenutotabella"/>
              <w:snapToGrid w:val="0"/>
              <w:spacing w:after="120"/>
              <w:rPr>
                <w:rFonts w:ascii="Arial" w:hAnsi="Arial" w:cs="Arial"/>
                <w:sz w:val="18"/>
                <w:szCs w:val="18"/>
              </w:rPr>
            </w:pPr>
          </w:p>
        </w:tc>
        <w:tc>
          <w:tcPr>
            <w:tcW w:w="2921" w:type="dxa"/>
            <w:tcBorders>
              <w:bottom w:val="double" w:sz="4" w:space="0" w:color="auto"/>
            </w:tcBorders>
            <w:shd w:val="clear" w:color="auto" w:fill="EAEAD5"/>
            <w:vAlign w:val="center"/>
          </w:tcPr>
          <w:p w:rsidR="00274626" w:rsidRPr="00365876" w:rsidRDefault="00274626" w:rsidP="00414E33">
            <w:pPr>
              <w:pStyle w:val="Contenutotabella"/>
              <w:snapToGrid w:val="0"/>
              <w:spacing w:after="120"/>
              <w:rPr>
                <w:rFonts w:ascii="Arial" w:hAnsi="Arial" w:cs="Arial"/>
                <w:bCs/>
                <w:sz w:val="18"/>
                <w:szCs w:val="18"/>
              </w:rPr>
            </w:pPr>
          </w:p>
        </w:tc>
        <w:tc>
          <w:tcPr>
            <w:tcW w:w="5811" w:type="dxa"/>
            <w:gridSpan w:val="5"/>
            <w:tcBorders>
              <w:bottom w:val="double" w:sz="4" w:space="0" w:color="auto"/>
            </w:tcBorders>
            <w:shd w:val="clear" w:color="auto" w:fill="EAEAD5"/>
            <w:vAlign w:val="center"/>
          </w:tcPr>
          <w:p w:rsidR="00274626" w:rsidRPr="00365876" w:rsidRDefault="00274626" w:rsidP="00414E33">
            <w:pPr>
              <w:pStyle w:val="Contenutotabella"/>
              <w:snapToGrid w:val="0"/>
              <w:spacing w:after="120"/>
              <w:ind w:left="459"/>
              <w:rPr>
                <w:rFonts w:ascii="Arial" w:hAnsi="Arial" w:cs="Arial"/>
                <w:sz w:val="18"/>
                <w:szCs w:val="18"/>
              </w:rPr>
            </w:pPr>
          </w:p>
        </w:tc>
      </w:tr>
    </w:tbl>
    <w:p w:rsidR="00274626" w:rsidRPr="00365876" w:rsidRDefault="00274626" w:rsidP="00274626">
      <w:pPr>
        <w:spacing w:after="120"/>
        <w:rPr>
          <w:rFonts w:ascii="Arial" w:hAnsi="Arial" w:cs="Arial"/>
          <w:bCs/>
        </w:rPr>
      </w:pPr>
    </w:p>
    <w:p w:rsidR="00E457BE" w:rsidRPr="00365876" w:rsidRDefault="00E457BE" w:rsidP="00E457BE">
      <w:pPr>
        <w:pStyle w:val="Predefinito"/>
        <w:jc w:val="both"/>
        <w:rPr>
          <w:rFonts w:ascii="Arial" w:hAnsi="Arial" w:cs="Arial"/>
          <w:sz w:val="18"/>
          <w:szCs w:val="18"/>
        </w:rPr>
      </w:pP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44"/>
          <w:sz w:val="18"/>
          <w:szCs w:val="18"/>
        </w:rPr>
        <w:t xml:space="preserve"> </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3"/>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2"/>
          <w:sz w:val="18"/>
          <w:szCs w:val="18"/>
        </w:rPr>
        <w:t>q</w:t>
      </w:r>
      <w:r w:rsidRPr="00365876">
        <w:rPr>
          <w:rFonts w:ascii="Arial" w:hAnsi="Arial" w:cs="Arial"/>
          <w:sz w:val="18"/>
          <w:szCs w:val="18"/>
        </w:rPr>
        <w:t>u</w:t>
      </w:r>
      <w:r w:rsidRPr="00365876">
        <w:rPr>
          <w:rFonts w:ascii="Arial" w:hAnsi="Arial" w:cs="Arial"/>
          <w:spacing w:val="-1"/>
          <w:sz w:val="18"/>
          <w:szCs w:val="18"/>
        </w:rPr>
        <w:t>a</w:t>
      </w:r>
      <w:r w:rsidRPr="00365876">
        <w:rPr>
          <w:rFonts w:ascii="Arial" w:hAnsi="Arial" w:cs="Arial"/>
          <w:sz w:val="18"/>
          <w:szCs w:val="18"/>
        </w:rPr>
        <w:t>nto a quanto previsto dall’”Avviso Pubblico per il finanziamento di azioni formative e seminariali per l’accrescimento/aggiornamento delle competenze degli operatori del settore audiovisivo</w:t>
      </w:r>
      <w:r w:rsidR="00694BE8" w:rsidRPr="00365876">
        <w:rPr>
          <w:rFonts w:ascii="Arial" w:hAnsi="Arial" w:cs="Arial"/>
          <w:sz w:val="18"/>
          <w:szCs w:val="18"/>
        </w:rPr>
        <w:t>” -</w:t>
      </w:r>
      <w:r w:rsidRPr="00365876">
        <w:rPr>
          <w:rFonts w:ascii="Arial" w:hAnsi="Arial" w:cs="Arial"/>
          <w:sz w:val="18"/>
          <w:szCs w:val="18"/>
        </w:rPr>
        <w:t xml:space="preserve"> </w:t>
      </w:r>
      <w:r w:rsidRPr="00365876">
        <w:rPr>
          <w:rFonts w:ascii="Arial" w:hAnsi="Arial" w:cs="Arial"/>
          <w:b/>
          <w:i/>
          <w:sz w:val="18"/>
          <w:szCs w:val="18"/>
        </w:rPr>
        <w:t xml:space="preserve">Sovvenzione globale finalizzata al consolidamento delle competenze degli operatori per l’internazionalizzazione e l’innovazione del settore audiovisivo - </w:t>
      </w:r>
      <w:r w:rsidRPr="00365876">
        <w:rPr>
          <w:rFonts w:ascii="Arial" w:hAnsi="Arial" w:cs="Arial"/>
          <w:i/>
          <w:sz w:val="18"/>
          <w:szCs w:val="18"/>
        </w:rPr>
        <w:t>Attuazione del Programma Operativo della Regione Lazio Fondo Sociale Europeo Programmazione 2014 – 2020 Asse 3 Istruzione e Formazione - Obiettivo specifico10.4)</w:t>
      </w:r>
      <w:r w:rsidR="00694BE8" w:rsidRPr="00365876">
        <w:rPr>
          <w:rFonts w:ascii="Arial" w:hAnsi="Arial" w:cs="Arial"/>
          <w:i/>
          <w:sz w:val="18"/>
          <w:szCs w:val="18"/>
        </w:rPr>
        <w:t xml:space="preserve"> -</w:t>
      </w:r>
    </w:p>
    <w:p w:rsidR="00E457BE" w:rsidRPr="00365876" w:rsidRDefault="00E457BE">
      <w:pPr>
        <w:widowControl w:val="0"/>
        <w:autoSpaceDE w:val="0"/>
        <w:autoSpaceDN w:val="0"/>
        <w:adjustRightInd w:val="0"/>
        <w:spacing w:before="32" w:after="0" w:line="240" w:lineRule="auto"/>
        <w:ind w:left="553" w:right="637"/>
        <w:jc w:val="both"/>
        <w:rPr>
          <w:rFonts w:ascii="Arial" w:hAnsi="Arial" w:cs="Arial"/>
          <w:b/>
          <w:bCs/>
          <w:spacing w:val="-1"/>
          <w:sz w:val="18"/>
          <w:szCs w:val="18"/>
        </w:rPr>
      </w:pPr>
    </w:p>
    <w:p w:rsidR="003C7B72" w:rsidRPr="00365876" w:rsidRDefault="003C7B72" w:rsidP="00C15E83">
      <w:pPr>
        <w:widowControl w:val="0"/>
        <w:autoSpaceDE w:val="0"/>
        <w:autoSpaceDN w:val="0"/>
        <w:adjustRightInd w:val="0"/>
        <w:spacing w:before="32" w:after="0" w:line="240" w:lineRule="auto"/>
        <w:ind w:right="15"/>
        <w:rPr>
          <w:rFonts w:ascii="Arial" w:hAnsi="Arial" w:cs="Arial"/>
          <w:sz w:val="18"/>
          <w:szCs w:val="18"/>
        </w:rPr>
      </w:pPr>
      <w:r w:rsidRPr="00365876">
        <w:rPr>
          <w:rFonts w:ascii="Arial" w:hAnsi="Arial" w:cs="Arial"/>
          <w:b/>
          <w:bCs/>
          <w:spacing w:val="-1"/>
          <w:sz w:val="18"/>
          <w:szCs w:val="18"/>
        </w:rPr>
        <w:t>P</w:t>
      </w:r>
      <w:r w:rsidRPr="00365876">
        <w:rPr>
          <w:rFonts w:ascii="Arial" w:hAnsi="Arial" w:cs="Arial"/>
          <w:b/>
          <w:bCs/>
          <w:sz w:val="18"/>
          <w:szCs w:val="18"/>
        </w:rPr>
        <w:t>er</w:t>
      </w:r>
      <w:r w:rsidRPr="00365876">
        <w:rPr>
          <w:rFonts w:ascii="Arial" w:hAnsi="Arial" w:cs="Arial"/>
          <w:b/>
          <w:bCs/>
          <w:spacing w:val="42"/>
          <w:sz w:val="18"/>
          <w:szCs w:val="18"/>
        </w:rPr>
        <w:t xml:space="preserve"> </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41"/>
          <w:sz w:val="18"/>
          <w:szCs w:val="18"/>
        </w:rPr>
        <w:t xml:space="preserve"> </w:t>
      </w:r>
      <w:r w:rsidRPr="00365876">
        <w:rPr>
          <w:rFonts w:ascii="Arial" w:hAnsi="Arial" w:cs="Arial"/>
          <w:b/>
          <w:bCs/>
          <w:sz w:val="18"/>
          <w:szCs w:val="18"/>
        </w:rPr>
        <w:t>c</w:t>
      </w:r>
      <w:r w:rsidRPr="00365876">
        <w:rPr>
          <w:rFonts w:ascii="Arial" w:hAnsi="Arial" w:cs="Arial"/>
          <w:b/>
          <w:bCs/>
          <w:spacing w:val="-1"/>
          <w:sz w:val="18"/>
          <w:szCs w:val="18"/>
        </w:rPr>
        <w:t>o</w:t>
      </w:r>
      <w:r w:rsidRPr="00365876">
        <w:rPr>
          <w:rFonts w:ascii="Arial" w:hAnsi="Arial" w:cs="Arial"/>
          <w:b/>
          <w:bCs/>
          <w:sz w:val="18"/>
          <w:szCs w:val="18"/>
        </w:rPr>
        <w:t>n</w:t>
      </w:r>
      <w:r w:rsidRPr="00365876">
        <w:rPr>
          <w:rFonts w:ascii="Arial" w:hAnsi="Arial" w:cs="Arial"/>
          <w:b/>
          <w:bCs/>
          <w:spacing w:val="-1"/>
          <w:sz w:val="18"/>
          <w:szCs w:val="18"/>
        </w:rPr>
        <w:t>c</w:t>
      </w:r>
      <w:r w:rsidRPr="00365876">
        <w:rPr>
          <w:rFonts w:ascii="Arial" w:hAnsi="Arial" w:cs="Arial"/>
          <w:b/>
          <w:bCs/>
          <w:sz w:val="18"/>
          <w:szCs w:val="18"/>
        </w:rPr>
        <w:t>e</w:t>
      </w:r>
      <w:r w:rsidRPr="00365876">
        <w:rPr>
          <w:rFonts w:ascii="Arial" w:hAnsi="Arial" w:cs="Arial"/>
          <w:b/>
          <w:bCs/>
          <w:spacing w:val="-1"/>
          <w:sz w:val="18"/>
          <w:szCs w:val="18"/>
        </w:rPr>
        <w:t>s</w:t>
      </w:r>
      <w:r w:rsidRPr="00365876">
        <w:rPr>
          <w:rFonts w:ascii="Arial" w:hAnsi="Arial" w:cs="Arial"/>
          <w:b/>
          <w:bCs/>
          <w:sz w:val="18"/>
          <w:szCs w:val="18"/>
        </w:rPr>
        <w:t>sione</w:t>
      </w:r>
      <w:r w:rsidRPr="00365876">
        <w:rPr>
          <w:rFonts w:ascii="Arial" w:hAnsi="Arial" w:cs="Arial"/>
          <w:b/>
          <w:bCs/>
          <w:spacing w:val="41"/>
          <w:sz w:val="18"/>
          <w:szCs w:val="18"/>
        </w:rPr>
        <w:t xml:space="preserve"> </w:t>
      </w:r>
      <w:r w:rsidRPr="00365876">
        <w:rPr>
          <w:rFonts w:ascii="Arial" w:hAnsi="Arial" w:cs="Arial"/>
          <w:b/>
          <w:bCs/>
          <w:spacing w:val="1"/>
          <w:sz w:val="18"/>
          <w:szCs w:val="18"/>
        </w:rPr>
        <w:t>d</w:t>
      </w:r>
      <w:r w:rsidRPr="00365876">
        <w:rPr>
          <w:rFonts w:ascii="Arial" w:hAnsi="Arial" w:cs="Arial"/>
          <w:b/>
          <w:bCs/>
          <w:sz w:val="18"/>
          <w:szCs w:val="18"/>
        </w:rPr>
        <w:t>i</w:t>
      </w:r>
      <w:r w:rsidRPr="00365876">
        <w:rPr>
          <w:rFonts w:ascii="Arial" w:hAnsi="Arial" w:cs="Arial"/>
          <w:b/>
          <w:bCs/>
          <w:spacing w:val="40"/>
          <w:sz w:val="18"/>
          <w:szCs w:val="18"/>
        </w:rPr>
        <w:t xml:space="preserve"> </w:t>
      </w:r>
      <w:r w:rsidRPr="00365876">
        <w:rPr>
          <w:rFonts w:ascii="Arial" w:hAnsi="Arial" w:cs="Arial"/>
          <w:b/>
          <w:bCs/>
          <w:sz w:val="18"/>
          <w:szCs w:val="18"/>
        </w:rPr>
        <w:t>aiu</w:t>
      </w:r>
      <w:r w:rsidRPr="00365876">
        <w:rPr>
          <w:rFonts w:ascii="Arial" w:hAnsi="Arial" w:cs="Arial"/>
          <w:b/>
          <w:bCs/>
          <w:spacing w:val="1"/>
          <w:sz w:val="18"/>
          <w:szCs w:val="18"/>
        </w:rPr>
        <w:t>t</w:t>
      </w:r>
      <w:r w:rsidRPr="00365876">
        <w:rPr>
          <w:rFonts w:ascii="Arial" w:hAnsi="Arial" w:cs="Arial"/>
          <w:b/>
          <w:bCs/>
          <w:sz w:val="18"/>
          <w:szCs w:val="18"/>
        </w:rPr>
        <w:t>i</w:t>
      </w:r>
      <w:r w:rsidRPr="00365876">
        <w:rPr>
          <w:rFonts w:ascii="Arial" w:hAnsi="Arial" w:cs="Arial"/>
          <w:b/>
          <w:bCs/>
          <w:spacing w:val="42"/>
          <w:sz w:val="18"/>
          <w:szCs w:val="18"/>
        </w:rPr>
        <w:t xml:space="preserve"> </w:t>
      </w:r>
      <w:r w:rsidRPr="00365876">
        <w:rPr>
          <w:rFonts w:ascii="Arial" w:hAnsi="Arial" w:cs="Arial"/>
          <w:b/>
          <w:bCs/>
          <w:sz w:val="18"/>
          <w:szCs w:val="18"/>
        </w:rPr>
        <w:t>a</w:t>
      </w:r>
      <w:r w:rsidRPr="00365876">
        <w:rPr>
          <w:rFonts w:ascii="Arial" w:hAnsi="Arial" w:cs="Arial"/>
          <w:b/>
          <w:bCs/>
          <w:spacing w:val="-2"/>
          <w:sz w:val="18"/>
          <w:szCs w:val="18"/>
        </w:rPr>
        <w:t>l</w:t>
      </w:r>
      <w:r w:rsidRPr="00365876">
        <w:rPr>
          <w:rFonts w:ascii="Arial" w:hAnsi="Arial" w:cs="Arial"/>
          <w:b/>
          <w:bCs/>
          <w:spacing w:val="1"/>
          <w:sz w:val="18"/>
          <w:szCs w:val="18"/>
        </w:rPr>
        <w:t>l</w:t>
      </w:r>
      <w:r w:rsidRPr="00365876">
        <w:rPr>
          <w:rFonts w:ascii="Arial" w:hAnsi="Arial" w:cs="Arial"/>
          <w:b/>
          <w:bCs/>
          <w:sz w:val="18"/>
          <w:szCs w:val="18"/>
        </w:rPr>
        <w:t>a</w:t>
      </w:r>
      <w:r w:rsidRPr="00365876">
        <w:rPr>
          <w:rFonts w:ascii="Arial" w:hAnsi="Arial" w:cs="Arial"/>
          <w:b/>
          <w:bCs/>
          <w:spacing w:val="41"/>
          <w:sz w:val="18"/>
          <w:szCs w:val="18"/>
        </w:rPr>
        <w:t xml:space="preserve"> </w:t>
      </w:r>
      <w:r w:rsidRPr="00365876">
        <w:rPr>
          <w:rFonts w:ascii="Arial" w:hAnsi="Arial" w:cs="Arial"/>
          <w:b/>
          <w:bCs/>
          <w:spacing w:val="1"/>
          <w:sz w:val="18"/>
          <w:szCs w:val="18"/>
        </w:rPr>
        <w:t>f</w:t>
      </w:r>
      <w:r w:rsidRPr="00365876">
        <w:rPr>
          <w:rFonts w:ascii="Arial" w:hAnsi="Arial" w:cs="Arial"/>
          <w:b/>
          <w:bCs/>
          <w:sz w:val="18"/>
          <w:szCs w:val="18"/>
        </w:rPr>
        <w:t>o</w:t>
      </w:r>
      <w:r w:rsidRPr="00365876">
        <w:rPr>
          <w:rFonts w:ascii="Arial" w:hAnsi="Arial" w:cs="Arial"/>
          <w:b/>
          <w:bCs/>
          <w:spacing w:val="-2"/>
          <w:sz w:val="18"/>
          <w:szCs w:val="18"/>
        </w:rPr>
        <w:t>r</w:t>
      </w:r>
      <w:r w:rsidRPr="00365876">
        <w:rPr>
          <w:rFonts w:ascii="Arial" w:hAnsi="Arial" w:cs="Arial"/>
          <w:b/>
          <w:bCs/>
          <w:sz w:val="18"/>
          <w:szCs w:val="18"/>
        </w:rPr>
        <w:t>maz</w:t>
      </w:r>
      <w:r w:rsidRPr="00365876">
        <w:rPr>
          <w:rFonts w:ascii="Arial" w:hAnsi="Arial" w:cs="Arial"/>
          <w:b/>
          <w:bCs/>
          <w:spacing w:val="1"/>
          <w:sz w:val="18"/>
          <w:szCs w:val="18"/>
        </w:rPr>
        <w:t>i</w:t>
      </w:r>
      <w:r w:rsidRPr="00365876">
        <w:rPr>
          <w:rFonts w:ascii="Arial" w:hAnsi="Arial" w:cs="Arial"/>
          <w:b/>
          <w:bCs/>
          <w:sz w:val="18"/>
          <w:szCs w:val="18"/>
        </w:rPr>
        <w:t>o</w:t>
      </w:r>
      <w:r w:rsidRPr="00365876">
        <w:rPr>
          <w:rFonts w:ascii="Arial" w:hAnsi="Arial" w:cs="Arial"/>
          <w:b/>
          <w:bCs/>
          <w:spacing w:val="-1"/>
          <w:sz w:val="18"/>
          <w:szCs w:val="18"/>
        </w:rPr>
        <w:t>n</w:t>
      </w:r>
      <w:r w:rsidRPr="00365876">
        <w:rPr>
          <w:rFonts w:ascii="Arial" w:hAnsi="Arial" w:cs="Arial"/>
          <w:b/>
          <w:bCs/>
          <w:sz w:val="18"/>
          <w:szCs w:val="18"/>
        </w:rPr>
        <w:t>e</w:t>
      </w:r>
      <w:r w:rsidRPr="00365876">
        <w:rPr>
          <w:rFonts w:ascii="Arial" w:hAnsi="Arial" w:cs="Arial"/>
          <w:b/>
          <w:bCs/>
          <w:spacing w:val="39"/>
          <w:sz w:val="18"/>
          <w:szCs w:val="18"/>
        </w:rPr>
        <w:t xml:space="preserve"> </w:t>
      </w:r>
      <w:r w:rsidRPr="00365876">
        <w:rPr>
          <w:rFonts w:ascii="Arial" w:hAnsi="Arial" w:cs="Arial"/>
          <w:b/>
          <w:bCs/>
          <w:sz w:val="18"/>
          <w:szCs w:val="18"/>
        </w:rPr>
        <w:t>di</w:t>
      </w:r>
      <w:r w:rsidRPr="00365876">
        <w:rPr>
          <w:rFonts w:ascii="Arial" w:hAnsi="Arial" w:cs="Arial"/>
          <w:b/>
          <w:bCs/>
          <w:spacing w:val="42"/>
          <w:sz w:val="18"/>
          <w:szCs w:val="18"/>
        </w:rPr>
        <w:t xml:space="preserve"> </w:t>
      </w:r>
      <w:r w:rsidRPr="00365876">
        <w:rPr>
          <w:rFonts w:ascii="Arial" w:hAnsi="Arial" w:cs="Arial"/>
          <w:b/>
          <w:bCs/>
          <w:sz w:val="18"/>
          <w:szCs w:val="18"/>
        </w:rPr>
        <w:t>c</w:t>
      </w:r>
      <w:r w:rsidRPr="00365876">
        <w:rPr>
          <w:rFonts w:ascii="Arial" w:hAnsi="Arial" w:cs="Arial"/>
          <w:b/>
          <w:bCs/>
          <w:spacing w:val="-1"/>
          <w:sz w:val="18"/>
          <w:szCs w:val="18"/>
        </w:rPr>
        <w:t>u</w:t>
      </w:r>
      <w:r w:rsidRPr="00365876">
        <w:rPr>
          <w:rFonts w:ascii="Arial" w:hAnsi="Arial" w:cs="Arial"/>
          <w:b/>
          <w:bCs/>
          <w:sz w:val="18"/>
          <w:szCs w:val="18"/>
        </w:rPr>
        <w:t>i</w:t>
      </w:r>
      <w:r w:rsidRPr="00365876">
        <w:rPr>
          <w:rFonts w:ascii="Arial" w:hAnsi="Arial" w:cs="Arial"/>
          <w:b/>
          <w:bCs/>
          <w:spacing w:val="42"/>
          <w:sz w:val="18"/>
          <w:szCs w:val="18"/>
        </w:rPr>
        <w:t xml:space="preserve"> </w:t>
      </w:r>
      <w:r w:rsidRPr="00365876">
        <w:rPr>
          <w:rFonts w:ascii="Arial" w:hAnsi="Arial" w:cs="Arial"/>
          <w:b/>
          <w:bCs/>
          <w:sz w:val="18"/>
          <w:szCs w:val="18"/>
        </w:rPr>
        <w:t>al</w:t>
      </w:r>
      <w:r w:rsidRPr="00365876">
        <w:rPr>
          <w:rFonts w:ascii="Arial" w:hAnsi="Arial" w:cs="Arial"/>
          <w:b/>
          <w:bCs/>
          <w:spacing w:val="42"/>
          <w:sz w:val="18"/>
          <w:szCs w:val="18"/>
        </w:rPr>
        <w:t xml:space="preserve"> </w:t>
      </w:r>
      <w:r w:rsidRPr="00365876">
        <w:rPr>
          <w:rFonts w:ascii="Arial" w:hAnsi="Arial" w:cs="Arial"/>
          <w:b/>
          <w:bCs/>
          <w:spacing w:val="-1"/>
          <w:sz w:val="18"/>
          <w:szCs w:val="18"/>
        </w:rPr>
        <w:t>R</w:t>
      </w:r>
      <w:r w:rsidRPr="00365876">
        <w:rPr>
          <w:rFonts w:ascii="Arial" w:hAnsi="Arial" w:cs="Arial"/>
          <w:b/>
          <w:bCs/>
          <w:sz w:val="18"/>
          <w:szCs w:val="18"/>
        </w:rPr>
        <w:t>e</w:t>
      </w:r>
      <w:r w:rsidRPr="00365876">
        <w:rPr>
          <w:rFonts w:ascii="Arial" w:hAnsi="Arial" w:cs="Arial"/>
          <w:b/>
          <w:bCs/>
          <w:spacing w:val="-1"/>
          <w:sz w:val="18"/>
          <w:szCs w:val="18"/>
        </w:rPr>
        <w:t>g</w:t>
      </w:r>
      <w:r w:rsidRPr="00365876">
        <w:rPr>
          <w:rFonts w:ascii="Arial" w:hAnsi="Arial" w:cs="Arial"/>
          <w:b/>
          <w:bCs/>
          <w:sz w:val="18"/>
          <w:szCs w:val="18"/>
        </w:rPr>
        <w:t>olame</w:t>
      </w:r>
      <w:r w:rsidRPr="00365876">
        <w:rPr>
          <w:rFonts w:ascii="Arial" w:hAnsi="Arial" w:cs="Arial"/>
          <w:b/>
          <w:bCs/>
          <w:spacing w:val="-3"/>
          <w:sz w:val="18"/>
          <w:szCs w:val="18"/>
        </w:rPr>
        <w:t>n</w:t>
      </w:r>
      <w:r w:rsidRPr="00365876">
        <w:rPr>
          <w:rFonts w:ascii="Arial" w:hAnsi="Arial" w:cs="Arial"/>
          <w:b/>
          <w:bCs/>
          <w:spacing w:val="1"/>
          <w:sz w:val="18"/>
          <w:szCs w:val="18"/>
        </w:rPr>
        <w:t>t</w:t>
      </w:r>
      <w:r w:rsidRPr="00365876">
        <w:rPr>
          <w:rFonts w:ascii="Arial" w:hAnsi="Arial" w:cs="Arial"/>
          <w:b/>
          <w:bCs/>
          <w:sz w:val="18"/>
          <w:szCs w:val="18"/>
        </w:rPr>
        <w:t>o</w:t>
      </w:r>
      <w:r w:rsidRPr="00365876">
        <w:rPr>
          <w:rFonts w:ascii="Arial" w:hAnsi="Arial" w:cs="Arial"/>
          <w:b/>
          <w:bCs/>
          <w:spacing w:val="39"/>
          <w:sz w:val="18"/>
          <w:szCs w:val="18"/>
        </w:rPr>
        <w:t xml:space="preserve"> </w:t>
      </w:r>
      <w:r w:rsidRPr="00365876">
        <w:rPr>
          <w:rFonts w:ascii="Arial" w:hAnsi="Arial" w:cs="Arial"/>
          <w:b/>
          <w:bCs/>
          <w:spacing w:val="1"/>
          <w:sz w:val="18"/>
          <w:szCs w:val="18"/>
        </w:rPr>
        <w:t>(</w:t>
      </w:r>
      <w:r w:rsidRPr="00365876">
        <w:rPr>
          <w:rFonts w:ascii="Arial" w:hAnsi="Arial" w:cs="Arial"/>
          <w:b/>
          <w:bCs/>
          <w:spacing w:val="-1"/>
          <w:sz w:val="18"/>
          <w:szCs w:val="18"/>
        </w:rPr>
        <w:t>UE</w:t>
      </w:r>
      <w:r w:rsidRPr="00365876">
        <w:rPr>
          <w:rFonts w:ascii="Arial" w:hAnsi="Arial" w:cs="Arial"/>
          <w:b/>
          <w:bCs/>
          <w:sz w:val="18"/>
          <w:szCs w:val="18"/>
        </w:rPr>
        <w:t>)</w:t>
      </w:r>
      <w:r w:rsidRPr="00365876">
        <w:rPr>
          <w:rFonts w:ascii="Arial" w:hAnsi="Arial" w:cs="Arial"/>
          <w:b/>
          <w:bCs/>
          <w:spacing w:val="42"/>
          <w:sz w:val="18"/>
          <w:szCs w:val="18"/>
        </w:rPr>
        <w:t xml:space="preserve"> </w:t>
      </w:r>
      <w:r w:rsidRPr="00365876">
        <w:rPr>
          <w:rFonts w:ascii="Arial" w:hAnsi="Arial" w:cs="Arial"/>
          <w:b/>
          <w:bCs/>
          <w:sz w:val="18"/>
          <w:szCs w:val="18"/>
        </w:rPr>
        <w:t>n.</w:t>
      </w:r>
      <w:r w:rsidRPr="00365876">
        <w:rPr>
          <w:rFonts w:ascii="Arial" w:hAnsi="Arial" w:cs="Arial"/>
          <w:b/>
          <w:bCs/>
          <w:spacing w:val="42"/>
          <w:sz w:val="18"/>
          <w:szCs w:val="18"/>
        </w:rPr>
        <w:t xml:space="preserve"> </w:t>
      </w:r>
      <w:r w:rsidRPr="00365876">
        <w:rPr>
          <w:rFonts w:ascii="Arial" w:hAnsi="Arial" w:cs="Arial"/>
          <w:b/>
          <w:bCs/>
          <w:sz w:val="18"/>
          <w:szCs w:val="18"/>
        </w:rPr>
        <w:t>6</w:t>
      </w:r>
      <w:r w:rsidRPr="00365876">
        <w:rPr>
          <w:rFonts w:ascii="Arial" w:hAnsi="Arial" w:cs="Arial"/>
          <w:b/>
          <w:bCs/>
          <w:spacing w:val="-1"/>
          <w:sz w:val="18"/>
          <w:szCs w:val="18"/>
        </w:rPr>
        <w:t>5</w:t>
      </w:r>
      <w:r w:rsidRPr="00365876">
        <w:rPr>
          <w:rFonts w:ascii="Arial" w:hAnsi="Arial" w:cs="Arial"/>
          <w:b/>
          <w:bCs/>
          <w:sz w:val="18"/>
          <w:szCs w:val="18"/>
        </w:rPr>
        <w:t>1/2014</w:t>
      </w:r>
      <w:r w:rsidRPr="00365876">
        <w:rPr>
          <w:rFonts w:ascii="Arial" w:hAnsi="Arial" w:cs="Arial"/>
          <w:b/>
          <w:bCs/>
          <w:spacing w:val="47"/>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a</w:t>
      </w:r>
      <w:r w:rsidR="00C15E83">
        <w:rPr>
          <w:rFonts w:ascii="Arial" w:hAnsi="Arial" w:cs="Arial"/>
          <w:sz w:val="18"/>
          <w:szCs w:val="18"/>
        </w:rPr>
        <w:t xml:space="preserve"> </w:t>
      </w:r>
      <w:r w:rsidRPr="00365876">
        <w:rPr>
          <w:rFonts w:ascii="Arial" w:hAnsi="Arial" w:cs="Arial"/>
          <w:spacing w:val="-1"/>
          <w:sz w:val="18"/>
          <w:szCs w:val="18"/>
        </w:rPr>
        <w:t>C</w:t>
      </w:r>
      <w:r w:rsidRPr="00365876">
        <w:rPr>
          <w:rFonts w:ascii="Arial" w:hAnsi="Arial" w:cs="Arial"/>
          <w:sz w:val="18"/>
          <w:szCs w:val="18"/>
        </w:rPr>
        <w:t>om</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ss</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43"/>
          <w:sz w:val="18"/>
          <w:szCs w:val="18"/>
        </w:rPr>
        <w:t xml:space="preserve"> </w:t>
      </w:r>
      <w:r w:rsidRPr="00365876">
        <w:rPr>
          <w:rFonts w:ascii="Arial" w:hAnsi="Arial" w:cs="Arial"/>
          <w:sz w:val="18"/>
          <w:szCs w:val="18"/>
        </w:rPr>
        <w:t>17</w:t>
      </w:r>
      <w:r w:rsidRPr="00365876">
        <w:rPr>
          <w:rFonts w:ascii="Arial" w:hAnsi="Arial" w:cs="Arial"/>
          <w:spacing w:val="41"/>
          <w:sz w:val="18"/>
          <w:szCs w:val="18"/>
        </w:rPr>
        <w:t xml:space="preserve"> </w:t>
      </w:r>
      <w:r w:rsidRPr="00365876">
        <w:rPr>
          <w:rFonts w:ascii="Arial" w:hAnsi="Arial" w:cs="Arial"/>
          <w:spacing w:val="2"/>
          <w:sz w:val="18"/>
          <w:szCs w:val="18"/>
        </w:rPr>
        <w:t>g</w:t>
      </w:r>
      <w:r w:rsidRPr="00365876">
        <w:rPr>
          <w:rFonts w:ascii="Arial" w:hAnsi="Arial" w:cs="Arial"/>
          <w:spacing w:val="-3"/>
          <w:sz w:val="18"/>
          <w:szCs w:val="18"/>
        </w:rPr>
        <w:t>i</w:t>
      </w:r>
      <w:r w:rsidRPr="00365876">
        <w:rPr>
          <w:rFonts w:ascii="Arial" w:hAnsi="Arial" w:cs="Arial"/>
          <w:sz w:val="18"/>
          <w:szCs w:val="18"/>
        </w:rPr>
        <w:t>u</w:t>
      </w:r>
      <w:r w:rsidRPr="00365876">
        <w:rPr>
          <w:rFonts w:ascii="Arial" w:hAnsi="Arial" w:cs="Arial"/>
          <w:spacing w:val="2"/>
          <w:sz w:val="18"/>
          <w:szCs w:val="18"/>
        </w:rPr>
        <w:t>g</w:t>
      </w:r>
      <w:r w:rsidRPr="00365876">
        <w:rPr>
          <w:rFonts w:ascii="Arial" w:hAnsi="Arial" w:cs="Arial"/>
          <w:sz w:val="18"/>
          <w:szCs w:val="18"/>
        </w:rPr>
        <w:t>no</w:t>
      </w:r>
      <w:r w:rsidRPr="00365876">
        <w:rPr>
          <w:rFonts w:ascii="Arial" w:hAnsi="Arial" w:cs="Arial"/>
          <w:spacing w:val="43"/>
          <w:sz w:val="18"/>
          <w:szCs w:val="18"/>
        </w:rPr>
        <w:t xml:space="preserve"> </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z w:val="18"/>
          <w:szCs w:val="18"/>
        </w:rPr>
        <w:t>14</w:t>
      </w:r>
      <w:r w:rsidRPr="00365876">
        <w:rPr>
          <w:rFonts w:ascii="Arial" w:hAnsi="Arial" w:cs="Arial"/>
          <w:spacing w:val="41"/>
          <w:sz w:val="18"/>
          <w:szCs w:val="18"/>
        </w:rPr>
        <w:t xml:space="preserve"> </w:t>
      </w:r>
      <w:r w:rsidRPr="00365876">
        <w:rPr>
          <w:rFonts w:ascii="Arial" w:hAnsi="Arial" w:cs="Arial"/>
          <w:spacing w:val="4"/>
          <w:sz w:val="18"/>
          <w:szCs w:val="18"/>
        </w:rPr>
        <w:t>(</w:t>
      </w:r>
      <w:r w:rsidRPr="00365876">
        <w:rPr>
          <w:rFonts w:ascii="Arial" w:hAnsi="Arial" w:cs="Arial"/>
          <w:sz w:val="18"/>
          <w:szCs w:val="18"/>
        </w:rPr>
        <w:t>p</w:t>
      </w:r>
      <w:r w:rsidRPr="00365876">
        <w:rPr>
          <w:rFonts w:ascii="Arial" w:hAnsi="Arial" w:cs="Arial"/>
          <w:spacing w:val="-1"/>
          <w:sz w:val="18"/>
          <w:szCs w:val="18"/>
        </w:rPr>
        <w:t>u</w:t>
      </w:r>
      <w:r w:rsidRPr="00365876">
        <w:rPr>
          <w:rFonts w:ascii="Arial" w:hAnsi="Arial" w:cs="Arial"/>
          <w:sz w:val="18"/>
          <w:szCs w:val="18"/>
        </w:rPr>
        <w:t>b</w:t>
      </w:r>
      <w:r w:rsidRPr="00365876">
        <w:rPr>
          <w:rFonts w:ascii="Arial" w:hAnsi="Arial" w:cs="Arial"/>
          <w:spacing w:val="-1"/>
          <w:sz w:val="18"/>
          <w:szCs w:val="18"/>
        </w:rPr>
        <w:t>bli</w:t>
      </w:r>
      <w:r w:rsidRPr="00365876">
        <w:rPr>
          <w:rFonts w:ascii="Arial" w:hAnsi="Arial" w:cs="Arial"/>
          <w:sz w:val="18"/>
          <w:szCs w:val="18"/>
        </w:rPr>
        <w:t>cato</w:t>
      </w:r>
      <w:r w:rsidRPr="00365876">
        <w:rPr>
          <w:rFonts w:ascii="Arial" w:hAnsi="Arial" w:cs="Arial"/>
          <w:spacing w:val="42"/>
          <w:sz w:val="18"/>
          <w:szCs w:val="18"/>
        </w:rPr>
        <w:t xml:space="preserve"> </w:t>
      </w:r>
      <w:r w:rsidRPr="00365876">
        <w:rPr>
          <w:rFonts w:ascii="Arial" w:hAnsi="Arial" w:cs="Arial"/>
          <w:sz w:val="18"/>
          <w:szCs w:val="18"/>
        </w:rPr>
        <w:t>su</w:t>
      </w:r>
      <w:r w:rsidRPr="00365876">
        <w:rPr>
          <w:rFonts w:ascii="Arial" w:hAnsi="Arial" w:cs="Arial"/>
          <w:spacing w:val="-1"/>
          <w:sz w:val="18"/>
          <w:szCs w:val="18"/>
        </w:rPr>
        <w:t>ll</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1"/>
          <w:sz w:val="18"/>
          <w:szCs w:val="18"/>
        </w:rPr>
        <w:t>G</w:t>
      </w:r>
      <w:r w:rsidRPr="00365876">
        <w:rPr>
          <w:rFonts w:ascii="Arial" w:hAnsi="Arial" w:cs="Arial"/>
          <w:sz w:val="18"/>
          <w:szCs w:val="18"/>
        </w:rPr>
        <w:t>a</w:t>
      </w:r>
      <w:r w:rsidRPr="00365876">
        <w:rPr>
          <w:rFonts w:ascii="Arial" w:hAnsi="Arial" w:cs="Arial"/>
          <w:spacing w:val="-3"/>
          <w:sz w:val="18"/>
          <w:szCs w:val="18"/>
        </w:rPr>
        <w:t>z</w:t>
      </w:r>
      <w:r w:rsidRPr="00365876">
        <w:rPr>
          <w:rFonts w:ascii="Arial" w:hAnsi="Arial" w:cs="Arial"/>
          <w:spacing w:val="-2"/>
          <w:sz w:val="18"/>
          <w:szCs w:val="18"/>
        </w:rPr>
        <w:t>z</w:t>
      </w:r>
      <w:r w:rsidRPr="00365876">
        <w:rPr>
          <w:rFonts w:ascii="Arial" w:hAnsi="Arial" w:cs="Arial"/>
          <w:sz w:val="18"/>
          <w:szCs w:val="18"/>
        </w:rPr>
        <w:t>et</w:t>
      </w:r>
      <w:r w:rsidRPr="00365876">
        <w:rPr>
          <w:rFonts w:ascii="Arial" w:hAnsi="Arial" w:cs="Arial"/>
          <w:spacing w:val="2"/>
          <w:sz w:val="18"/>
          <w:szCs w:val="18"/>
        </w:rPr>
        <w:t>t</w:t>
      </w:r>
      <w:r w:rsidRPr="00365876">
        <w:rPr>
          <w:rFonts w:ascii="Arial" w:hAnsi="Arial" w:cs="Arial"/>
          <w:sz w:val="18"/>
          <w:szCs w:val="18"/>
        </w:rPr>
        <w:t>a</w:t>
      </w:r>
      <w:r w:rsidRPr="00365876">
        <w:rPr>
          <w:rFonts w:ascii="Arial" w:hAnsi="Arial" w:cs="Arial"/>
          <w:spacing w:val="44"/>
          <w:sz w:val="18"/>
          <w:szCs w:val="18"/>
        </w:rPr>
        <w:t xml:space="preserve"> </w:t>
      </w:r>
      <w:r w:rsidRPr="00365876">
        <w:rPr>
          <w:rFonts w:ascii="Arial" w:hAnsi="Arial" w:cs="Arial"/>
          <w:spacing w:val="-3"/>
          <w:sz w:val="18"/>
          <w:szCs w:val="18"/>
        </w:rPr>
        <w:t>u</w:t>
      </w:r>
      <w:r w:rsidRPr="00365876">
        <w:rPr>
          <w:rFonts w:ascii="Arial" w:hAnsi="Arial" w:cs="Arial"/>
          <w:spacing w:val="1"/>
          <w:sz w:val="18"/>
          <w:szCs w:val="18"/>
        </w:rPr>
        <w:t>f</w:t>
      </w:r>
      <w:r w:rsidRPr="00365876">
        <w:rPr>
          <w:rFonts w:ascii="Arial" w:hAnsi="Arial" w:cs="Arial"/>
          <w:spacing w:val="3"/>
          <w:sz w:val="18"/>
          <w:szCs w:val="18"/>
        </w:rPr>
        <w:t>f</w:t>
      </w:r>
      <w:r w:rsidRPr="00365876">
        <w:rPr>
          <w:rFonts w:ascii="Arial" w:hAnsi="Arial" w:cs="Arial"/>
          <w:spacing w:val="-1"/>
          <w:sz w:val="18"/>
          <w:szCs w:val="18"/>
        </w:rPr>
        <w:t>i</w:t>
      </w:r>
      <w:r w:rsidRPr="00365876">
        <w:rPr>
          <w:rFonts w:ascii="Arial" w:hAnsi="Arial" w:cs="Arial"/>
          <w:sz w:val="18"/>
          <w:szCs w:val="18"/>
        </w:rPr>
        <w:t>c</w:t>
      </w:r>
      <w:r w:rsidRPr="00365876">
        <w:rPr>
          <w:rFonts w:ascii="Arial" w:hAnsi="Arial" w:cs="Arial"/>
          <w:spacing w:val="-1"/>
          <w:sz w:val="18"/>
          <w:szCs w:val="18"/>
        </w:rPr>
        <w:t>i</w:t>
      </w:r>
      <w:r w:rsidRPr="00365876">
        <w:rPr>
          <w:rFonts w:ascii="Arial" w:hAnsi="Arial" w:cs="Arial"/>
          <w:sz w:val="18"/>
          <w:szCs w:val="18"/>
        </w:rPr>
        <w:t>a</w:t>
      </w:r>
      <w:r w:rsidRPr="00365876">
        <w:rPr>
          <w:rFonts w:ascii="Arial" w:hAnsi="Arial" w:cs="Arial"/>
          <w:spacing w:val="-1"/>
          <w:sz w:val="18"/>
          <w:szCs w:val="18"/>
        </w:rPr>
        <w:t>l</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d</w:t>
      </w:r>
      <w:r w:rsidRPr="00365876">
        <w:rPr>
          <w:rFonts w:ascii="Arial" w:hAnsi="Arial" w:cs="Arial"/>
          <w:spacing w:val="-1"/>
          <w:sz w:val="18"/>
          <w:szCs w:val="18"/>
        </w:rPr>
        <w:t>ell’U</w:t>
      </w:r>
      <w:r w:rsidRPr="00365876">
        <w:rPr>
          <w:rFonts w:ascii="Arial" w:hAnsi="Arial" w:cs="Arial"/>
          <w:spacing w:val="2"/>
          <w:sz w:val="18"/>
          <w:szCs w:val="18"/>
        </w:rPr>
        <w:t>n</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44"/>
          <w:sz w:val="18"/>
          <w:szCs w:val="18"/>
        </w:rPr>
        <w:t xml:space="preserve"> </w:t>
      </w:r>
      <w:r w:rsidRPr="00365876">
        <w:rPr>
          <w:rFonts w:ascii="Arial" w:hAnsi="Arial" w:cs="Arial"/>
          <w:sz w:val="18"/>
          <w:szCs w:val="18"/>
        </w:rPr>
        <w:t>e</w:t>
      </w:r>
      <w:r w:rsidRPr="00365876">
        <w:rPr>
          <w:rFonts w:ascii="Arial" w:hAnsi="Arial" w:cs="Arial"/>
          <w:spacing w:val="-1"/>
          <w:sz w:val="18"/>
          <w:szCs w:val="18"/>
        </w:rPr>
        <w:t>u</w:t>
      </w:r>
      <w:r w:rsidRPr="00365876">
        <w:rPr>
          <w:rFonts w:ascii="Arial" w:hAnsi="Arial" w:cs="Arial"/>
          <w:spacing w:val="1"/>
          <w:sz w:val="18"/>
          <w:szCs w:val="18"/>
        </w:rPr>
        <w:t>r</w:t>
      </w:r>
      <w:r w:rsidRPr="00365876">
        <w:rPr>
          <w:rFonts w:ascii="Arial" w:hAnsi="Arial" w:cs="Arial"/>
          <w:sz w:val="18"/>
          <w:szCs w:val="18"/>
        </w:rPr>
        <w:t>o</w:t>
      </w:r>
      <w:r w:rsidRPr="00365876">
        <w:rPr>
          <w:rFonts w:ascii="Arial" w:hAnsi="Arial" w:cs="Arial"/>
          <w:spacing w:val="-1"/>
          <w:sz w:val="18"/>
          <w:szCs w:val="18"/>
        </w:rPr>
        <w:t>p</w:t>
      </w:r>
      <w:r w:rsidRPr="00365876">
        <w:rPr>
          <w:rFonts w:ascii="Arial" w:hAnsi="Arial" w:cs="Arial"/>
          <w:sz w:val="18"/>
          <w:szCs w:val="18"/>
        </w:rPr>
        <w:t>ea</w:t>
      </w:r>
      <w:r w:rsidRPr="00365876">
        <w:rPr>
          <w:rFonts w:ascii="Arial" w:hAnsi="Arial" w:cs="Arial"/>
          <w:spacing w:val="43"/>
          <w:sz w:val="18"/>
          <w:szCs w:val="18"/>
        </w:rPr>
        <w:t xml:space="preserve"> </w:t>
      </w:r>
      <w:r w:rsidRPr="00365876">
        <w:rPr>
          <w:rFonts w:ascii="Arial" w:hAnsi="Arial" w:cs="Arial"/>
          <w:sz w:val="18"/>
          <w:szCs w:val="18"/>
        </w:rPr>
        <w:t>n.</w:t>
      </w:r>
      <w:r w:rsidRPr="00365876">
        <w:rPr>
          <w:rFonts w:ascii="Arial" w:hAnsi="Arial" w:cs="Arial"/>
          <w:spacing w:val="42"/>
          <w:sz w:val="18"/>
          <w:szCs w:val="18"/>
        </w:rPr>
        <w:t xml:space="preserve"> </w:t>
      </w:r>
      <w:r w:rsidRPr="00365876">
        <w:rPr>
          <w:rFonts w:ascii="Arial" w:hAnsi="Arial" w:cs="Arial"/>
          <w:sz w:val="18"/>
          <w:szCs w:val="18"/>
        </w:rPr>
        <w:t>L</w:t>
      </w:r>
      <w:r w:rsidR="000E5F87" w:rsidRPr="00365876">
        <w:rPr>
          <w:rFonts w:ascii="Arial" w:hAnsi="Arial" w:cs="Arial"/>
          <w:sz w:val="18"/>
          <w:szCs w:val="18"/>
        </w:rPr>
        <w:t xml:space="preserve"> </w:t>
      </w:r>
      <w:r w:rsidRPr="00365876">
        <w:rPr>
          <w:rFonts w:ascii="Arial" w:hAnsi="Arial" w:cs="Arial"/>
          <w:sz w:val="18"/>
          <w:szCs w:val="18"/>
        </w:rPr>
        <w:t>1</w:t>
      </w:r>
      <w:r w:rsidRPr="00365876">
        <w:rPr>
          <w:rFonts w:ascii="Arial" w:hAnsi="Arial" w:cs="Arial"/>
          <w:spacing w:val="-1"/>
          <w:sz w:val="18"/>
          <w:szCs w:val="18"/>
        </w:rPr>
        <w:t>8</w:t>
      </w:r>
      <w:r w:rsidRPr="00365876">
        <w:rPr>
          <w:rFonts w:ascii="Arial" w:hAnsi="Arial" w:cs="Arial"/>
          <w:sz w:val="18"/>
          <w:szCs w:val="18"/>
        </w:rPr>
        <w:t>7/1</w:t>
      </w:r>
      <w:r w:rsidRPr="00365876">
        <w:rPr>
          <w:rFonts w:ascii="Arial" w:hAnsi="Arial" w:cs="Arial"/>
          <w:spacing w:val="1"/>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l 26</w:t>
      </w:r>
      <w:r w:rsidRPr="00365876">
        <w:rPr>
          <w:rFonts w:ascii="Arial" w:hAnsi="Arial" w:cs="Arial"/>
          <w:spacing w:val="-4"/>
          <w:sz w:val="18"/>
          <w:szCs w:val="18"/>
        </w:rPr>
        <w:t xml:space="preserve"> </w:t>
      </w:r>
      <w:r w:rsidRPr="00365876">
        <w:rPr>
          <w:rFonts w:ascii="Arial" w:hAnsi="Arial" w:cs="Arial"/>
          <w:spacing w:val="2"/>
          <w:sz w:val="18"/>
          <w:szCs w:val="18"/>
        </w:rPr>
        <w:t>g</w:t>
      </w:r>
      <w:r w:rsidRPr="00365876">
        <w:rPr>
          <w:rFonts w:ascii="Arial" w:hAnsi="Arial" w:cs="Arial"/>
          <w:spacing w:val="-1"/>
          <w:sz w:val="18"/>
          <w:szCs w:val="18"/>
        </w:rPr>
        <w:t>i</w:t>
      </w:r>
      <w:r w:rsidRPr="00365876">
        <w:rPr>
          <w:rFonts w:ascii="Arial" w:hAnsi="Arial" w:cs="Arial"/>
          <w:spacing w:val="-3"/>
          <w:sz w:val="18"/>
          <w:szCs w:val="18"/>
        </w:rPr>
        <w:t>u</w:t>
      </w:r>
      <w:r w:rsidRPr="00365876">
        <w:rPr>
          <w:rFonts w:ascii="Arial" w:hAnsi="Arial" w:cs="Arial"/>
          <w:spacing w:val="2"/>
          <w:sz w:val="18"/>
          <w:szCs w:val="18"/>
        </w:rPr>
        <w:t>g</w:t>
      </w:r>
      <w:r w:rsidRPr="00365876">
        <w:rPr>
          <w:rFonts w:ascii="Arial" w:hAnsi="Arial" w:cs="Arial"/>
          <w:sz w:val="18"/>
          <w:szCs w:val="18"/>
        </w:rPr>
        <w:t>no 2</w:t>
      </w:r>
      <w:r w:rsidRPr="00365876">
        <w:rPr>
          <w:rFonts w:ascii="Arial" w:hAnsi="Arial" w:cs="Arial"/>
          <w:spacing w:val="-1"/>
          <w:sz w:val="18"/>
          <w:szCs w:val="18"/>
        </w:rPr>
        <w:t>0</w:t>
      </w:r>
      <w:r w:rsidRPr="00365876">
        <w:rPr>
          <w:rFonts w:ascii="Arial" w:hAnsi="Arial" w:cs="Arial"/>
          <w:spacing w:val="-3"/>
          <w:sz w:val="18"/>
          <w:szCs w:val="18"/>
        </w:rPr>
        <w:t>1</w:t>
      </w:r>
      <w:r w:rsidRPr="00365876">
        <w:rPr>
          <w:rFonts w:ascii="Arial" w:hAnsi="Arial" w:cs="Arial"/>
          <w:sz w:val="18"/>
          <w:szCs w:val="18"/>
        </w:rPr>
        <w:t>4</w:t>
      </w:r>
    </w:p>
    <w:p w:rsidR="003C7B72" w:rsidRPr="00365876" w:rsidRDefault="003C7B72" w:rsidP="00B169DC">
      <w:pPr>
        <w:widowControl w:val="0"/>
        <w:autoSpaceDE w:val="0"/>
        <w:autoSpaceDN w:val="0"/>
        <w:adjustRightInd w:val="0"/>
        <w:spacing w:after="0" w:line="200" w:lineRule="exact"/>
        <w:ind w:left="426"/>
        <w:rPr>
          <w:rFonts w:ascii="Arial" w:hAnsi="Arial" w:cs="Arial"/>
          <w:sz w:val="20"/>
          <w:szCs w:val="20"/>
        </w:rPr>
      </w:pPr>
    </w:p>
    <w:p w:rsidR="003C7B72" w:rsidRPr="00365876" w:rsidRDefault="003C7B72" w:rsidP="00B169DC">
      <w:pPr>
        <w:widowControl w:val="0"/>
        <w:autoSpaceDE w:val="0"/>
        <w:autoSpaceDN w:val="0"/>
        <w:adjustRightInd w:val="0"/>
        <w:spacing w:before="9" w:after="0" w:line="280" w:lineRule="exact"/>
        <w:ind w:left="426"/>
        <w:rPr>
          <w:rFonts w:ascii="Arial" w:hAnsi="Arial" w:cs="Arial"/>
          <w:sz w:val="18"/>
          <w:szCs w:val="18"/>
        </w:rPr>
      </w:pPr>
    </w:p>
    <w:p w:rsidR="003C7B72" w:rsidRDefault="003C7B72" w:rsidP="00C15E83">
      <w:pPr>
        <w:widowControl w:val="0"/>
        <w:autoSpaceDE w:val="0"/>
        <w:autoSpaceDN w:val="0"/>
        <w:adjustRightInd w:val="0"/>
        <w:spacing w:after="0" w:line="240" w:lineRule="auto"/>
        <w:ind w:right="15"/>
        <w:jc w:val="both"/>
        <w:rPr>
          <w:rFonts w:ascii="Arial" w:hAnsi="Arial" w:cs="Arial"/>
          <w:spacing w:val="-6"/>
          <w:sz w:val="18"/>
          <w:szCs w:val="18"/>
        </w:rPr>
      </w:pPr>
      <w:r w:rsidRPr="00365876">
        <w:rPr>
          <w:rFonts w:ascii="Arial" w:hAnsi="Arial" w:cs="Arial"/>
          <w:b/>
          <w:bCs/>
          <w:spacing w:val="-8"/>
          <w:sz w:val="18"/>
          <w:szCs w:val="18"/>
        </w:rPr>
        <w:t>C</w:t>
      </w:r>
      <w:r w:rsidRPr="00365876">
        <w:rPr>
          <w:rFonts w:ascii="Arial" w:hAnsi="Arial" w:cs="Arial"/>
          <w:b/>
          <w:bCs/>
          <w:spacing w:val="-6"/>
          <w:sz w:val="18"/>
          <w:szCs w:val="18"/>
        </w:rPr>
        <w:t>ON</w:t>
      </w:r>
      <w:r w:rsidRPr="00365876">
        <w:rPr>
          <w:rFonts w:ascii="Arial" w:hAnsi="Arial" w:cs="Arial"/>
          <w:b/>
          <w:bCs/>
          <w:spacing w:val="-3"/>
          <w:sz w:val="18"/>
          <w:szCs w:val="18"/>
        </w:rPr>
        <w:t>S</w:t>
      </w:r>
      <w:r w:rsidRPr="00365876">
        <w:rPr>
          <w:rFonts w:ascii="Arial" w:hAnsi="Arial" w:cs="Arial"/>
          <w:b/>
          <w:bCs/>
          <w:spacing w:val="-13"/>
          <w:sz w:val="18"/>
          <w:szCs w:val="18"/>
        </w:rPr>
        <w:t>A</w:t>
      </w:r>
      <w:r w:rsidRPr="00365876">
        <w:rPr>
          <w:rFonts w:ascii="Arial" w:hAnsi="Arial" w:cs="Arial"/>
          <w:b/>
          <w:bCs/>
          <w:spacing w:val="-6"/>
          <w:sz w:val="18"/>
          <w:szCs w:val="18"/>
        </w:rPr>
        <w:t>PE</w:t>
      </w:r>
      <w:r w:rsidRPr="00365876">
        <w:rPr>
          <w:rFonts w:ascii="Arial" w:hAnsi="Arial" w:cs="Arial"/>
          <w:b/>
          <w:bCs/>
          <w:spacing w:val="-8"/>
          <w:sz w:val="18"/>
          <w:szCs w:val="18"/>
        </w:rPr>
        <w:t>V</w:t>
      </w:r>
      <w:r w:rsidRPr="00365876">
        <w:rPr>
          <w:rFonts w:ascii="Arial" w:hAnsi="Arial" w:cs="Arial"/>
          <w:b/>
          <w:bCs/>
          <w:spacing w:val="-4"/>
          <w:sz w:val="18"/>
          <w:szCs w:val="18"/>
        </w:rPr>
        <w:t>O</w:t>
      </w:r>
      <w:r w:rsidRPr="00365876">
        <w:rPr>
          <w:rFonts w:ascii="Arial" w:hAnsi="Arial" w:cs="Arial"/>
          <w:b/>
          <w:bCs/>
          <w:spacing w:val="-8"/>
          <w:sz w:val="18"/>
          <w:szCs w:val="18"/>
        </w:rPr>
        <w:t>L</w:t>
      </w:r>
      <w:r w:rsidRPr="00365876">
        <w:rPr>
          <w:rFonts w:ascii="Arial" w:hAnsi="Arial" w:cs="Arial"/>
          <w:b/>
          <w:bCs/>
          <w:sz w:val="18"/>
          <w:szCs w:val="18"/>
        </w:rPr>
        <w:t>E</w:t>
      </w:r>
      <w:r w:rsidRPr="00365876">
        <w:rPr>
          <w:rFonts w:ascii="Arial" w:hAnsi="Arial" w:cs="Arial"/>
          <w:b/>
          <w:bCs/>
          <w:spacing w:val="3"/>
          <w:sz w:val="18"/>
          <w:szCs w:val="18"/>
        </w:rPr>
        <w:t xml:space="preserve"> </w:t>
      </w:r>
      <w:r w:rsidRPr="00365876">
        <w:rPr>
          <w:rFonts w:ascii="Arial" w:hAnsi="Arial" w:cs="Arial"/>
          <w:b/>
          <w:bCs/>
          <w:spacing w:val="-8"/>
          <w:sz w:val="18"/>
          <w:szCs w:val="18"/>
        </w:rPr>
        <w:t>de</w:t>
      </w:r>
      <w:r w:rsidRPr="00365876">
        <w:rPr>
          <w:rFonts w:ascii="Arial" w:hAnsi="Arial" w:cs="Arial"/>
          <w:b/>
          <w:bCs/>
          <w:spacing w:val="-6"/>
          <w:sz w:val="18"/>
          <w:szCs w:val="18"/>
        </w:rPr>
        <w:t>l</w:t>
      </w:r>
      <w:r w:rsidRPr="00365876">
        <w:rPr>
          <w:rFonts w:ascii="Arial" w:hAnsi="Arial" w:cs="Arial"/>
          <w:b/>
          <w:bCs/>
          <w:spacing w:val="-4"/>
          <w:sz w:val="18"/>
          <w:szCs w:val="18"/>
        </w:rPr>
        <w:t>l</w:t>
      </w:r>
      <w:r w:rsidRPr="00365876">
        <w:rPr>
          <w:rFonts w:ascii="Arial" w:hAnsi="Arial" w:cs="Arial"/>
          <w:b/>
          <w:bCs/>
          <w:sz w:val="18"/>
          <w:szCs w:val="18"/>
        </w:rPr>
        <w:t>e</w:t>
      </w:r>
      <w:r w:rsidRPr="00365876">
        <w:rPr>
          <w:rFonts w:ascii="Arial" w:hAnsi="Arial" w:cs="Arial"/>
          <w:b/>
          <w:bCs/>
          <w:spacing w:val="1"/>
          <w:sz w:val="18"/>
          <w:szCs w:val="18"/>
        </w:rPr>
        <w:t xml:space="preserve"> </w:t>
      </w:r>
      <w:r w:rsidRPr="00365876">
        <w:rPr>
          <w:rFonts w:ascii="Arial" w:hAnsi="Arial" w:cs="Arial"/>
          <w:b/>
          <w:bCs/>
          <w:spacing w:val="-7"/>
          <w:sz w:val="18"/>
          <w:szCs w:val="18"/>
        </w:rPr>
        <w:t>r</w:t>
      </w:r>
      <w:r w:rsidRPr="00365876">
        <w:rPr>
          <w:rFonts w:ascii="Arial" w:hAnsi="Arial" w:cs="Arial"/>
          <w:b/>
          <w:bCs/>
          <w:spacing w:val="-8"/>
          <w:sz w:val="18"/>
          <w:szCs w:val="18"/>
        </w:rPr>
        <w:t>es</w:t>
      </w:r>
      <w:r w:rsidRPr="00365876">
        <w:rPr>
          <w:rFonts w:ascii="Arial" w:hAnsi="Arial" w:cs="Arial"/>
          <w:b/>
          <w:bCs/>
          <w:spacing w:val="-5"/>
          <w:sz w:val="18"/>
          <w:szCs w:val="18"/>
        </w:rPr>
        <w:t>p</w:t>
      </w:r>
      <w:r w:rsidRPr="00365876">
        <w:rPr>
          <w:rFonts w:ascii="Arial" w:hAnsi="Arial" w:cs="Arial"/>
          <w:b/>
          <w:bCs/>
          <w:spacing w:val="-8"/>
          <w:sz w:val="18"/>
          <w:szCs w:val="18"/>
        </w:rPr>
        <w:t>o</w:t>
      </w:r>
      <w:r w:rsidRPr="00365876">
        <w:rPr>
          <w:rFonts w:ascii="Arial" w:hAnsi="Arial" w:cs="Arial"/>
          <w:b/>
          <w:bCs/>
          <w:spacing w:val="-5"/>
          <w:sz w:val="18"/>
          <w:szCs w:val="18"/>
        </w:rPr>
        <w:t>n</w:t>
      </w:r>
      <w:r w:rsidRPr="00365876">
        <w:rPr>
          <w:rFonts w:ascii="Arial" w:hAnsi="Arial" w:cs="Arial"/>
          <w:b/>
          <w:bCs/>
          <w:spacing w:val="-8"/>
          <w:sz w:val="18"/>
          <w:szCs w:val="18"/>
        </w:rPr>
        <w:t>s</w:t>
      </w:r>
      <w:r w:rsidRPr="00365876">
        <w:rPr>
          <w:rFonts w:ascii="Arial" w:hAnsi="Arial" w:cs="Arial"/>
          <w:b/>
          <w:bCs/>
          <w:spacing w:val="-5"/>
          <w:sz w:val="18"/>
          <w:szCs w:val="18"/>
        </w:rPr>
        <w:t>a</w:t>
      </w:r>
      <w:r w:rsidRPr="00365876">
        <w:rPr>
          <w:rFonts w:ascii="Arial" w:hAnsi="Arial" w:cs="Arial"/>
          <w:b/>
          <w:bCs/>
          <w:spacing w:val="-8"/>
          <w:sz w:val="18"/>
          <w:szCs w:val="18"/>
        </w:rPr>
        <w:t>b</w:t>
      </w:r>
      <w:r w:rsidRPr="00365876">
        <w:rPr>
          <w:rFonts w:ascii="Arial" w:hAnsi="Arial" w:cs="Arial"/>
          <w:b/>
          <w:bCs/>
          <w:spacing w:val="-6"/>
          <w:sz w:val="18"/>
          <w:szCs w:val="18"/>
        </w:rPr>
        <w:t>ilit</w:t>
      </w:r>
      <w:r w:rsidRPr="00365876">
        <w:rPr>
          <w:rFonts w:ascii="Arial" w:hAnsi="Arial" w:cs="Arial"/>
          <w:b/>
          <w:bCs/>
          <w:sz w:val="18"/>
          <w:szCs w:val="18"/>
        </w:rPr>
        <w:t>à</w:t>
      </w:r>
      <w:r w:rsidRPr="00365876">
        <w:rPr>
          <w:rFonts w:ascii="Arial" w:hAnsi="Arial" w:cs="Arial"/>
          <w:b/>
          <w:bCs/>
          <w:spacing w:val="3"/>
          <w:sz w:val="18"/>
          <w:szCs w:val="18"/>
        </w:rPr>
        <w:t xml:space="preserve"> </w:t>
      </w:r>
      <w:r w:rsidRPr="00365876">
        <w:rPr>
          <w:rFonts w:ascii="Arial" w:hAnsi="Arial" w:cs="Arial"/>
          <w:b/>
          <w:bCs/>
          <w:spacing w:val="-8"/>
          <w:sz w:val="18"/>
          <w:szCs w:val="18"/>
        </w:rPr>
        <w:t>an</w:t>
      </w:r>
      <w:r w:rsidRPr="00365876">
        <w:rPr>
          <w:rFonts w:ascii="Arial" w:hAnsi="Arial" w:cs="Arial"/>
          <w:b/>
          <w:bCs/>
          <w:spacing w:val="-5"/>
          <w:sz w:val="18"/>
          <w:szCs w:val="18"/>
        </w:rPr>
        <w:t>c</w:t>
      </w:r>
      <w:r w:rsidRPr="00365876">
        <w:rPr>
          <w:rFonts w:ascii="Arial" w:hAnsi="Arial" w:cs="Arial"/>
          <w:b/>
          <w:bCs/>
          <w:spacing w:val="-8"/>
          <w:sz w:val="18"/>
          <w:szCs w:val="18"/>
        </w:rPr>
        <w:t>h</w:t>
      </w:r>
      <w:r w:rsidRPr="00365876">
        <w:rPr>
          <w:rFonts w:ascii="Arial" w:hAnsi="Arial" w:cs="Arial"/>
          <w:b/>
          <w:bCs/>
          <w:sz w:val="18"/>
          <w:szCs w:val="18"/>
        </w:rPr>
        <w:t>e</w:t>
      </w:r>
      <w:r w:rsidRPr="00365876">
        <w:rPr>
          <w:rFonts w:ascii="Arial" w:hAnsi="Arial" w:cs="Arial"/>
          <w:b/>
          <w:bCs/>
          <w:spacing w:val="3"/>
          <w:sz w:val="18"/>
          <w:szCs w:val="18"/>
        </w:rPr>
        <w:t xml:space="preserve"> </w:t>
      </w:r>
      <w:r w:rsidRPr="00365876">
        <w:rPr>
          <w:rFonts w:ascii="Arial" w:hAnsi="Arial" w:cs="Arial"/>
          <w:b/>
          <w:bCs/>
          <w:spacing w:val="-8"/>
          <w:sz w:val="18"/>
          <w:szCs w:val="18"/>
        </w:rPr>
        <w:t>p</w:t>
      </w:r>
      <w:r w:rsidRPr="00365876">
        <w:rPr>
          <w:rFonts w:ascii="Arial" w:hAnsi="Arial" w:cs="Arial"/>
          <w:b/>
          <w:bCs/>
          <w:spacing w:val="-5"/>
          <w:sz w:val="18"/>
          <w:szCs w:val="18"/>
        </w:rPr>
        <w:t>e</w:t>
      </w:r>
      <w:r w:rsidRPr="00365876">
        <w:rPr>
          <w:rFonts w:ascii="Arial" w:hAnsi="Arial" w:cs="Arial"/>
          <w:b/>
          <w:bCs/>
          <w:spacing w:val="-8"/>
          <w:sz w:val="18"/>
          <w:szCs w:val="18"/>
        </w:rPr>
        <w:t>na</w:t>
      </w:r>
      <w:r w:rsidRPr="00365876">
        <w:rPr>
          <w:rFonts w:ascii="Arial" w:hAnsi="Arial" w:cs="Arial"/>
          <w:b/>
          <w:bCs/>
          <w:spacing w:val="-6"/>
          <w:sz w:val="18"/>
          <w:szCs w:val="18"/>
        </w:rPr>
        <w:t>l</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5"/>
          <w:sz w:val="18"/>
          <w:szCs w:val="18"/>
        </w:rPr>
        <w:t>a</w:t>
      </w:r>
      <w:r w:rsidRPr="00365876">
        <w:rPr>
          <w:rFonts w:ascii="Arial" w:hAnsi="Arial" w:cs="Arial"/>
          <w:b/>
          <w:bCs/>
          <w:spacing w:val="-8"/>
          <w:sz w:val="18"/>
          <w:szCs w:val="18"/>
        </w:rPr>
        <w:t>s</w:t>
      </w:r>
      <w:r w:rsidRPr="00365876">
        <w:rPr>
          <w:rFonts w:ascii="Arial" w:hAnsi="Arial" w:cs="Arial"/>
          <w:b/>
          <w:bCs/>
          <w:spacing w:val="-5"/>
          <w:sz w:val="18"/>
          <w:szCs w:val="18"/>
        </w:rPr>
        <w:t>s</w:t>
      </w:r>
      <w:r w:rsidRPr="00365876">
        <w:rPr>
          <w:rFonts w:ascii="Arial" w:hAnsi="Arial" w:cs="Arial"/>
          <w:b/>
          <w:bCs/>
          <w:spacing w:val="-8"/>
          <w:sz w:val="18"/>
          <w:szCs w:val="18"/>
        </w:rPr>
        <w:t>un</w:t>
      </w:r>
      <w:r w:rsidRPr="00365876">
        <w:rPr>
          <w:rFonts w:ascii="Arial" w:hAnsi="Arial" w:cs="Arial"/>
          <w:b/>
          <w:bCs/>
          <w:spacing w:val="-4"/>
          <w:sz w:val="18"/>
          <w:szCs w:val="18"/>
        </w:rPr>
        <w:t>t</w:t>
      </w:r>
      <w:r w:rsidRPr="00365876">
        <w:rPr>
          <w:rFonts w:ascii="Arial" w:hAnsi="Arial" w:cs="Arial"/>
          <w:b/>
          <w:bCs/>
          <w:sz w:val="18"/>
          <w:szCs w:val="18"/>
        </w:rPr>
        <w:t>e</w:t>
      </w:r>
      <w:r w:rsidRPr="00365876">
        <w:rPr>
          <w:rFonts w:ascii="Arial" w:hAnsi="Arial" w:cs="Arial"/>
          <w:b/>
          <w:bCs/>
          <w:spacing w:val="3"/>
          <w:sz w:val="18"/>
          <w:szCs w:val="18"/>
        </w:rPr>
        <w:t xml:space="preserve"> </w:t>
      </w:r>
      <w:r w:rsidRPr="00365876">
        <w:rPr>
          <w:rFonts w:ascii="Arial" w:hAnsi="Arial" w:cs="Arial"/>
          <w:spacing w:val="-6"/>
          <w:sz w:val="18"/>
          <w:szCs w:val="18"/>
        </w:rPr>
        <w:t>i</w:t>
      </w:r>
      <w:r w:rsidRPr="00365876">
        <w:rPr>
          <w:rFonts w:ascii="Arial" w:hAnsi="Arial" w:cs="Arial"/>
          <w:sz w:val="18"/>
          <w:szCs w:val="18"/>
        </w:rPr>
        <w:t>n</w:t>
      </w:r>
      <w:r w:rsidRPr="00365876">
        <w:rPr>
          <w:rFonts w:ascii="Arial" w:hAnsi="Arial" w:cs="Arial"/>
          <w:spacing w:val="1"/>
          <w:sz w:val="18"/>
          <w:szCs w:val="18"/>
        </w:rPr>
        <w:t xml:space="preserve"> </w:t>
      </w:r>
      <w:r w:rsidRPr="00365876">
        <w:rPr>
          <w:rFonts w:ascii="Arial" w:hAnsi="Arial" w:cs="Arial"/>
          <w:spacing w:val="-7"/>
          <w:sz w:val="18"/>
          <w:szCs w:val="18"/>
        </w:rPr>
        <w:t>c</w:t>
      </w:r>
      <w:r w:rsidRPr="00365876">
        <w:rPr>
          <w:rFonts w:ascii="Arial" w:hAnsi="Arial" w:cs="Arial"/>
          <w:spacing w:val="-8"/>
          <w:sz w:val="18"/>
          <w:szCs w:val="18"/>
        </w:rPr>
        <w:t>a</w:t>
      </w:r>
      <w:r w:rsidRPr="00365876">
        <w:rPr>
          <w:rFonts w:ascii="Arial" w:hAnsi="Arial" w:cs="Arial"/>
          <w:spacing w:val="-5"/>
          <w:sz w:val="18"/>
          <w:szCs w:val="18"/>
        </w:rPr>
        <w:t>s</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5"/>
          <w:sz w:val="18"/>
          <w:szCs w:val="18"/>
        </w:rPr>
        <w:t>d</w:t>
      </w:r>
      <w:r w:rsidRPr="00365876">
        <w:rPr>
          <w:rFonts w:ascii="Arial" w:hAnsi="Arial" w:cs="Arial"/>
          <w:sz w:val="18"/>
          <w:szCs w:val="18"/>
        </w:rPr>
        <w:t>i</w:t>
      </w:r>
      <w:r w:rsidRPr="00365876">
        <w:rPr>
          <w:rFonts w:ascii="Arial" w:hAnsi="Arial" w:cs="Arial"/>
          <w:spacing w:val="3"/>
          <w:sz w:val="18"/>
          <w:szCs w:val="18"/>
        </w:rPr>
        <w:t xml:space="preserve"> </w:t>
      </w:r>
      <w:r w:rsidRPr="00365876">
        <w:rPr>
          <w:rFonts w:ascii="Arial" w:hAnsi="Arial" w:cs="Arial"/>
          <w:spacing w:val="-6"/>
          <w:sz w:val="18"/>
          <w:szCs w:val="18"/>
        </w:rPr>
        <w:t>r</w:t>
      </w:r>
      <w:r w:rsidRPr="00365876">
        <w:rPr>
          <w:rFonts w:ascii="Arial" w:hAnsi="Arial" w:cs="Arial"/>
          <w:spacing w:val="-8"/>
          <w:sz w:val="18"/>
          <w:szCs w:val="18"/>
        </w:rPr>
        <w:t>i</w:t>
      </w:r>
      <w:r w:rsidRPr="00365876">
        <w:rPr>
          <w:rFonts w:ascii="Arial" w:hAnsi="Arial" w:cs="Arial"/>
          <w:spacing w:val="-6"/>
          <w:sz w:val="18"/>
          <w:szCs w:val="18"/>
        </w:rPr>
        <w:t>l</w:t>
      </w:r>
      <w:r w:rsidRPr="00365876">
        <w:rPr>
          <w:rFonts w:ascii="Arial" w:hAnsi="Arial" w:cs="Arial"/>
          <w:spacing w:val="-8"/>
          <w:sz w:val="18"/>
          <w:szCs w:val="18"/>
        </w:rPr>
        <w:t>a</w:t>
      </w:r>
      <w:r w:rsidRPr="00365876">
        <w:rPr>
          <w:rFonts w:ascii="Arial" w:hAnsi="Arial" w:cs="Arial"/>
          <w:spacing w:val="-5"/>
          <w:sz w:val="18"/>
          <w:szCs w:val="18"/>
        </w:rPr>
        <w:t>s</w:t>
      </w:r>
      <w:r w:rsidRPr="00365876">
        <w:rPr>
          <w:rFonts w:ascii="Arial" w:hAnsi="Arial" w:cs="Arial"/>
          <w:spacing w:val="-7"/>
          <w:sz w:val="18"/>
          <w:szCs w:val="18"/>
        </w:rPr>
        <w:t>c</w:t>
      </w:r>
      <w:r w:rsidRPr="00365876">
        <w:rPr>
          <w:rFonts w:ascii="Arial" w:hAnsi="Arial" w:cs="Arial"/>
          <w:spacing w:val="-6"/>
          <w:sz w:val="18"/>
          <w:szCs w:val="18"/>
        </w:rPr>
        <w:t>i</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pacing w:val="-5"/>
          <w:sz w:val="18"/>
          <w:szCs w:val="18"/>
        </w:rPr>
        <w:t>d</w:t>
      </w:r>
      <w:r w:rsidRPr="00365876">
        <w:rPr>
          <w:rFonts w:ascii="Arial" w:hAnsi="Arial" w:cs="Arial"/>
          <w:sz w:val="18"/>
          <w:szCs w:val="18"/>
        </w:rPr>
        <w:t xml:space="preserve">i </w:t>
      </w:r>
      <w:r w:rsidRPr="00365876">
        <w:rPr>
          <w:rFonts w:ascii="Arial" w:hAnsi="Arial" w:cs="Arial"/>
          <w:spacing w:val="-5"/>
          <w:sz w:val="18"/>
          <w:szCs w:val="18"/>
        </w:rPr>
        <w:t>d</w:t>
      </w:r>
      <w:r w:rsidRPr="00365876">
        <w:rPr>
          <w:rFonts w:ascii="Arial" w:hAnsi="Arial" w:cs="Arial"/>
          <w:spacing w:val="-8"/>
          <w:sz w:val="18"/>
          <w:szCs w:val="18"/>
        </w:rPr>
        <w:t>i</w:t>
      </w:r>
      <w:r w:rsidRPr="00365876">
        <w:rPr>
          <w:rFonts w:ascii="Arial" w:hAnsi="Arial" w:cs="Arial"/>
          <w:spacing w:val="-5"/>
          <w:sz w:val="18"/>
          <w:szCs w:val="18"/>
        </w:rPr>
        <w:t>ch</w:t>
      </w:r>
      <w:r w:rsidRPr="00365876">
        <w:rPr>
          <w:rFonts w:ascii="Arial" w:hAnsi="Arial" w:cs="Arial"/>
          <w:spacing w:val="-8"/>
          <w:sz w:val="18"/>
          <w:szCs w:val="18"/>
        </w:rPr>
        <w:t>ia</w:t>
      </w:r>
      <w:r w:rsidRPr="00365876">
        <w:rPr>
          <w:rFonts w:ascii="Arial" w:hAnsi="Arial" w:cs="Arial"/>
          <w:spacing w:val="-4"/>
          <w:sz w:val="18"/>
          <w:szCs w:val="18"/>
        </w:rPr>
        <w:t>r</w:t>
      </w:r>
      <w:r w:rsidRPr="00365876">
        <w:rPr>
          <w:rFonts w:ascii="Arial" w:hAnsi="Arial" w:cs="Arial"/>
          <w:spacing w:val="-5"/>
          <w:sz w:val="18"/>
          <w:szCs w:val="18"/>
        </w:rPr>
        <w:t>a</w:t>
      </w:r>
      <w:r w:rsidRPr="00365876">
        <w:rPr>
          <w:rFonts w:ascii="Arial" w:hAnsi="Arial" w:cs="Arial"/>
          <w:spacing w:val="-7"/>
          <w:sz w:val="18"/>
          <w:szCs w:val="18"/>
        </w:rPr>
        <w:t>z</w:t>
      </w:r>
      <w:r w:rsidRPr="00365876">
        <w:rPr>
          <w:rFonts w:ascii="Arial" w:hAnsi="Arial" w:cs="Arial"/>
          <w:spacing w:val="-8"/>
          <w:sz w:val="18"/>
          <w:szCs w:val="18"/>
        </w:rPr>
        <w:t>i</w:t>
      </w:r>
      <w:r w:rsidRPr="00365876">
        <w:rPr>
          <w:rFonts w:ascii="Arial" w:hAnsi="Arial" w:cs="Arial"/>
          <w:spacing w:val="-5"/>
          <w:sz w:val="18"/>
          <w:szCs w:val="18"/>
        </w:rPr>
        <w:t>on</w:t>
      </w:r>
      <w:r w:rsidRPr="00365876">
        <w:rPr>
          <w:rFonts w:ascii="Arial" w:hAnsi="Arial" w:cs="Arial"/>
          <w:sz w:val="18"/>
          <w:szCs w:val="18"/>
        </w:rPr>
        <w:t xml:space="preserve">i </w:t>
      </w:r>
      <w:r w:rsidRPr="00365876">
        <w:rPr>
          <w:rFonts w:ascii="Arial" w:hAnsi="Arial" w:cs="Arial"/>
          <w:spacing w:val="-6"/>
          <w:sz w:val="18"/>
          <w:szCs w:val="18"/>
        </w:rPr>
        <w:t>m</w:t>
      </w:r>
      <w:r w:rsidRPr="00365876">
        <w:rPr>
          <w:rFonts w:ascii="Arial" w:hAnsi="Arial" w:cs="Arial"/>
          <w:spacing w:val="-8"/>
          <w:sz w:val="18"/>
          <w:szCs w:val="18"/>
        </w:rPr>
        <w:t>en</w:t>
      </w:r>
      <w:r w:rsidRPr="00365876">
        <w:rPr>
          <w:rFonts w:ascii="Arial" w:hAnsi="Arial" w:cs="Arial"/>
          <w:spacing w:val="-5"/>
          <w:sz w:val="18"/>
          <w:szCs w:val="18"/>
        </w:rPr>
        <w:t>d</w:t>
      </w:r>
      <w:r w:rsidRPr="00365876">
        <w:rPr>
          <w:rFonts w:ascii="Arial" w:hAnsi="Arial" w:cs="Arial"/>
          <w:spacing w:val="-8"/>
          <w:sz w:val="18"/>
          <w:szCs w:val="18"/>
        </w:rPr>
        <w:t>a</w:t>
      </w:r>
      <w:r w:rsidRPr="00365876">
        <w:rPr>
          <w:rFonts w:ascii="Arial" w:hAnsi="Arial" w:cs="Arial"/>
          <w:spacing w:val="-5"/>
          <w:sz w:val="18"/>
          <w:szCs w:val="18"/>
        </w:rPr>
        <w:t>c</w:t>
      </w:r>
      <w:r w:rsidRPr="00365876">
        <w:rPr>
          <w:rFonts w:ascii="Arial" w:hAnsi="Arial" w:cs="Arial"/>
          <w:spacing w:val="-8"/>
          <w:sz w:val="18"/>
          <w:szCs w:val="18"/>
        </w:rPr>
        <w:t>i</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4"/>
          <w:sz w:val="18"/>
          <w:szCs w:val="18"/>
        </w:rPr>
        <w:t>f</w:t>
      </w:r>
      <w:r w:rsidRPr="00365876">
        <w:rPr>
          <w:rFonts w:ascii="Arial" w:hAnsi="Arial" w:cs="Arial"/>
          <w:spacing w:val="-8"/>
          <w:sz w:val="18"/>
          <w:szCs w:val="18"/>
        </w:rPr>
        <w:t>o</w:t>
      </w:r>
      <w:r w:rsidRPr="00365876">
        <w:rPr>
          <w:rFonts w:ascii="Arial" w:hAnsi="Arial" w:cs="Arial"/>
          <w:spacing w:val="-6"/>
          <w:sz w:val="18"/>
          <w:szCs w:val="18"/>
        </w:rPr>
        <w:t>rm</w:t>
      </w:r>
      <w:r w:rsidRPr="00365876">
        <w:rPr>
          <w:rFonts w:ascii="Arial" w:hAnsi="Arial" w:cs="Arial"/>
          <w:spacing w:val="-5"/>
          <w:sz w:val="18"/>
          <w:szCs w:val="18"/>
        </w:rPr>
        <w:t>a</w:t>
      </w:r>
      <w:r w:rsidRPr="00365876">
        <w:rPr>
          <w:rFonts w:ascii="Arial" w:hAnsi="Arial" w:cs="Arial"/>
          <w:spacing w:val="-7"/>
          <w:sz w:val="18"/>
          <w:szCs w:val="18"/>
        </w:rPr>
        <w:t>z</w:t>
      </w:r>
      <w:r w:rsidRPr="00365876">
        <w:rPr>
          <w:rFonts w:ascii="Arial" w:hAnsi="Arial" w:cs="Arial"/>
          <w:spacing w:val="-8"/>
          <w:sz w:val="18"/>
          <w:szCs w:val="18"/>
        </w:rPr>
        <w:t>i</w:t>
      </w:r>
      <w:r w:rsidRPr="00365876">
        <w:rPr>
          <w:rFonts w:ascii="Arial" w:hAnsi="Arial" w:cs="Arial"/>
          <w:spacing w:val="-5"/>
          <w:sz w:val="18"/>
          <w:szCs w:val="18"/>
        </w:rPr>
        <w:t>o</w:t>
      </w:r>
      <w:r w:rsidRPr="00365876">
        <w:rPr>
          <w:rFonts w:ascii="Arial" w:hAnsi="Arial" w:cs="Arial"/>
          <w:spacing w:val="-8"/>
          <w:sz w:val="18"/>
          <w:szCs w:val="18"/>
        </w:rPr>
        <w:t>n</w:t>
      </w:r>
      <w:r w:rsidRPr="00365876">
        <w:rPr>
          <w:rFonts w:ascii="Arial" w:hAnsi="Arial" w:cs="Arial"/>
          <w:sz w:val="18"/>
          <w:szCs w:val="18"/>
        </w:rPr>
        <w:t xml:space="preserve">e </w:t>
      </w:r>
      <w:r w:rsidRPr="00365876">
        <w:rPr>
          <w:rFonts w:ascii="Arial" w:hAnsi="Arial" w:cs="Arial"/>
          <w:spacing w:val="-5"/>
          <w:sz w:val="18"/>
          <w:szCs w:val="18"/>
        </w:rPr>
        <w:t>d</w:t>
      </w:r>
      <w:r w:rsidRPr="00365876">
        <w:rPr>
          <w:rFonts w:ascii="Arial" w:hAnsi="Arial" w:cs="Arial"/>
          <w:sz w:val="18"/>
          <w:szCs w:val="18"/>
        </w:rPr>
        <w:t xml:space="preserve">i </w:t>
      </w:r>
      <w:r w:rsidRPr="00365876">
        <w:rPr>
          <w:rFonts w:ascii="Arial" w:hAnsi="Arial" w:cs="Arial"/>
          <w:spacing w:val="-5"/>
          <w:sz w:val="18"/>
          <w:szCs w:val="18"/>
        </w:rPr>
        <w:t>a</w:t>
      </w:r>
      <w:r w:rsidRPr="00365876">
        <w:rPr>
          <w:rFonts w:ascii="Arial" w:hAnsi="Arial" w:cs="Arial"/>
          <w:spacing w:val="-6"/>
          <w:sz w:val="18"/>
          <w:szCs w:val="18"/>
        </w:rPr>
        <w:t>tt</w:t>
      </w:r>
      <w:r w:rsidRPr="00365876">
        <w:rPr>
          <w:rFonts w:ascii="Arial" w:hAnsi="Arial" w:cs="Arial"/>
          <w:sz w:val="18"/>
          <w:szCs w:val="18"/>
        </w:rPr>
        <w:t xml:space="preserve">i </w:t>
      </w:r>
      <w:r w:rsidRPr="00365876">
        <w:rPr>
          <w:rFonts w:ascii="Arial" w:hAnsi="Arial" w:cs="Arial"/>
          <w:spacing w:val="-4"/>
          <w:sz w:val="18"/>
          <w:szCs w:val="18"/>
        </w:rPr>
        <w:t>f</w:t>
      </w:r>
      <w:r w:rsidRPr="00365876">
        <w:rPr>
          <w:rFonts w:ascii="Arial" w:hAnsi="Arial" w:cs="Arial"/>
          <w:spacing w:val="-8"/>
          <w:sz w:val="18"/>
          <w:szCs w:val="18"/>
        </w:rPr>
        <w:t>al</w:t>
      </w:r>
      <w:r w:rsidRPr="00365876">
        <w:rPr>
          <w:rFonts w:ascii="Arial" w:hAnsi="Arial" w:cs="Arial"/>
          <w:spacing w:val="-5"/>
          <w:sz w:val="18"/>
          <w:szCs w:val="18"/>
        </w:rPr>
        <w:t>s</w:t>
      </w:r>
      <w:r w:rsidRPr="00365876">
        <w:rPr>
          <w:rFonts w:ascii="Arial" w:hAnsi="Arial" w:cs="Arial"/>
          <w:sz w:val="18"/>
          <w:szCs w:val="18"/>
        </w:rPr>
        <w:t>i e</w:t>
      </w:r>
      <w:r w:rsidRPr="00365876">
        <w:rPr>
          <w:rFonts w:ascii="Arial" w:hAnsi="Arial" w:cs="Arial"/>
          <w:spacing w:val="3"/>
          <w:sz w:val="18"/>
          <w:szCs w:val="18"/>
        </w:rPr>
        <w:t xml:space="preserve"> </w:t>
      </w:r>
      <w:r w:rsidRPr="00365876">
        <w:rPr>
          <w:rFonts w:ascii="Arial" w:hAnsi="Arial" w:cs="Arial"/>
          <w:spacing w:val="-8"/>
          <w:sz w:val="18"/>
          <w:szCs w:val="18"/>
        </w:rPr>
        <w:t>lo</w:t>
      </w:r>
      <w:r w:rsidRPr="00365876">
        <w:rPr>
          <w:rFonts w:ascii="Arial" w:hAnsi="Arial" w:cs="Arial"/>
          <w:spacing w:val="-4"/>
          <w:sz w:val="18"/>
          <w:szCs w:val="18"/>
        </w:rPr>
        <w:t>r</w:t>
      </w:r>
      <w:r w:rsidRPr="00365876">
        <w:rPr>
          <w:rFonts w:ascii="Arial" w:hAnsi="Arial" w:cs="Arial"/>
          <w:sz w:val="18"/>
          <w:szCs w:val="18"/>
        </w:rPr>
        <w:t xml:space="preserve">o </w:t>
      </w:r>
      <w:r w:rsidRPr="00365876">
        <w:rPr>
          <w:rFonts w:ascii="Arial" w:hAnsi="Arial" w:cs="Arial"/>
          <w:spacing w:val="-8"/>
          <w:sz w:val="18"/>
          <w:szCs w:val="18"/>
        </w:rPr>
        <w:t>u</w:t>
      </w:r>
      <w:r w:rsidRPr="00365876">
        <w:rPr>
          <w:rFonts w:ascii="Arial" w:hAnsi="Arial" w:cs="Arial"/>
          <w:spacing w:val="-5"/>
          <w:sz w:val="18"/>
          <w:szCs w:val="18"/>
        </w:rPr>
        <w:t>s</w:t>
      </w:r>
      <w:r w:rsidRPr="00365876">
        <w:rPr>
          <w:rFonts w:ascii="Arial" w:hAnsi="Arial" w:cs="Arial"/>
          <w:spacing w:val="-8"/>
          <w:sz w:val="18"/>
          <w:szCs w:val="18"/>
        </w:rPr>
        <w:t>o</w:t>
      </w:r>
      <w:r w:rsidRPr="00365876">
        <w:rPr>
          <w:rFonts w:ascii="Arial" w:hAnsi="Arial" w:cs="Arial"/>
          <w:sz w:val="18"/>
          <w:szCs w:val="18"/>
        </w:rPr>
        <w:t>,</w:t>
      </w:r>
      <w:r w:rsidRPr="00365876">
        <w:rPr>
          <w:rFonts w:ascii="Arial" w:hAnsi="Arial" w:cs="Arial"/>
          <w:spacing w:val="4"/>
          <w:sz w:val="18"/>
          <w:szCs w:val="18"/>
        </w:rPr>
        <w:t xml:space="preserve"> </w:t>
      </w:r>
      <w:r w:rsidRPr="00365876">
        <w:rPr>
          <w:rFonts w:ascii="Arial" w:hAnsi="Arial" w:cs="Arial"/>
          <w:b/>
          <w:bCs/>
          <w:sz w:val="18"/>
          <w:szCs w:val="18"/>
        </w:rPr>
        <w:t xml:space="preserve">e </w:t>
      </w:r>
      <w:r w:rsidRPr="00365876">
        <w:rPr>
          <w:rFonts w:ascii="Arial" w:hAnsi="Arial" w:cs="Arial"/>
          <w:b/>
          <w:bCs/>
          <w:spacing w:val="-8"/>
          <w:sz w:val="18"/>
          <w:szCs w:val="18"/>
        </w:rPr>
        <w:t>de</w:t>
      </w:r>
      <w:r w:rsidRPr="00365876">
        <w:rPr>
          <w:rFonts w:ascii="Arial" w:hAnsi="Arial" w:cs="Arial"/>
          <w:b/>
          <w:bCs/>
          <w:spacing w:val="-6"/>
          <w:sz w:val="18"/>
          <w:szCs w:val="18"/>
        </w:rPr>
        <w:t>l</w:t>
      </w:r>
      <w:r w:rsidRPr="00365876">
        <w:rPr>
          <w:rFonts w:ascii="Arial" w:hAnsi="Arial" w:cs="Arial"/>
          <w:b/>
          <w:bCs/>
          <w:spacing w:val="-4"/>
          <w:sz w:val="18"/>
          <w:szCs w:val="18"/>
        </w:rPr>
        <w:t>l</w:t>
      </w:r>
      <w:r w:rsidRPr="00365876">
        <w:rPr>
          <w:rFonts w:ascii="Arial" w:hAnsi="Arial" w:cs="Arial"/>
          <w:b/>
          <w:bCs/>
          <w:sz w:val="18"/>
          <w:szCs w:val="18"/>
        </w:rPr>
        <w:t xml:space="preserve">a </w:t>
      </w:r>
      <w:r w:rsidRPr="00365876">
        <w:rPr>
          <w:rFonts w:ascii="Arial" w:hAnsi="Arial" w:cs="Arial"/>
          <w:b/>
          <w:bCs/>
          <w:spacing w:val="-8"/>
          <w:sz w:val="18"/>
          <w:szCs w:val="18"/>
        </w:rPr>
        <w:t>c</w:t>
      </w:r>
      <w:r w:rsidRPr="00365876">
        <w:rPr>
          <w:rFonts w:ascii="Arial" w:hAnsi="Arial" w:cs="Arial"/>
          <w:b/>
          <w:bCs/>
          <w:spacing w:val="-5"/>
          <w:sz w:val="18"/>
          <w:szCs w:val="18"/>
        </w:rPr>
        <w:t>o</w:t>
      </w:r>
      <w:r w:rsidRPr="00365876">
        <w:rPr>
          <w:rFonts w:ascii="Arial" w:hAnsi="Arial" w:cs="Arial"/>
          <w:b/>
          <w:bCs/>
          <w:spacing w:val="-8"/>
          <w:sz w:val="18"/>
          <w:szCs w:val="18"/>
        </w:rPr>
        <w:t>n</w:t>
      </w:r>
      <w:r w:rsidRPr="00365876">
        <w:rPr>
          <w:rFonts w:ascii="Arial" w:hAnsi="Arial" w:cs="Arial"/>
          <w:b/>
          <w:bCs/>
          <w:spacing w:val="-5"/>
          <w:sz w:val="18"/>
          <w:szCs w:val="18"/>
        </w:rPr>
        <w:t>s</w:t>
      </w:r>
      <w:r w:rsidRPr="00365876">
        <w:rPr>
          <w:rFonts w:ascii="Arial" w:hAnsi="Arial" w:cs="Arial"/>
          <w:b/>
          <w:bCs/>
          <w:spacing w:val="-8"/>
          <w:sz w:val="18"/>
          <w:szCs w:val="18"/>
        </w:rPr>
        <w:t>e</w:t>
      </w:r>
      <w:r w:rsidRPr="00365876">
        <w:rPr>
          <w:rFonts w:ascii="Arial" w:hAnsi="Arial" w:cs="Arial"/>
          <w:b/>
          <w:bCs/>
          <w:spacing w:val="-5"/>
          <w:sz w:val="18"/>
          <w:szCs w:val="18"/>
        </w:rPr>
        <w:t>g</w:t>
      </w:r>
      <w:r w:rsidRPr="00365876">
        <w:rPr>
          <w:rFonts w:ascii="Arial" w:hAnsi="Arial" w:cs="Arial"/>
          <w:b/>
          <w:bCs/>
          <w:spacing w:val="-8"/>
          <w:sz w:val="18"/>
          <w:szCs w:val="18"/>
        </w:rPr>
        <w:t>u</w:t>
      </w:r>
      <w:r w:rsidRPr="00365876">
        <w:rPr>
          <w:rFonts w:ascii="Arial" w:hAnsi="Arial" w:cs="Arial"/>
          <w:b/>
          <w:bCs/>
          <w:spacing w:val="-5"/>
          <w:sz w:val="18"/>
          <w:szCs w:val="18"/>
        </w:rPr>
        <w:t>e</w:t>
      </w:r>
      <w:r w:rsidRPr="00365876">
        <w:rPr>
          <w:rFonts w:ascii="Arial" w:hAnsi="Arial" w:cs="Arial"/>
          <w:b/>
          <w:bCs/>
          <w:spacing w:val="-8"/>
          <w:sz w:val="18"/>
          <w:szCs w:val="18"/>
        </w:rPr>
        <w:t>n</w:t>
      </w:r>
      <w:r w:rsidRPr="00365876">
        <w:rPr>
          <w:rFonts w:ascii="Arial" w:hAnsi="Arial" w:cs="Arial"/>
          <w:b/>
          <w:bCs/>
          <w:spacing w:val="-6"/>
          <w:sz w:val="18"/>
          <w:szCs w:val="18"/>
        </w:rPr>
        <w:t>t</w:t>
      </w:r>
      <w:r w:rsidRPr="00365876">
        <w:rPr>
          <w:rFonts w:ascii="Arial" w:hAnsi="Arial" w:cs="Arial"/>
          <w:b/>
          <w:bCs/>
          <w:sz w:val="18"/>
          <w:szCs w:val="18"/>
        </w:rPr>
        <w:t xml:space="preserve">e </w:t>
      </w:r>
      <w:r w:rsidRPr="00365876">
        <w:rPr>
          <w:rFonts w:ascii="Arial" w:hAnsi="Arial" w:cs="Arial"/>
          <w:b/>
          <w:bCs/>
          <w:spacing w:val="-5"/>
          <w:sz w:val="18"/>
          <w:szCs w:val="18"/>
        </w:rPr>
        <w:t>d</w:t>
      </w:r>
      <w:r w:rsidRPr="00365876">
        <w:rPr>
          <w:rFonts w:ascii="Arial" w:hAnsi="Arial" w:cs="Arial"/>
          <w:b/>
          <w:bCs/>
          <w:spacing w:val="-8"/>
          <w:sz w:val="18"/>
          <w:szCs w:val="18"/>
        </w:rPr>
        <w:t>e</w:t>
      </w:r>
      <w:r w:rsidRPr="00365876">
        <w:rPr>
          <w:rFonts w:ascii="Arial" w:hAnsi="Arial" w:cs="Arial"/>
          <w:b/>
          <w:bCs/>
          <w:spacing w:val="-5"/>
          <w:sz w:val="18"/>
          <w:szCs w:val="18"/>
        </w:rPr>
        <w:t>c</w:t>
      </w:r>
      <w:r w:rsidRPr="00365876">
        <w:rPr>
          <w:rFonts w:ascii="Arial" w:hAnsi="Arial" w:cs="Arial"/>
          <w:b/>
          <w:bCs/>
          <w:spacing w:val="-8"/>
          <w:sz w:val="18"/>
          <w:szCs w:val="18"/>
        </w:rPr>
        <w:t>a</w:t>
      </w:r>
      <w:r w:rsidRPr="00365876">
        <w:rPr>
          <w:rFonts w:ascii="Arial" w:hAnsi="Arial" w:cs="Arial"/>
          <w:b/>
          <w:bCs/>
          <w:spacing w:val="-5"/>
          <w:sz w:val="18"/>
          <w:szCs w:val="18"/>
        </w:rPr>
        <w:t>d</w:t>
      </w:r>
      <w:r w:rsidRPr="00365876">
        <w:rPr>
          <w:rFonts w:ascii="Arial" w:hAnsi="Arial" w:cs="Arial"/>
          <w:b/>
          <w:bCs/>
          <w:spacing w:val="-8"/>
          <w:sz w:val="18"/>
          <w:szCs w:val="18"/>
        </w:rPr>
        <w:t>e</w:t>
      </w:r>
      <w:r w:rsidRPr="00365876">
        <w:rPr>
          <w:rFonts w:ascii="Arial" w:hAnsi="Arial" w:cs="Arial"/>
          <w:b/>
          <w:bCs/>
          <w:spacing w:val="-5"/>
          <w:sz w:val="18"/>
          <w:szCs w:val="18"/>
        </w:rPr>
        <w:t>n</w:t>
      </w:r>
      <w:r w:rsidRPr="00365876">
        <w:rPr>
          <w:rFonts w:ascii="Arial" w:hAnsi="Arial" w:cs="Arial"/>
          <w:b/>
          <w:bCs/>
          <w:spacing w:val="-7"/>
          <w:sz w:val="18"/>
          <w:szCs w:val="18"/>
        </w:rPr>
        <w:t>z</w:t>
      </w:r>
      <w:r w:rsidRPr="00365876">
        <w:rPr>
          <w:rFonts w:ascii="Arial" w:hAnsi="Arial" w:cs="Arial"/>
          <w:b/>
          <w:bCs/>
          <w:sz w:val="18"/>
          <w:szCs w:val="18"/>
        </w:rPr>
        <w:t xml:space="preserve">a </w:t>
      </w:r>
      <w:r w:rsidRPr="00365876">
        <w:rPr>
          <w:rFonts w:ascii="Arial" w:hAnsi="Arial" w:cs="Arial"/>
          <w:b/>
          <w:bCs/>
          <w:spacing w:val="-8"/>
          <w:sz w:val="18"/>
          <w:szCs w:val="18"/>
        </w:rPr>
        <w:t>da</w:t>
      </w:r>
      <w:r w:rsidRPr="00365876">
        <w:rPr>
          <w:rFonts w:ascii="Arial" w:hAnsi="Arial" w:cs="Arial"/>
          <w:b/>
          <w:bCs/>
          <w:sz w:val="18"/>
          <w:szCs w:val="18"/>
        </w:rPr>
        <w:t>i</w:t>
      </w:r>
      <w:r w:rsidRPr="00365876">
        <w:rPr>
          <w:rFonts w:ascii="Arial" w:hAnsi="Arial" w:cs="Arial"/>
          <w:b/>
          <w:bCs/>
          <w:spacing w:val="4"/>
          <w:sz w:val="18"/>
          <w:szCs w:val="18"/>
        </w:rPr>
        <w:t xml:space="preserve"> </w:t>
      </w:r>
      <w:r w:rsidRPr="00365876">
        <w:rPr>
          <w:rFonts w:ascii="Arial" w:hAnsi="Arial" w:cs="Arial"/>
          <w:b/>
          <w:bCs/>
          <w:spacing w:val="-8"/>
          <w:sz w:val="18"/>
          <w:szCs w:val="18"/>
        </w:rPr>
        <w:t>b</w:t>
      </w:r>
      <w:r w:rsidRPr="00365876">
        <w:rPr>
          <w:rFonts w:ascii="Arial" w:hAnsi="Arial" w:cs="Arial"/>
          <w:b/>
          <w:bCs/>
          <w:spacing w:val="-5"/>
          <w:sz w:val="18"/>
          <w:szCs w:val="18"/>
        </w:rPr>
        <w:t>e</w:t>
      </w:r>
      <w:r w:rsidRPr="00365876">
        <w:rPr>
          <w:rFonts w:ascii="Arial" w:hAnsi="Arial" w:cs="Arial"/>
          <w:b/>
          <w:bCs/>
          <w:spacing w:val="-8"/>
          <w:sz w:val="18"/>
          <w:szCs w:val="18"/>
        </w:rPr>
        <w:t>ne</w:t>
      </w:r>
      <w:r w:rsidRPr="00365876">
        <w:rPr>
          <w:rFonts w:ascii="Arial" w:hAnsi="Arial" w:cs="Arial"/>
          <w:b/>
          <w:bCs/>
          <w:spacing w:val="-6"/>
          <w:sz w:val="18"/>
          <w:szCs w:val="18"/>
        </w:rPr>
        <w:t>f</w:t>
      </w:r>
      <w:r w:rsidRPr="00365876">
        <w:rPr>
          <w:rFonts w:ascii="Arial" w:hAnsi="Arial" w:cs="Arial"/>
          <w:b/>
          <w:bCs/>
          <w:spacing w:val="-4"/>
          <w:sz w:val="18"/>
          <w:szCs w:val="18"/>
        </w:rPr>
        <w:t>i</w:t>
      </w:r>
      <w:r w:rsidRPr="00365876">
        <w:rPr>
          <w:rFonts w:ascii="Arial" w:hAnsi="Arial" w:cs="Arial"/>
          <w:b/>
          <w:bCs/>
          <w:spacing w:val="-8"/>
          <w:sz w:val="18"/>
          <w:szCs w:val="18"/>
        </w:rPr>
        <w:t>c</w:t>
      </w:r>
      <w:r w:rsidRPr="00365876">
        <w:rPr>
          <w:rFonts w:ascii="Arial" w:hAnsi="Arial" w:cs="Arial"/>
          <w:b/>
          <w:bCs/>
          <w:sz w:val="18"/>
          <w:szCs w:val="18"/>
        </w:rPr>
        <w:t>i</w:t>
      </w:r>
      <w:r w:rsidRPr="00365876">
        <w:rPr>
          <w:rFonts w:ascii="Arial" w:hAnsi="Arial" w:cs="Arial"/>
          <w:b/>
          <w:bCs/>
          <w:spacing w:val="2"/>
          <w:sz w:val="18"/>
          <w:szCs w:val="18"/>
        </w:rPr>
        <w:t xml:space="preserve"> </w:t>
      </w:r>
      <w:r w:rsidRPr="00365876">
        <w:rPr>
          <w:rFonts w:ascii="Arial" w:hAnsi="Arial" w:cs="Arial"/>
          <w:b/>
          <w:bCs/>
          <w:spacing w:val="-8"/>
          <w:sz w:val="18"/>
          <w:szCs w:val="18"/>
        </w:rPr>
        <w:t>c</w:t>
      </w:r>
      <w:r w:rsidRPr="00365876">
        <w:rPr>
          <w:rFonts w:ascii="Arial" w:hAnsi="Arial" w:cs="Arial"/>
          <w:b/>
          <w:bCs/>
          <w:spacing w:val="-5"/>
          <w:sz w:val="18"/>
          <w:szCs w:val="18"/>
        </w:rPr>
        <w:t>o</w:t>
      </w:r>
      <w:r w:rsidRPr="00365876">
        <w:rPr>
          <w:rFonts w:ascii="Arial" w:hAnsi="Arial" w:cs="Arial"/>
          <w:b/>
          <w:bCs/>
          <w:spacing w:val="-8"/>
          <w:sz w:val="18"/>
          <w:szCs w:val="18"/>
        </w:rPr>
        <w:t>n</w:t>
      </w:r>
      <w:r w:rsidRPr="00365876">
        <w:rPr>
          <w:rFonts w:ascii="Arial" w:hAnsi="Arial" w:cs="Arial"/>
          <w:b/>
          <w:bCs/>
          <w:spacing w:val="-5"/>
          <w:sz w:val="18"/>
          <w:szCs w:val="18"/>
        </w:rPr>
        <w:t>c</w:t>
      </w:r>
      <w:r w:rsidRPr="00365876">
        <w:rPr>
          <w:rFonts w:ascii="Arial" w:hAnsi="Arial" w:cs="Arial"/>
          <w:b/>
          <w:bCs/>
          <w:spacing w:val="-8"/>
          <w:sz w:val="18"/>
          <w:szCs w:val="18"/>
        </w:rPr>
        <w:t>e</w:t>
      </w:r>
      <w:r w:rsidRPr="00365876">
        <w:rPr>
          <w:rFonts w:ascii="Arial" w:hAnsi="Arial" w:cs="Arial"/>
          <w:b/>
          <w:bCs/>
          <w:spacing w:val="-5"/>
          <w:sz w:val="18"/>
          <w:szCs w:val="18"/>
        </w:rPr>
        <w:t>s</w:t>
      </w:r>
      <w:r w:rsidRPr="00365876">
        <w:rPr>
          <w:rFonts w:ascii="Arial" w:hAnsi="Arial" w:cs="Arial"/>
          <w:b/>
          <w:bCs/>
          <w:spacing w:val="-8"/>
          <w:sz w:val="18"/>
          <w:szCs w:val="18"/>
        </w:rPr>
        <w:t>s</w:t>
      </w:r>
      <w:r w:rsidRPr="00365876">
        <w:rPr>
          <w:rFonts w:ascii="Arial" w:hAnsi="Arial" w:cs="Arial"/>
          <w:b/>
          <w:bCs/>
          <w:sz w:val="18"/>
          <w:szCs w:val="18"/>
        </w:rPr>
        <w:t xml:space="preserve">i </w:t>
      </w:r>
      <w:r w:rsidRPr="00365876">
        <w:rPr>
          <w:rFonts w:ascii="Arial" w:hAnsi="Arial" w:cs="Arial"/>
          <w:spacing w:val="-7"/>
          <w:sz w:val="18"/>
          <w:szCs w:val="18"/>
        </w:rPr>
        <w:t>s</w:t>
      </w:r>
      <w:r w:rsidRPr="00365876">
        <w:rPr>
          <w:rFonts w:ascii="Arial" w:hAnsi="Arial" w:cs="Arial"/>
          <w:spacing w:val="-5"/>
          <w:sz w:val="18"/>
          <w:szCs w:val="18"/>
        </w:rPr>
        <w:t>u</w:t>
      </w:r>
      <w:r w:rsidRPr="00365876">
        <w:rPr>
          <w:rFonts w:ascii="Arial" w:hAnsi="Arial" w:cs="Arial"/>
          <w:spacing w:val="-6"/>
          <w:sz w:val="18"/>
          <w:szCs w:val="18"/>
        </w:rPr>
        <w:t>l</w:t>
      </w:r>
      <w:r w:rsidRPr="00365876">
        <w:rPr>
          <w:rFonts w:ascii="Arial" w:hAnsi="Arial" w:cs="Arial"/>
          <w:spacing w:val="-8"/>
          <w:sz w:val="18"/>
          <w:szCs w:val="18"/>
        </w:rPr>
        <w:t>l</w:t>
      </w:r>
      <w:r w:rsidRPr="00365876">
        <w:rPr>
          <w:rFonts w:ascii="Arial" w:hAnsi="Arial" w:cs="Arial"/>
          <w:sz w:val="18"/>
          <w:szCs w:val="18"/>
        </w:rPr>
        <w:t>a</w:t>
      </w:r>
      <w:r w:rsidRPr="00365876">
        <w:rPr>
          <w:rFonts w:ascii="Arial" w:hAnsi="Arial" w:cs="Arial"/>
          <w:spacing w:val="3"/>
          <w:sz w:val="18"/>
          <w:szCs w:val="18"/>
        </w:rPr>
        <w:t xml:space="preserve"> </w:t>
      </w:r>
      <w:r w:rsidRPr="00365876">
        <w:rPr>
          <w:rFonts w:ascii="Arial" w:hAnsi="Arial" w:cs="Arial"/>
          <w:spacing w:val="-8"/>
          <w:sz w:val="18"/>
          <w:szCs w:val="18"/>
        </w:rPr>
        <w:t>ba</w:t>
      </w:r>
      <w:r w:rsidRPr="00365876">
        <w:rPr>
          <w:rFonts w:ascii="Arial" w:hAnsi="Arial" w:cs="Arial"/>
          <w:spacing w:val="-5"/>
          <w:sz w:val="18"/>
          <w:szCs w:val="18"/>
        </w:rPr>
        <w:t>s</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5"/>
          <w:sz w:val="18"/>
          <w:szCs w:val="18"/>
        </w:rPr>
        <w:t>d</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8"/>
          <w:sz w:val="18"/>
          <w:szCs w:val="18"/>
        </w:rPr>
        <w:t>u</w:t>
      </w:r>
      <w:r w:rsidRPr="00365876">
        <w:rPr>
          <w:rFonts w:ascii="Arial" w:hAnsi="Arial" w:cs="Arial"/>
          <w:spacing w:val="-5"/>
          <w:sz w:val="18"/>
          <w:szCs w:val="18"/>
        </w:rPr>
        <w:t>n</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5"/>
          <w:sz w:val="18"/>
          <w:szCs w:val="18"/>
        </w:rPr>
        <w:t>d</w:t>
      </w:r>
      <w:r w:rsidRPr="00365876">
        <w:rPr>
          <w:rFonts w:ascii="Arial" w:hAnsi="Arial" w:cs="Arial"/>
          <w:spacing w:val="-8"/>
          <w:sz w:val="18"/>
          <w:szCs w:val="18"/>
        </w:rPr>
        <w:t>i</w:t>
      </w:r>
      <w:r w:rsidRPr="00365876">
        <w:rPr>
          <w:rFonts w:ascii="Arial" w:hAnsi="Arial" w:cs="Arial"/>
          <w:spacing w:val="-5"/>
          <w:sz w:val="18"/>
          <w:szCs w:val="18"/>
        </w:rPr>
        <w:t>ch</w:t>
      </w:r>
      <w:r w:rsidRPr="00365876">
        <w:rPr>
          <w:rFonts w:ascii="Arial" w:hAnsi="Arial" w:cs="Arial"/>
          <w:spacing w:val="-8"/>
          <w:sz w:val="18"/>
          <w:szCs w:val="18"/>
        </w:rPr>
        <w:t>ia</w:t>
      </w:r>
      <w:r w:rsidRPr="00365876">
        <w:rPr>
          <w:rFonts w:ascii="Arial" w:hAnsi="Arial" w:cs="Arial"/>
          <w:spacing w:val="-4"/>
          <w:sz w:val="18"/>
          <w:szCs w:val="18"/>
        </w:rPr>
        <w:t>r</w:t>
      </w:r>
      <w:r w:rsidRPr="00365876">
        <w:rPr>
          <w:rFonts w:ascii="Arial" w:hAnsi="Arial" w:cs="Arial"/>
          <w:spacing w:val="-5"/>
          <w:sz w:val="18"/>
          <w:szCs w:val="18"/>
        </w:rPr>
        <w:t>a</w:t>
      </w:r>
      <w:r w:rsidRPr="00365876">
        <w:rPr>
          <w:rFonts w:ascii="Arial" w:hAnsi="Arial" w:cs="Arial"/>
          <w:spacing w:val="-7"/>
          <w:sz w:val="18"/>
          <w:szCs w:val="18"/>
        </w:rPr>
        <w:t>z</w:t>
      </w:r>
      <w:r w:rsidRPr="00365876">
        <w:rPr>
          <w:rFonts w:ascii="Arial" w:hAnsi="Arial" w:cs="Arial"/>
          <w:spacing w:val="-6"/>
          <w:sz w:val="18"/>
          <w:szCs w:val="18"/>
        </w:rPr>
        <w:t>i</w:t>
      </w:r>
      <w:r w:rsidRPr="00365876">
        <w:rPr>
          <w:rFonts w:ascii="Arial" w:hAnsi="Arial" w:cs="Arial"/>
          <w:spacing w:val="-8"/>
          <w:sz w:val="18"/>
          <w:szCs w:val="18"/>
        </w:rPr>
        <w:t>o</w:t>
      </w:r>
      <w:r w:rsidRPr="00365876">
        <w:rPr>
          <w:rFonts w:ascii="Arial" w:hAnsi="Arial" w:cs="Arial"/>
          <w:spacing w:val="-5"/>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pacing w:val="-5"/>
          <w:sz w:val="18"/>
          <w:szCs w:val="18"/>
        </w:rPr>
        <w:t>n</w:t>
      </w:r>
      <w:r w:rsidRPr="00365876">
        <w:rPr>
          <w:rFonts w:ascii="Arial" w:hAnsi="Arial" w:cs="Arial"/>
          <w:spacing w:val="-8"/>
          <w:sz w:val="18"/>
          <w:szCs w:val="18"/>
        </w:rPr>
        <w:t>o</w:t>
      </w:r>
      <w:r w:rsidRPr="00365876">
        <w:rPr>
          <w:rFonts w:ascii="Arial" w:hAnsi="Arial" w:cs="Arial"/>
          <w:sz w:val="18"/>
          <w:szCs w:val="18"/>
        </w:rPr>
        <w:t>n</w:t>
      </w:r>
      <w:r w:rsidRPr="00365876">
        <w:rPr>
          <w:rFonts w:ascii="Arial" w:hAnsi="Arial" w:cs="Arial"/>
          <w:spacing w:val="3"/>
          <w:sz w:val="18"/>
          <w:szCs w:val="18"/>
        </w:rPr>
        <w:t xml:space="preserve"> </w:t>
      </w:r>
      <w:r w:rsidRPr="00365876">
        <w:rPr>
          <w:rFonts w:ascii="Arial" w:hAnsi="Arial" w:cs="Arial"/>
          <w:spacing w:val="-7"/>
          <w:sz w:val="18"/>
          <w:szCs w:val="18"/>
        </w:rPr>
        <w:t>v</w:t>
      </w:r>
      <w:r w:rsidRPr="00365876">
        <w:rPr>
          <w:rFonts w:ascii="Arial" w:hAnsi="Arial" w:cs="Arial"/>
          <w:spacing w:val="-8"/>
          <w:sz w:val="18"/>
          <w:szCs w:val="18"/>
        </w:rPr>
        <w:t>e</w:t>
      </w:r>
      <w:r w:rsidRPr="00365876">
        <w:rPr>
          <w:rFonts w:ascii="Arial" w:hAnsi="Arial" w:cs="Arial"/>
          <w:spacing w:val="-4"/>
          <w:sz w:val="18"/>
          <w:szCs w:val="18"/>
        </w:rPr>
        <w:t>r</w:t>
      </w:r>
      <w:r w:rsidRPr="00365876">
        <w:rPr>
          <w:rFonts w:ascii="Arial" w:hAnsi="Arial" w:cs="Arial"/>
          <w:spacing w:val="-8"/>
          <w:sz w:val="18"/>
          <w:szCs w:val="18"/>
        </w:rPr>
        <w:t>i</w:t>
      </w:r>
      <w:r w:rsidRPr="00365876">
        <w:rPr>
          <w:rFonts w:ascii="Arial" w:hAnsi="Arial" w:cs="Arial"/>
          <w:spacing w:val="-4"/>
          <w:sz w:val="18"/>
          <w:szCs w:val="18"/>
        </w:rPr>
        <w:t>t</w:t>
      </w:r>
      <w:r w:rsidRPr="00365876">
        <w:rPr>
          <w:rFonts w:ascii="Arial" w:hAnsi="Arial" w:cs="Arial"/>
          <w:spacing w:val="-8"/>
          <w:sz w:val="18"/>
          <w:szCs w:val="18"/>
        </w:rPr>
        <w:t>ie</w:t>
      </w:r>
      <w:r w:rsidRPr="00365876">
        <w:rPr>
          <w:rFonts w:ascii="Arial" w:hAnsi="Arial" w:cs="Arial"/>
          <w:spacing w:val="-4"/>
          <w:sz w:val="18"/>
          <w:szCs w:val="18"/>
        </w:rPr>
        <w:t>r</w:t>
      </w:r>
      <w:r w:rsidRPr="00365876">
        <w:rPr>
          <w:rFonts w:ascii="Arial" w:hAnsi="Arial" w:cs="Arial"/>
          <w:spacing w:val="-8"/>
          <w:sz w:val="18"/>
          <w:szCs w:val="18"/>
        </w:rPr>
        <w:t>a</w:t>
      </w:r>
      <w:r w:rsidRPr="00365876">
        <w:rPr>
          <w:rFonts w:ascii="Arial" w:hAnsi="Arial" w:cs="Arial"/>
          <w:sz w:val="18"/>
          <w:szCs w:val="18"/>
        </w:rPr>
        <w:t>,</w:t>
      </w:r>
      <w:r w:rsidRPr="00365876">
        <w:rPr>
          <w:rFonts w:ascii="Arial" w:hAnsi="Arial" w:cs="Arial"/>
          <w:spacing w:val="2"/>
          <w:sz w:val="18"/>
          <w:szCs w:val="18"/>
        </w:rPr>
        <w:t xml:space="preserve"> </w:t>
      </w:r>
      <w:r w:rsidRPr="00365876">
        <w:rPr>
          <w:rFonts w:ascii="Arial" w:hAnsi="Arial" w:cs="Arial"/>
          <w:spacing w:val="-5"/>
          <w:sz w:val="18"/>
          <w:szCs w:val="18"/>
        </w:rPr>
        <w:t>a</w:t>
      </w:r>
      <w:r w:rsidRPr="00365876">
        <w:rPr>
          <w:rFonts w:ascii="Arial" w:hAnsi="Arial" w:cs="Arial"/>
          <w:sz w:val="18"/>
          <w:szCs w:val="18"/>
        </w:rPr>
        <w:t xml:space="preserve">i </w:t>
      </w:r>
      <w:r w:rsidRPr="00365876">
        <w:rPr>
          <w:rFonts w:ascii="Arial" w:hAnsi="Arial" w:cs="Arial"/>
          <w:spacing w:val="-5"/>
          <w:sz w:val="18"/>
          <w:szCs w:val="18"/>
        </w:rPr>
        <w:t>s</w:t>
      </w:r>
      <w:r w:rsidRPr="00365876">
        <w:rPr>
          <w:rFonts w:ascii="Arial" w:hAnsi="Arial" w:cs="Arial"/>
          <w:spacing w:val="-8"/>
          <w:sz w:val="18"/>
          <w:szCs w:val="18"/>
        </w:rPr>
        <w:t>e</w:t>
      </w:r>
      <w:r w:rsidRPr="00365876">
        <w:rPr>
          <w:rFonts w:ascii="Arial" w:hAnsi="Arial" w:cs="Arial"/>
          <w:spacing w:val="-5"/>
          <w:sz w:val="18"/>
          <w:szCs w:val="18"/>
        </w:rPr>
        <w:t>n</w:t>
      </w:r>
      <w:r w:rsidRPr="00365876">
        <w:rPr>
          <w:rFonts w:ascii="Arial" w:hAnsi="Arial" w:cs="Arial"/>
          <w:spacing w:val="-7"/>
          <w:sz w:val="18"/>
          <w:szCs w:val="18"/>
        </w:rPr>
        <w:t>s</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8"/>
          <w:sz w:val="18"/>
          <w:szCs w:val="18"/>
        </w:rPr>
        <w:t>de</w:t>
      </w:r>
      <w:r w:rsidRPr="00365876">
        <w:rPr>
          <w:rFonts w:ascii="Arial" w:hAnsi="Arial" w:cs="Arial"/>
          <w:spacing w:val="-3"/>
          <w:sz w:val="18"/>
          <w:szCs w:val="18"/>
        </w:rPr>
        <w:t>g</w:t>
      </w:r>
      <w:r w:rsidRPr="00365876">
        <w:rPr>
          <w:rFonts w:ascii="Arial" w:hAnsi="Arial" w:cs="Arial"/>
          <w:spacing w:val="-8"/>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r w:rsidRPr="00365876">
        <w:rPr>
          <w:rFonts w:ascii="Arial" w:hAnsi="Arial" w:cs="Arial"/>
          <w:spacing w:val="-8"/>
          <w:sz w:val="18"/>
          <w:szCs w:val="18"/>
        </w:rPr>
        <w:t>a</w:t>
      </w:r>
      <w:r w:rsidRPr="00365876">
        <w:rPr>
          <w:rFonts w:ascii="Arial" w:hAnsi="Arial" w:cs="Arial"/>
          <w:spacing w:val="-6"/>
          <w:sz w:val="18"/>
          <w:szCs w:val="18"/>
        </w:rPr>
        <w:t>r</w:t>
      </w:r>
      <w:r w:rsidRPr="00365876">
        <w:rPr>
          <w:rFonts w:ascii="Arial" w:hAnsi="Arial" w:cs="Arial"/>
          <w:spacing w:val="-4"/>
          <w:sz w:val="18"/>
          <w:szCs w:val="18"/>
        </w:rPr>
        <w:t>t</w:t>
      </w:r>
      <w:r w:rsidRPr="00365876">
        <w:rPr>
          <w:rFonts w:ascii="Arial" w:hAnsi="Arial" w:cs="Arial"/>
          <w:spacing w:val="-8"/>
          <w:sz w:val="18"/>
          <w:szCs w:val="18"/>
        </w:rPr>
        <w:t>i</w:t>
      </w:r>
      <w:r w:rsidRPr="00365876">
        <w:rPr>
          <w:rFonts w:ascii="Arial" w:hAnsi="Arial" w:cs="Arial"/>
          <w:spacing w:val="-5"/>
          <w:sz w:val="18"/>
          <w:szCs w:val="18"/>
        </w:rPr>
        <w:t>c</w:t>
      </w:r>
      <w:r w:rsidRPr="00365876">
        <w:rPr>
          <w:rFonts w:ascii="Arial" w:hAnsi="Arial" w:cs="Arial"/>
          <w:spacing w:val="-8"/>
          <w:sz w:val="18"/>
          <w:szCs w:val="18"/>
        </w:rPr>
        <w:t>o</w:t>
      </w:r>
      <w:r w:rsidRPr="00365876">
        <w:rPr>
          <w:rFonts w:ascii="Arial" w:hAnsi="Arial" w:cs="Arial"/>
          <w:spacing w:val="-6"/>
          <w:sz w:val="18"/>
          <w:szCs w:val="18"/>
        </w:rPr>
        <w:t>l</w:t>
      </w:r>
      <w:r w:rsidRPr="00365876">
        <w:rPr>
          <w:rFonts w:ascii="Arial" w:hAnsi="Arial" w:cs="Arial"/>
          <w:sz w:val="18"/>
          <w:szCs w:val="18"/>
        </w:rPr>
        <w:t>i</w:t>
      </w:r>
      <w:r w:rsidRPr="00365876">
        <w:rPr>
          <w:rFonts w:ascii="Arial" w:hAnsi="Arial" w:cs="Arial"/>
          <w:spacing w:val="2"/>
          <w:sz w:val="18"/>
          <w:szCs w:val="18"/>
        </w:rPr>
        <w:t xml:space="preserve"> </w:t>
      </w:r>
      <w:hyperlink r:id="rId23" w:history="1">
        <w:r w:rsidRPr="00365876">
          <w:rPr>
            <w:rFonts w:ascii="Arial" w:hAnsi="Arial" w:cs="Arial"/>
            <w:sz w:val="18"/>
            <w:szCs w:val="18"/>
          </w:rPr>
          <w:t>75</w:t>
        </w:r>
        <w:r w:rsidRPr="00365876">
          <w:rPr>
            <w:rFonts w:ascii="Arial" w:hAnsi="Arial" w:cs="Arial"/>
            <w:spacing w:val="10"/>
            <w:sz w:val="18"/>
            <w:szCs w:val="18"/>
          </w:rPr>
          <w:t xml:space="preserve"> </w:t>
        </w:r>
      </w:hyperlink>
      <w:r w:rsidRPr="00365876">
        <w:rPr>
          <w:rFonts w:ascii="Arial" w:hAnsi="Arial" w:cs="Arial"/>
          <w:sz w:val="18"/>
          <w:szCs w:val="18"/>
        </w:rPr>
        <w:t>e</w:t>
      </w:r>
      <w:r w:rsidRPr="00365876">
        <w:rPr>
          <w:rFonts w:ascii="Arial" w:hAnsi="Arial" w:cs="Arial"/>
          <w:spacing w:val="1"/>
          <w:sz w:val="18"/>
          <w:szCs w:val="18"/>
        </w:rPr>
        <w:t xml:space="preserve"> </w:t>
      </w:r>
      <w:hyperlink r:id="rId24" w:history="1">
        <w:r w:rsidRPr="00365876">
          <w:rPr>
            <w:rFonts w:ascii="Arial" w:hAnsi="Arial" w:cs="Arial"/>
            <w:sz w:val="18"/>
            <w:szCs w:val="18"/>
          </w:rPr>
          <w:t>76</w:t>
        </w:r>
        <w:r w:rsidRPr="00365876">
          <w:rPr>
            <w:rFonts w:ascii="Arial" w:hAnsi="Arial" w:cs="Arial"/>
            <w:spacing w:val="8"/>
            <w:sz w:val="18"/>
            <w:szCs w:val="18"/>
          </w:rPr>
          <w:t xml:space="preserve"> </w:t>
        </w:r>
      </w:hyperlink>
      <w:r w:rsidRPr="00365876">
        <w:rPr>
          <w:rFonts w:ascii="Arial" w:hAnsi="Arial" w:cs="Arial"/>
          <w:spacing w:val="-5"/>
          <w:sz w:val="18"/>
          <w:szCs w:val="18"/>
        </w:rPr>
        <w:t>de</w:t>
      </w:r>
      <w:r w:rsidRPr="00365876">
        <w:rPr>
          <w:rFonts w:ascii="Arial" w:hAnsi="Arial" w:cs="Arial"/>
          <w:sz w:val="18"/>
          <w:szCs w:val="18"/>
        </w:rPr>
        <w:t xml:space="preserve">l </w:t>
      </w:r>
      <w:hyperlink r:id="rId25" w:history="1">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c</w:t>
        </w:r>
        <w:r w:rsidRPr="00365876">
          <w:rPr>
            <w:rFonts w:ascii="Arial" w:hAnsi="Arial" w:cs="Arial"/>
            <w:spacing w:val="1"/>
            <w:sz w:val="18"/>
            <w:szCs w:val="18"/>
          </w:rPr>
          <w:t>r</w:t>
        </w:r>
        <w:r w:rsidRPr="00365876">
          <w:rPr>
            <w:rFonts w:ascii="Arial" w:hAnsi="Arial" w:cs="Arial"/>
            <w:sz w:val="18"/>
            <w:szCs w:val="18"/>
          </w:rPr>
          <w:t>eto</w:t>
        </w:r>
        <w:r w:rsidRPr="00365876">
          <w:rPr>
            <w:rFonts w:ascii="Arial" w:hAnsi="Arial" w:cs="Arial"/>
            <w:spacing w:val="16"/>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l</w:t>
        </w:r>
        <w:r w:rsidRPr="00365876">
          <w:rPr>
            <w:rFonts w:ascii="Arial" w:hAnsi="Arial" w:cs="Arial"/>
            <w:spacing w:val="14"/>
            <w:sz w:val="18"/>
            <w:szCs w:val="18"/>
          </w:rPr>
          <w:t xml:space="preserve"> </w:t>
        </w:r>
        <w:r w:rsidRPr="00365876">
          <w:rPr>
            <w:rFonts w:ascii="Arial" w:hAnsi="Arial" w:cs="Arial"/>
            <w:spacing w:val="-1"/>
            <w:sz w:val="18"/>
            <w:szCs w:val="18"/>
          </w:rPr>
          <w:t>P</w:t>
        </w:r>
        <w:r w:rsidRPr="00365876">
          <w:rPr>
            <w:rFonts w:ascii="Arial" w:hAnsi="Arial" w:cs="Arial"/>
            <w:spacing w:val="1"/>
            <w:sz w:val="18"/>
            <w:szCs w:val="18"/>
          </w:rPr>
          <w:t>r</w:t>
        </w:r>
        <w:r w:rsidRPr="00365876">
          <w:rPr>
            <w:rFonts w:ascii="Arial" w:hAnsi="Arial" w:cs="Arial"/>
            <w:sz w:val="18"/>
            <w:szCs w:val="18"/>
          </w:rPr>
          <w:t>esid</w:t>
        </w:r>
        <w:r w:rsidRPr="00365876">
          <w:rPr>
            <w:rFonts w:ascii="Arial" w:hAnsi="Arial" w:cs="Arial"/>
            <w:spacing w:val="-1"/>
            <w:sz w:val="18"/>
            <w:szCs w:val="18"/>
          </w:rPr>
          <w:t>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e</w:t>
        </w:r>
      </w:hyperlink>
      <w:hyperlink r:id="rId26" w:history="1">
        <w:r w:rsidRPr="00365876">
          <w:rPr>
            <w:rFonts w:ascii="Arial" w:hAnsi="Arial" w:cs="Arial"/>
            <w:sz w:val="18"/>
            <w:szCs w:val="18"/>
          </w:rPr>
          <w:t xml:space="preserve"> 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15"/>
            <w:sz w:val="18"/>
            <w:szCs w:val="18"/>
          </w:rPr>
          <w:t xml:space="preserve"> </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
            <w:sz w:val="18"/>
            <w:szCs w:val="18"/>
          </w:rPr>
          <w:t>p</w:t>
        </w:r>
        <w:r w:rsidRPr="00365876">
          <w:rPr>
            <w:rFonts w:ascii="Arial" w:hAnsi="Arial" w:cs="Arial"/>
            <w:sz w:val="18"/>
            <w:szCs w:val="18"/>
          </w:rPr>
          <w:t>u</w:t>
        </w:r>
        <w:r w:rsidRPr="00365876">
          <w:rPr>
            <w:rFonts w:ascii="Arial" w:hAnsi="Arial" w:cs="Arial"/>
            <w:spacing w:val="-1"/>
            <w:sz w:val="18"/>
            <w:szCs w:val="18"/>
          </w:rPr>
          <w:t>b</w:t>
        </w:r>
        <w:r w:rsidRPr="00365876">
          <w:rPr>
            <w:rFonts w:ascii="Arial" w:hAnsi="Arial" w:cs="Arial"/>
            <w:sz w:val="18"/>
            <w:szCs w:val="18"/>
          </w:rPr>
          <w:t>b</w:t>
        </w:r>
        <w:r w:rsidRPr="00365876">
          <w:rPr>
            <w:rFonts w:ascii="Arial" w:hAnsi="Arial" w:cs="Arial"/>
            <w:spacing w:val="1"/>
            <w:sz w:val="18"/>
            <w:szCs w:val="18"/>
          </w:rPr>
          <w:t>l</w:t>
        </w:r>
        <w:r w:rsidRPr="00365876">
          <w:rPr>
            <w:rFonts w:ascii="Arial" w:hAnsi="Arial" w:cs="Arial"/>
            <w:spacing w:val="-1"/>
            <w:sz w:val="18"/>
            <w:szCs w:val="18"/>
          </w:rPr>
          <w:t>i</w:t>
        </w:r>
        <w:r w:rsidRPr="00365876">
          <w:rPr>
            <w:rFonts w:ascii="Arial" w:hAnsi="Arial" w:cs="Arial"/>
            <w:sz w:val="18"/>
            <w:szCs w:val="18"/>
          </w:rPr>
          <w:t>ca</w:t>
        </w:r>
        <w:r w:rsidRPr="00365876">
          <w:rPr>
            <w:rFonts w:ascii="Arial" w:hAnsi="Arial" w:cs="Arial"/>
            <w:spacing w:val="15"/>
            <w:sz w:val="18"/>
            <w:szCs w:val="18"/>
          </w:rPr>
          <w:t xml:space="preserve"> </w:t>
        </w:r>
        <w:r w:rsidRPr="00365876">
          <w:rPr>
            <w:rFonts w:ascii="Arial" w:hAnsi="Arial" w:cs="Arial"/>
            <w:sz w:val="18"/>
            <w:szCs w:val="18"/>
          </w:rPr>
          <w:t>28</w:t>
        </w:r>
        <w:r w:rsidRPr="00365876">
          <w:rPr>
            <w:rFonts w:ascii="Arial" w:hAnsi="Arial" w:cs="Arial"/>
            <w:spacing w:val="15"/>
            <w:sz w:val="18"/>
            <w:szCs w:val="18"/>
          </w:rPr>
          <w:t xml:space="preserve"> </w:t>
        </w:r>
        <w:r w:rsidRPr="00365876">
          <w:rPr>
            <w:rFonts w:ascii="Arial" w:hAnsi="Arial" w:cs="Arial"/>
            <w:sz w:val="18"/>
            <w:szCs w:val="18"/>
          </w:rPr>
          <w:t>d</w:t>
        </w:r>
        <w:r w:rsidRPr="00365876">
          <w:rPr>
            <w:rFonts w:ascii="Arial" w:hAnsi="Arial" w:cs="Arial"/>
            <w:spacing w:val="-1"/>
            <w:sz w:val="18"/>
            <w:szCs w:val="18"/>
          </w:rPr>
          <w:t>i</w:t>
        </w:r>
        <w:r w:rsidRPr="00365876">
          <w:rPr>
            <w:rFonts w:ascii="Arial" w:hAnsi="Arial" w:cs="Arial"/>
            <w:sz w:val="18"/>
            <w:szCs w:val="18"/>
          </w:rPr>
          <w:t>cemb</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5"/>
            <w:sz w:val="18"/>
            <w:szCs w:val="18"/>
          </w:rPr>
          <w:t xml:space="preserve"> </w:t>
        </w:r>
        <w:r w:rsidRPr="00365876">
          <w:rPr>
            <w:rFonts w:ascii="Arial" w:hAnsi="Arial" w:cs="Arial"/>
            <w:sz w:val="18"/>
            <w:szCs w:val="18"/>
          </w:rPr>
          <w:t>2</w:t>
        </w:r>
        <w:r w:rsidRPr="00365876">
          <w:rPr>
            <w:rFonts w:ascii="Arial" w:hAnsi="Arial" w:cs="Arial"/>
            <w:spacing w:val="-1"/>
            <w:sz w:val="18"/>
            <w:szCs w:val="18"/>
          </w:rPr>
          <w:t>0</w:t>
        </w:r>
        <w:r w:rsidRPr="00365876">
          <w:rPr>
            <w:rFonts w:ascii="Arial" w:hAnsi="Arial" w:cs="Arial"/>
            <w:sz w:val="18"/>
            <w:szCs w:val="18"/>
          </w:rPr>
          <w:t>0</w:t>
        </w:r>
        <w:r w:rsidRPr="00365876">
          <w:rPr>
            <w:rFonts w:ascii="Arial" w:hAnsi="Arial" w:cs="Arial"/>
            <w:spacing w:val="-3"/>
            <w:sz w:val="18"/>
            <w:szCs w:val="18"/>
          </w:rPr>
          <w:t>0</w:t>
        </w:r>
        <w:r w:rsidRPr="00365876">
          <w:rPr>
            <w:rFonts w:ascii="Arial" w:hAnsi="Arial" w:cs="Arial"/>
            <w:sz w:val="18"/>
            <w:szCs w:val="18"/>
          </w:rPr>
          <w:t>,</w:t>
        </w:r>
        <w:r w:rsidRPr="00365876">
          <w:rPr>
            <w:rFonts w:ascii="Arial" w:hAnsi="Arial" w:cs="Arial"/>
            <w:spacing w:val="16"/>
            <w:sz w:val="18"/>
            <w:szCs w:val="18"/>
          </w:rPr>
          <w:t xml:space="preserve"> </w:t>
        </w:r>
        <w:r w:rsidRPr="00365876">
          <w:rPr>
            <w:rFonts w:ascii="Arial" w:hAnsi="Arial" w:cs="Arial"/>
            <w:sz w:val="18"/>
            <w:szCs w:val="18"/>
          </w:rPr>
          <w:t>n.</w:t>
        </w:r>
        <w:r w:rsidRPr="00365876">
          <w:rPr>
            <w:rFonts w:ascii="Arial" w:hAnsi="Arial" w:cs="Arial"/>
            <w:spacing w:val="16"/>
            <w:sz w:val="18"/>
            <w:szCs w:val="18"/>
          </w:rPr>
          <w:t xml:space="preserve"> </w:t>
        </w:r>
        <w:r w:rsidRPr="00365876">
          <w:rPr>
            <w:rFonts w:ascii="Arial" w:hAnsi="Arial" w:cs="Arial"/>
            <w:sz w:val="18"/>
            <w:szCs w:val="18"/>
          </w:rPr>
          <w:t>4</w:t>
        </w:r>
        <w:r w:rsidRPr="00365876">
          <w:rPr>
            <w:rFonts w:ascii="Arial" w:hAnsi="Arial" w:cs="Arial"/>
            <w:spacing w:val="-1"/>
            <w:sz w:val="18"/>
            <w:szCs w:val="18"/>
          </w:rPr>
          <w:t>4</w:t>
        </w:r>
        <w:r w:rsidRPr="00365876">
          <w:rPr>
            <w:rFonts w:ascii="Arial" w:hAnsi="Arial" w:cs="Arial"/>
            <w:sz w:val="18"/>
            <w:szCs w:val="18"/>
          </w:rPr>
          <w:t>5</w:t>
        </w:r>
        <w:r w:rsidRPr="00365876">
          <w:rPr>
            <w:rFonts w:ascii="Arial" w:hAnsi="Arial" w:cs="Arial"/>
            <w:spacing w:val="11"/>
            <w:sz w:val="18"/>
            <w:szCs w:val="18"/>
          </w:rPr>
          <w:t xml:space="preserve"> </w:t>
        </w:r>
      </w:hyperlink>
      <w:r w:rsidRPr="00365876">
        <w:rPr>
          <w:rFonts w:ascii="Arial" w:hAnsi="Arial" w:cs="Arial"/>
          <w:spacing w:val="-6"/>
          <w:sz w:val="18"/>
          <w:szCs w:val="18"/>
        </w:rPr>
        <w:t>(</w:t>
      </w:r>
      <w:r w:rsidRPr="00365876">
        <w:rPr>
          <w:rFonts w:ascii="Arial" w:hAnsi="Arial" w:cs="Arial"/>
          <w:i/>
          <w:iCs/>
          <w:spacing w:val="-8"/>
          <w:sz w:val="18"/>
          <w:szCs w:val="18"/>
        </w:rPr>
        <w:t>Te</w:t>
      </w:r>
      <w:r w:rsidRPr="00365876">
        <w:rPr>
          <w:rFonts w:ascii="Arial" w:hAnsi="Arial" w:cs="Arial"/>
          <w:i/>
          <w:iCs/>
          <w:spacing w:val="-7"/>
          <w:sz w:val="18"/>
          <w:szCs w:val="18"/>
        </w:rPr>
        <w:t>s</w:t>
      </w:r>
      <w:r w:rsidRPr="00365876">
        <w:rPr>
          <w:rFonts w:ascii="Arial" w:hAnsi="Arial" w:cs="Arial"/>
          <w:i/>
          <w:iCs/>
          <w:spacing w:val="-6"/>
          <w:sz w:val="18"/>
          <w:szCs w:val="18"/>
        </w:rPr>
        <w:t>t</w:t>
      </w:r>
      <w:r w:rsidRPr="00365876">
        <w:rPr>
          <w:rFonts w:ascii="Arial" w:hAnsi="Arial" w:cs="Arial"/>
          <w:i/>
          <w:iCs/>
          <w:sz w:val="18"/>
          <w:szCs w:val="18"/>
        </w:rPr>
        <w:t>o</w:t>
      </w:r>
      <w:r w:rsidRPr="00365876">
        <w:rPr>
          <w:rFonts w:ascii="Arial" w:hAnsi="Arial" w:cs="Arial"/>
          <w:i/>
          <w:iCs/>
          <w:spacing w:val="1"/>
          <w:sz w:val="18"/>
          <w:szCs w:val="18"/>
        </w:rPr>
        <w:t xml:space="preserve"> </w:t>
      </w:r>
      <w:r w:rsidRPr="00365876">
        <w:rPr>
          <w:rFonts w:ascii="Arial" w:hAnsi="Arial" w:cs="Arial"/>
          <w:i/>
          <w:iCs/>
          <w:spacing w:val="-5"/>
          <w:sz w:val="18"/>
          <w:szCs w:val="18"/>
        </w:rPr>
        <w:t>un</w:t>
      </w:r>
      <w:r w:rsidRPr="00365876">
        <w:rPr>
          <w:rFonts w:ascii="Arial" w:hAnsi="Arial" w:cs="Arial"/>
          <w:i/>
          <w:iCs/>
          <w:spacing w:val="-8"/>
          <w:sz w:val="18"/>
          <w:szCs w:val="18"/>
        </w:rPr>
        <w:t>i</w:t>
      </w:r>
      <w:r w:rsidRPr="00365876">
        <w:rPr>
          <w:rFonts w:ascii="Arial" w:hAnsi="Arial" w:cs="Arial"/>
          <w:i/>
          <w:iCs/>
          <w:spacing w:val="-5"/>
          <w:sz w:val="18"/>
          <w:szCs w:val="18"/>
        </w:rPr>
        <w:t>c</w:t>
      </w:r>
      <w:r w:rsidRPr="00365876">
        <w:rPr>
          <w:rFonts w:ascii="Arial" w:hAnsi="Arial" w:cs="Arial"/>
          <w:i/>
          <w:iCs/>
          <w:sz w:val="18"/>
          <w:szCs w:val="18"/>
        </w:rPr>
        <w:t>o</w:t>
      </w:r>
      <w:r w:rsidRPr="00365876">
        <w:rPr>
          <w:rFonts w:ascii="Arial" w:hAnsi="Arial" w:cs="Arial"/>
          <w:i/>
          <w:iCs/>
          <w:spacing w:val="3"/>
          <w:sz w:val="18"/>
          <w:szCs w:val="18"/>
        </w:rPr>
        <w:t xml:space="preserve"> </w:t>
      </w:r>
      <w:r w:rsidRPr="00365876">
        <w:rPr>
          <w:rFonts w:ascii="Arial" w:hAnsi="Arial" w:cs="Arial"/>
          <w:i/>
          <w:iCs/>
          <w:spacing w:val="-8"/>
          <w:sz w:val="18"/>
          <w:szCs w:val="18"/>
        </w:rPr>
        <w:t>d</w:t>
      </w:r>
      <w:r w:rsidRPr="00365876">
        <w:rPr>
          <w:rFonts w:ascii="Arial" w:hAnsi="Arial" w:cs="Arial"/>
          <w:i/>
          <w:iCs/>
          <w:spacing w:val="-5"/>
          <w:sz w:val="18"/>
          <w:szCs w:val="18"/>
        </w:rPr>
        <w:t>e</w:t>
      </w:r>
      <w:r w:rsidRPr="00365876">
        <w:rPr>
          <w:rFonts w:ascii="Arial" w:hAnsi="Arial" w:cs="Arial"/>
          <w:i/>
          <w:iCs/>
          <w:spacing w:val="-6"/>
          <w:sz w:val="18"/>
          <w:szCs w:val="18"/>
        </w:rPr>
        <w:t>l</w:t>
      </w:r>
      <w:r w:rsidRPr="00365876">
        <w:rPr>
          <w:rFonts w:ascii="Arial" w:hAnsi="Arial" w:cs="Arial"/>
          <w:i/>
          <w:iCs/>
          <w:spacing w:val="-8"/>
          <w:sz w:val="18"/>
          <w:szCs w:val="18"/>
        </w:rPr>
        <w:t>l</w:t>
      </w:r>
      <w:r w:rsidRPr="00365876">
        <w:rPr>
          <w:rFonts w:ascii="Arial" w:hAnsi="Arial" w:cs="Arial"/>
          <w:i/>
          <w:iCs/>
          <w:sz w:val="18"/>
          <w:szCs w:val="18"/>
        </w:rPr>
        <w:t>e</w:t>
      </w:r>
      <w:r w:rsidRPr="00365876">
        <w:rPr>
          <w:rFonts w:ascii="Arial" w:hAnsi="Arial" w:cs="Arial"/>
          <w:i/>
          <w:iCs/>
          <w:spacing w:val="3"/>
          <w:sz w:val="18"/>
          <w:szCs w:val="18"/>
        </w:rPr>
        <w:t xml:space="preserve"> </w:t>
      </w:r>
      <w:r w:rsidRPr="00365876">
        <w:rPr>
          <w:rFonts w:ascii="Arial" w:hAnsi="Arial" w:cs="Arial"/>
          <w:i/>
          <w:iCs/>
          <w:spacing w:val="-5"/>
          <w:sz w:val="18"/>
          <w:szCs w:val="18"/>
        </w:rPr>
        <w:t>d</w:t>
      </w:r>
      <w:r w:rsidRPr="00365876">
        <w:rPr>
          <w:rFonts w:ascii="Arial" w:hAnsi="Arial" w:cs="Arial"/>
          <w:i/>
          <w:iCs/>
          <w:spacing w:val="-8"/>
          <w:sz w:val="18"/>
          <w:szCs w:val="18"/>
        </w:rPr>
        <w:t>i</w:t>
      </w:r>
      <w:r w:rsidRPr="00365876">
        <w:rPr>
          <w:rFonts w:ascii="Arial" w:hAnsi="Arial" w:cs="Arial"/>
          <w:i/>
          <w:iCs/>
          <w:spacing w:val="-5"/>
          <w:sz w:val="18"/>
          <w:szCs w:val="18"/>
        </w:rPr>
        <w:t>s</w:t>
      </w:r>
      <w:r w:rsidRPr="00365876">
        <w:rPr>
          <w:rFonts w:ascii="Arial" w:hAnsi="Arial" w:cs="Arial"/>
          <w:i/>
          <w:iCs/>
          <w:spacing w:val="-8"/>
          <w:sz w:val="18"/>
          <w:szCs w:val="18"/>
        </w:rPr>
        <w:t>p</w:t>
      </w:r>
      <w:r w:rsidRPr="00365876">
        <w:rPr>
          <w:rFonts w:ascii="Arial" w:hAnsi="Arial" w:cs="Arial"/>
          <w:i/>
          <w:iCs/>
          <w:spacing w:val="-5"/>
          <w:sz w:val="18"/>
          <w:szCs w:val="18"/>
        </w:rPr>
        <w:t>os</w:t>
      </w:r>
      <w:r w:rsidRPr="00365876">
        <w:rPr>
          <w:rFonts w:ascii="Arial" w:hAnsi="Arial" w:cs="Arial"/>
          <w:i/>
          <w:iCs/>
          <w:spacing w:val="-3"/>
          <w:sz w:val="18"/>
          <w:szCs w:val="18"/>
        </w:rPr>
        <w:t>i</w:t>
      </w:r>
      <w:r w:rsidRPr="00365876">
        <w:rPr>
          <w:rFonts w:ascii="Arial" w:hAnsi="Arial" w:cs="Arial"/>
          <w:i/>
          <w:iCs/>
          <w:spacing w:val="-12"/>
          <w:sz w:val="18"/>
          <w:szCs w:val="18"/>
        </w:rPr>
        <w:t>z</w:t>
      </w:r>
      <w:r w:rsidRPr="00365876">
        <w:rPr>
          <w:rFonts w:ascii="Arial" w:hAnsi="Arial" w:cs="Arial"/>
          <w:i/>
          <w:iCs/>
          <w:spacing w:val="-6"/>
          <w:sz w:val="18"/>
          <w:szCs w:val="18"/>
        </w:rPr>
        <w:t>i</w:t>
      </w:r>
      <w:r w:rsidRPr="00365876">
        <w:rPr>
          <w:rFonts w:ascii="Arial" w:hAnsi="Arial" w:cs="Arial"/>
          <w:i/>
          <w:iCs/>
          <w:spacing w:val="-5"/>
          <w:sz w:val="18"/>
          <w:szCs w:val="18"/>
        </w:rPr>
        <w:t>on</w:t>
      </w:r>
      <w:r w:rsidRPr="00365876">
        <w:rPr>
          <w:rFonts w:ascii="Arial" w:hAnsi="Arial" w:cs="Arial"/>
          <w:i/>
          <w:iCs/>
          <w:sz w:val="18"/>
          <w:szCs w:val="18"/>
        </w:rPr>
        <w:t>i</w:t>
      </w:r>
      <w:r w:rsidRPr="00365876">
        <w:rPr>
          <w:rFonts w:ascii="Arial" w:hAnsi="Arial" w:cs="Arial"/>
          <w:i/>
          <w:iCs/>
          <w:spacing w:val="2"/>
          <w:sz w:val="18"/>
          <w:szCs w:val="18"/>
        </w:rPr>
        <w:t xml:space="preserve"> </w:t>
      </w:r>
      <w:r w:rsidRPr="00365876">
        <w:rPr>
          <w:rFonts w:ascii="Arial" w:hAnsi="Arial" w:cs="Arial"/>
          <w:i/>
          <w:iCs/>
          <w:spacing w:val="-6"/>
          <w:sz w:val="18"/>
          <w:szCs w:val="18"/>
        </w:rPr>
        <w:t>l</w:t>
      </w:r>
      <w:r w:rsidRPr="00365876">
        <w:rPr>
          <w:rFonts w:ascii="Arial" w:hAnsi="Arial" w:cs="Arial"/>
          <w:i/>
          <w:iCs/>
          <w:spacing w:val="-8"/>
          <w:sz w:val="18"/>
          <w:szCs w:val="18"/>
        </w:rPr>
        <w:t>e</w:t>
      </w:r>
      <w:r w:rsidRPr="00365876">
        <w:rPr>
          <w:rFonts w:ascii="Arial" w:hAnsi="Arial" w:cs="Arial"/>
          <w:i/>
          <w:iCs/>
          <w:spacing w:val="-5"/>
          <w:sz w:val="18"/>
          <w:szCs w:val="18"/>
        </w:rPr>
        <w:t>g</w:t>
      </w:r>
      <w:r w:rsidRPr="00365876">
        <w:rPr>
          <w:rFonts w:ascii="Arial" w:hAnsi="Arial" w:cs="Arial"/>
          <w:i/>
          <w:iCs/>
          <w:spacing w:val="-8"/>
          <w:sz w:val="18"/>
          <w:szCs w:val="18"/>
        </w:rPr>
        <w:t>i</w:t>
      </w:r>
      <w:r w:rsidRPr="00365876">
        <w:rPr>
          <w:rFonts w:ascii="Arial" w:hAnsi="Arial" w:cs="Arial"/>
          <w:i/>
          <w:iCs/>
          <w:spacing w:val="-5"/>
          <w:sz w:val="18"/>
          <w:szCs w:val="18"/>
        </w:rPr>
        <w:t>s</w:t>
      </w:r>
      <w:r w:rsidRPr="00365876">
        <w:rPr>
          <w:rFonts w:ascii="Arial" w:hAnsi="Arial" w:cs="Arial"/>
          <w:i/>
          <w:iCs/>
          <w:spacing w:val="-6"/>
          <w:sz w:val="18"/>
          <w:szCs w:val="18"/>
        </w:rPr>
        <w:t>l</w:t>
      </w:r>
      <w:r w:rsidRPr="00365876">
        <w:rPr>
          <w:rFonts w:ascii="Arial" w:hAnsi="Arial" w:cs="Arial"/>
          <w:i/>
          <w:iCs/>
          <w:spacing w:val="-8"/>
          <w:sz w:val="18"/>
          <w:szCs w:val="18"/>
        </w:rPr>
        <w:t>a</w:t>
      </w:r>
      <w:r w:rsidRPr="00365876">
        <w:rPr>
          <w:rFonts w:ascii="Arial" w:hAnsi="Arial" w:cs="Arial"/>
          <w:i/>
          <w:iCs/>
          <w:spacing w:val="-6"/>
          <w:sz w:val="18"/>
          <w:szCs w:val="18"/>
        </w:rPr>
        <w:t>ti</w:t>
      </w:r>
      <w:r w:rsidRPr="00365876">
        <w:rPr>
          <w:rFonts w:ascii="Arial" w:hAnsi="Arial" w:cs="Arial"/>
          <w:i/>
          <w:iCs/>
          <w:spacing w:val="-7"/>
          <w:sz w:val="18"/>
          <w:szCs w:val="18"/>
        </w:rPr>
        <w:t>v</w:t>
      </w:r>
      <w:r w:rsidRPr="00365876">
        <w:rPr>
          <w:rFonts w:ascii="Arial" w:hAnsi="Arial" w:cs="Arial"/>
          <w:i/>
          <w:iCs/>
          <w:sz w:val="18"/>
          <w:szCs w:val="18"/>
        </w:rPr>
        <w:t>e</w:t>
      </w:r>
      <w:r w:rsidRPr="00365876">
        <w:rPr>
          <w:rFonts w:ascii="Arial" w:hAnsi="Arial" w:cs="Arial"/>
          <w:i/>
          <w:iCs/>
          <w:spacing w:val="3"/>
          <w:sz w:val="18"/>
          <w:szCs w:val="18"/>
        </w:rPr>
        <w:t xml:space="preserve"> </w:t>
      </w:r>
      <w:r w:rsidRPr="00365876">
        <w:rPr>
          <w:rFonts w:ascii="Arial" w:hAnsi="Arial" w:cs="Arial"/>
          <w:i/>
          <w:iCs/>
          <w:sz w:val="18"/>
          <w:szCs w:val="18"/>
        </w:rPr>
        <w:t>e</w:t>
      </w:r>
      <w:r w:rsidRPr="00365876">
        <w:rPr>
          <w:rFonts w:ascii="Arial" w:hAnsi="Arial" w:cs="Arial"/>
          <w:i/>
          <w:iCs/>
          <w:spacing w:val="3"/>
          <w:sz w:val="18"/>
          <w:szCs w:val="18"/>
        </w:rPr>
        <w:t xml:space="preserve"> </w:t>
      </w:r>
      <w:r w:rsidRPr="00365876">
        <w:rPr>
          <w:rFonts w:ascii="Arial" w:hAnsi="Arial" w:cs="Arial"/>
          <w:i/>
          <w:iCs/>
          <w:spacing w:val="-6"/>
          <w:sz w:val="18"/>
          <w:szCs w:val="18"/>
        </w:rPr>
        <w:t>r</w:t>
      </w:r>
      <w:r w:rsidRPr="00365876">
        <w:rPr>
          <w:rFonts w:ascii="Arial" w:hAnsi="Arial" w:cs="Arial"/>
          <w:i/>
          <w:iCs/>
          <w:spacing w:val="-5"/>
          <w:sz w:val="18"/>
          <w:szCs w:val="18"/>
        </w:rPr>
        <w:t>e</w:t>
      </w:r>
      <w:r w:rsidRPr="00365876">
        <w:rPr>
          <w:rFonts w:ascii="Arial" w:hAnsi="Arial" w:cs="Arial"/>
          <w:i/>
          <w:iCs/>
          <w:spacing w:val="-8"/>
          <w:sz w:val="18"/>
          <w:szCs w:val="18"/>
        </w:rPr>
        <w:t>g</w:t>
      </w:r>
      <w:r w:rsidRPr="00365876">
        <w:rPr>
          <w:rFonts w:ascii="Arial" w:hAnsi="Arial" w:cs="Arial"/>
          <w:i/>
          <w:iCs/>
          <w:spacing w:val="-5"/>
          <w:sz w:val="18"/>
          <w:szCs w:val="18"/>
        </w:rPr>
        <w:t>o</w:t>
      </w:r>
      <w:r w:rsidRPr="00365876">
        <w:rPr>
          <w:rFonts w:ascii="Arial" w:hAnsi="Arial" w:cs="Arial"/>
          <w:i/>
          <w:iCs/>
          <w:spacing w:val="-8"/>
          <w:sz w:val="18"/>
          <w:szCs w:val="18"/>
        </w:rPr>
        <w:t>la</w:t>
      </w:r>
      <w:r w:rsidRPr="00365876">
        <w:rPr>
          <w:rFonts w:ascii="Arial" w:hAnsi="Arial" w:cs="Arial"/>
          <w:i/>
          <w:iCs/>
          <w:spacing w:val="-4"/>
          <w:sz w:val="18"/>
          <w:szCs w:val="18"/>
        </w:rPr>
        <w:t>m</w:t>
      </w:r>
      <w:r w:rsidRPr="00365876">
        <w:rPr>
          <w:rFonts w:ascii="Arial" w:hAnsi="Arial" w:cs="Arial"/>
          <w:i/>
          <w:iCs/>
          <w:spacing w:val="-8"/>
          <w:sz w:val="18"/>
          <w:szCs w:val="18"/>
        </w:rPr>
        <w:t>en</w:t>
      </w:r>
      <w:r w:rsidRPr="00365876">
        <w:rPr>
          <w:rFonts w:ascii="Arial" w:hAnsi="Arial" w:cs="Arial"/>
          <w:i/>
          <w:iCs/>
          <w:spacing w:val="-4"/>
          <w:sz w:val="18"/>
          <w:szCs w:val="18"/>
        </w:rPr>
        <w:t>t</w:t>
      </w:r>
      <w:r w:rsidRPr="00365876">
        <w:rPr>
          <w:rFonts w:ascii="Arial" w:hAnsi="Arial" w:cs="Arial"/>
          <w:i/>
          <w:iCs/>
          <w:spacing w:val="-8"/>
          <w:sz w:val="18"/>
          <w:szCs w:val="18"/>
        </w:rPr>
        <w:t>a</w:t>
      </w:r>
      <w:r w:rsidRPr="00365876">
        <w:rPr>
          <w:rFonts w:ascii="Arial" w:hAnsi="Arial" w:cs="Arial"/>
          <w:i/>
          <w:iCs/>
          <w:spacing w:val="-4"/>
          <w:sz w:val="18"/>
          <w:szCs w:val="18"/>
        </w:rPr>
        <w:t>r</w:t>
      </w:r>
      <w:r w:rsidRPr="00365876">
        <w:rPr>
          <w:rFonts w:ascii="Arial" w:hAnsi="Arial" w:cs="Arial"/>
          <w:i/>
          <w:iCs/>
          <w:sz w:val="18"/>
          <w:szCs w:val="18"/>
        </w:rPr>
        <w:t xml:space="preserve">i </w:t>
      </w:r>
      <w:r w:rsidRPr="00365876">
        <w:rPr>
          <w:rFonts w:ascii="Arial" w:hAnsi="Arial" w:cs="Arial"/>
          <w:i/>
          <w:iCs/>
          <w:spacing w:val="-8"/>
          <w:sz w:val="18"/>
          <w:szCs w:val="18"/>
        </w:rPr>
        <w:t>i</w:t>
      </w:r>
      <w:r w:rsidRPr="00365876">
        <w:rPr>
          <w:rFonts w:ascii="Arial" w:hAnsi="Arial" w:cs="Arial"/>
          <w:i/>
          <w:iCs/>
          <w:sz w:val="18"/>
          <w:szCs w:val="18"/>
        </w:rPr>
        <w:t>n</w:t>
      </w:r>
      <w:r w:rsidRPr="00365876">
        <w:rPr>
          <w:rFonts w:ascii="Arial" w:hAnsi="Arial" w:cs="Arial"/>
          <w:i/>
          <w:iCs/>
          <w:spacing w:val="-13"/>
          <w:sz w:val="18"/>
          <w:szCs w:val="18"/>
        </w:rPr>
        <w:t xml:space="preserve"> </w:t>
      </w:r>
      <w:r w:rsidRPr="00365876">
        <w:rPr>
          <w:rFonts w:ascii="Arial" w:hAnsi="Arial" w:cs="Arial"/>
          <w:i/>
          <w:iCs/>
          <w:spacing w:val="-4"/>
          <w:sz w:val="18"/>
          <w:szCs w:val="18"/>
        </w:rPr>
        <w:t>m</w:t>
      </w:r>
      <w:r w:rsidRPr="00365876">
        <w:rPr>
          <w:rFonts w:ascii="Arial" w:hAnsi="Arial" w:cs="Arial"/>
          <w:i/>
          <w:iCs/>
          <w:spacing w:val="-8"/>
          <w:sz w:val="18"/>
          <w:szCs w:val="18"/>
        </w:rPr>
        <w:t>a</w:t>
      </w:r>
      <w:r w:rsidRPr="00365876">
        <w:rPr>
          <w:rFonts w:ascii="Arial" w:hAnsi="Arial" w:cs="Arial"/>
          <w:i/>
          <w:iCs/>
          <w:spacing w:val="-6"/>
          <w:sz w:val="18"/>
          <w:szCs w:val="18"/>
        </w:rPr>
        <w:t>t</w:t>
      </w:r>
      <w:r w:rsidRPr="00365876">
        <w:rPr>
          <w:rFonts w:ascii="Arial" w:hAnsi="Arial" w:cs="Arial"/>
          <w:i/>
          <w:iCs/>
          <w:spacing w:val="-8"/>
          <w:sz w:val="18"/>
          <w:szCs w:val="18"/>
        </w:rPr>
        <w:t>e</w:t>
      </w:r>
      <w:r w:rsidRPr="00365876">
        <w:rPr>
          <w:rFonts w:ascii="Arial" w:hAnsi="Arial" w:cs="Arial"/>
          <w:i/>
          <w:iCs/>
          <w:spacing w:val="-4"/>
          <w:sz w:val="18"/>
          <w:szCs w:val="18"/>
        </w:rPr>
        <w:t>r</w:t>
      </w:r>
      <w:r w:rsidRPr="00365876">
        <w:rPr>
          <w:rFonts w:ascii="Arial" w:hAnsi="Arial" w:cs="Arial"/>
          <w:i/>
          <w:iCs/>
          <w:spacing w:val="-8"/>
          <w:sz w:val="18"/>
          <w:szCs w:val="18"/>
        </w:rPr>
        <w:t>i</w:t>
      </w:r>
      <w:r w:rsidRPr="00365876">
        <w:rPr>
          <w:rFonts w:ascii="Arial" w:hAnsi="Arial" w:cs="Arial"/>
          <w:i/>
          <w:iCs/>
          <w:sz w:val="18"/>
          <w:szCs w:val="18"/>
        </w:rPr>
        <w:t>a</w:t>
      </w:r>
      <w:r w:rsidRPr="00365876">
        <w:rPr>
          <w:rFonts w:ascii="Arial" w:hAnsi="Arial" w:cs="Arial"/>
          <w:i/>
          <w:iCs/>
          <w:spacing w:val="-11"/>
          <w:sz w:val="18"/>
          <w:szCs w:val="18"/>
        </w:rPr>
        <w:t xml:space="preserve"> </w:t>
      </w:r>
      <w:r w:rsidRPr="00365876">
        <w:rPr>
          <w:rFonts w:ascii="Arial" w:hAnsi="Arial" w:cs="Arial"/>
          <w:i/>
          <w:iCs/>
          <w:spacing w:val="-5"/>
          <w:sz w:val="18"/>
          <w:szCs w:val="18"/>
        </w:rPr>
        <w:t>d</w:t>
      </w:r>
      <w:r w:rsidRPr="00365876">
        <w:rPr>
          <w:rFonts w:ascii="Arial" w:hAnsi="Arial" w:cs="Arial"/>
          <w:i/>
          <w:iCs/>
          <w:sz w:val="18"/>
          <w:szCs w:val="18"/>
        </w:rPr>
        <w:t>i</w:t>
      </w:r>
      <w:r w:rsidRPr="00365876">
        <w:rPr>
          <w:rFonts w:ascii="Arial" w:hAnsi="Arial" w:cs="Arial"/>
          <w:i/>
          <w:iCs/>
          <w:spacing w:val="-14"/>
          <w:sz w:val="18"/>
          <w:szCs w:val="18"/>
        </w:rPr>
        <w:t xml:space="preserve"> </w:t>
      </w:r>
      <w:r w:rsidRPr="00365876">
        <w:rPr>
          <w:rFonts w:ascii="Arial" w:hAnsi="Arial" w:cs="Arial"/>
          <w:i/>
          <w:iCs/>
          <w:spacing w:val="-5"/>
          <w:sz w:val="18"/>
          <w:szCs w:val="18"/>
        </w:rPr>
        <w:t>d</w:t>
      </w:r>
      <w:r w:rsidRPr="00365876">
        <w:rPr>
          <w:rFonts w:ascii="Arial" w:hAnsi="Arial" w:cs="Arial"/>
          <w:i/>
          <w:iCs/>
          <w:spacing w:val="-8"/>
          <w:sz w:val="18"/>
          <w:szCs w:val="18"/>
        </w:rPr>
        <w:t>o</w:t>
      </w:r>
      <w:r w:rsidRPr="00365876">
        <w:rPr>
          <w:rFonts w:ascii="Arial" w:hAnsi="Arial" w:cs="Arial"/>
          <w:i/>
          <w:iCs/>
          <w:spacing w:val="-5"/>
          <w:sz w:val="18"/>
          <w:szCs w:val="18"/>
        </w:rPr>
        <w:t>c</w:t>
      </w:r>
      <w:r w:rsidRPr="00365876">
        <w:rPr>
          <w:rFonts w:ascii="Arial" w:hAnsi="Arial" w:cs="Arial"/>
          <w:i/>
          <w:iCs/>
          <w:spacing w:val="-8"/>
          <w:sz w:val="18"/>
          <w:szCs w:val="18"/>
        </w:rPr>
        <w:t>u</w:t>
      </w:r>
      <w:r w:rsidRPr="00365876">
        <w:rPr>
          <w:rFonts w:ascii="Arial" w:hAnsi="Arial" w:cs="Arial"/>
          <w:i/>
          <w:iCs/>
          <w:spacing w:val="-6"/>
          <w:sz w:val="18"/>
          <w:szCs w:val="18"/>
        </w:rPr>
        <w:t>m</w:t>
      </w:r>
      <w:r w:rsidRPr="00365876">
        <w:rPr>
          <w:rFonts w:ascii="Arial" w:hAnsi="Arial" w:cs="Arial"/>
          <w:i/>
          <w:iCs/>
          <w:spacing w:val="-8"/>
          <w:sz w:val="18"/>
          <w:szCs w:val="18"/>
        </w:rPr>
        <w:t>en</w:t>
      </w:r>
      <w:r w:rsidRPr="00365876">
        <w:rPr>
          <w:rFonts w:ascii="Arial" w:hAnsi="Arial" w:cs="Arial"/>
          <w:i/>
          <w:iCs/>
          <w:spacing w:val="-4"/>
          <w:sz w:val="18"/>
          <w:szCs w:val="18"/>
        </w:rPr>
        <w:t>t</w:t>
      </w:r>
      <w:r w:rsidRPr="00365876">
        <w:rPr>
          <w:rFonts w:ascii="Arial" w:hAnsi="Arial" w:cs="Arial"/>
          <w:i/>
          <w:iCs/>
          <w:spacing w:val="-3"/>
          <w:sz w:val="18"/>
          <w:szCs w:val="18"/>
        </w:rPr>
        <w:t>a</w:t>
      </w:r>
      <w:r w:rsidRPr="00365876">
        <w:rPr>
          <w:rFonts w:ascii="Arial" w:hAnsi="Arial" w:cs="Arial"/>
          <w:i/>
          <w:iCs/>
          <w:spacing w:val="-12"/>
          <w:sz w:val="18"/>
          <w:szCs w:val="18"/>
        </w:rPr>
        <w:t>z</w:t>
      </w:r>
      <w:r w:rsidRPr="00365876">
        <w:rPr>
          <w:rFonts w:ascii="Arial" w:hAnsi="Arial" w:cs="Arial"/>
          <w:i/>
          <w:iCs/>
          <w:spacing w:val="-3"/>
          <w:sz w:val="18"/>
          <w:szCs w:val="18"/>
        </w:rPr>
        <w:t>i</w:t>
      </w:r>
      <w:r w:rsidRPr="00365876">
        <w:rPr>
          <w:rFonts w:ascii="Arial" w:hAnsi="Arial" w:cs="Arial"/>
          <w:i/>
          <w:iCs/>
          <w:spacing w:val="-8"/>
          <w:sz w:val="18"/>
          <w:szCs w:val="18"/>
        </w:rPr>
        <w:t>on</w:t>
      </w:r>
      <w:r w:rsidRPr="00365876">
        <w:rPr>
          <w:rFonts w:ascii="Arial" w:hAnsi="Arial" w:cs="Arial"/>
          <w:i/>
          <w:iCs/>
          <w:sz w:val="18"/>
          <w:szCs w:val="18"/>
        </w:rPr>
        <w:t>e</w:t>
      </w:r>
      <w:r w:rsidRPr="00365876">
        <w:rPr>
          <w:rFonts w:ascii="Arial" w:hAnsi="Arial" w:cs="Arial"/>
          <w:i/>
          <w:iCs/>
          <w:spacing w:val="-11"/>
          <w:sz w:val="18"/>
          <w:szCs w:val="18"/>
        </w:rPr>
        <w:t xml:space="preserve"> </w:t>
      </w:r>
      <w:r w:rsidRPr="00365876">
        <w:rPr>
          <w:rFonts w:ascii="Arial" w:hAnsi="Arial" w:cs="Arial"/>
          <w:i/>
          <w:iCs/>
          <w:spacing w:val="-8"/>
          <w:sz w:val="18"/>
          <w:szCs w:val="18"/>
        </w:rPr>
        <w:t>a</w:t>
      </w:r>
      <w:r w:rsidRPr="00365876">
        <w:rPr>
          <w:rFonts w:ascii="Arial" w:hAnsi="Arial" w:cs="Arial"/>
          <w:i/>
          <w:iCs/>
          <w:spacing w:val="-6"/>
          <w:sz w:val="18"/>
          <w:szCs w:val="18"/>
        </w:rPr>
        <w:t>m</w:t>
      </w:r>
      <w:r w:rsidRPr="00365876">
        <w:rPr>
          <w:rFonts w:ascii="Arial" w:hAnsi="Arial" w:cs="Arial"/>
          <w:i/>
          <w:iCs/>
          <w:spacing w:val="-4"/>
          <w:sz w:val="18"/>
          <w:szCs w:val="18"/>
        </w:rPr>
        <w:t>m</w:t>
      </w:r>
      <w:r w:rsidRPr="00365876">
        <w:rPr>
          <w:rFonts w:ascii="Arial" w:hAnsi="Arial" w:cs="Arial"/>
          <w:i/>
          <w:iCs/>
          <w:spacing w:val="-8"/>
          <w:sz w:val="18"/>
          <w:szCs w:val="18"/>
        </w:rPr>
        <w:t>i</w:t>
      </w:r>
      <w:r w:rsidRPr="00365876">
        <w:rPr>
          <w:rFonts w:ascii="Arial" w:hAnsi="Arial" w:cs="Arial"/>
          <w:i/>
          <w:iCs/>
          <w:spacing w:val="-5"/>
          <w:sz w:val="18"/>
          <w:szCs w:val="18"/>
        </w:rPr>
        <w:t>n</w:t>
      </w:r>
      <w:r w:rsidRPr="00365876">
        <w:rPr>
          <w:rFonts w:ascii="Arial" w:hAnsi="Arial" w:cs="Arial"/>
          <w:i/>
          <w:iCs/>
          <w:spacing w:val="-8"/>
          <w:sz w:val="18"/>
          <w:szCs w:val="18"/>
        </w:rPr>
        <w:t>i</w:t>
      </w:r>
      <w:r w:rsidRPr="00365876">
        <w:rPr>
          <w:rFonts w:ascii="Arial" w:hAnsi="Arial" w:cs="Arial"/>
          <w:i/>
          <w:iCs/>
          <w:spacing w:val="-7"/>
          <w:sz w:val="18"/>
          <w:szCs w:val="18"/>
        </w:rPr>
        <w:t>s</w:t>
      </w:r>
      <w:r w:rsidRPr="00365876">
        <w:rPr>
          <w:rFonts w:ascii="Arial" w:hAnsi="Arial" w:cs="Arial"/>
          <w:i/>
          <w:iCs/>
          <w:spacing w:val="-6"/>
          <w:sz w:val="18"/>
          <w:szCs w:val="18"/>
        </w:rPr>
        <w:t>t</w:t>
      </w:r>
      <w:r w:rsidRPr="00365876">
        <w:rPr>
          <w:rFonts w:ascii="Arial" w:hAnsi="Arial" w:cs="Arial"/>
          <w:i/>
          <w:iCs/>
          <w:spacing w:val="-4"/>
          <w:sz w:val="18"/>
          <w:szCs w:val="18"/>
        </w:rPr>
        <w:t>r</w:t>
      </w:r>
      <w:r w:rsidRPr="00365876">
        <w:rPr>
          <w:rFonts w:ascii="Arial" w:hAnsi="Arial" w:cs="Arial"/>
          <w:i/>
          <w:iCs/>
          <w:spacing w:val="-8"/>
          <w:sz w:val="18"/>
          <w:szCs w:val="18"/>
        </w:rPr>
        <w:t>a</w:t>
      </w:r>
      <w:r w:rsidRPr="00365876">
        <w:rPr>
          <w:rFonts w:ascii="Arial" w:hAnsi="Arial" w:cs="Arial"/>
          <w:i/>
          <w:iCs/>
          <w:spacing w:val="-4"/>
          <w:sz w:val="18"/>
          <w:szCs w:val="18"/>
        </w:rPr>
        <w:t>t</w:t>
      </w:r>
      <w:r w:rsidRPr="00365876">
        <w:rPr>
          <w:rFonts w:ascii="Arial" w:hAnsi="Arial" w:cs="Arial"/>
          <w:i/>
          <w:iCs/>
          <w:spacing w:val="-8"/>
          <w:sz w:val="18"/>
          <w:szCs w:val="18"/>
        </w:rPr>
        <w:t>i</w:t>
      </w:r>
      <w:r w:rsidRPr="00365876">
        <w:rPr>
          <w:rFonts w:ascii="Arial" w:hAnsi="Arial" w:cs="Arial"/>
          <w:i/>
          <w:iCs/>
          <w:spacing w:val="-7"/>
          <w:sz w:val="18"/>
          <w:szCs w:val="18"/>
        </w:rPr>
        <w:t>va</w:t>
      </w:r>
      <w:r w:rsidRPr="00365876">
        <w:rPr>
          <w:rFonts w:ascii="Arial" w:hAnsi="Arial" w:cs="Arial"/>
          <w:spacing w:val="-6"/>
          <w:sz w:val="18"/>
          <w:szCs w:val="18"/>
        </w:rPr>
        <w:t>),</w:t>
      </w:r>
    </w:p>
    <w:p w:rsidR="00C15E83" w:rsidRDefault="00C15E83" w:rsidP="00C15E83">
      <w:pPr>
        <w:widowControl w:val="0"/>
        <w:autoSpaceDE w:val="0"/>
        <w:autoSpaceDN w:val="0"/>
        <w:adjustRightInd w:val="0"/>
        <w:spacing w:after="0" w:line="240" w:lineRule="auto"/>
        <w:ind w:right="15"/>
        <w:jc w:val="both"/>
        <w:rPr>
          <w:rFonts w:ascii="Arial" w:hAnsi="Arial" w:cs="Arial"/>
          <w:spacing w:val="-6"/>
          <w:sz w:val="18"/>
          <w:szCs w:val="18"/>
        </w:rPr>
      </w:pPr>
    </w:p>
    <w:p w:rsidR="00C15E83" w:rsidRDefault="00C15E83" w:rsidP="00C15E83">
      <w:pPr>
        <w:widowControl w:val="0"/>
        <w:autoSpaceDE w:val="0"/>
        <w:autoSpaceDN w:val="0"/>
        <w:adjustRightInd w:val="0"/>
        <w:spacing w:after="0" w:line="240" w:lineRule="auto"/>
        <w:ind w:right="15"/>
        <w:jc w:val="both"/>
        <w:rPr>
          <w:rFonts w:ascii="Arial" w:hAnsi="Arial" w:cs="Arial"/>
          <w:spacing w:val="-6"/>
          <w:sz w:val="18"/>
          <w:szCs w:val="18"/>
        </w:rPr>
      </w:pPr>
      <w:r>
        <w:rPr>
          <w:rFonts w:ascii="Arial" w:hAnsi="Arial" w:cs="Arial"/>
          <w:spacing w:val="-6"/>
          <w:sz w:val="18"/>
          <w:szCs w:val="18"/>
        </w:rPr>
        <w:br w:type="page"/>
      </w:r>
    </w:p>
    <w:p w:rsidR="00C15E83" w:rsidRPr="00365876" w:rsidRDefault="00C15E83" w:rsidP="00C15E83">
      <w:pPr>
        <w:widowControl w:val="0"/>
        <w:autoSpaceDE w:val="0"/>
        <w:autoSpaceDN w:val="0"/>
        <w:adjustRightInd w:val="0"/>
        <w:spacing w:after="0" w:line="240" w:lineRule="auto"/>
        <w:ind w:right="15"/>
        <w:jc w:val="both"/>
        <w:rPr>
          <w:rFonts w:ascii="Arial" w:hAnsi="Arial" w:cs="Arial"/>
          <w:spacing w:val="-6"/>
          <w:sz w:val="18"/>
          <w:szCs w:val="18"/>
        </w:rPr>
      </w:pPr>
    </w:p>
    <w:p w:rsidR="00E457BE" w:rsidRPr="00365876" w:rsidRDefault="00E457BE" w:rsidP="00B169DC">
      <w:pPr>
        <w:widowControl w:val="0"/>
        <w:autoSpaceDE w:val="0"/>
        <w:autoSpaceDN w:val="0"/>
        <w:adjustRightInd w:val="0"/>
        <w:spacing w:after="0" w:line="240" w:lineRule="auto"/>
        <w:ind w:left="426" w:right="630"/>
        <w:jc w:val="both"/>
        <w:rPr>
          <w:rFonts w:ascii="Arial" w:hAnsi="Arial" w:cs="Arial"/>
        </w:rPr>
      </w:pPr>
    </w:p>
    <w:p w:rsidR="003C7B72" w:rsidRPr="00365876" w:rsidRDefault="003C7B72" w:rsidP="00B169DC">
      <w:pPr>
        <w:widowControl w:val="0"/>
        <w:autoSpaceDE w:val="0"/>
        <w:autoSpaceDN w:val="0"/>
        <w:adjustRightInd w:val="0"/>
        <w:spacing w:after="0" w:line="240" w:lineRule="auto"/>
        <w:ind w:left="426" w:right="15"/>
        <w:jc w:val="center"/>
        <w:rPr>
          <w:rFonts w:ascii="Arial" w:hAnsi="Arial" w:cs="Arial"/>
          <w:sz w:val="18"/>
          <w:szCs w:val="18"/>
        </w:rPr>
      </w:pPr>
      <w:r w:rsidRPr="00365876">
        <w:rPr>
          <w:rFonts w:ascii="Arial" w:hAnsi="Arial" w:cs="Arial"/>
          <w:b/>
          <w:bCs/>
          <w:spacing w:val="-1"/>
          <w:sz w:val="18"/>
          <w:szCs w:val="18"/>
        </w:rPr>
        <w:t>D</w:t>
      </w:r>
      <w:r w:rsidRPr="00365876">
        <w:rPr>
          <w:rFonts w:ascii="Arial" w:hAnsi="Arial" w:cs="Arial"/>
          <w:b/>
          <w:bCs/>
          <w:spacing w:val="1"/>
          <w:sz w:val="18"/>
          <w:szCs w:val="18"/>
        </w:rPr>
        <w:t>I</w:t>
      </w:r>
      <w:r w:rsidRPr="00365876">
        <w:rPr>
          <w:rFonts w:ascii="Arial" w:hAnsi="Arial" w:cs="Arial"/>
          <w:b/>
          <w:bCs/>
          <w:spacing w:val="-1"/>
          <w:sz w:val="18"/>
          <w:szCs w:val="18"/>
        </w:rPr>
        <w:t>CH</w:t>
      </w:r>
      <w:r w:rsidRPr="00365876">
        <w:rPr>
          <w:rFonts w:ascii="Arial" w:hAnsi="Arial" w:cs="Arial"/>
          <w:b/>
          <w:bCs/>
          <w:spacing w:val="3"/>
          <w:sz w:val="18"/>
          <w:szCs w:val="18"/>
        </w:rPr>
        <w:t>I</w:t>
      </w:r>
      <w:r w:rsidRPr="00365876">
        <w:rPr>
          <w:rFonts w:ascii="Arial" w:hAnsi="Arial" w:cs="Arial"/>
          <w:b/>
          <w:bCs/>
          <w:spacing w:val="-6"/>
          <w:sz w:val="18"/>
          <w:szCs w:val="18"/>
        </w:rPr>
        <w:t>A</w:t>
      </w:r>
      <w:r w:rsidRPr="00365876">
        <w:rPr>
          <w:rFonts w:ascii="Arial" w:hAnsi="Arial" w:cs="Arial"/>
          <w:b/>
          <w:bCs/>
          <w:spacing w:val="4"/>
          <w:sz w:val="18"/>
          <w:szCs w:val="18"/>
        </w:rPr>
        <w:t>R</w:t>
      </w:r>
      <w:r w:rsidRPr="00365876">
        <w:rPr>
          <w:rFonts w:ascii="Arial" w:hAnsi="Arial" w:cs="Arial"/>
          <w:b/>
          <w:bCs/>
          <w:sz w:val="18"/>
          <w:szCs w:val="18"/>
        </w:rPr>
        <w:t>A</w:t>
      </w:r>
    </w:p>
    <w:p w:rsidR="003C7B72" w:rsidRPr="00365876" w:rsidRDefault="003C7B72" w:rsidP="00B169DC">
      <w:pPr>
        <w:widowControl w:val="0"/>
        <w:autoSpaceDE w:val="0"/>
        <w:autoSpaceDN w:val="0"/>
        <w:adjustRightInd w:val="0"/>
        <w:spacing w:before="9" w:after="0" w:line="110" w:lineRule="exact"/>
        <w:ind w:left="426"/>
        <w:rPr>
          <w:rFonts w:ascii="Arial" w:hAnsi="Arial" w:cs="Arial"/>
          <w:sz w:val="18"/>
          <w:szCs w:val="18"/>
        </w:rPr>
      </w:pPr>
    </w:p>
    <w:p w:rsidR="003C7B72" w:rsidRPr="00365876" w:rsidRDefault="003C7B72" w:rsidP="00274626">
      <w:pPr>
        <w:widowControl w:val="0"/>
        <w:autoSpaceDE w:val="0"/>
        <w:autoSpaceDN w:val="0"/>
        <w:adjustRightInd w:val="0"/>
        <w:spacing w:after="0" w:line="240" w:lineRule="auto"/>
        <w:ind w:left="426" w:right="15"/>
        <w:jc w:val="center"/>
        <w:rPr>
          <w:rFonts w:ascii="Arial" w:hAnsi="Arial" w:cs="Arial"/>
          <w:sz w:val="18"/>
          <w:szCs w:val="18"/>
        </w:rPr>
      </w:pPr>
      <w:r w:rsidRPr="00365876">
        <w:rPr>
          <w:rFonts w:ascii="Arial" w:hAnsi="Arial" w:cs="Arial"/>
          <w:b/>
          <w:bCs/>
          <w:spacing w:val="-1"/>
          <w:sz w:val="18"/>
          <w:szCs w:val="18"/>
          <w:u w:val="thick"/>
        </w:rPr>
        <w:t>S</w:t>
      </w:r>
      <w:r w:rsidRPr="00365876">
        <w:rPr>
          <w:rFonts w:ascii="Arial" w:hAnsi="Arial" w:cs="Arial"/>
          <w:b/>
          <w:bCs/>
          <w:sz w:val="18"/>
          <w:szCs w:val="18"/>
          <w:u w:val="thick"/>
        </w:rPr>
        <w:t>ezione</w:t>
      </w:r>
      <w:r w:rsidRPr="00365876">
        <w:rPr>
          <w:rFonts w:ascii="Arial" w:hAnsi="Arial" w:cs="Arial"/>
          <w:b/>
          <w:bCs/>
          <w:spacing w:val="2"/>
          <w:sz w:val="18"/>
          <w:szCs w:val="18"/>
          <w:u w:val="thick"/>
        </w:rPr>
        <w:t xml:space="preserve"> </w:t>
      </w:r>
      <w:r w:rsidRPr="00365876">
        <w:rPr>
          <w:rFonts w:ascii="Arial" w:hAnsi="Arial" w:cs="Arial"/>
          <w:b/>
          <w:bCs/>
          <w:sz w:val="18"/>
          <w:szCs w:val="18"/>
          <w:u w:val="thick"/>
        </w:rPr>
        <w:t>A</w:t>
      </w:r>
      <w:r w:rsidRPr="00365876">
        <w:rPr>
          <w:rFonts w:ascii="Arial" w:hAnsi="Arial" w:cs="Arial"/>
          <w:b/>
          <w:bCs/>
          <w:spacing w:val="-7"/>
          <w:sz w:val="18"/>
          <w:szCs w:val="18"/>
          <w:u w:val="thick"/>
        </w:rPr>
        <w:t xml:space="preserve"> </w:t>
      </w:r>
      <w:r w:rsidRPr="00365876">
        <w:rPr>
          <w:rFonts w:ascii="Arial" w:hAnsi="Arial" w:cs="Arial"/>
          <w:b/>
          <w:bCs/>
          <w:sz w:val="18"/>
          <w:szCs w:val="18"/>
          <w:u w:val="thick"/>
        </w:rPr>
        <w:t xml:space="preserve">– </w:t>
      </w:r>
      <w:r w:rsidRPr="00365876">
        <w:rPr>
          <w:rFonts w:ascii="Arial" w:hAnsi="Arial" w:cs="Arial"/>
          <w:b/>
          <w:bCs/>
          <w:spacing w:val="1"/>
          <w:sz w:val="18"/>
          <w:szCs w:val="18"/>
          <w:u w:val="thick"/>
        </w:rPr>
        <w:t xml:space="preserve"> </w:t>
      </w:r>
      <w:r w:rsidRPr="00365876">
        <w:rPr>
          <w:rFonts w:ascii="Arial" w:hAnsi="Arial" w:cs="Arial"/>
          <w:b/>
          <w:bCs/>
          <w:spacing w:val="-1"/>
          <w:sz w:val="18"/>
          <w:szCs w:val="18"/>
          <w:u w:val="thick"/>
        </w:rPr>
        <w:t>N</w:t>
      </w:r>
      <w:r w:rsidRPr="00365876">
        <w:rPr>
          <w:rFonts w:ascii="Arial" w:hAnsi="Arial" w:cs="Arial"/>
          <w:b/>
          <w:bCs/>
          <w:sz w:val="18"/>
          <w:szCs w:val="18"/>
          <w:u w:val="thick"/>
        </w:rPr>
        <w:t xml:space="preserve">atura </w:t>
      </w:r>
      <w:r w:rsidRPr="00365876">
        <w:rPr>
          <w:rFonts w:ascii="Arial" w:hAnsi="Arial" w:cs="Arial"/>
          <w:b/>
          <w:bCs/>
          <w:spacing w:val="1"/>
          <w:sz w:val="18"/>
          <w:szCs w:val="18"/>
          <w:u w:val="thick"/>
        </w:rPr>
        <w:t xml:space="preserve"> </w:t>
      </w:r>
      <w:r w:rsidRPr="00365876">
        <w:rPr>
          <w:rFonts w:ascii="Arial" w:hAnsi="Arial" w:cs="Arial"/>
          <w:b/>
          <w:bCs/>
          <w:sz w:val="18"/>
          <w:szCs w:val="18"/>
          <w:u w:val="thick"/>
        </w:rPr>
        <w:t>d</w:t>
      </w:r>
      <w:r w:rsidRPr="00365876">
        <w:rPr>
          <w:rFonts w:ascii="Arial" w:hAnsi="Arial" w:cs="Arial"/>
          <w:b/>
          <w:bCs/>
          <w:spacing w:val="-3"/>
          <w:sz w:val="18"/>
          <w:szCs w:val="18"/>
          <w:u w:val="thick"/>
        </w:rPr>
        <w:t>e</w:t>
      </w:r>
      <w:r w:rsidRPr="00365876">
        <w:rPr>
          <w:rFonts w:ascii="Arial" w:hAnsi="Arial" w:cs="Arial"/>
          <w:b/>
          <w:bCs/>
          <w:sz w:val="18"/>
          <w:szCs w:val="18"/>
          <w:u w:val="thick"/>
        </w:rPr>
        <w:t>l</w:t>
      </w:r>
      <w:r w:rsidRPr="00365876">
        <w:rPr>
          <w:rFonts w:ascii="Arial" w:hAnsi="Arial" w:cs="Arial"/>
          <w:b/>
          <w:bCs/>
          <w:spacing w:val="1"/>
          <w:sz w:val="18"/>
          <w:szCs w:val="18"/>
          <w:u w:val="thick"/>
        </w:rPr>
        <w:t xml:space="preserve"> </w:t>
      </w:r>
      <w:r w:rsidRPr="00365876">
        <w:rPr>
          <w:rFonts w:ascii="Arial" w:hAnsi="Arial" w:cs="Arial"/>
          <w:b/>
          <w:bCs/>
          <w:spacing w:val="-1"/>
          <w:sz w:val="18"/>
          <w:szCs w:val="18"/>
          <w:u w:val="thick"/>
        </w:rPr>
        <w:t>l</w:t>
      </w:r>
      <w:r w:rsidRPr="00365876">
        <w:rPr>
          <w:rFonts w:ascii="Arial" w:hAnsi="Arial" w:cs="Arial"/>
          <w:b/>
          <w:bCs/>
          <w:sz w:val="18"/>
          <w:szCs w:val="18"/>
          <w:u w:val="thick"/>
        </w:rPr>
        <w:t>’</w:t>
      </w:r>
      <w:r w:rsidRPr="00365876">
        <w:rPr>
          <w:rFonts w:ascii="Arial" w:hAnsi="Arial" w:cs="Arial"/>
          <w:b/>
          <w:bCs/>
          <w:spacing w:val="1"/>
          <w:sz w:val="18"/>
          <w:szCs w:val="18"/>
          <w:u w:val="thick"/>
        </w:rPr>
        <w:t xml:space="preserve"> </w:t>
      </w:r>
      <w:r w:rsidRPr="00365876">
        <w:rPr>
          <w:rFonts w:ascii="Arial" w:hAnsi="Arial" w:cs="Arial"/>
          <w:b/>
          <w:bCs/>
          <w:spacing w:val="-1"/>
          <w:sz w:val="18"/>
          <w:szCs w:val="18"/>
          <w:u w:val="thick"/>
        </w:rPr>
        <w:t>i</w:t>
      </w:r>
      <w:r w:rsidRPr="00365876">
        <w:rPr>
          <w:rFonts w:ascii="Arial" w:hAnsi="Arial" w:cs="Arial"/>
          <w:b/>
          <w:bCs/>
          <w:sz w:val="18"/>
          <w:szCs w:val="18"/>
          <w:u w:val="thick"/>
        </w:rPr>
        <w:t>mpresa</w:t>
      </w:r>
    </w:p>
    <w:p w:rsidR="003C7B72" w:rsidRPr="00365876" w:rsidRDefault="003C7B72" w:rsidP="00B169DC">
      <w:pPr>
        <w:widowControl w:val="0"/>
        <w:autoSpaceDE w:val="0"/>
        <w:autoSpaceDN w:val="0"/>
        <w:adjustRightInd w:val="0"/>
        <w:spacing w:before="4" w:after="0" w:line="120" w:lineRule="exact"/>
        <w:ind w:left="426"/>
        <w:rPr>
          <w:rFonts w:ascii="Arial" w:hAnsi="Arial" w:cs="Arial"/>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l’impresa non è in difficoltà</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xml:space="preserve">□ che l’impresa è una </w:t>
      </w:r>
      <w:r w:rsidRPr="00C80D7F">
        <w:rPr>
          <w:rFonts w:ascii="Arial" w:hAnsi="Arial" w:cs="Arial"/>
          <w:b/>
          <w:color w:val="000000"/>
          <w:sz w:val="18"/>
          <w:szCs w:val="18"/>
        </w:rPr>
        <w:t>micro</w:t>
      </w:r>
      <w:r w:rsidRPr="00C80D7F">
        <w:rPr>
          <w:rFonts w:ascii="Arial" w:hAnsi="Arial" w:cs="Arial"/>
          <w:color w:val="000000"/>
          <w:sz w:val="18"/>
          <w:szCs w:val="18"/>
        </w:rPr>
        <w:t xml:space="preserve"> impresa (</w:t>
      </w:r>
      <w:r w:rsidRPr="00C80D7F">
        <w:rPr>
          <w:rFonts w:ascii="Arial" w:hAnsi="Arial" w:cs="Arial"/>
          <w:i/>
          <w:color w:val="000000"/>
          <w:sz w:val="18"/>
          <w:szCs w:val="18"/>
        </w:rPr>
        <w:t>si definisce microimpresa un’impresa che occupa meno di 10 persone e che realizza un fatturato annuo e/o un totale di bilancio annuo non superiori a 2 milioni di euro</w:t>
      </w:r>
      <w:r w:rsidRPr="00C80D7F">
        <w:rPr>
          <w:rFonts w:ascii="Arial" w:hAnsi="Arial" w:cs="Arial"/>
          <w:color w:val="000000"/>
          <w:sz w:val="18"/>
          <w:szCs w:val="18"/>
        </w:rPr>
        <w:t xml:space="preserve">);  </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xml:space="preserve">□ che l’impresa è una </w:t>
      </w:r>
      <w:r w:rsidRPr="00C80D7F">
        <w:rPr>
          <w:rFonts w:ascii="Arial" w:hAnsi="Arial" w:cs="Arial"/>
          <w:b/>
          <w:color w:val="000000"/>
          <w:sz w:val="18"/>
          <w:szCs w:val="18"/>
        </w:rPr>
        <w:t>piccola</w:t>
      </w:r>
      <w:r w:rsidRPr="00C80D7F">
        <w:rPr>
          <w:rFonts w:ascii="Arial" w:hAnsi="Arial" w:cs="Arial"/>
          <w:color w:val="000000"/>
          <w:sz w:val="18"/>
          <w:szCs w:val="18"/>
        </w:rPr>
        <w:t xml:space="preserve"> impresa (</w:t>
      </w:r>
      <w:r w:rsidRPr="00C80D7F">
        <w:rPr>
          <w:rFonts w:ascii="Arial" w:hAnsi="Arial" w:cs="Arial"/>
          <w:i/>
          <w:color w:val="000000"/>
          <w:sz w:val="18"/>
          <w:szCs w:val="18"/>
        </w:rPr>
        <w:t>si definisce piccola impresa un’impresa che occupa meno di 50 persone e che realizza un fatturato annuo  e/o un totale di bilancio annuo non superiore a 10 milioni di Euro</w:t>
      </w:r>
      <w:r w:rsidRPr="00C80D7F">
        <w:rPr>
          <w:rFonts w:ascii="Arial" w:hAnsi="Arial" w:cs="Arial"/>
          <w:color w:val="000000"/>
          <w:sz w:val="18"/>
          <w:szCs w:val="18"/>
        </w:rPr>
        <w:t>);</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color w:val="000000"/>
          <w:sz w:val="18"/>
          <w:szCs w:val="18"/>
        </w:rPr>
      </w:pPr>
      <w:r w:rsidRPr="00C80D7F">
        <w:rPr>
          <w:rFonts w:ascii="Arial" w:hAnsi="Arial" w:cs="Arial"/>
          <w:color w:val="000000"/>
          <w:sz w:val="18"/>
          <w:szCs w:val="18"/>
        </w:rPr>
        <w:t xml:space="preserve">□ che l’impresa è una </w:t>
      </w:r>
      <w:r w:rsidRPr="00C80D7F">
        <w:rPr>
          <w:rFonts w:ascii="Arial" w:hAnsi="Arial" w:cs="Arial"/>
          <w:b/>
          <w:color w:val="000000"/>
          <w:sz w:val="18"/>
          <w:szCs w:val="18"/>
        </w:rPr>
        <w:t>media</w:t>
      </w:r>
      <w:r w:rsidRPr="00C80D7F">
        <w:rPr>
          <w:rFonts w:ascii="Arial" w:hAnsi="Arial" w:cs="Arial"/>
          <w:color w:val="000000"/>
          <w:sz w:val="18"/>
          <w:szCs w:val="18"/>
        </w:rPr>
        <w:t xml:space="preserve"> impresa (</w:t>
      </w:r>
      <w:r w:rsidRPr="00C80D7F">
        <w:rPr>
          <w:rFonts w:ascii="Arial" w:hAnsi="Arial" w:cs="Arial"/>
          <w:i/>
          <w:color w:val="000000"/>
          <w:sz w:val="18"/>
          <w:szCs w:val="18"/>
        </w:rPr>
        <w:t>si definisce media impresa che occupa meno di 250 persone e che realizza un fatturato annuo non superiore a 50 milioni di euro e/o il cui totale di bilancio annuo non spera i 43 milioni di Euro</w:t>
      </w:r>
      <w:r w:rsidRPr="00C80D7F">
        <w:rPr>
          <w:rFonts w:ascii="Arial" w:hAnsi="Arial" w:cs="Arial"/>
          <w:color w:val="000000"/>
          <w:sz w:val="18"/>
          <w:szCs w:val="18"/>
        </w:rPr>
        <w:t>);</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xml:space="preserve">□ che l’impresa è una </w:t>
      </w:r>
      <w:r w:rsidRPr="00C80D7F">
        <w:rPr>
          <w:rFonts w:ascii="Arial" w:hAnsi="Arial" w:cs="Arial"/>
          <w:b/>
          <w:color w:val="000000"/>
          <w:sz w:val="18"/>
          <w:szCs w:val="18"/>
        </w:rPr>
        <w:t>grande</w:t>
      </w:r>
      <w:r w:rsidRPr="00C80D7F">
        <w:rPr>
          <w:rFonts w:ascii="Arial" w:hAnsi="Arial" w:cs="Arial"/>
          <w:color w:val="000000"/>
          <w:sz w:val="18"/>
          <w:szCs w:val="18"/>
        </w:rPr>
        <w:t xml:space="preserve"> impresa (</w:t>
      </w:r>
      <w:r w:rsidRPr="00C80D7F">
        <w:rPr>
          <w:rFonts w:ascii="Arial" w:hAnsi="Arial" w:cs="Arial"/>
          <w:i/>
          <w:color w:val="000000"/>
          <w:sz w:val="18"/>
          <w:szCs w:val="18"/>
        </w:rPr>
        <w:t>si definisce ogni impresa con 250 o più effettivi oppure ogni impresa, anche con meno di 250 effettivi, con un fatturato superiore a 50 milioni di euro e un bilancio superiore ai 43 milioni di euro</w:t>
      </w:r>
      <w:r w:rsidRPr="00C80D7F">
        <w:rPr>
          <w:rFonts w:ascii="Arial" w:hAnsi="Arial" w:cs="Arial"/>
          <w:color w:val="000000"/>
          <w:sz w:val="18"/>
          <w:szCs w:val="18"/>
        </w:rPr>
        <w:t>);</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l’intensità di aiuto (totale) che si richiede è pari a ___%;</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l’intensità di aiuto è stata incrementata del 10% (fino ad un’intensità massima del 70%) in quanto la formazione è destinata a lavoratori con disabilità o a lavoratori svantaggiati, ai sensi dell’art. 2 del Reg. UE n. 651/2014;</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l’esercizio finanziario (anno fiscale) dell’impresa rappresentata inizia il __/__/____ e termina il __/__/____;</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w:t>
      </w:r>
      <w:r w:rsidRPr="00C80D7F">
        <w:rPr>
          <w:rFonts w:ascii="Arial" w:hAnsi="Arial" w:cs="Arial"/>
          <w:b/>
          <w:color w:val="000000"/>
          <w:sz w:val="18"/>
          <w:szCs w:val="18"/>
        </w:rPr>
        <w:t>impresa non è controllata né controlla</w:t>
      </w:r>
      <w:r w:rsidRPr="00C80D7F">
        <w:rPr>
          <w:rFonts w:ascii="Arial" w:hAnsi="Arial" w:cs="Arial"/>
          <w:color w:val="000000"/>
          <w:sz w:val="18"/>
          <w:szCs w:val="18"/>
        </w:rPr>
        <w:t>, direttamente o indirettamente</w:t>
      </w:r>
      <w:r w:rsidRPr="00C80D7F">
        <w:rPr>
          <w:rStyle w:val="Rimandonotaapidipagina"/>
          <w:rFonts w:ascii="Arial" w:hAnsi="Arial" w:cs="Arial"/>
          <w:color w:val="000000"/>
          <w:sz w:val="18"/>
          <w:szCs w:val="18"/>
        </w:rPr>
        <w:footnoteReference w:id="10"/>
      </w:r>
      <w:r w:rsidRPr="00C80D7F">
        <w:rPr>
          <w:rFonts w:ascii="Arial" w:hAnsi="Arial" w:cs="Arial"/>
          <w:color w:val="000000"/>
          <w:sz w:val="18"/>
          <w:szCs w:val="18"/>
        </w:rPr>
        <w:t>, altre imprese;</w:t>
      </w:r>
    </w:p>
    <w:p w:rsid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w:t>
      </w:r>
      <w:r w:rsidRPr="00C80D7F">
        <w:rPr>
          <w:rFonts w:ascii="Arial" w:hAnsi="Arial" w:cs="Arial"/>
          <w:b/>
          <w:color w:val="000000"/>
          <w:sz w:val="18"/>
          <w:szCs w:val="18"/>
        </w:rPr>
        <w:t>impresa controlla</w:t>
      </w:r>
      <w:r w:rsidRPr="00C80D7F">
        <w:rPr>
          <w:rFonts w:ascii="Arial" w:hAnsi="Arial" w:cs="Arial"/>
          <w:color w:val="000000"/>
          <w:sz w:val="18"/>
          <w:szCs w:val="18"/>
        </w:rPr>
        <w:t>, anche indirettamente, le imprese seguenti aventi sede legale in Italia, per ciascuna delle quali presenta la dichiarazione di cui all’allegato II del presente modello:</w:t>
      </w:r>
    </w:p>
    <w:p w:rsid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C80D7F" w:rsidRPr="00C80D7F" w:rsidTr="00252E26">
        <w:tc>
          <w:tcPr>
            <w:tcW w:w="9854" w:type="dxa"/>
            <w:gridSpan w:val="7"/>
            <w:tcBorders>
              <w:top w:val="nil"/>
              <w:left w:val="nil"/>
              <w:bottom w:val="nil"/>
              <w:right w:val="nil"/>
            </w:tcBorders>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(Ragione sociale e dati anagrafici) (Ripetere tabella se necessario)</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b/>
                <w:color w:val="000000"/>
                <w:sz w:val="18"/>
                <w:szCs w:val="18"/>
              </w:rPr>
            </w:pPr>
            <w:r w:rsidRPr="00C80D7F">
              <w:rPr>
                <w:rFonts w:ascii="Arial" w:hAnsi="Arial" w:cs="Arial"/>
                <w:b/>
                <w:color w:val="000000"/>
                <w:sz w:val="18"/>
                <w:szCs w:val="18"/>
              </w:rPr>
              <w:t>ANAGRAFICA IMPRESA CONTROLLATA</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b/>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Impresa</w:t>
            </w:r>
          </w:p>
        </w:tc>
        <w:tc>
          <w:tcPr>
            <w:tcW w:w="4598" w:type="dxa"/>
            <w:gridSpan w:val="3"/>
            <w:tcBorders>
              <w:top w:val="nil"/>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Denominazione/Ragione sociale dell’impresa</w:t>
            </w:r>
          </w:p>
        </w:tc>
        <w:tc>
          <w:tcPr>
            <w:tcW w:w="3825" w:type="dxa"/>
            <w:gridSpan w:val="3"/>
            <w:tcBorders>
              <w:top w:val="nil"/>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Forma giuridica</w:t>
            </w:r>
          </w:p>
        </w:tc>
      </w:tr>
      <w:tr w:rsidR="00C80D7F" w:rsidRPr="00C80D7F" w:rsidTr="00252E26">
        <w:tc>
          <w:tcPr>
            <w:tcW w:w="1431" w:type="dxa"/>
            <w:vMerge/>
            <w:tcBorders>
              <w:top w:val="nil"/>
              <w:left w:val="nil"/>
              <w:bottom w:val="nil"/>
              <w:right w:val="dashSmallGap" w:sz="4" w:space="0" w:color="auto"/>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Sede legale</w:t>
            </w:r>
          </w:p>
        </w:tc>
        <w:tc>
          <w:tcPr>
            <w:tcW w:w="2578"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Comune</w:t>
            </w:r>
          </w:p>
        </w:tc>
        <w:tc>
          <w:tcPr>
            <w:tcW w:w="611"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CAP</w:t>
            </w:r>
          </w:p>
        </w:tc>
        <w:tc>
          <w:tcPr>
            <w:tcW w:w="2808" w:type="dxa"/>
            <w:gridSpan w:val="2"/>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Via</w:t>
            </w:r>
          </w:p>
        </w:tc>
        <w:tc>
          <w:tcPr>
            <w:tcW w:w="1409"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n.</w:t>
            </w:r>
          </w:p>
        </w:tc>
        <w:tc>
          <w:tcPr>
            <w:tcW w:w="1017"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Prov.</w:t>
            </w:r>
          </w:p>
        </w:tc>
      </w:tr>
      <w:tr w:rsidR="00C80D7F" w:rsidRPr="00C80D7F" w:rsidTr="00252E26">
        <w:tc>
          <w:tcPr>
            <w:tcW w:w="1431" w:type="dxa"/>
            <w:vMerge/>
            <w:tcBorders>
              <w:top w:val="nil"/>
              <w:left w:val="nil"/>
              <w:bottom w:val="nil"/>
              <w:right w:val="dashSmallGap" w:sz="4" w:space="0" w:color="auto"/>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Dati impresa</w:t>
            </w:r>
          </w:p>
        </w:tc>
        <w:tc>
          <w:tcPr>
            <w:tcW w:w="2578" w:type="dxa"/>
            <w:tcBorders>
              <w:top w:val="dashSmallGap" w:sz="4" w:space="0" w:color="auto"/>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 F.</w:t>
            </w:r>
          </w:p>
        </w:tc>
        <w:tc>
          <w:tcPr>
            <w:tcW w:w="5845" w:type="dxa"/>
            <w:gridSpan w:val="5"/>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Partita IVA</w:t>
            </w:r>
          </w:p>
        </w:tc>
      </w:tr>
      <w:tr w:rsidR="00C80D7F" w:rsidRPr="00C80D7F" w:rsidTr="00252E26">
        <w:tc>
          <w:tcPr>
            <w:tcW w:w="1431" w:type="dxa"/>
            <w:vMerge/>
            <w:tcBorders>
              <w:top w:val="nil"/>
              <w:left w:val="nil"/>
              <w:bottom w:val="nil"/>
              <w:right w:val="dashSmallGap" w:sz="4" w:space="0" w:color="auto"/>
            </w:tcBorders>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bl>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che l’</w:t>
      </w:r>
      <w:r w:rsidRPr="00C80D7F">
        <w:rPr>
          <w:rFonts w:ascii="Arial" w:hAnsi="Arial" w:cs="Arial"/>
          <w:b/>
          <w:color w:val="000000"/>
          <w:sz w:val="18"/>
          <w:szCs w:val="18"/>
        </w:rPr>
        <w:t>impresa è controllata</w:t>
      </w:r>
      <w:r w:rsidRPr="00C80D7F">
        <w:rPr>
          <w:rFonts w:ascii="Arial" w:hAnsi="Arial" w:cs="Arial"/>
          <w:color w:val="000000"/>
          <w:sz w:val="18"/>
          <w:szCs w:val="18"/>
        </w:rPr>
        <w:t>, anche indirettamente, dalle imprese seguenti aventi sede legale o unità operativa in Italia, per ciascuna delle quali presenta la dichiarazione di cui all’allegato II del presente modello:</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tbl>
      <w:tblPr>
        <w:tblStyle w:val="Grigliatabella"/>
        <w:tblW w:w="0" w:type="auto"/>
        <w:tblLayout w:type="fixed"/>
        <w:tblLook w:val="04A0" w:firstRow="1" w:lastRow="0" w:firstColumn="1" w:lastColumn="0" w:noHBand="0" w:noVBand="1"/>
      </w:tblPr>
      <w:tblGrid>
        <w:gridCol w:w="1431"/>
        <w:gridCol w:w="2578"/>
        <w:gridCol w:w="611"/>
        <w:gridCol w:w="1409"/>
        <w:gridCol w:w="1399"/>
        <w:gridCol w:w="1409"/>
        <w:gridCol w:w="1017"/>
      </w:tblGrid>
      <w:tr w:rsidR="00C80D7F" w:rsidRPr="00C80D7F" w:rsidTr="00252E26">
        <w:tc>
          <w:tcPr>
            <w:tcW w:w="9854" w:type="dxa"/>
            <w:gridSpan w:val="7"/>
            <w:tcBorders>
              <w:top w:val="nil"/>
              <w:left w:val="nil"/>
              <w:bottom w:val="nil"/>
              <w:right w:val="nil"/>
            </w:tcBorders>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(Ragione sociale e dati anagrafici) (Ripetere tabella se necessario)</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b/>
                <w:color w:val="000000"/>
                <w:sz w:val="18"/>
                <w:szCs w:val="18"/>
              </w:rPr>
            </w:pPr>
            <w:r w:rsidRPr="00C80D7F">
              <w:rPr>
                <w:rFonts w:ascii="Arial" w:hAnsi="Arial" w:cs="Arial"/>
                <w:b/>
                <w:color w:val="000000"/>
                <w:sz w:val="18"/>
                <w:szCs w:val="18"/>
              </w:rPr>
              <w:t>ANAGRAFICA DELL’IMPRESA CHE ESERCITA IL CONTROLLO SULLA RICHIEDENTE</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b/>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Impresa</w:t>
            </w:r>
          </w:p>
        </w:tc>
        <w:tc>
          <w:tcPr>
            <w:tcW w:w="4598" w:type="dxa"/>
            <w:gridSpan w:val="3"/>
            <w:tcBorders>
              <w:top w:val="nil"/>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Denominazione/Ragione sociale dell’impresa</w:t>
            </w:r>
          </w:p>
        </w:tc>
        <w:tc>
          <w:tcPr>
            <w:tcW w:w="3825" w:type="dxa"/>
            <w:gridSpan w:val="3"/>
            <w:tcBorders>
              <w:top w:val="nil"/>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Forma giuridica</w:t>
            </w:r>
          </w:p>
        </w:tc>
      </w:tr>
      <w:tr w:rsidR="00C80D7F" w:rsidRPr="00C80D7F" w:rsidTr="00252E26">
        <w:tc>
          <w:tcPr>
            <w:tcW w:w="1431" w:type="dxa"/>
            <w:vMerge/>
            <w:tcBorders>
              <w:top w:val="nil"/>
              <w:left w:val="nil"/>
              <w:bottom w:val="nil"/>
              <w:right w:val="dashSmallGap" w:sz="4" w:space="0" w:color="auto"/>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Sede legale</w:t>
            </w:r>
          </w:p>
        </w:tc>
        <w:tc>
          <w:tcPr>
            <w:tcW w:w="2578"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Comune</w:t>
            </w:r>
          </w:p>
        </w:tc>
        <w:tc>
          <w:tcPr>
            <w:tcW w:w="611"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CAP</w:t>
            </w:r>
          </w:p>
        </w:tc>
        <w:tc>
          <w:tcPr>
            <w:tcW w:w="2808" w:type="dxa"/>
            <w:gridSpan w:val="2"/>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Via</w:t>
            </w:r>
          </w:p>
        </w:tc>
        <w:tc>
          <w:tcPr>
            <w:tcW w:w="1409"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n.</w:t>
            </w:r>
          </w:p>
        </w:tc>
        <w:tc>
          <w:tcPr>
            <w:tcW w:w="1017" w:type="dxa"/>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Prov.</w:t>
            </w:r>
          </w:p>
        </w:tc>
      </w:tr>
      <w:tr w:rsidR="00C80D7F" w:rsidRPr="00C80D7F" w:rsidTr="00252E26">
        <w:tc>
          <w:tcPr>
            <w:tcW w:w="1431" w:type="dxa"/>
            <w:vMerge/>
            <w:tcBorders>
              <w:top w:val="nil"/>
              <w:left w:val="nil"/>
              <w:bottom w:val="nil"/>
              <w:right w:val="dashSmallGap" w:sz="4" w:space="0" w:color="auto"/>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r w:rsidR="00C80D7F" w:rsidRPr="00C80D7F" w:rsidTr="00252E26">
        <w:tc>
          <w:tcPr>
            <w:tcW w:w="1431" w:type="dxa"/>
            <w:vMerge w:val="restart"/>
            <w:tcBorders>
              <w:top w:val="nil"/>
              <w:left w:val="nil"/>
              <w:bottom w:val="nil"/>
              <w:right w:val="nil"/>
            </w:tcBorders>
            <w:vAlign w:val="center"/>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Dati impresa</w:t>
            </w:r>
          </w:p>
        </w:tc>
        <w:tc>
          <w:tcPr>
            <w:tcW w:w="2578" w:type="dxa"/>
            <w:tcBorders>
              <w:top w:val="dashSmallGap" w:sz="4" w:space="0" w:color="auto"/>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C. F.</w:t>
            </w:r>
          </w:p>
        </w:tc>
        <w:tc>
          <w:tcPr>
            <w:tcW w:w="5845" w:type="dxa"/>
            <w:gridSpan w:val="5"/>
            <w:tcBorders>
              <w:left w:val="nil"/>
              <w:bottom w:val="dashSmallGap" w:sz="4" w:space="0" w:color="auto"/>
              <w:right w:val="nil"/>
            </w:tcBorders>
          </w:tcPr>
          <w:p w:rsidR="00C80D7F" w:rsidRPr="00C80D7F" w:rsidRDefault="00C80D7F" w:rsidP="00252E26">
            <w:pPr>
              <w:widowControl w:val="0"/>
              <w:tabs>
                <w:tab w:val="left" w:pos="9638"/>
              </w:tabs>
              <w:autoSpaceDE w:val="0"/>
              <w:autoSpaceDN w:val="0"/>
              <w:adjustRightInd w:val="0"/>
              <w:spacing w:before="37"/>
              <w:ind w:right="-1"/>
              <w:jc w:val="center"/>
              <w:rPr>
                <w:rFonts w:ascii="Arial" w:hAnsi="Arial" w:cs="Arial"/>
                <w:color w:val="000000"/>
                <w:sz w:val="18"/>
                <w:szCs w:val="18"/>
              </w:rPr>
            </w:pPr>
            <w:r w:rsidRPr="00C80D7F">
              <w:rPr>
                <w:rFonts w:ascii="Arial" w:hAnsi="Arial" w:cs="Arial"/>
                <w:color w:val="000000"/>
                <w:sz w:val="18"/>
                <w:szCs w:val="18"/>
              </w:rPr>
              <w:t>Partita IVA</w:t>
            </w:r>
          </w:p>
        </w:tc>
      </w:tr>
      <w:tr w:rsidR="00C80D7F" w:rsidRPr="00C80D7F" w:rsidTr="00252E26">
        <w:tc>
          <w:tcPr>
            <w:tcW w:w="1431" w:type="dxa"/>
            <w:vMerge/>
            <w:tcBorders>
              <w:top w:val="nil"/>
              <w:left w:val="nil"/>
              <w:bottom w:val="nil"/>
              <w:right w:val="dashSmallGap" w:sz="4" w:space="0" w:color="auto"/>
            </w:tcBorders>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tc>
      </w:tr>
    </w:tbl>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3C7B72" w:rsidRPr="00365876" w:rsidRDefault="003C7B72" w:rsidP="00B169DC">
      <w:pPr>
        <w:widowControl w:val="0"/>
        <w:autoSpaceDE w:val="0"/>
        <w:autoSpaceDN w:val="0"/>
        <w:adjustRightInd w:val="0"/>
        <w:spacing w:after="0" w:line="200" w:lineRule="exact"/>
        <w:ind w:left="426"/>
        <w:rPr>
          <w:rFonts w:ascii="Arial" w:hAnsi="Arial" w:cs="Arial"/>
          <w:sz w:val="18"/>
          <w:szCs w:val="18"/>
        </w:rPr>
      </w:pPr>
    </w:p>
    <w:p w:rsidR="003C7B72" w:rsidRPr="00365876" w:rsidRDefault="003C7B72" w:rsidP="00B169DC">
      <w:pPr>
        <w:widowControl w:val="0"/>
        <w:autoSpaceDE w:val="0"/>
        <w:autoSpaceDN w:val="0"/>
        <w:adjustRightInd w:val="0"/>
        <w:spacing w:after="0" w:line="248" w:lineRule="exact"/>
        <w:ind w:right="-20"/>
        <w:jc w:val="center"/>
        <w:rPr>
          <w:rFonts w:ascii="Arial" w:hAnsi="Arial" w:cs="Arial"/>
          <w:sz w:val="18"/>
          <w:szCs w:val="18"/>
        </w:rPr>
      </w:pPr>
      <w:r w:rsidRPr="00365876">
        <w:rPr>
          <w:rFonts w:ascii="Arial" w:hAnsi="Arial" w:cs="Arial"/>
          <w:b/>
          <w:bCs/>
          <w:position w:val="-1"/>
          <w:sz w:val="18"/>
          <w:szCs w:val="18"/>
        </w:rPr>
        <w:t xml:space="preserve">E </w:t>
      </w:r>
      <w:r w:rsidRPr="00365876">
        <w:rPr>
          <w:rFonts w:ascii="Arial" w:hAnsi="Arial" w:cs="Arial"/>
          <w:b/>
          <w:bCs/>
          <w:spacing w:val="-1"/>
          <w:position w:val="-1"/>
          <w:sz w:val="18"/>
          <w:szCs w:val="18"/>
        </w:rPr>
        <w:t>S</w:t>
      </w:r>
      <w:r w:rsidRPr="00365876">
        <w:rPr>
          <w:rFonts w:ascii="Arial" w:hAnsi="Arial" w:cs="Arial"/>
          <w:b/>
          <w:bCs/>
          <w:position w:val="-1"/>
          <w:sz w:val="18"/>
          <w:szCs w:val="18"/>
        </w:rPr>
        <w:t xml:space="preserve">I </w:t>
      </w:r>
      <w:r w:rsidRPr="00365876">
        <w:rPr>
          <w:rFonts w:ascii="Arial" w:hAnsi="Arial" w:cs="Arial"/>
          <w:b/>
          <w:bCs/>
          <w:spacing w:val="1"/>
          <w:position w:val="-1"/>
          <w:sz w:val="18"/>
          <w:szCs w:val="18"/>
        </w:rPr>
        <w:t>IM</w:t>
      </w:r>
      <w:r w:rsidRPr="00365876">
        <w:rPr>
          <w:rFonts w:ascii="Arial" w:hAnsi="Arial" w:cs="Arial"/>
          <w:b/>
          <w:bCs/>
          <w:spacing w:val="-1"/>
          <w:position w:val="-1"/>
          <w:sz w:val="18"/>
          <w:szCs w:val="18"/>
        </w:rPr>
        <w:t>P</w:t>
      </w:r>
      <w:r w:rsidRPr="00365876">
        <w:rPr>
          <w:rFonts w:ascii="Arial" w:hAnsi="Arial" w:cs="Arial"/>
          <w:b/>
          <w:bCs/>
          <w:spacing w:val="-3"/>
          <w:position w:val="-1"/>
          <w:sz w:val="18"/>
          <w:szCs w:val="18"/>
        </w:rPr>
        <w:t>E</w:t>
      </w:r>
      <w:r w:rsidRPr="00365876">
        <w:rPr>
          <w:rFonts w:ascii="Arial" w:hAnsi="Arial" w:cs="Arial"/>
          <w:b/>
          <w:bCs/>
          <w:spacing w:val="1"/>
          <w:position w:val="-1"/>
          <w:sz w:val="18"/>
          <w:szCs w:val="18"/>
        </w:rPr>
        <w:t>GN</w:t>
      </w:r>
      <w:r w:rsidRPr="00365876">
        <w:rPr>
          <w:rFonts w:ascii="Arial" w:hAnsi="Arial" w:cs="Arial"/>
          <w:b/>
          <w:bCs/>
          <w:position w:val="-1"/>
          <w:sz w:val="18"/>
          <w:szCs w:val="18"/>
        </w:rPr>
        <w:t>A</w:t>
      </w:r>
    </w:p>
    <w:p w:rsidR="003C7B72" w:rsidRPr="00365876" w:rsidRDefault="003C7B72">
      <w:pPr>
        <w:widowControl w:val="0"/>
        <w:autoSpaceDE w:val="0"/>
        <w:autoSpaceDN w:val="0"/>
        <w:adjustRightInd w:val="0"/>
        <w:spacing w:before="6" w:after="0" w:line="120" w:lineRule="exact"/>
        <w:rPr>
          <w:rFonts w:ascii="Arial" w:hAnsi="Arial" w:cs="Arial"/>
          <w:sz w:val="18"/>
          <w:szCs w:val="18"/>
        </w:rPr>
      </w:pPr>
    </w:p>
    <w:p w:rsidR="003C7B72" w:rsidRPr="00365876" w:rsidRDefault="003C7B72" w:rsidP="00B169DC">
      <w:pPr>
        <w:widowControl w:val="0"/>
        <w:autoSpaceDE w:val="0"/>
        <w:autoSpaceDN w:val="0"/>
        <w:adjustRightInd w:val="0"/>
        <w:spacing w:after="0" w:line="240" w:lineRule="auto"/>
        <w:ind w:left="473" w:right="-20"/>
        <w:rPr>
          <w:rFonts w:ascii="Arial" w:hAnsi="Arial" w:cs="Arial"/>
          <w:sz w:val="18"/>
          <w:szCs w:val="18"/>
        </w:rPr>
      </w:pPr>
      <w:r w:rsidRPr="00365876">
        <w:rPr>
          <w:rFonts w:ascii="Arial" w:hAnsi="Arial" w:cs="Arial"/>
          <w:sz w:val="18"/>
          <w:szCs w:val="18"/>
        </w:rPr>
        <w:t>A</w:t>
      </w:r>
      <w:r w:rsidRPr="00365876">
        <w:rPr>
          <w:rFonts w:ascii="Arial" w:hAnsi="Arial" w:cs="Arial"/>
          <w:spacing w:val="17"/>
          <w:sz w:val="18"/>
          <w:szCs w:val="18"/>
        </w:rPr>
        <w:t xml:space="preserve"> </w:t>
      </w:r>
      <w:r w:rsidRPr="00365876">
        <w:rPr>
          <w:rFonts w:ascii="Arial" w:hAnsi="Arial" w:cs="Arial"/>
          <w:spacing w:val="1"/>
          <w:sz w:val="18"/>
          <w:szCs w:val="18"/>
        </w:rPr>
        <w:t>r</w:t>
      </w:r>
      <w:r w:rsidRPr="00365876">
        <w:rPr>
          <w:rFonts w:ascii="Arial" w:hAnsi="Arial" w:cs="Arial"/>
          <w:spacing w:val="-1"/>
          <w:sz w:val="18"/>
          <w:szCs w:val="18"/>
        </w:rPr>
        <w:t>i</w:t>
      </w:r>
      <w:r w:rsidRPr="00365876">
        <w:rPr>
          <w:rFonts w:ascii="Arial" w:hAnsi="Arial" w:cs="Arial"/>
          <w:sz w:val="18"/>
          <w:szCs w:val="18"/>
        </w:rPr>
        <w:t>presenta</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17"/>
          <w:sz w:val="18"/>
          <w:szCs w:val="18"/>
        </w:rPr>
        <w:t xml:space="preserve"> </w:t>
      </w:r>
      <w:r w:rsidRPr="00365876">
        <w:rPr>
          <w:rFonts w:ascii="Arial" w:hAnsi="Arial" w:cs="Arial"/>
          <w:sz w:val="18"/>
          <w:szCs w:val="18"/>
        </w:rPr>
        <w:t>al</w:t>
      </w:r>
      <w:r w:rsidRPr="00365876">
        <w:rPr>
          <w:rFonts w:ascii="Arial" w:hAnsi="Arial" w:cs="Arial"/>
          <w:spacing w:val="17"/>
          <w:sz w:val="18"/>
          <w:szCs w:val="18"/>
        </w:rPr>
        <w:t xml:space="preserve"> </w:t>
      </w:r>
      <w:r w:rsidRPr="00365876">
        <w:rPr>
          <w:rFonts w:ascii="Arial" w:hAnsi="Arial" w:cs="Arial"/>
          <w:spacing w:val="1"/>
          <w:sz w:val="18"/>
          <w:szCs w:val="18"/>
        </w:rPr>
        <w:t>m</w:t>
      </w:r>
      <w:r w:rsidRPr="00365876">
        <w:rPr>
          <w:rFonts w:ascii="Arial" w:hAnsi="Arial" w:cs="Arial"/>
          <w:spacing w:val="-3"/>
          <w:sz w:val="18"/>
          <w:szCs w:val="18"/>
        </w:rPr>
        <w:t>o</w:t>
      </w:r>
      <w:r w:rsidRPr="00365876">
        <w:rPr>
          <w:rFonts w:ascii="Arial" w:hAnsi="Arial" w:cs="Arial"/>
          <w:spacing w:val="1"/>
          <w:sz w:val="18"/>
          <w:szCs w:val="18"/>
        </w:rPr>
        <w:t>m</w:t>
      </w:r>
      <w:r w:rsidRPr="00365876">
        <w:rPr>
          <w:rFonts w:ascii="Arial" w:hAnsi="Arial" w:cs="Arial"/>
          <w:spacing w:val="-3"/>
          <w:sz w:val="18"/>
          <w:szCs w:val="18"/>
        </w:rPr>
        <w:t>e</w:t>
      </w:r>
      <w:r w:rsidRPr="00365876">
        <w:rPr>
          <w:rFonts w:ascii="Arial" w:hAnsi="Arial" w:cs="Arial"/>
          <w:sz w:val="18"/>
          <w:szCs w:val="18"/>
        </w:rPr>
        <w:t>nto</w:t>
      </w:r>
      <w:r w:rsidRPr="00365876">
        <w:rPr>
          <w:rFonts w:ascii="Arial" w:hAnsi="Arial" w:cs="Arial"/>
          <w:spacing w:val="18"/>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17"/>
          <w:sz w:val="18"/>
          <w:szCs w:val="18"/>
        </w:rPr>
        <w:t xml:space="preserve"> </w:t>
      </w:r>
      <w:r w:rsidRPr="00365876">
        <w:rPr>
          <w:rFonts w:ascii="Arial" w:hAnsi="Arial" w:cs="Arial"/>
          <w:sz w:val="18"/>
          <w:szCs w:val="18"/>
        </w:rPr>
        <w:t>co</w:t>
      </w:r>
      <w:r w:rsidRPr="00365876">
        <w:rPr>
          <w:rFonts w:ascii="Arial" w:hAnsi="Arial" w:cs="Arial"/>
          <w:spacing w:val="-1"/>
          <w:sz w:val="18"/>
          <w:szCs w:val="18"/>
        </w:rPr>
        <w:t>n</w:t>
      </w:r>
      <w:r w:rsidRPr="00365876">
        <w:rPr>
          <w:rFonts w:ascii="Arial" w:hAnsi="Arial" w:cs="Arial"/>
          <w:sz w:val="18"/>
          <w:szCs w:val="18"/>
        </w:rPr>
        <w:t>cess</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7"/>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1"/>
          <w:sz w:val="18"/>
          <w:szCs w:val="18"/>
        </w:rPr>
        <w:t>i</w:t>
      </w:r>
      <w:r w:rsidRPr="00365876">
        <w:rPr>
          <w:rFonts w:ascii="Arial" w:hAnsi="Arial" w:cs="Arial"/>
          <w:sz w:val="18"/>
          <w:szCs w:val="18"/>
        </w:rPr>
        <w:t>uto</w:t>
      </w:r>
      <w:r w:rsidRPr="00365876">
        <w:rPr>
          <w:rFonts w:ascii="Arial" w:hAnsi="Arial" w:cs="Arial"/>
          <w:spacing w:val="18"/>
          <w:sz w:val="18"/>
          <w:szCs w:val="18"/>
        </w:rPr>
        <w:t xml:space="preserve"> </w:t>
      </w:r>
      <w:r w:rsidRPr="00365876">
        <w:rPr>
          <w:rFonts w:ascii="Arial" w:hAnsi="Arial" w:cs="Arial"/>
          <w:spacing w:val="-1"/>
          <w:sz w:val="18"/>
          <w:szCs w:val="18"/>
        </w:rPr>
        <w:t>l</w:t>
      </w:r>
      <w:r w:rsidRPr="00365876">
        <w:rPr>
          <w:rFonts w:ascii="Arial" w:hAnsi="Arial" w:cs="Arial"/>
          <w:sz w:val="18"/>
          <w:szCs w:val="18"/>
        </w:rPr>
        <w:t>a</w:t>
      </w:r>
      <w:r w:rsidRPr="00365876">
        <w:rPr>
          <w:rFonts w:ascii="Arial" w:hAnsi="Arial" w:cs="Arial"/>
          <w:spacing w:val="20"/>
          <w:sz w:val="18"/>
          <w:szCs w:val="18"/>
        </w:rPr>
        <w:t xml:space="preserve"> </w:t>
      </w:r>
      <w:r w:rsidRPr="00365876">
        <w:rPr>
          <w:rFonts w:ascii="Arial" w:hAnsi="Arial" w:cs="Arial"/>
          <w:sz w:val="18"/>
          <w:szCs w:val="18"/>
        </w:rPr>
        <w:t>presente</w:t>
      </w:r>
      <w:r w:rsidRPr="00365876">
        <w:rPr>
          <w:rFonts w:ascii="Arial" w:hAnsi="Arial" w:cs="Arial"/>
          <w:spacing w:val="18"/>
          <w:sz w:val="18"/>
          <w:szCs w:val="18"/>
        </w:rPr>
        <w:t xml:space="preserve"> </w:t>
      </w:r>
      <w:r w:rsidRPr="00365876">
        <w:rPr>
          <w:rFonts w:ascii="Arial" w:hAnsi="Arial" w:cs="Arial"/>
          <w:sz w:val="18"/>
          <w:szCs w:val="18"/>
        </w:rPr>
        <w:t>d</w:t>
      </w:r>
      <w:r w:rsidRPr="00365876">
        <w:rPr>
          <w:rFonts w:ascii="Arial" w:hAnsi="Arial" w:cs="Arial"/>
          <w:spacing w:val="-1"/>
          <w:sz w:val="18"/>
          <w:szCs w:val="18"/>
        </w:rPr>
        <w:t>i</w:t>
      </w:r>
      <w:r w:rsidRPr="00365876">
        <w:rPr>
          <w:rFonts w:ascii="Arial" w:hAnsi="Arial" w:cs="Arial"/>
          <w:sz w:val="18"/>
          <w:szCs w:val="18"/>
        </w:rPr>
        <w:t>ch</w:t>
      </w:r>
      <w:r w:rsidRPr="00365876">
        <w:rPr>
          <w:rFonts w:ascii="Arial" w:hAnsi="Arial" w:cs="Arial"/>
          <w:spacing w:val="-1"/>
          <w:sz w:val="18"/>
          <w:szCs w:val="18"/>
        </w:rPr>
        <w:t>i</w:t>
      </w:r>
      <w:r w:rsidRPr="00365876">
        <w:rPr>
          <w:rFonts w:ascii="Arial" w:hAnsi="Arial" w:cs="Arial"/>
          <w:sz w:val="18"/>
          <w:szCs w:val="18"/>
        </w:rPr>
        <w:t>ara</w:t>
      </w:r>
      <w:r w:rsidRPr="00365876">
        <w:rPr>
          <w:rFonts w:ascii="Arial" w:hAnsi="Arial" w:cs="Arial"/>
          <w:spacing w:val="-2"/>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7"/>
          <w:sz w:val="18"/>
          <w:szCs w:val="18"/>
        </w:rPr>
        <w:t xml:space="preserve"> </w:t>
      </w:r>
      <w:r w:rsidRPr="00365876">
        <w:rPr>
          <w:rFonts w:ascii="Arial" w:hAnsi="Arial" w:cs="Arial"/>
          <w:sz w:val="18"/>
          <w:szCs w:val="18"/>
        </w:rPr>
        <w:t>comp</w:t>
      </w:r>
      <w:r w:rsidRPr="00365876">
        <w:rPr>
          <w:rFonts w:ascii="Arial" w:hAnsi="Arial" w:cs="Arial"/>
          <w:spacing w:val="-1"/>
          <w:sz w:val="18"/>
          <w:szCs w:val="18"/>
        </w:rPr>
        <w:t>il</w:t>
      </w:r>
      <w:r w:rsidRPr="00365876">
        <w:rPr>
          <w:rFonts w:ascii="Arial" w:hAnsi="Arial" w:cs="Arial"/>
          <w:sz w:val="18"/>
          <w:szCs w:val="18"/>
        </w:rPr>
        <w:t>ata</w:t>
      </w:r>
      <w:r w:rsidRPr="00365876">
        <w:rPr>
          <w:rFonts w:ascii="Arial" w:hAnsi="Arial" w:cs="Arial"/>
          <w:spacing w:val="18"/>
          <w:sz w:val="18"/>
          <w:szCs w:val="18"/>
        </w:rPr>
        <w:t xml:space="preserve"> </w:t>
      </w:r>
      <w:r w:rsidRPr="00365876">
        <w:rPr>
          <w:rFonts w:ascii="Arial" w:hAnsi="Arial" w:cs="Arial"/>
          <w:spacing w:val="-1"/>
          <w:sz w:val="18"/>
          <w:szCs w:val="18"/>
        </w:rPr>
        <w:t>i</w:t>
      </w:r>
      <w:r w:rsidRPr="00365876">
        <w:rPr>
          <w:rFonts w:ascii="Arial" w:hAnsi="Arial" w:cs="Arial"/>
          <w:sz w:val="18"/>
          <w:szCs w:val="18"/>
        </w:rPr>
        <w:t>n</w:t>
      </w:r>
      <w:r w:rsidR="00B169DC" w:rsidRPr="00365876">
        <w:rPr>
          <w:rFonts w:ascii="Arial" w:hAnsi="Arial" w:cs="Arial"/>
          <w:sz w:val="18"/>
          <w:szCs w:val="18"/>
        </w:rPr>
        <w:t xml:space="preserve"> </w:t>
      </w:r>
      <w:r w:rsidRPr="00365876">
        <w:rPr>
          <w:rFonts w:ascii="Arial" w:hAnsi="Arial" w:cs="Arial"/>
          <w:spacing w:val="2"/>
          <w:position w:val="-1"/>
          <w:sz w:val="18"/>
          <w:szCs w:val="18"/>
        </w:rPr>
        <w:t>q</w:t>
      </w:r>
      <w:r w:rsidRPr="00365876">
        <w:rPr>
          <w:rFonts w:ascii="Arial" w:hAnsi="Arial" w:cs="Arial"/>
          <w:position w:val="-1"/>
          <w:sz w:val="18"/>
          <w:szCs w:val="18"/>
        </w:rPr>
        <w:t>u</w:t>
      </w:r>
      <w:r w:rsidRPr="00365876">
        <w:rPr>
          <w:rFonts w:ascii="Arial" w:hAnsi="Arial" w:cs="Arial"/>
          <w:spacing w:val="-1"/>
          <w:position w:val="-1"/>
          <w:sz w:val="18"/>
          <w:szCs w:val="18"/>
        </w:rPr>
        <w:t>e</w:t>
      </w:r>
      <w:r w:rsidRPr="00365876">
        <w:rPr>
          <w:rFonts w:ascii="Arial" w:hAnsi="Arial" w:cs="Arial"/>
          <w:spacing w:val="-2"/>
          <w:position w:val="-1"/>
          <w:sz w:val="18"/>
          <w:szCs w:val="18"/>
        </w:rPr>
        <w:t>s</w:t>
      </w:r>
      <w:r w:rsidRPr="00365876">
        <w:rPr>
          <w:rFonts w:ascii="Arial" w:hAnsi="Arial" w:cs="Arial"/>
          <w:spacing w:val="1"/>
          <w:position w:val="-1"/>
          <w:sz w:val="18"/>
          <w:szCs w:val="18"/>
        </w:rPr>
        <w:t>t</w:t>
      </w:r>
      <w:r w:rsidRPr="00365876">
        <w:rPr>
          <w:rFonts w:ascii="Arial" w:hAnsi="Arial" w:cs="Arial"/>
          <w:position w:val="-1"/>
          <w:sz w:val="18"/>
          <w:szCs w:val="18"/>
        </w:rPr>
        <w:t>a se</w:t>
      </w:r>
      <w:r w:rsidRPr="00365876">
        <w:rPr>
          <w:rFonts w:ascii="Arial" w:hAnsi="Arial" w:cs="Arial"/>
          <w:spacing w:val="-2"/>
          <w:position w:val="-1"/>
          <w:sz w:val="18"/>
          <w:szCs w:val="18"/>
        </w:rPr>
        <w:t>z</w:t>
      </w:r>
      <w:r w:rsidRPr="00365876">
        <w:rPr>
          <w:rFonts w:ascii="Arial" w:hAnsi="Arial" w:cs="Arial"/>
          <w:spacing w:val="-1"/>
          <w:position w:val="-1"/>
          <w:sz w:val="18"/>
          <w:szCs w:val="18"/>
        </w:rPr>
        <w:t>i</w:t>
      </w:r>
      <w:r w:rsidRPr="00365876">
        <w:rPr>
          <w:rFonts w:ascii="Arial" w:hAnsi="Arial" w:cs="Arial"/>
          <w:position w:val="-1"/>
          <w:sz w:val="18"/>
          <w:szCs w:val="18"/>
        </w:rPr>
        <w:t>o</w:t>
      </w:r>
      <w:r w:rsidRPr="00365876">
        <w:rPr>
          <w:rFonts w:ascii="Arial" w:hAnsi="Arial" w:cs="Arial"/>
          <w:spacing w:val="-1"/>
          <w:position w:val="-1"/>
          <w:sz w:val="18"/>
          <w:szCs w:val="18"/>
        </w:rPr>
        <w:t>n</w:t>
      </w:r>
      <w:r w:rsidRPr="00365876">
        <w:rPr>
          <w:rFonts w:ascii="Arial" w:hAnsi="Arial" w:cs="Arial"/>
          <w:position w:val="-1"/>
          <w:sz w:val="18"/>
          <w:szCs w:val="18"/>
        </w:rPr>
        <w:t xml:space="preserve">e, </w:t>
      </w:r>
      <w:r w:rsidRPr="00365876">
        <w:rPr>
          <w:rFonts w:ascii="Arial" w:hAnsi="Arial" w:cs="Arial"/>
          <w:spacing w:val="2"/>
          <w:position w:val="-1"/>
          <w:sz w:val="18"/>
          <w:szCs w:val="18"/>
        </w:rPr>
        <w:t>q</w:t>
      </w:r>
      <w:r w:rsidRPr="00365876">
        <w:rPr>
          <w:rFonts w:ascii="Arial" w:hAnsi="Arial" w:cs="Arial"/>
          <w:position w:val="-1"/>
          <w:sz w:val="18"/>
          <w:szCs w:val="18"/>
        </w:rPr>
        <w:t>u</w:t>
      </w:r>
      <w:r w:rsidRPr="00365876">
        <w:rPr>
          <w:rFonts w:ascii="Arial" w:hAnsi="Arial" w:cs="Arial"/>
          <w:spacing w:val="-1"/>
          <w:position w:val="-1"/>
          <w:sz w:val="18"/>
          <w:szCs w:val="18"/>
        </w:rPr>
        <w:t>al</w:t>
      </w:r>
      <w:r w:rsidRPr="00365876">
        <w:rPr>
          <w:rFonts w:ascii="Arial" w:hAnsi="Arial" w:cs="Arial"/>
          <w:spacing w:val="-3"/>
          <w:position w:val="-1"/>
          <w:sz w:val="18"/>
          <w:szCs w:val="18"/>
        </w:rPr>
        <w:t>o</w:t>
      </w:r>
      <w:r w:rsidRPr="00365876">
        <w:rPr>
          <w:rFonts w:ascii="Arial" w:hAnsi="Arial" w:cs="Arial"/>
          <w:spacing w:val="1"/>
          <w:position w:val="-1"/>
          <w:sz w:val="18"/>
          <w:szCs w:val="18"/>
        </w:rPr>
        <w:t>r</w:t>
      </w:r>
      <w:r w:rsidRPr="00365876">
        <w:rPr>
          <w:rFonts w:ascii="Arial" w:hAnsi="Arial" w:cs="Arial"/>
          <w:position w:val="-1"/>
          <w:sz w:val="18"/>
          <w:szCs w:val="18"/>
        </w:rPr>
        <w:t xml:space="preserve">a </w:t>
      </w:r>
      <w:r w:rsidRPr="00365876">
        <w:rPr>
          <w:rFonts w:ascii="Arial" w:hAnsi="Arial" w:cs="Arial"/>
          <w:spacing w:val="-3"/>
          <w:position w:val="-1"/>
          <w:sz w:val="18"/>
          <w:szCs w:val="18"/>
        </w:rPr>
        <w:t>i</w:t>
      </w:r>
      <w:r w:rsidRPr="00365876">
        <w:rPr>
          <w:rFonts w:ascii="Arial" w:hAnsi="Arial" w:cs="Arial"/>
          <w:position w:val="-1"/>
          <w:sz w:val="18"/>
          <w:szCs w:val="18"/>
        </w:rPr>
        <w:t>nte</w:t>
      </w:r>
      <w:r w:rsidRPr="00365876">
        <w:rPr>
          <w:rFonts w:ascii="Arial" w:hAnsi="Arial" w:cs="Arial"/>
          <w:spacing w:val="1"/>
          <w:position w:val="-1"/>
          <w:sz w:val="18"/>
          <w:szCs w:val="18"/>
        </w:rPr>
        <w:t>r</w:t>
      </w:r>
      <w:r w:rsidRPr="00365876">
        <w:rPr>
          <w:rFonts w:ascii="Arial" w:hAnsi="Arial" w:cs="Arial"/>
          <w:spacing w:val="-2"/>
          <w:position w:val="-1"/>
          <w:sz w:val="18"/>
          <w:szCs w:val="18"/>
        </w:rPr>
        <w:t>v</w:t>
      </w:r>
      <w:r w:rsidRPr="00365876">
        <w:rPr>
          <w:rFonts w:ascii="Arial" w:hAnsi="Arial" w:cs="Arial"/>
          <w:position w:val="-1"/>
          <w:sz w:val="18"/>
          <w:szCs w:val="18"/>
        </w:rPr>
        <w:t>e</w:t>
      </w:r>
      <w:r w:rsidRPr="00365876">
        <w:rPr>
          <w:rFonts w:ascii="Arial" w:hAnsi="Arial" w:cs="Arial"/>
          <w:spacing w:val="-1"/>
          <w:position w:val="-1"/>
          <w:sz w:val="18"/>
          <w:szCs w:val="18"/>
        </w:rPr>
        <w:t>n</w:t>
      </w:r>
      <w:r w:rsidRPr="00365876">
        <w:rPr>
          <w:rFonts w:ascii="Arial" w:hAnsi="Arial" w:cs="Arial"/>
          <w:spacing w:val="2"/>
          <w:position w:val="-1"/>
          <w:sz w:val="18"/>
          <w:szCs w:val="18"/>
        </w:rPr>
        <w:t>g</w:t>
      </w:r>
      <w:r w:rsidRPr="00365876">
        <w:rPr>
          <w:rFonts w:ascii="Arial" w:hAnsi="Arial" w:cs="Arial"/>
          <w:position w:val="-1"/>
          <w:sz w:val="18"/>
          <w:szCs w:val="18"/>
        </w:rPr>
        <w:t>a</w:t>
      </w:r>
      <w:r w:rsidRPr="00365876">
        <w:rPr>
          <w:rFonts w:ascii="Arial" w:hAnsi="Arial" w:cs="Arial"/>
          <w:spacing w:val="-1"/>
          <w:position w:val="-1"/>
          <w:sz w:val="18"/>
          <w:szCs w:val="18"/>
        </w:rPr>
        <w:t>n</w:t>
      </w:r>
      <w:r w:rsidRPr="00365876">
        <w:rPr>
          <w:rFonts w:ascii="Arial" w:hAnsi="Arial" w:cs="Arial"/>
          <w:position w:val="-1"/>
          <w:sz w:val="18"/>
          <w:szCs w:val="18"/>
        </w:rPr>
        <w:t>o</w:t>
      </w:r>
      <w:r w:rsidRPr="00365876">
        <w:rPr>
          <w:rFonts w:ascii="Arial" w:hAnsi="Arial" w:cs="Arial"/>
          <w:spacing w:val="-2"/>
          <w:position w:val="-1"/>
          <w:sz w:val="18"/>
          <w:szCs w:val="18"/>
        </w:rPr>
        <w:t xml:space="preserve"> v</w:t>
      </w:r>
      <w:r w:rsidRPr="00365876">
        <w:rPr>
          <w:rFonts w:ascii="Arial" w:hAnsi="Arial" w:cs="Arial"/>
          <w:position w:val="-1"/>
          <w:sz w:val="18"/>
          <w:szCs w:val="18"/>
        </w:rPr>
        <w:t>ari</w:t>
      </w:r>
      <w:r w:rsidRPr="00365876">
        <w:rPr>
          <w:rFonts w:ascii="Arial" w:hAnsi="Arial" w:cs="Arial"/>
          <w:spacing w:val="-1"/>
          <w:position w:val="-1"/>
          <w:sz w:val="18"/>
          <w:szCs w:val="18"/>
        </w:rPr>
        <w:t>a</w:t>
      </w:r>
      <w:r w:rsidRPr="00365876">
        <w:rPr>
          <w:rFonts w:ascii="Arial" w:hAnsi="Arial" w:cs="Arial"/>
          <w:spacing w:val="-2"/>
          <w:position w:val="-1"/>
          <w:sz w:val="18"/>
          <w:szCs w:val="18"/>
        </w:rPr>
        <w:t>z</w:t>
      </w:r>
      <w:r w:rsidRPr="00365876">
        <w:rPr>
          <w:rFonts w:ascii="Arial" w:hAnsi="Arial" w:cs="Arial"/>
          <w:spacing w:val="-1"/>
          <w:position w:val="-1"/>
          <w:sz w:val="18"/>
          <w:szCs w:val="18"/>
        </w:rPr>
        <w:t>i</w:t>
      </w:r>
      <w:r w:rsidRPr="00365876">
        <w:rPr>
          <w:rFonts w:ascii="Arial" w:hAnsi="Arial" w:cs="Arial"/>
          <w:position w:val="-1"/>
          <w:sz w:val="18"/>
          <w:szCs w:val="18"/>
        </w:rPr>
        <w:t>o</w:t>
      </w:r>
      <w:r w:rsidRPr="00365876">
        <w:rPr>
          <w:rFonts w:ascii="Arial" w:hAnsi="Arial" w:cs="Arial"/>
          <w:spacing w:val="-1"/>
          <w:position w:val="-1"/>
          <w:sz w:val="18"/>
          <w:szCs w:val="18"/>
        </w:rPr>
        <w:t>n</w:t>
      </w:r>
      <w:r w:rsidRPr="00365876">
        <w:rPr>
          <w:rFonts w:ascii="Arial" w:hAnsi="Arial" w:cs="Arial"/>
          <w:position w:val="-1"/>
          <w:sz w:val="18"/>
          <w:szCs w:val="18"/>
        </w:rPr>
        <w:t xml:space="preserve">i </w:t>
      </w:r>
      <w:r w:rsidRPr="00365876">
        <w:rPr>
          <w:rFonts w:ascii="Arial" w:hAnsi="Arial" w:cs="Arial"/>
          <w:spacing w:val="1"/>
          <w:position w:val="-1"/>
          <w:sz w:val="18"/>
          <w:szCs w:val="18"/>
        </w:rPr>
        <w:t>ri</w:t>
      </w:r>
      <w:r w:rsidRPr="00365876">
        <w:rPr>
          <w:rFonts w:ascii="Arial" w:hAnsi="Arial" w:cs="Arial"/>
          <w:position w:val="-1"/>
          <w:sz w:val="18"/>
          <w:szCs w:val="18"/>
        </w:rPr>
        <w:t>sp</w:t>
      </w:r>
      <w:r w:rsidRPr="00365876">
        <w:rPr>
          <w:rFonts w:ascii="Arial" w:hAnsi="Arial" w:cs="Arial"/>
          <w:spacing w:val="-1"/>
          <w:position w:val="-1"/>
          <w:sz w:val="18"/>
          <w:szCs w:val="18"/>
        </w:rPr>
        <w:t>e</w:t>
      </w:r>
      <w:r w:rsidRPr="00365876">
        <w:rPr>
          <w:rFonts w:ascii="Arial" w:hAnsi="Arial" w:cs="Arial"/>
          <w:spacing w:val="1"/>
          <w:position w:val="-1"/>
          <w:sz w:val="18"/>
          <w:szCs w:val="18"/>
        </w:rPr>
        <w:t>tt</w:t>
      </w:r>
      <w:r w:rsidRPr="00365876">
        <w:rPr>
          <w:rFonts w:ascii="Arial" w:hAnsi="Arial" w:cs="Arial"/>
          <w:position w:val="-1"/>
          <w:sz w:val="18"/>
          <w:szCs w:val="18"/>
        </w:rPr>
        <w:t>o</w:t>
      </w:r>
      <w:r w:rsidRPr="00365876">
        <w:rPr>
          <w:rFonts w:ascii="Arial" w:hAnsi="Arial" w:cs="Arial"/>
          <w:spacing w:val="-2"/>
          <w:position w:val="-1"/>
          <w:sz w:val="18"/>
          <w:szCs w:val="18"/>
        </w:rPr>
        <w:t xml:space="preserve"> </w:t>
      </w:r>
      <w:r w:rsidRPr="00365876">
        <w:rPr>
          <w:rFonts w:ascii="Arial" w:hAnsi="Arial" w:cs="Arial"/>
          <w:position w:val="-1"/>
          <w:sz w:val="18"/>
          <w:szCs w:val="18"/>
        </w:rPr>
        <w:t>a</w:t>
      </w:r>
      <w:r w:rsidRPr="00365876">
        <w:rPr>
          <w:rFonts w:ascii="Arial" w:hAnsi="Arial" w:cs="Arial"/>
          <w:spacing w:val="-2"/>
          <w:position w:val="-1"/>
          <w:sz w:val="18"/>
          <w:szCs w:val="18"/>
        </w:rPr>
        <w:t xml:space="preserve"> </w:t>
      </w:r>
      <w:r w:rsidRPr="00365876">
        <w:rPr>
          <w:rFonts w:ascii="Arial" w:hAnsi="Arial" w:cs="Arial"/>
          <w:spacing w:val="2"/>
          <w:position w:val="-1"/>
          <w:sz w:val="18"/>
          <w:szCs w:val="18"/>
        </w:rPr>
        <w:t>q</w:t>
      </w:r>
      <w:r w:rsidRPr="00365876">
        <w:rPr>
          <w:rFonts w:ascii="Arial" w:hAnsi="Arial" w:cs="Arial"/>
          <w:position w:val="-1"/>
          <w:sz w:val="18"/>
          <w:szCs w:val="18"/>
        </w:rPr>
        <w:t>u</w:t>
      </w:r>
      <w:r w:rsidRPr="00365876">
        <w:rPr>
          <w:rFonts w:ascii="Arial" w:hAnsi="Arial" w:cs="Arial"/>
          <w:spacing w:val="-1"/>
          <w:position w:val="-1"/>
          <w:sz w:val="18"/>
          <w:szCs w:val="18"/>
        </w:rPr>
        <w:t>a</w:t>
      </w:r>
      <w:r w:rsidRPr="00365876">
        <w:rPr>
          <w:rFonts w:ascii="Arial" w:hAnsi="Arial" w:cs="Arial"/>
          <w:spacing w:val="-3"/>
          <w:position w:val="-1"/>
          <w:sz w:val="18"/>
          <w:szCs w:val="18"/>
        </w:rPr>
        <w:t>n</w:t>
      </w:r>
      <w:r w:rsidRPr="00365876">
        <w:rPr>
          <w:rFonts w:ascii="Arial" w:hAnsi="Arial" w:cs="Arial"/>
          <w:spacing w:val="1"/>
          <w:position w:val="-1"/>
          <w:sz w:val="18"/>
          <w:szCs w:val="18"/>
        </w:rPr>
        <w:t>t</w:t>
      </w:r>
      <w:r w:rsidRPr="00365876">
        <w:rPr>
          <w:rFonts w:ascii="Arial" w:hAnsi="Arial" w:cs="Arial"/>
          <w:position w:val="-1"/>
          <w:sz w:val="18"/>
          <w:szCs w:val="18"/>
        </w:rPr>
        <w:t>o</w:t>
      </w:r>
      <w:r w:rsidRPr="00365876">
        <w:rPr>
          <w:rFonts w:ascii="Arial" w:hAnsi="Arial" w:cs="Arial"/>
          <w:spacing w:val="-2"/>
          <w:position w:val="-1"/>
          <w:sz w:val="18"/>
          <w:szCs w:val="18"/>
        </w:rPr>
        <w:t xml:space="preserve"> </w:t>
      </w:r>
      <w:r w:rsidRPr="00365876">
        <w:rPr>
          <w:rFonts w:ascii="Arial" w:hAnsi="Arial" w:cs="Arial"/>
          <w:position w:val="-1"/>
          <w:sz w:val="18"/>
          <w:szCs w:val="18"/>
        </w:rPr>
        <w:t>q</w:t>
      </w:r>
      <w:r w:rsidRPr="00365876">
        <w:rPr>
          <w:rFonts w:ascii="Arial" w:hAnsi="Arial" w:cs="Arial"/>
          <w:spacing w:val="-1"/>
          <w:position w:val="-1"/>
          <w:sz w:val="18"/>
          <w:szCs w:val="18"/>
        </w:rPr>
        <w:t>u</w:t>
      </w:r>
      <w:r w:rsidRPr="00365876">
        <w:rPr>
          <w:rFonts w:ascii="Arial" w:hAnsi="Arial" w:cs="Arial"/>
          <w:position w:val="-1"/>
          <w:sz w:val="18"/>
          <w:szCs w:val="18"/>
        </w:rPr>
        <w:t>i d</w:t>
      </w:r>
      <w:r w:rsidRPr="00365876">
        <w:rPr>
          <w:rFonts w:ascii="Arial" w:hAnsi="Arial" w:cs="Arial"/>
          <w:spacing w:val="-1"/>
          <w:position w:val="-1"/>
          <w:sz w:val="18"/>
          <w:szCs w:val="18"/>
        </w:rPr>
        <w:t>i</w:t>
      </w:r>
      <w:r w:rsidRPr="00365876">
        <w:rPr>
          <w:rFonts w:ascii="Arial" w:hAnsi="Arial" w:cs="Arial"/>
          <w:position w:val="-1"/>
          <w:sz w:val="18"/>
          <w:szCs w:val="18"/>
        </w:rPr>
        <w:t>ch</w:t>
      </w:r>
      <w:r w:rsidRPr="00365876">
        <w:rPr>
          <w:rFonts w:ascii="Arial" w:hAnsi="Arial" w:cs="Arial"/>
          <w:spacing w:val="-1"/>
          <w:position w:val="-1"/>
          <w:sz w:val="18"/>
          <w:szCs w:val="18"/>
        </w:rPr>
        <w:t>i</w:t>
      </w:r>
      <w:r w:rsidRPr="00365876">
        <w:rPr>
          <w:rFonts w:ascii="Arial" w:hAnsi="Arial" w:cs="Arial"/>
          <w:position w:val="-1"/>
          <w:sz w:val="18"/>
          <w:szCs w:val="18"/>
        </w:rPr>
        <w:t>ara</w:t>
      </w:r>
      <w:r w:rsidRPr="00365876">
        <w:rPr>
          <w:rFonts w:ascii="Arial" w:hAnsi="Arial" w:cs="Arial"/>
          <w:spacing w:val="1"/>
          <w:position w:val="-1"/>
          <w:sz w:val="18"/>
          <w:szCs w:val="18"/>
        </w:rPr>
        <w:t>t</w:t>
      </w:r>
      <w:r w:rsidRPr="00365876">
        <w:rPr>
          <w:rFonts w:ascii="Arial" w:hAnsi="Arial" w:cs="Arial"/>
          <w:spacing w:val="-3"/>
          <w:position w:val="-1"/>
          <w:sz w:val="18"/>
          <w:szCs w:val="18"/>
        </w:rPr>
        <w:t>o</w:t>
      </w:r>
      <w:r w:rsidRPr="00365876">
        <w:rPr>
          <w:rFonts w:ascii="Arial" w:hAnsi="Arial" w:cs="Arial"/>
          <w:position w:val="-1"/>
          <w:sz w:val="18"/>
          <w:szCs w:val="18"/>
        </w:rPr>
        <w:t>.</w:t>
      </w:r>
    </w:p>
    <w:p w:rsidR="003C7B72" w:rsidRPr="00365876" w:rsidRDefault="003C7B72">
      <w:pPr>
        <w:widowControl w:val="0"/>
        <w:autoSpaceDE w:val="0"/>
        <w:autoSpaceDN w:val="0"/>
        <w:adjustRightInd w:val="0"/>
        <w:spacing w:before="1" w:after="0" w:line="140" w:lineRule="exact"/>
        <w:rPr>
          <w:rFonts w:ascii="Arial" w:hAnsi="Arial" w:cs="Arial"/>
          <w:sz w:val="18"/>
          <w:szCs w:val="18"/>
        </w:rPr>
      </w:pPr>
    </w:p>
    <w:p w:rsidR="00C80D7F" w:rsidRDefault="00C80D7F">
      <w:pPr>
        <w:widowControl w:val="0"/>
        <w:autoSpaceDE w:val="0"/>
        <w:autoSpaceDN w:val="0"/>
        <w:adjustRightInd w:val="0"/>
        <w:spacing w:after="0" w:line="248" w:lineRule="exact"/>
        <w:ind w:left="3032" w:right="3013"/>
        <w:jc w:val="center"/>
        <w:rPr>
          <w:rFonts w:ascii="Arial" w:hAnsi="Arial" w:cs="Arial"/>
          <w:b/>
          <w:bCs/>
          <w:spacing w:val="-1"/>
          <w:position w:val="-1"/>
          <w:sz w:val="18"/>
          <w:szCs w:val="18"/>
          <w:u w:val="thick"/>
        </w:rPr>
      </w:pPr>
      <w:r>
        <w:rPr>
          <w:rFonts w:ascii="Arial" w:hAnsi="Arial" w:cs="Arial"/>
          <w:b/>
          <w:bCs/>
          <w:spacing w:val="-1"/>
          <w:position w:val="-1"/>
          <w:sz w:val="18"/>
          <w:szCs w:val="18"/>
          <w:u w:val="thick"/>
        </w:rPr>
        <w:br w:type="page"/>
      </w:r>
    </w:p>
    <w:p w:rsidR="00C80D7F" w:rsidRDefault="00C80D7F">
      <w:pPr>
        <w:widowControl w:val="0"/>
        <w:autoSpaceDE w:val="0"/>
        <w:autoSpaceDN w:val="0"/>
        <w:adjustRightInd w:val="0"/>
        <w:spacing w:after="0" w:line="248" w:lineRule="exact"/>
        <w:ind w:left="3032" w:right="3013"/>
        <w:jc w:val="center"/>
        <w:rPr>
          <w:rFonts w:ascii="Arial" w:hAnsi="Arial" w:cs="Arial"/>
          <w:b/>
          <w:bCs/>
          <w:spacing w:val="-1"/>
          <w:position w:val="-1"/>
          <w:sz w:val="18"/>
          <w:szCs w:val="18"/>
          <w:u w:val="thick"/>
        </w:rPr>
      </w:pPr>
    </w:p>
    <w:p w:rsidR="003C7B72" w:rsidRPr="00365876" w:rsidRDefault="003C7B72">
      <w:pPr>
        <w:widowControl w:val="0"/>
        <w:autoSpaceDE w:val="0"/>
        <w:autoSpaceDN w:val="0"/>
        <w:adjustRightInd w:val="0"/>
        <w:spacing w:after="0" w:line="248" w:lineRule="exact"/>
        <w:ind w:left="3032" w:right="3013"/>
        <w:jc w:val="center"/>
        <w:rPr>
          <w:rFonts w:ascii="Arial" w:hAnsi="Arial" w:cs="Arial"/>
          <w:sz w:val="18"/>
          <w:szCs w:val="18"/>
        </w:rPr>
      </w:pPr>
      <w:r w:rsidRPr="00365876">
        <w:rPr>
          <w:rFonts w:ascii="Arial" w:hAnsi="Arial" w:cs="Arial"/>
          <w:b/>
          <w:bCs/>
          <w:spacing w:val="-1"/>
          <w:position w:val="-1"/>
          <w:sz w:val="18"/>
          <w:szCs w:val="18"/>
          <w:u w:val="thick"/>
        </w:rPr>
        <w:t>S</w:t>
      </w:r>
      <w:r w:rsidRPr="00365876">
        <w:rPr>
          <w:rFonts w:ascii="Arial" w:hAnsi="Arial" w:cs="Arial"/>
          <w:b/>
          <w:bCs/>
          <w:position w:val="-1"/>
          <w:sz w:val="18"/>
          <w:szCs w:val="18"/>
          <w:u w:val="thick"/>
        </w:rPr>
        <w:t>ezione B –</w:t>
      </w:r>
      <w:r w:rsidRPr="00365876">
        <w:rPr>
          <w:rFonts w:ascii="Arial" w:hAnsi="Arial" w:cs="Arial"/>
          <w:b/>
          <w:bCs/>
          <w:spacing w:val="59"/>
          <w:position w:val="-1"/>
          <w:sz w:val="18"/>
          <w:szCs w:val="18"/>
          <w:u w:val="thick"/>
        </w:rPr>
        <w:t xml:space="preserve"> </w:t>
      </w:r>
      <w:r w:rsidRPr="00365876">
        <w:rPr>
          <w:rFonts w:ascii="Arial" w:hAnsi="Arial" w:cs="Arial"/>
          <w:b/>
          <w:bCs/>
          <w:spacing w:val="-1"/>
          <w:position w:val="-1"/>
          <w:sz w:val="18"/>
          <w:szCs w:val="18"/>
          <w:u w:val="thick"/>
        </w:rPr>
        <w:t>C</w:t>
      </w:r>
      <w:r w:rsidRPr="00365876">
        <w:rPr>
          <w:rFonts w:ascii="Arial" w:hAnsi="Arial" w:cs="Arial"/>
          <w:b/>
          <w:bCs/>
          <w:position w:val="-1"/>
          <w:sz w:val="18"/>
          <w:szCs w:val="18"/>
          <w:u w:val="thick"/>
        </w:rPr>
        <w:t>la</w:t>
      </w:r>
      <w:r w:rsidRPr="00365876">
        <w:rPr>
          <w:rFonts w:ascii="Arial" w:hAnsi="Arial" w:cs="Arial"/>
          <w:b/>
          <w:bCs/>
          <w:spacing w:val="-1"/>
          <w:position w:val="-1"/>
          <w:sz w:val="18"/>
          <w:szCs w:val="18"/>
          <w:u w:val="thick"/>
        </w:rPr>
        <w:t>u</w:t>
      </w:r>
      <w:r w:rsidRPr="00365876">
        <w:rPr>
          <w:rFonts w:ascii="Arial" w:hAnsi="Arial" w:cs="Arial"/>
          <w:b/>
          <w:bCs/>
          <w:position w:val="-1"/>
          <w:sz w:val="18"/>
          <w:szCs w:val="18"/>
          <w:u w:val="thick"/>
        </w:rPr>
        <w:t>s</w:t>
      </w:r>
      <w:r w:rsidRPr="00365876">
        <w:rPr>
          <w:rFonts w:ascii="Arial" w:hAnsi="Arial" w:cs="Arial"/>
          <w:b/>
          <w:bCs/>
          <w:spacing w:val="-3"/>
          <w:position w:val="-1"/>
          <w:sz w:val="18"/>
          <w:szCs w:val="18"/>
          <w:u w:val="thick"/>
        </w:rPr>
        <w:t>o</w:t>
      </w:r>
      <w:r w:rsidRPr="00365876">
        <w:rPr>
          <w:rFonts w:ascii="Arial" w:hAnsi="Arial" w:cs="Arial"/>
          <w:b/>
          <w:bCs/>
          <w:position w:val="-1"/>
          <w:sz w:val="18"/>
          <w:szCs w:val="18"/>
          <w:u w:val="thick"/>
        </w:rPr>
        <w:t xml:space="preserve">la </w:t>
      </w:r>
      <w:r w:rsidRPr="00365876">
        <w:rPr>
          <w:rFonts w:ascii="Arial" w:hAnsi="Arial" w:cs="Arial"/>
          <w:b/>
          <w:bCs/>
          <w:spacing w:val="-2"/>
          <w:position w:val="-1"/>
          <w:sz w:val="18"/>
          <w:szCs w:val="18"/>
          <w:u w:val="thick"/>
        </w:rPr>
        <w:t xml:space="preserve"> “</w:t>
      </w:r>
      <w:r w:rsidRPr="00365876">
        <w:rPr>
          <w:rFonts w:ascii="Arial" w:hAnsi="Arial" w:cs="Arial"/>
          <w:b/>
          <w:bCs/>
          <w:spacing w:val="-1"/>
          <w:position w:val="-1"/>
          <w:sz w:val="18"/>
          <w:szCs w:val="18"/>
          <w:u w:val="thick"/>
        </w:rPr>
        <w:t>D</w:t>
      </w:r>
      <w:r w:rsidRPr="00365876">
        <w:rPr>
          <w:rFonts w:ascii="Arial" w:hAnsi="Arial" w:cs="Arial"/>
          <w:b/>
          <w:bCs/>
          <w:position w:val="-1"/>
          <w:sz w:val="18"/>
          <w:szCs w:val="18"/>
          <w:u w:val="thick"/>
        </w:rPr>
        <w:t>e</w:t>
      </w:r>
      <w:r w:rsidRPr="00365876">
        <w:rPr>
          <w:rFonts w:ascii="Arial" w:hAnsi="Arial" w:cs="Arial"/>
          <w:b/>
          <w:bCs/>
          <w:spacing w:val="-1"/>
          <w:position w:val="-1"/>
          <w:sz w:val="18"/>
          <w:szCs w:val="18"/>
          <w:u w:val="thick"/>
        </w:rPr>
        <w:t>g</w:t>
      </w:r>
      <w:r w:rsidRPr="00365876">
        <w:rPr>
          <w:rFonts w:ascii="Arial" w:hAnsi="Arial" w:cs="Arial"/>
          <w:b/>
          <w:bCs/>
          <w:position w:val="-1"/>
          <w:sz w:val="18"/>
          <w:szCs w:val="18"/>
          <w:u w:val="thick"/>
        </w:rPr>
        <w:t>g</w:t>
      </w:r>
      <w:r w:rsidRPr="00365876">
        <w:rPr>
          <w:rFonts w:ascii="Arial" w:hAnsi="Arial" w:cs="Arial"/>
          <w:b/>
          <w:bCs/>
          <w:spacing w:val="-1"/>
          <w:position w:val="-1"/>
          <w:sz w:val="18"/>
          <w:szCs w:val="18"/>
          <w:u w:val="thick"/>
        </w:rPr>
        <w:t>e</w:t>
      </w:r>
      <w:r w:rsidRPr="00365876">
        <w:rPr>
          <w:rFonts w:ascii="Arial" w:hAnsi="Arial" w:cs="Arial"/>
          <w:b/>
          <w:bCs/>
          <w:position w:val="-1"/>
          <w:sz w:val="18"/>
          <w:szCs w:val="18"/>
          <w:u w:val="thick"/>
        </w:rPr>
        <w:t>n</w:t>
      </w:r>
      <w:r w:rsidRPr="00365876">
        <w:rPr>
          <w:rFonts w:ascii="Arial" w:hAnsi="Arial" w:cs="Arial"/>
          <w:b/>
          <w:bCs/>
          <w:spacing w:val="-1"/>
          <w:position w:val="-1"/>
          <w:sz w:val="18"/>
          <w:szCs w:val="18"/>
          <w:u w:val="thick"/>
        </w:rPr>
        <w:t>d</w:t>
      </w:r>
      <w:r w:rsidRPr="00365876">
        <w:rPr>
          <w:rFonts w:ascii="Arial" w:hAnsi="Arial" w:cs="Arial"/>
          <w:b/>
          <w:bCs/>
          <w:position w:val="-1"/>
          <w:sz w:val="18"/>
          <w:szCs w:val="18"/>
          <w:u w:val="thick"/>
        </w:rPr>
        <w:t>orf</w:t>
      </w:r>
      <w:r w:rsidRPr="00365876">
        <w:rPr>
          <w:rFonts w:ascii="Arial" w:hAnsi="Arial" w:cs="Arial"/>
          <w:b/>
          <w:bCs/>
          <w:spacing w:val="1"/>
          <w:position w:val="-1"/>
          <w:sz w:val="18"/>
          <w:szCs w:val="18"/>
          <w:u w:val="thick"/>
        </w:rPr>
        <w:t xml:space="preserve"> </w:t>
      </w:r>
      <w:r w:rsidRPr="00365876">
        <w:rPr>
          <w:rFonts w:ascii="Arial" w:hAnsi="Arial" w:cs="Arial"/>
          <w:b/>
          <w:bCs/>
          <w:spacing w:val="-1"/>
          <w:position w:val="-1"/>
          <w:sz w:val="18"/>
          <w:szCs w:val="18"/>
          <w:u w:val="thick"/>
        </w:rPr>
        <w:t xml:space="preserve">” </w:t>
      </w: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3C7B72" w:rsidRPr="00365876" w:rsidRDefault="003C7B72">
      <w:pPr>
        <w:widowControl w:val="0"/>
        <w:autoSpaceDE w:val="0"/>
        <w:autoSpaceDN w:val="0"/>
        <w:adjustRightInd w:val="0"/>
        <w:spacing w:before="8" w:after="0" w:line="260" w:lineRule="exact"/>
        <w:rPr>
          <w:rFonts w:ascii="Arial" w:hAnsi="Arial" w:cs="Arial"/>
          <w:sz w:val="18"/>
          <w:szCs w:val="18"/>
        </w:rPr>
      </w:pPr>
    </w:p>
    <w:p w:rsidR="003C7B72" w:rsidRPr="00365876" w:rsidRDefault="003C7B72" w:rsidP="00B169DC">
      <w:pPr>
        <w:widowControl w:val="0"/>
        <w:autoSpaceDE w:val="0"/>
        <w:autoSpaceDN w:val="0"/>
        <w:adjustRightInd w:val="0"/>
        <w:spacing w:before="37" w:after="0" w:line="252" w:lineRule="exact"/>
        <w:ind w:left="142" w:right="59"/>
        <w:jc w:val="both"/>
        <w:rPr>
          <w:rFonts w:ascii="Arial" w:hAnsi="Arial" w:cs="Arial"/>
          <w:sz w:val="18"/>
          <w:szCs w:val="18"/>
        </w:rPr>
      </w:pPr>
      <w:r w:rsidRPr="00365876">
        <w:rPr>
          <w:rFonts w:ascii="Wingdings" w:hAnsi="Wingdings" w:cs="Wingdings"/>
          <w:sz w:val="18"/>
          <w:szCs w:val="18"/>
        </w:rPr>
        <w:t></w:t>
      </w:r>
      <w:r w:rsidRPr="00365876">
        <w:rPr>
          <w:rFonts w:ascii="Times New Roman" w:hAnsi="Times New Roman"/>
          <w:sz w:val="18"/>
          <w:szCs w:val="18"/>
        </w:rPr>
        <w:t xml:space="preserve"> </w:t>
      </w:r>
      <w:r w:rsidRPr="00365876">
        <w:rPr>
          <w:rFonts w:ascii="Arial" w:hAnsi="Arial" w:cs="Arial"/>
          <w:spacing w:val="-1"/>
          <w:sz w:val="18"/>
          <w:szCs w:val="18"/>
        </w:rPr>
        <w:t>C</w:t>
      </w:r>
      <w:r w:rsidRPr="00365876">
        <w:rPr>
          <w:rFonts w:ascii="Arial" w:hAnsi="Arial" w:cs="Arial"/>
          <w:sz w:val="18"/>
          <w:szCs w:val="18"/>
        </w:rPr>
        <w:t>he</w:t>
      </w:r>
      <w:r w:rsidRPr="00365876">
        <w:rPr>
          <w:rFonts w:ascii="Arial" w:hAnsi="Arial" w:cs="Arial"/>
          <w:spacing w:val="5"/>
          <w:sz w:val="18"/>
          <w:szCs w:val="18"/>
        </w:rPr>
        <w:t xml:space="preserve"> </w:t>
      </w:r>
      <w:r w:rsidRPr="00365876">
        <w:rPr>
          <w:rFonts w:ascii="Arial" w:hAnsi="Arial" w:cs="Arial"/>
          <w:spacing w:val="-1"/>
          <w:sz w:val="18"/>
          <w:szCs w:val="18"/>
        </w:rPr>
        <w:t>l’i</w:t>
      </w:r>
      <w:r w:rsidRPr="00365876">
        <w:rPr>
          <w:rFonts w:ascii="Arial" w:hAnsi="Arial" w:cs="Arial"/>
          <w:spacing w:val="1"/>
          <w:sz w:val="18"/>
          <w:szCs w:val="18"/>
        </w:rPr>
        <w:t>m</w:t>
      </w:r>
      <w:r w:rsidRPr="00365876">
        <w:rPr>
          <w:rFonts w:ascii="Arial" w:hAnsi="Arial" w:cs="Arial"/>
          <w:sz w:val="18"/>
          <w:szCs w:val="18"/>
        </w:rPr>
        <w:t>presa</w:t>
      </w:r>
      <w:r w:rsidRPr="00365876">
        <w:rPr>
          <w:rFonts w:ascii="Arial" w:hAnsi="Arial" w:cs="Arial"/>
          <w:spacing w:val="6"/>
          <w:sz w:val="18"/>
          <w:szCs w:val="18"/>
        </w:rPr>
        <w:t xml:space="preserve"> </w:t>
      </w:r>
      <w:r w:rsidRPr="00365876">
        <w:rPr>
          <w:rFonts w:ascii="Arial" w:hAnsi="Arial" w:cs="Arial"/>
          <w:sz w:val="18"/>
          <w:szCs w:val="18"/>
        </w:rPr>
        <w:t>di</w:t>
      </w:r>
      <w:r w:rsidRPr="00365876">
        <w:rPr>
          <w:rFonts w:ascii="Arial" w:hAnsi="Arial" w:cs="Arial"/>
          <w:spacing w:val="4"/>
          <w:sz w:val="18"/>
          <w:szCs w:val="18"/>
        </w:rPr>
        <w:t xml:space="preserve"> </w:t>
      </w:r>
      <w:r w:rsidRPr="00365876">
        <w:rPr>
          <w:rFonts w:ascii="Arial" w:hAnsi="Arial" w:cs="Arial"/>
          <w:sz w:val="18"/>
          <w:szCs w:val="18"/>
        </w:rPr>
        <w:t>cui</w:t>
      </w:r>
      <w:r w:rsidRPr="00365876">
        <w:rPr>
          <w:rFonts w:ascii="Arial" w:hAnsi="Arial" w:cs="Arial"/>
          <w:spacing w:val="4"/>
          <w:sz w:val="18"/>
          <w:szCs w:val="18"/>
        </w:rPr>
        <w:t xml:space="preserve"> </w:t>
      </w:r>
      <w:r w:rsidRPr="00365876">
        <w:rPr>
          <w:rFonts w:ascii="Arial" w:hAnsi="Arial" w:cs="Arial"/>
          <w:sz w:val="18"/>
          <w:szCs w:val="18"/>
        </w:rPr>
        <w:t>è</w:t>
      </w:r>
      <w:r w:rsidRPr="00365876">
        <w:rPr>
          <w:rFonts w:ascii="Arial" w:hAnsi="Arial" w:cs="Arial"/>
          <w:spacing w:val="3"/>
          <w:sz w:val="18"/>
          <w:szCs w:val="18"/>
        </w:rPr>
        <w:t xml:space="preserve"> </w:t>
      </w:r>
      <w:r w:rsidRPr="00365876">
        <w:rPr>
          <w:rFonts w:ascii="Arial" w:hAnsi="Arial" w:cs="Arial"/>
          <w:spacing w:val="1"/>
          <w:sz w:val="18"/>
          <w:szCs w:val="18"/>
        </w:rPr>
        <w:t>t</w:t>
      </w:r>
      <w:r w:rsidRPr="00365876">
        <w:rPr>
          <w:rFonts w:ascii="Arial" w:hAnsi="Arial" w:cs="Arial"/>
          <w:spacing w:val="-1"/>
          <w:sz w:val="18"/>
          <w:szCs w:val="18"/>
        </w:rPr>
        <w:t>it</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are</w:t>
      </w:r>
      <w:r w:rsidRPr="00365876">
        <w:rPr>
          <w:rFonts w:ascii="Arial" w:hAnsi="Arial" w:cs="Arial"/>
          <w:spacing w:val="1"/>
          <w:sz w:val="18"/>
          <w:szCs w:val="18"/>
        </w:rPr>
        <w:t>/</w:t>
      </w:r>
      <w:r w:rsidRPr="00365876">
        <w:rPr>
          <w:rFonts w:ascii="Arial" w:hAnsi="Arial" w:cs="Arial"/>
          <w:sz w:val="18"/>
          <w:szCs w:val="18"/>
        </w:rPr>
        <w:t>che</w:t>
      </w:r>
      <w:r w:rsidRPr="00365876">
        <w:rPr>
          <w:rFonts w:ascii="Arial" w:hAnsi="Arial" w:cs="Arial"/>
          <w:spacing w:val="3"/>
          <w:sz w:val="18"/>
          <w:szCs w:val="18"/>
        </w:rPr>
        <w:t xml:space="preserve"> </w:t>
      </w:r>
      <w:r w:rsidRPr="00365876">
        <w:rPr>
          <w:rFonts w:ascii="Arial" w:hAnsi="Arial" w:cs="Arial"/>
          <w:spacing w:val="1"/>
          <w:sz w:val="18"/>
          <w:szCs w:val="18"/>
        </w:rPr>
        <w:t>r</w:t>
      </w:r>
      <w:r w:rsidRPr="00365876">
        <w:rPr>
          <w:rFonts w:ascii="Arial" w:hAnsi="Arial" w:cs="Arial"/>
          <w:sz w:val="18"/>
          <w:szCs w:val="18"/>
        </w:rPr>
        <w:t>a</w:t>
      </w:r>
      <w:r w:rsidRPr="00365876">
        <w:rPr>
          <w:rFonts w:ascii="Arial" w:hAnsi="Arial" w:cs="Arial"/>
          <w:spacing w:val="-1"/>
          <w:sz w:val="18"/>
          <w:szCs w:val="18"/>
        </w:rPr>
        <w:t>p</w:t>
      </w:r>
      <w:r w:rsidRPr="00365876">
        <w:rPr>
          <w:rFonts w:ascii="Arial" w:hAnsi="Arial" w:cs="Arial"/>
          <w:sz w:val="18"/>
          <w:szCs w:val="18"/>
        </w:rPr>
        <w:t>prese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a,</w:t>
      </w:r>
      <w:r w:rsidRPr="00365876">
        <w:rPr>
          <w:rFonts w:ascii="Arial" w:hAnsi="Arial" w:cs="Arial"/>
          <w:spacing w:val="4"/>
          <w:sz w:val="18"/>
          <w:szCs w:val="18"/>
        </w:rPr>
        <w:t xml:space="preserve"> </w:t>
      </w:r>
      <w:r w:rsidRPr="00365876">
        <w:rPr>
          <w:rFonts w:ascii="Arial" w:hAnsi="Arial" w:cs="Arial"/>
          <w:spacing w:val="-3"/>
          <w:sz w:val="18"/>
          <w:szCs w:val="18"/>
        </w:rPr>
        <w:t>n</w:t>
      </w:r>
      <w:r w:rsidRPr="00365876">
        <w:rPr>
          <w:rFonts w:ascii="Arial" w:hAnsi="Arial" w:cs="Arial"/>
          <w:sz w:val="18"/>
          <w:szCs w:val="18"/>
        </w:rPr>
        <w:t>on</w:t>
      </w:r>
      <w:r w:rsidRPr="00365876">
        <w:rPr>
          <w:rFonts w:ascii="Arial" w:hAnsi="Arial" w:cs="Arial"/>
          <w:spacing w:val="5"/>
          <w:sz w:val="18"/>
          <w:szCs w:val="18"/>
        </w:rPr>
        <w:t xml:space="preserve"> </w:t>
      </w:r>
      <w:r w:rsidRPr="00365876">
        <w:rPr>
          <w:rFonts w:ascii="Arial" w:hAnsi="Arial" w:cs="Arial"/>
          <w:sz w:val="18"/>
          <w:szCs w:val="18"/>
        </w:rPr>
        <w:t>è</w:t>
      </w:r>
      <w:r w:rsidRPr="00365876">
        <w:rPr>
          <w:rFonts w:ascii="Arial" w:hAnsi="Arial" w:cs="Arial"/>
          <w:spacing w:val="6"/>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s</w:t>
      </w:r>
      <w:r w:rsidRPr="00365876">
        <w:rPr>
          <w:rFonts w:ascii="Arial" w:hAnsi="Arial" w:cs="Arial"/>
          <w:spacing w:val="1"/>
          <w:sz w:val="18"/>
          <w:szCs w:val="18"/>
        </w:rPr>
        <w:t>t</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3"/>
          <w:sz w:val="18"/>
          <w:szCs w:val="18"/>
        </w:rPr>
        <w:t>a</w:t>
      </w:r>
      <w:r w:rsidRPr="00365876">
        <w:rPr>
          <w:rFonts w:ascii="Arial" w:hAnsi="Arial" w:cs="Arial"/>
          <w:spacing w:val="1"/>
          <w:sz w:val="18"/>
          <w:szCs w:val="18"/>
        </w:rPr>
        <w:t>t</w:t>
      </w:r>
      <w:r w:rsidRPr="00365876">
        <w:rPr>
          <w:rFonts w:ascii="Arial" w:hAnsi="Arial" w:cs="Arial"/>
          <w:sz w:val="18"/>
          <w:szCs w:val="18"/>
        </w:rPr>
        <w:t>aria</w:t>
      </w:r>
      <w:r w:rsidRPr="00365876">
        <w:rPr>
          <w:rFonts w:ascii="Arial" w:hAnsi="Arial" w:cs="Arial"/>
          <w:spacing w:val="5"/>
          <w:sz w:val="18"/>
          <w:szCs w:val="18"/>
        </w:rPr>
        <w:t xml:space="preserve"> </w:t>
      </w:r>
      <w:r w:rsidRPr="00365876">
        <w:rPr>
          <w:rFonts w:ascii="Arial" w:hAnsi="Arial" w:cs="Arial"/>
          <w:sz w:val="18"/>
          <w:szCs w:val="18"/>
        </w:rPr>
        <w:t>di</w:t>
      </w:r>
      <w:r w:rsidRPr="00365876">
        <w:rPr>
          <w:rFonts w:ascii="Arial" w:hAnsi="Arial" w:cs="Arial"/>
          <w:spacing w:val="4"/>
          <w:sz w:val="18"/>
          <w:szCs w:val="18"/>
        </w:rPr>
        <w:t xml:space="preserve"> </w:t>
      </w:r>
      <w:r w:rsidRPr="00365876">
        <w:rPr>
          <w:rFonts w:ascii="Arial" w:hAnsi="Arial" w:cs="Arial"/>
          <w:sz w:val="18"/>
          <w:szCs w:val="18"/>
        </w:rPr>
        <w:t>u</w:t>
      </w:r>
      <w:r w:rsidRPr="00365876">
        <w:rPr>
          <w:rFonts w:ascii="Arial" w:hAnsi="Arial" w:cs="Arial"/>
          <w:spacing w:val="-1"/>
          <w:sz w:val="18"/>
          <w:szCs w:val="18"/>
        </w:rPr>
        <w:t>n’i</w:t>
      </w:r>
      <w:r w:rsidRPr="00365876">
        <w:rPr>
          <w:rFonts w:ascii="Arial" w:hAnsi="Arial" w:cs="Arial"/>
          <w:sz w:val="18"/>
          <w:szCs w:val="18"/>
        </w:rPr>
        <w:t>n</w:t>
      </w:r>
      <w:r w:rsidRPr="00365876">
        <w:rPr>
          <w:rFonts w:ascii="Arial" w:hAnsi="Arial" w:cs="Arial"/>
          <w:spacing w:val="2"/>
          <w:sz w:val="18"/>
          <w:szCs w:val="18"/>
        </w:rPr>
        <w:t>g</w:t>
      </w:r>
      <w:r w:rsidRPr="00365876">
        <w:rPr>
          <w:rFonts w:ascii="Arial" w:hAnsi="Arial" w:cs="Arial"/>
          <w:spacing w:val="-1"/>
          <w:sz w:val="18"/>
          <w:szCs w:val="18"/>
        </w:rPr>
        <w:t>i</w:t>
      </w:r>
      <w:r w:rsidRPr="00365876">
        <w:rPr>
          <w:rFonts w:ascii="Arial" w:hAnsi="Arial" w:cs="Arial"/>
          <w:sz w:val="18"/>
          <w:szCs w:val="18"/>
        </w:rPr>
        <w:t>u</w:t>
      </w:r>
      <w:r w:rsidRPr="00365876">
        <w:rPr>
          <w:rFonts w:ascii="Arial" w:hAnsi="Arial" w:cs="Arial"/>
          <w:spacing w:val="-1"/>
          <w:sz w:val="18"/>
          <w:szCs w:val="18"/>
        </w:rPr>
        <w:t>n</w:t>
      </w:r>
      <w:r w:rsidRPr="00365876">
        <w:rPr>
          <w:rFonts w:ascii="Arial" w:hAnsi="Arial" w:cs="Arial"/>
          <w:spacing w:val="-2"/>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6"/>
          <w:sz w:val="18"/>
          <w:szCs w:val="18"/>
        </w:rPr>
        <w:t xml:space="preserve"> </w:t>
      </w:r>
      <w:r w:rsidRPr="00365876">
        <w:rPr>
          <w:rFonts w:ascii="Arial" w:hAnsi="Arial" w:cs="Arial"/>
          <w:sz w:val="18"/>
          <w:szCs w:val="18"/>
        </w:rPr>
        <w:t>di</w:t>
      </w:r>
      <w:r w:rsidRPr="00365876">
        <w:rPr>
          <w:rFonts w:ascii="Arial" w:hAnsi="Arial" w:cs="Arial"/>
          <w:spacing w:val="4"/>
          <w:sz w:val="18"/>
          <w:szCs w:val="18"/>
        </w:rPr>
        <w:t xml:space="preserve"> </w:t>
      </w:r>
      <w:r w:rsidRPr="00365876">
        <w:rPr>
          <w:rFonts w:ascii="Arial" w:hAnsi="Arial" w:cs="Arial"/>
          <w:spacing w:val="1"/>
          <w:sz w:val="18"/>
          <w:szCs w:val="18"/>
        </w:rPr>
        <w:t>r</w:t>
      </w:r>
      <w:r w:rsidRPr="00365876">
        <w:rPr>
          <w:rFonts w:ascii="Arial" w:hAnsi="Arial" w:cs="Arial"/>
          <w:sz w:val="18"/>
          <w:szCs w:val="18"/>
        </w:rPr>
        <w:t>ec</w:t>
      </w:r>
      <w:r w:rsidRPr="00365876">
        <w:rPr>
          <w:rFonts w:ascii="Arial" w:hAnsi="Arial" w:cs="Arial"/>
          <w:spacing w:val="-1"/>
          <w:sz w:val="18"/>
          <w:szCs w:val="18"/>
        </w:rPr>
        <w:t>u</w:t>
      </w:r>
      <w:r w:rsidRPr="00365876">
        <w:rPr>
          <w:rFonts w:ascii="Arial" w:hAnsi="Arial" w:cs="Arial"/>
          <w:sz w:val="18"/>
          <w:szCs w:val="18"/>
        </w:rPr>
        <w:t>p</w:t>
      </w:r>
      <w:r w:rsidRPr="00365876">
        <w:rPr>
          <w:rFonts w:ascii="Arial" w:hAnsi="Arial" w:cs="Arial"/>
          <w:spacing w:val="-1"/>
          <w:sz w:val="18"/>
          <w:szCs w:val="18"/>
        </w:rPr>
        <w:t>e</w:t>
      </w:r>
      <w:r w:rsidRPr="00365876">
        <w:rPr>
          <w:rFonts w:ascii="Arial" w:hAnsi="Arial" w:cs="Arial"/>
          <w:spacing w:val="1"/>
          <w:sz w:val="18"/>
          <w:szCs w:val="18"/>
        </w:rPr>
        <w:t>r</w:t>
      </w:r>
      <w:r w:rsidRPr="00365876">
        <w:rPr>
          <w:rFonts w:ascii="Arial" w:hAnsi="Arial" w:cs="Arial"/>
          <w:sz w:val="18"/>
          <w:szCs w:val="18"/>
        </w:rPr>
        <w:t>o p</w:t>
      </w:r>
      <w:r w:rsidRPr="00365876">
        <w:rPr>
          <w:rFonts w:ascii="Arial" w:hAnsi="Arial" w:cs="Arial"/>
          <w:spacing w:val="-1"/>
          <w:sz w:val="18"/>
          <w:szCs w:val="18"/>
        </w:rPr>
        <w:t>e</w:t>
      </w:r>
      <w:r w:rsidRPr="00365876">
        <w:rPr>
          <w:rFonts w:ascii="Arial" w:hAnsi="Arial" w:cs="Arial"/>
          <w:sz w:val="18"/>
          <w:szCs w:val="18"/>
        </w:rPr>
        <w:t>n</w:t>
      </w:r>
      <w:r w:rsidRPr="00365876">
        <w:rPr>
          <w:rFonts w:ascii="Arial" w:hAnsi="Arial" w:cs="Arial"/>
          <w:spacing w:val="-1"/>
          <w:sz w:val="18"/>
          <w:szCs w:val="18"/>
        </w:rPr>
        <w:t>d</w:t>
      </w:r>
      <w:r w:rsidRPr="00365876">
        <w:rPr>
          <w:rFonts w:ascii="Arial" w:hAnsi="Arial" w:cs="Arial"/>
          <w:sz w:val="18"/>
          <w:szCs w:val="18"/>
        </w:rPr>
        <w:t>e</w:t>
      </w:r>
      <w:r w:rsidRPr="00365876">
        <w:rPr>
          <w:rFonts w:ascii="Arial" w:hAnsi="Arial" w:cs="Arial"/>
          <w:spacing w:val="-1"/>
          <w:sz w:val="18"/>
          <w:szCs w:val="18"/>
        </w:rPr>
        <w:t>n</w:t>
      </w:r>
      <w:r w:rsidRPr="00365876">
        <w:rPr>
          <w:rFonts w:ascii="Arial" w:hAnsi="Arial" w:cs="Arial"/>
          <w:spacing w:val="1"/>
          <w:sz w:val="18"/>
          <w:szCs w:val="18"/>
        </w:rPr>
        <w:t>t</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p</w:t>
      </w:r>
      <w:r w:rsidRPr="00365876">
        <w:rPr>
          <w:rFonts w:ascii="Arial" w:hAnsi="Arial" w:cs="Arial"/>
          <w:spacing w:val="-1"/>
          <w:sz w:val="18"/>
          <w:szCs w:val="18"/>
        </w:rPr>
        <w:t>e</w:t>
      </w:r>
      <w:r w:rsidRPr="00365876">
        <w:rPr>
          <w:rFonts w:ascii="Arial" w:hAnsi="Arial" w:cs="Arial"/>
          <w:sz w:val="18"/>
          <w:szCs w:val="18"/>
        </w:rPr>
        <w:t>r</w:t>
      </w:r>
      <w:r w:rsidRPr="00365876">
        <w:rPr>
          <w:rFonts w:ascii="Arial" w:hAnsi="Arial" w:cs="Arial"/>
          <w:spacing w:val="2"/>
          <w:sz w:val="18"/>
          <w:szCs w:val="18"/>
        </w:rPr>
        <w:t xml:space="preserve"> </w:t>
      </w:r>
      <w:r w:rsidRPr="00365876">
        <w:rPr>
          <w:rFonts w:ascii="Arial" w:hAnsi="Arial" w:cs="Arial"/>
          <w:spacing w:val="-3"/>
          <w:sz w:val="18"/>
          <w:szCs w:val="18"/>
        </w:rPr>
        <w:t>e</w:t>
      </w:r>
      <w:r w:rsidRPr="00365876">
        <w:rPr>
          <w:rFonts w:ascii="Arial" w:hAnsi="Arial" w:cs="Arial"/>
          <w:spacing w:val="1"/>
          <w:sz w:val="18"/>
          <w:szCs w:val="18"/>
        </w:rPr>
        <w:t>ff</w:t>
      </w:r>
      <w:r w:rsidRPr="00365876">
        <w:rPr>
          <w:rFonts w:ascii="Arial" w:hAnsi="Arial" w:cs="Arial"/>
          <w:sz w:val="18"/>
          <w:szCs w:val="18"/>
        </w:rPr>
        <w:t>e</w:t>
      </w:r>
      <w:r w:rsidRPr="00365876">
        <w:rPr>
          <w:rFonts w:ascii="Arial" w:hAnsi="Arial" w:cs="Arial"/>
          <w:spacing w:val="-2"/>
          <w:sz w:val="18"/>
          <w:szCs w:val="18"/>
        </w:rPr>
        <w:t>t</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1"/>
          <w:sz w:val="18"/>
          <w:szCs w:val="18"/>
        </w:rPr>
        <w:t xml:space="preserve"> </w:t>
      </w:r>
      <w:r w:rsidRPr="00365876">
        <w:rPr>
          <w:rFonts w:ascii="Arial" w:hAnsi="Arial" w:cs="Arial"/>
          <w:sz w:val="18"/>
          <w:szCs w:val="18"/>
        </w:rPr>
        <w:t>di u</w:t>
      </w:r>
      <w:r w:rsidRPr="00365876">
        <w:rPr>
          <w:rFonts w:ascii="Arial" w:hAnsi="Arial" w:cs="Arial"/>
          <w:spacing w:val="-1"/>
          <w:sz w:val="18"/>
          <w:szCs w:val="18"/>
        </w:rPr>
        <w:t>n</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z w:val="18"/>
          <w:szCs w:val="18"/>
        </w:rPr>
        <w:t>preced</w:t>
      </w:r>
      <w:r w:rsidRPr="00365876">
        <w:rPr>
          <w:rFonts w:ascii="Arial" w:hAnsi="Arial" w:cs="Arial"/>
          <w:spacing w:val="-1"/>
          <w:sz w:val="18"/>
          <w:szCs w:val="18"/>
        </w:rPr>
        <w:t>e</w:t>
      </w:r>
      <w:r w:rsidRPr="00365876">
        <w:rPr>
          <w:rFonts w:ascii="Arial" w:hAnsi="Arial" w:cs="Arial"/>
          <w:sz w:val="18"/>
          <w:szCs w:val="18"/>
        </w:rPr>
        <w:t>nte</w:t>
      </w:r>
      <w:r w:rsidRPr="00365876">
        <w:rPr>
          <w:rFonts w:ascii="Arial" w:hAnsi="Arial" w:cs="Arial"/>
          <w:spacing w:val="2"/>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c</w:t>
      </w:r>
      <w:r w:rsidRPr="00365876">
        <w:rPr>
          <w:rFonts w:ascii="Arial" w:hAnsi="Arial" w:cs="Arial"/>
          <w:spacing w:val="-1"/>
          <w:sz w:val="18"/>
          <w:szCs w:val="18"/>
        </w:rPr>
        <w:t>i</w:t>
      </w:r>
      <w:r w:rsidRPr="00365876">
        <w:rPr>
          <w:rFonts w:ascii="Arial" w:hAnsi="Arial" w:cs="Arial"/>
          <w:sz w:val="18"/>
          <w:szCs w:val="18"/>
        </w:rPr>
        <w:t>s</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1"/>
          <w:sz w:val="18"/>
          <w:szCs w:val="18"/>
        </w:rPr>
        <w:t xml:space="preserve"> </w:t>
      </w:r>
      <w:r w:rsidRPr="00365876">
        <w:rPr>
          <w:rFonts w:ascii="Arial" w:hAnsi="Arial" w:cs="Arial"/>
          <w:sz w:val="18"/>
          <w:szCs w:val="18"/>
        </w:rPr>
        <w:t>d</w:t>
      </w:r>
      <w:r w:rsidRPr="00365876">
        <w:rPr>
          <w:rFonts w:ascii="Arial" w:hAnsi="Arial" w:cs="Arial"/>
          <w:spacing w:val="-1"/>
          <w:sz w:val="18"/>
          <w:szCs w:val="18"/>
        </w:rPr>
        <w:t>ell</w:t>
      </w:r>
      <w:r w:rsidRPr="00365876">
        <w:rPr>
          <w:rFonts w:ascii="Arial" w:hAnsi="Arial" w:cs="Arial"/>
          <w:sz w:val="18"/>
          <w:szCs w:val="18"/>
        </w:rPr>
        <w:t>a</w:t>
      </w:r>
      <w:r w:rsidRPr="00365876">
        <w:rPr>
          <w:rFonts w:ascii="Arial" w:hAnsi="Arial" w:cs="Arial"/>
          <w:spacing w:val="1"/>
          <w:sz w:val="18"/>
          <w:szCs w:val="18"/>
        </w:rPr>
        <w:t xml:space="preserve"> </w:t>
      </w:r>
      <w:r w:rsidRPr="00365876">
        <w:rPr>
          <w:rFonts w:ascii="Arial" w:hAnsi="Arial" w:cs="Arial"/>
          <w:spacing w:val="-1"/>
          <w:sz w:val="18"/>
          <w:szCs w:val="18"/>
        </w:rPr>
        <w:t>C</w:t>
      </w:r>
      <w:r w:rsidRPr="00365876">
        <w:rPr>
          <w:rFonts w:ascii="Arial" w:hAnsi="Arial" w:cs="Arial"/>
          <w:sz w:val="18"/>
          <w:szCs w:val="18"/>
        </w:rPr>
        <w:t>om</w:t>
      </w:r>
      <w:r w:rsidRPr="00365876">
        <w:rPr>
          <w:rFonts w:ascii="Arial" w:hAnsi="Arial" w:cs="Arial"/>
          <w:spacing w:val="1"/>
          <w:sz w:val="18"/>
          <w:szCs w:val="18"/>
        </w:rPr>
        <w:t>m</w:t>
      </w:r>
      <w:r w:rsidRPr="00365876">
        <w:rPr>
          <w:rFonts w:ascii="Arial" w:hAnsi="Arial" w:cs="Arial"/>
          <w:spacing w:val="-1"/>
          <w:sz w:val="18"/>
          <w:szCs w:val="18"/>
        </w:rPr>
        <w:t>i</w:t>
      </w:r>
      <w:r w:rsidRPr="00365876">
        <w:rPr>
          <w:rFonts w:ascii="Arial" w:hAnsi="Arial" w:cs="Arial"/>
          <w:sz w:val="18"/>
          <w:szCs w:val="18"/>
        </w:rPr>
        <w:t>ss</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3"/>
          <w:sz w:val="18"/>
          <w:szCs w:val="18"/>
        </w:rPr>
        <w:t xml:space="preserve"> </w:t>
      </w:r>
      <w:r w:rsidRPr="00365876">
        <w:rPr>
          <w:rFonts w:ascii="Arial" w:hAnsi="Arial" w:cs="Arial"/>
          <w:sz w:val="18"/>
          <w:szCs w:val="18"/>
        </w:rPr>
        <w:t>che</w:t>
      </w:r>
      <w:r w:rsidRPr="00365876">
        <w:rPr>
          <w:rFonts w:ascii="Arial" w:hAnsi="Arial" w:cs="Arial"/>
          <w:spacing w:val="1"/>
          <w:sz w:val="18"/>
          <w:szCs w:val="18"/>
        </w:rPr>
        <w:t xml:space="preserve"> </w:t>
      </w:r>
      <w:r w:rsidRPr="00365876">
        <w:rPr>
          <w:rFonts w:ascii="Arial" w:hAnsi="Arial" w:cs="Arial"/>
          <w:sz w:val="18"/>
          <w:szCs w:val="18"/>
        </w:rPr>
        <w:t>d</w:t>
      </w:r>
      <w:r w:rsidRPr="00365876">
        <w:rPr>
          <w:rFonts w:ascii="Arial" w:hAnsi="Arial" w:cs="Arial"/>
          <w:spacing w:val="-1"/>
          <w:sz w:val="18"/>
          <w:szCs w:val="18"/>
        </w:rPr>
        <w:t>i</w:t>
      </w:r>
      <w:r w:rsidRPr="00365876">
        <w:rPr>
          <w:rFonts w:ascii="Arial" w:hAnsi="Arial" w:cs="Arial"/>
          <w:sz w:val="18"/>
          <w:szCs w:val="18"/>
        </w:rPr>
        <w:t>ch</w:t>
      </w:r>
      <w:r w:rsidRPr="00365876">
        <w:rPr>
          <w:rFonts w:ascii="Arial" w:hAnsi="Arial" w:cs="Arial"/>
          <w:spacing w:val="-1"/>
          <w:sz w:val="18"/>
          <w:szCs w:val="18"/>
        </w:rPr>
        <w:t>i</w:t>
      </w:r>
      <w:r w:rsidRPr="00365876">
        <w:rPr>
          <w:rFonts w:ascii="Arial" w:hAnsi="Arial" w:cs="Arial"/>
          <w:sz w:val="18"/>
          <w:szCs w:val="18"/>
        </w:rPr>
        <w:t>ara</w:t>
      </w:r>
      <w:r w:rsidRPr="00365876">
        <w:rPr>
          <w:rFonts w:ascii="Arial" w:hAnsi="Arial" w:cs="Arial"/>
          <w:spacing w:val="1"/>
          <w:sz w:val="18"/>
          <w:szCs w:val="18"/>
        </w:rPr>
        <w:t xml:space="preserve"> </w:t>
      </w:r>
      <w:r w:rsidRPr="00365876">
        <w:rPr>
          <w:rFonts w:ascii="Arial" w:hAnsi="Arial" w:cs="Arial"/>
          <w:sz w:val="18"/>
          <w:szCs w:val="18"/>
        </w:rPr>
        <w:t>un</w:t>
      </w:r>
      <w:r w:rsidRPr="00365876">
        <w:rPr>
          <w:rFonts w:ascii="Arial" w:hAnsi="Arial" w:cs="Arial"/>
          <w:spacing w:val="1"/>
          <w:sz w:val="18"/>
          <w:szCs w:val="18"/>
        </w:rPr>
        <w:t xml:space="preserve"> </w:t>
      </w:r>
      <w:r w:rsidRPr="00365876">
        <w:rPr>
          <w:rFonts w:ascii="Arial" w:hAnsi="Arial" w:cs="Arial"/>
          <w:sz w:val="18"/>
          <w:szCs w:val="18"/>
        </w:rPr>
        <w:t>a</w:t>
      </w:r>
      <w:r w:rsidRPr="00365876">
        <w:rPr>
          <w:rFonts w:ascii="Arial" w:hAnsi="Arial" w:cs="Arial"/>
          <w:spacing w:val="-1"/>
          <w:sz w:val="18"/>
          <w:szCs w:val="18"/>
        </w:rPr>
        <w:t>i</w:t>
      </w:r>
      <w:r w:rsidRPr="00365876">
        <w:rPr>
          <w:rFonts w:ascii="Arial" w:hAnsi="Arial" w:cs="Arial"/>
          <w:sz w:val="18"/>
          <w:szCs w:val="18"/>
        </w:rPr>
        <w:t xml:space="preserve">uto </w:t>
      </w:r>
      <w:r w:rsidRPr="00365876">
        <w:rPr>
          <w:rFonts w:ascii="Arial" w:hAnsi="Arial" w:cs="Arial"/>
          <w:spacing w:val="-1"/>
          <w:sz w:val="18"/>
          <w:szCs w:val="18"/>
        </w:rPr>
        <w:t>ill</w:t>
      </w:r>
      <w:r w:rsidRPr="00365876">
        <w:rPr>
          <w:rFonts w:ascii="Arial" w:hAnsi="Arial" w:cs="Arial"/>
          <w:sz w:val="18"/>
          <w:szCs w:val="18"/>
        </w:rPr>
        <w:t>e</w:t>
      </w:r>
      <w:r w:rsidRPr="00365876">
        <w:rPr>
          <w:rFonts w:ascii="Arial" w:hAnsi="Arial" w:cs="Arial"/>
          <w:spacing w:val="2"/>
          <w:sz w:val="18"/>
          <w:szCs w:val="18"/>
        </w:rPr>
        <w:t>g</w:t>
      </w:r>
      <w:r w:rsidRPr="00365876">
        <w:rPr>
          <w:rFonts w:ascii="Arial" w:hAnsi="Arial" w:cs="Arial"/>
          <w:sz w:val="18"/>
          <w:szCs w:val="18"/>
        </w:rPr>
        <w:t>a</w:t>
      </w:r>
      <w:r w:rsidRPr="00365876">
        <w:rPr>
          <w:rFonts w:ascii="Arial" w:hAnsi="Arial" w:cs="Arial"/>
          <w:spacing w:val="-1"/>
          <w:sz w:val="18"/>
          <w:szCs w:val="18"/>
        </w:rPr>
        <w:t>l</w:t>
      </w:r>
      <w:r w:rsidRPr="00365876">
        <w:rPr>
          <w:rFonts w:ascii="Arial" w:hAnsi="Arial" w:cs="Arial"/>
          <w:sz w:val="18"/>
          <w:szCs w:val="18"/>
        </w:rPr>
        <w:t>e e</w:t>
      </w:r>
      <w:r w:rsidRPr="00365876">
        <w:rPr>
          <w:rFonts w:ascii="Arial" w:hAnsi="Arial" w:cs="Arial"/>
          <w:spacing w:val="1"/>
          <w:sz w:val="18"/>
          <w:szCs w:val="18"/>
        </w:rPr>
        <w:t xml:space="preserve"> </w:t>
      </w:r>
      <w:r w:rsidRPr="00365876">
        <w:rPr>
          <w:rFonts w:ascii="Arial" w:hAnsi="Arial" w:cs="Arial"/>
          <w:spacing w:val="-1"/>
          <w:sz w:val="18"/>
          <w:szCs w:val="18"/>
        </w:rPr>
        <w:t>i</w:t>
      </w:r>
      <w:r w:rsidRPr="00365876">
        <w:rPr>
          <w:rFonts w:ascii="Arial" w:hAnsi="Arial" w:cs="Arial"/>
          <w:sz w:val="18"/>
          <w:szCs w:val="18"/>
        </w:rPr>
        <w:t>nc</w:t>
      </w:r>
      <w:r w:rsidRPr="00365876">
        <w:rPr>
          <w:rFonts w:ascii="Arial" w:hAnsi="Arial" w:cs="Arial"/>
          <w:spacing w:val="-1"/>
          <w:sz w:val="18"/>
          <w:szCs w:val="18"/>
        </w:rPr>
        <w:t>o</w:t>
      </w:r>
      <w:r w:rsidRPr="00365876">
        <w:rPr>
          <w:rFonts w:ascii="Arial" w:hAnsi="Arial" w:cs="Arial"/>
          <w:spacing w:val="1"/>
          <w:sz w:val="18"/>
          <w:szCs w:val="18"/>
        </w:rPr>
        <w:t>m</w:t>
      </w:r>
      <w:r w:rsidRPr="00365876">
        <w:rPr>
          <w:rFonts w:ascii="Arial" w:hAnsi="Arial" w:cs="Arial"/>
          <w:sz w:val="18"/>
          <w:szCs w:val="18"/>
        </w:rPr>
        <w:t>p</w:t>
      </w:r>
      <w:r w:rsidRPr="00365876">
        <w:rPr>
          <w:rFonts w:ascii="Arial" w:hAnsi="Arial" w:cs="Arial"/>
          <w:spacing w:val="-3"/>
          <w:sz w:val="18"/>
          <w:szCs w:val="18"/>
        </w:rPr>
        <w:t>a</w:t>
      </w:r>
      <w:r w:rsidRPr="00365876">
        <w:rPr>
          <w:rFonts w:ascii="Arial" w:hAnsi="Arial" w:cs="Arial"/>
          <w:spacing w:val="1"/>
          <w:sz w:val="18"/>
          <w:szCs w:val="18"/>
        </w:rPr>
        <w:t>t</w:t>
      </w:r>
      <w:r w:rsidRPr="00365876">
        <w:rPr>
          <w:rFonts w:ascii="Arial" w:hAnsi="Arial" w:cs="Arial"/>
          <w:spacing w:val="-1"/>
          <w:sz w:val="18"/>
          <w:szCs w:val="18"/>
        </w:rPr>
        <w:t>i</w:t>
      </w:r>
      <w:r w:rsidRPr="00365876">
        <w:rPr>
          <w:rFonts w:ascii="Arial" w:hAnsi="Arial" w:cs="Arial"/>
          <w:sz w:val="18"/>
          <w:szCs w:val="18"/>
        </w:rPr>
        <w:t>b</w:t>
      </w:r>
      <w:r w:rsidRPr="00365876">
        <w:rPr>
          <w:rFonts w:ascii="Arial" w:hAnsi="Arial" w:cs="Arial"/>
          <w:spacing w:val="-1"/>
          <w:sz w:val="18"/>
          <w:szCs w:val="18"/>
        </w:rPr>
        <w:t>il</w:t>
      </w:r>
      <w:r w:rsidRPr="00365876">
        <w:rPr>
          <w:rFonts w:ascii="Arial" w:hAnsi="Arial" w:cs="Arial"/>
          <w:sz w:val="18"/>
          <w:szCs w:val="18"/>
        </w:rPr>
        <w:t>e con</w:t>
      </w:r>
      <w:r w:rsidRPr="00365876">
        <w:rPr>
          <w:rFonts w:ascii="Arial" w:hAnsi="Arial" w:cs="Arial"/>
          <w:spacing w:val="3"/>
          <w:sz w:val="18"/>
          <w:szCs w:val="18"/>
        </w:rPr>
        <w:t xml:space="preserve"> </w:t>
      </w:r>
      <w:r w:rsidRPr="00365876">
        <w:rPr>
          <w:rFonts w:ascii="Arial" w:hAnsi="Arial" w:cs="Arial"/>
          <w:spacing w:val="-1"/>
          <w:sz w:val="18"/>
          <w:szCs w:val="18"/>
        </w:rPr>
        <w:t>i</w:t>
      </w:r>
      <w:r w:rsidRPr="00365876">
        <w:rPr>
          <w:rFonts w:ascii="Arial" w:hAnsi="Arial" w:cs="Arial"/>
          <w:sz w:val="18"/>
          <w:szCs w:val="18"/>
        </w:rPr>
        <w:t xml:space="preserve">l </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2"/>
          <w:sz w:val="18"/>
          <w:szCs w:val="18"/>
        </w:rPr>
        <w:t>r</w:t>
      </w:r>
      <w:r w:rsidRPr="00365876">
        <w:rPr>
          <w:rFonts w:ascii="Arial" w:hAnsi="Arial" w:cs="Arial"/>
          <w:sz w:val="18"/>
          <w:szCs w:val="18"/>
        </w:rPr>
        <w:t>cato</w:t>
      </w:r>
      <w:r w:rsidRPr="00365876">
        <w:rPr>
          <w:rFonts w:ascii="Arial" w:hAnsi="Arial" w:cs="Arial"/>
          <w:spacing w:val="-1"/>
          <w:sz w:val="18"/>
          <w:szCs w:val="18"/>
        </w:rPr>
        <w:t xml:space="preserve"> i</w:t>
      </w:r>
      <w:r w:rsidRPr="00365876">
        <w:rPr>
          <w:rFonts w:ascii="Arial" w:hAnsi="Arial" w:cs="Arial"/>
          <w:sz w:val="18"/>
          <w:szCs w:val="18"/>
        </w:rPr>
        <w:t>nte</w:t>
      </w:r>
      <w:r w:rsidRPr="00365876">
        <w:rPr>
          <w:rFonts w:ascii="Arial" w:hAnsi="Arial" w:cs="Arial"/>
          <w:spacing w:val="1"/>
          <w:sz w:val="18"/>
          <w:szCs w:val="18"/>
        </w:rPr>
        <w:t>r</w:t>
      </w:r>
      <w:r w:rsidRPr="00365876">
        <w:rPr>
          <w:rFonts w:ascii="Arial" w:hAnsi="Arial" w:cs="Arial"/>
          <w:sz w:val="18"/>
          <w:szCs w:val="18"/>
        </w:rPr>
        <w:t>n</w:t>
      </w:r>
      <w:r w:rsidRPr="00365876">
        <w:rPr>
          <w:rFonts w:ascii="Arial" w:hAnsi="Arial" w:cs="Arial"/>
          <w:spacing w:val="-3"/>
          <w:sz w:val="18"/>
          <w:szCs w:val="18"/>
        </w:rPr>
        <w:t>o</w:t>
      </w:r>
      <w:r w:rsidRPr="00365876">
        <w:rPr>
          <w:rFonts w:ascii="Arial" w:hAnsi="Arial" w:cs="Arial"/>
          <w:sz w:val="18"/>
          <w:szCs w:val="18"/>
        </w:rPr>
        <w:t>, o</w:t>
      </w:r>
      <w:r w:rsidRPr="00365876">
        <w:rPr>
          <w:rFonts w:ascii="Arial" w:hAnsi="Arial" w:cs="Arial"/>
          <w:spacing w:val="-3"/>
          <w:sz w:val="18"/>
          <w:szCs w:val="18"/>
        </w:rPr>
        <w:t>p</w:t>
      </w:r>
      <w:r w:rsidRPr="00365876">
        <w:rPr>
          <w:rFonts w:ascii="Arial" w:hAnsi="Arial" w:cs="Arial"/>
          <w:sz w:val="18"/>
          <w:szCs w:val="18"/>
        </w:rPr>
        <w:t>p</w:t>
      </w:r>
      <w:r w:rsidRPr="00365876">
        <w:rPr>
          <w:rFonts w:ascii="Arial" w:hAnsi="Arial" w:cs="Arial"/>
          <w:spacing w:val="-1"/>
          <w:sz w:val="18"/>
          <w:szCs w:val="18"/>
        </w:rPr>
        <w:t>u</w:t>
      </w:r>
      <w:r w:rsidRPr="00365876">
        <w:rPr>
          <w:rFonts w:ascii="Arial" w:hAnsi="Arial" w:cs="Arial"/>
          <w:spacing w:val="1"/>
          <w:sz w:val="18"/>
          <w:szCs w:val="18"/>
        </w:rPr>
        <w:t>r</w:t>
      </w:r>
      <w:r w:rsidRPr="00365876">
        <w:rPr>
          <w:rFonts w:ascii="Arial" w:hAnsi="Arial" w:cs="Arial"/>
          <w:sz w:val="18"/>
          <w:szCs w:val="18"/>
        </w:rPr>
        <w:t>e;</w:t>
      </w:r>
    </w:p>
    <w:p w:rsidR="003C7B72" w:rsidRPr="00365876" w:rsidRDefault="003C7B72" w:rsidP="00B169DC">
      <w:pPr>
        <w:widowControl w:val="0"/>
        <w:autoSpaceDE w:val="0"/>
        <w:autoSpaceDN w:val="0"/>
        <w:adjustRightInd w:val="0"/>
        <w:spacing w:before="8" w:after="0" w:line="110" w:lineRule="exact"/>
        <w:ind w:left="142"/>
        <w:rPr>
          <w:rFonts w:ascii="Arial" w:hAnsi="Arial" w:cs="Arial"/>
          <w:sz w:val="18"/>
          <w:szCs w:val="18"/>
        </w:rPr>
      </w:pPr>
    </w:p>
    <w:p w:rsidR="003C7B72" w:rsidRPr="00365876" w:rsidRDefault="003C7B72" w:rsidP="00B169DC">
      <w:pPr>
        <w:widowControl w:val="0"/>
        <w:autoSpaceDE w:val="0"/>
        <w:autoSpaceDN w:val="0"/>
        <w:adjustRightInd w:val="0"/>
        <w:spacing w:after="0" w:line="240" w:lineRule="auto"/>
        <w:ind w:left="142" w:right="63"/>
        <w:jc w:val="both"/>
        <w:rPr>
          <w:rFonts w:ascii="Arial" w:hAnsi="Arial" w:cs="Arial"/>
          <w:sz w:val="18"/>
          <w:szCs w:val="18"/>
        </w:rPr>
      </w:pPr>
      <w:r w:rsidRPr="00365876">
        <w:rPr>
          <w:rFonts w:ascii="Wingdings" w:hAnsi="Wingdings" w:cs="Wingdings"/>
          <w:sz w:val="18"/>
          <w:szCs w:val="18"/>
        </w:rPr>
        <w:t></w:t>
      </w:r>
      <w:r w:rsidRPr="00365876">
        <w:rPr>
          <w:rFonts w:ascii="Times New Roman" w:hAnsi="Times New Roman"/>
          <w:sz w:val="18"/>
          <w:szCs w:val="18"/>
        </w:rPr>
        <w:t xml:space="preserve"> </w:t>
      </w:r>
      <w:r w:rsidRPr="00365876">
        <w:rPr>
          <w:rFonts w:ascii="Arial" w:hAnsi="Arial" w:cs="Arial"/>
          <w:spacing w:val="-1"/>
          <w:sz w:val="18"/>
          <w:szCs w:val="18"/>
        </w:rPr>
        <w:t>C</w:t>
      </w:r>
      <w:r w:rsidRPr="00365876">
        <w:rPr>
          <w:rFonts w:ascii="Arial" w:hAnsi="Arial" w:cs="Arial"/>
          <w:sz w:val="18"/>
          <w:szCs w:val="18"/>
        </w:rPr>
        <w:t>he</w:t>
      </w:r>
      <w:r w:rsidRPr="00365876">
        <w:rPr>
          <w:rFonts w:ascii="Arial" w:hAnsi="Arial" w:cs="Arial"/>
          <w:spacing w:val="27"/>
          <w:sz w:val="18"/>
          <w:szCs w:val="18"/>
        </w:rPr>
        <w:t xml:space="preserve"> </w:t>
      </w:r>
      <w:r w:rsidRPr="00365876">
        <w:rPr>
          <w:rFonts w:ascii="Arial" w:hAnsi="Arial" w:cs="Arial"/>
          <w:spacing w:val="-1"/>
          <w:sz w:val="18"/>
          <w:szCs w:val="18"/>
        </w:rPr>
        <w:t>l’i</w:t>
      </w:r>
      <w:r w:rsidRPr="00365876">
        <w:rPr>
          <w:rFonts w:ascii="Arial" w:hAnsi="Arial" w:cs="Arial"/>
          <w:spacing w:val="1"/>
          <w:sz w:val="18"/>
          <w:szCs w:val="18"/>
        </w:rPr>
        <w:t>m</w:t>
      </w:r>
      <w:r w:rsidRPr="00365876">
        <w:rPr>
          <w:rFonts w:ascii="Arial" w:hAnsi="Arial" w:cs="Arial"/>
          <w:sz w:val="18"/>
          <w:szCs w:val="18"/>
        </w:rPr>
        <w:t>presa</w:t>
      </w:r>
      <w:r w:rsidRPr="00365876">
        <w:rPr>
          <w:rFonts w:ascii="Arial" w:hAnsi="Arial" w:cs="Arial"/>
          <w:spacing w:val="27"/>
          <w:sz w:val="18"/>
          <w:szCs w:val="18"/>
        </w:rPr>
        <w:t xml:space="preserve"> </w:t>
      </w:r>
      <w:r w:rsidRPr="00365876">
        <w:rPr>
          <w:rFonts w:ascii="Arial" w:hAnsi="Arial" w:cs="Arial"/>
          <w:sz w:val="18"/>
          <w:szCs w:val="18"/>
        </w:rPr>
        <w:t>di</w:t>
      </w:r>
      <w:r w:rsidRPr="00365876">
        <w:rPr>
          <w:rFonts w:ascii="Arial" w:hAnsi="Arial" w:cs="Arial"/>
          <w:spacing w:val="26"/>
          <w:sz w:val="18"/>
          <w:szCs w:val="18"/>
        </w:rPr>
        <w:t xml:space="preserve"> </w:t>
      </w:r>
      <w:r w:rsidRPr="00365876">
        <w:rPr>
          <w:rFonts w:ascii="Arial" w:hAnsi="Arial" w:cs="Arial"/>
          <w:sz w:val="18"/>
          <w:szCs w:val="18"/>
        </w:rPr>
        <w:t>cui</w:t>
      </w:r>
      <w:r w:rsidRPr="00365876">
        <w:rPr>
          <w:rFonts w:ascii="Arial" w:hAnsi="Arial" w:cs="Arial"/>
          <w:spacing w:val="26"/>
          <w:sz w:val="18"/>
          <w:szCs w:val="18"/>
        </w:rPr>
        <w:t xml:space="preserve"> </w:t>
      </w:r>
      <w:r w:rsidRPr="00365876">
        <w:rPr>
          <w:rFonts w:ascii="Arial" w:hAnsi="Arial" w:cs="Arial"/>
          <w:sz w:val="18"/>
          <w:szCs w:val="18"/>
        </w:rPr>
        <w:t>è</w:t>
      </w:r>
      <w:r w:rsidRPr="00365876">
        <w:rPr>
          <w:rFonts w:ascii="Arial" w:hAnsi="Arial" w:cs="Arial"/>
          <w:spacing w:val="29"/>
          <w:sz w:val="18"/>
          <w:szCs w:val="18"/>
        </w:rPr>
        <w:t xml:space="preserve"> </w:t>
      </w:r>
      <w:r w:rsidRPr="00365876">
        <w:rPr>
          <w:rFonts w:ascii="Arial" w:hAnsi="Arial" w:cs="Arial"/>
          <w:spacing w:val="1"/>
          <w:sz w:val="18"/>
          <w:szCs w:val="18"/>
        </w:rPr>
        <w:t>t</w:t>
      </w:r>
      <w:r w:rsidRPr="00365876">
        <w:rPr>
          <w:rFonts w:ascii="Arial" w:hAnsi="Arial" w:cs="Arial"/>
          <w:spacing w:val="-1"/>
          <w:sz w:val="18"/>
          <w:szCs w:val="18"/>
        </w:rPr>
        <w:t>i</w:t>
      </w:r>
      <w:r w:rsidRPr="00365876">
        <w:rPr>
          <w:rFonts w:ascii="Arial" w:hAnsi="Arial" w:cs="Arial"/>
          <w:spacing w:val="1"/>
          <w:sz w:val="18"/>
          <w:szCs w:val="18"/>
        </w:rPr>
        <w:t>t</w:t>
      </w:r>
      <w:r w:rsidRPr="00365876">
        <w:rPr>
          <w:rFonts w:ascii="Arial" w:hAnsi="Arial" w:cs="Arial"/>
          <w:sz w:val="18"/>
          <w:szCs w:val="18"/>
        </w:rPr>
        <w:t>o</w:t>
      </w:r>
      <w:r w:rsidRPr="00365876">
        <w:rPr>
          <w:rFonts w:ascii="Arial" w:hAnsi="Arial" w:cs="Arial"/>
          <w:spacing w:val="-1"/>
          <w:sz w:val="18"/>
          <w:szCs w:val="18"/>
        </w:rPr>
        <w:t>l</w:t>
      </w:r>
      <w:r w:rsidRPr="00365876">
        <w:rPr>
          <w:rFonts w:ascii="Arial" w:hAnsi="Arial" w:cs="Arial"/>
          <w:sz w:val="18"/>
          <w:szCs w:val="18"/>
        </w:rPr>
        <w:t>are</w:t>
      </w:r>
      <w:r w:rsidRPr="00365876">
        <w:rPr>
          <w:rFonts w:ascii="Arial" w:hAnsi="Arial" w:cs="Arial"/>
          <w:spacing w:val="1"/>
          <w:sz w:val="18"/>
          <w:szCs w:val="18"/>
        </w:rPr>
        <w:t>/</w:t>
      </w:r>
      <w:r w:rsidRPr="00365876">
        <w:rPr>
          <w:rFonts w:ascii="Arial" w:hAnsi="Arial" w:cs="Arial"/>
          <w:sz w:val="18"/>
          <w:szCs w:val="18"/>
        </w:rPr>
        <w:t>che</w:t>
      </w:r>
      <w:r w:rsidRPr="00365876">
        <w:rPr>
          <w:rFonts w:ascii="Arial" w:hAnsi="Arial" w:cs="Arial"/>
          <w:spacing w:val="24"/>
          <w:sz w:val="18"/>
          <w:szCs w:val="18"/>
        </w:rPr>
        <w:t xml:space="preserve"> </w:t>
      </w:r>
      <w:r w:rsidRPr="00365876">
        <w:rPr>
          <w:rFonts w:ascii="Arial" w:hAnsi="Arial" w:cs="Arial"/>
          <w:spacing w:val="1"/>
          <w:sz w:val="18"/>
          <w:szCs w:val="18"/>
        </w:rPr>
        <w:t>r</w:t>
      </w:r>
      <w:r w:rsidRPr="00365876">
        <w:rPr>
          <w:rFonts w:ascii="Arial" w:hAnsi="Arial" w:cs="Arial"/>
          <w:sz w:val="18"/>
          <w:szCs w:val="18"/>
        </w:rPr>
        <w:t>a</w:t>
      </w:r>
      <w:r w:rsidRPr="00365876">
        <w:rPr>
          <w:rFonts w:ascii="Arial" w:hAnsi="Arial" w:cs="Arial"/>
          <w:spacing w:val="-1"/>
          <w:sz w:val="18"/>
          <w:szCs w:val="18"/>
        </w:rPr>
        <w:t>p</w:t>
      </w:r>
      <w:r w:rsidRPr="00365876">
        <w:rPr>
          <w:rFonts w:ascii="Arial" w:hAnsi="Arial" w:cs="Arial"/>
          <w:sz w:val="18"/>
          <w:szCs w:val="18"/>
        </w:rPr>
        <w:t>prese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a,</w:t>
      </w:r>
      <w:r w:rsidRPr="00365876">
        <w:rPr>
          <w:rFonts w:ascii="Arial" w:hAnsi="Arial" w:cs="Arial"/>
          <w:spacing w:val="26"/>
          <w:sz w:val="18"/>
          <w:szCs w:val="18"/>
        </w:rPr>
        <w:t xml:space="preserve"> </w:t>
      </w:r>
      <w:r w:rsidRPr="00365876">
        <w:rPr>
          <w:rFonts w:ascii="Arial" w:hAnsi="Arial" w:cs="Arial"/>
          <w:sz w:val="18"/>
          <w:szCs w:val="18"/>
        </w:rPr>
        <w:t>p</w:t>
      </w:r>
      <w:r w:rsidRPr="00365876">
        <w:rPr>
          <w:rFonts w:ascii="Arial" w:hAnsi="Arial" w:cs="Arial"/>
          <w:spacing w:val="-1"/>
          <w:sz w:val="18"/>
          <w:szCs w:val="18"/>
        </w:rPr>
        <w:t>u</w:t>
      </w:r>
      <w:r w:rsidRPr="00365876">
        <w:rPr>
          <w:rFonts w:ascii="Arial" w:hAnsi="Arial" w:cs="Arial"/>
          <w:sz w:val="18"/>
          <w:szCs w:val="18"/>
        </w:rPr>
        <w:t>r</w:t>
      </w:r>
      <w:r w:rsidRPr="00365876">
        <w:rPr>
          <w:rFonts w:ascii="Arial" w:hAnsi="Arial" w:cs="Arial"/>
          <w:spacing w:val="28"/>
          <w:sz w:val="18"/>
          <w:szCs w:val="18"/>
        </w:rPr>
        <w:t xml:space="preserve"> </w:t>
      </w:r>
      <w:r w:rsidRPr="00365876">
        <w:rPr>
          <w:rFonts w:ascii="Arial" w:hAnsi="Arial" w:cs="Arial"/>
          <w:sz w:val="18"/>
          <w:szCs w:val="18"/>
        </w:rPr>
        <w:t>ess</w:t>
      </w:r>
      <w:r w:rsidRPr="00365876">
        <w:rPr>
          <w:rFonts w:ascii="Arial" w:hAnsi="Arial" w:cs="Arial"/>
          <w:spacing w:val="-1"/>
          <w:sz w:val="18"/>
          <w:szCs w:val="18"/>
        </w:rPr>
        <w:t>e</w:t>
      </w:r>
      <w:r w:rsidRPr="00365876">
        <w:rPr>
          <w:rFonts w:ascii="Arial" w:hAnsi="Arial" w:cs="Arial"/>
          <w:sz w:val="18"/>
          <w:szCs w:val="18"/>
        </w:rPr>
        <w:t>n</w:t>
      </w:r>
      <w:r w:rsidRPr="00365876">
        <w:rPr>
          <w:rFonts w:ascii="Arial" w:hAnsi="Arial" w:cs="Arial"/>
          <w:spacing w:val="-1"/>
          <w:sz w:val="18"/>
          <w:szCs w:val="18"/>
        </w:rPr>
        <w:t>d</w:t>
      </w:r>
      <w:r w:rsidRPr="00365876">
        <w:rPr>
          <w:rFonts w:ascii="Arial" w:hAnsi="Arial" w:cs="Arial"/>
          <w:sz w:val="18"/>
          <w:szCs w:val="18"/>
        </w:rPr>
        <w:t>o</w:t>
      </w:r>
      <w:r w:rsidRPr="00365876">
        <w:rPr>
          <w:rFonts w:ascii="Arial" w:hAnsi="Arial" w:cs="Arial"/>
          <w:spacing w:val="27"/>
          <w:sz w:val="18"/>
          <w:szCs w:val="18"/>
        </w:rPr>
        <w:t xml:space="preserve"> </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s</w:t>
      </w:r>
      <w:r w:rsidRPr="00365876">
        <w:rPr>
          <w:rFonts w:ascii="Arial" w:hAnsi="Arial" w:cs="Arial"/>
          <w:spacing w:val="1"/>
          <w:sz w:val="18"/>
          <w:szCs w:val="18"/>
        </w:rPr>
        <w:t>t</w:t>
      </w:r>
      <w:r w:rsidRPr="00365876">
        <w:rPr>
          <w:rFonts w:ascii="Arial" w:hAnsi="Arial" w:cs="Arial"/>
          <w:spacing w:val="-1"/>
          <w:sz w:val="18"/>
          <w:szCs w:val="18"/>
        </w:rPr>
        <w:t>i</w:t>
      </w:r>
      <w:r w:rsidRPr="00365876">
        <w:rPr>
          <w:rFonts w:ascii="Arial" w:hAnsi="Arial" w:cs="Arial"/>
          <w:sz w:val="18"/>
          <w:szCs w:val="18"/>
        </w:rPr>
        <w:t>n</w:t>
      </w:r>
      <w:r w:rsidRPr="00365876">
        <w:rPr>
          <w:rFonts w:ascii="Arial" w:hAnsi="Arial" w:cs="Arial"/>
          <w:spacing w:val="-1"/>
          <w:sz w:val="18"/>
          <w:szCs w:val="18"/>
        </w:rPr>
        <w:t>a</w:t>
      </w:r>
      <w:r w:rsidRPr="00365876">
        <w:rPr>
          <w:rFonts w:ascii="Arial" w:hAnsi="Arial" w:cs="Arial"/>
          <w:spacing w:val="1"/>
          <w:sz w:val="18"/>
          <w:szCs w:val="18"/>
        </w:rPr>
        <w:t>t</w:t>
      </w:r>
      <w:r w:rsidRPr="00365876">
        <w:rPr>
          <w:rFonts w:ascii="Arial" w:hAnsi="Arial" w:cs="Arial"/>
          <w:spacing w:val="-3"/>
          <w:sz w:val="18"/>
          <w:szCs w:val="18"/>
        </w:rPr>
        <w:t>a</w:t>
      </w:r>
      <w:r w:rsidRPr="00365876">
        <w:rPr>
          <w:rFonts w:ascii="Arial" w:hAnsi="Arial" w:cs="Arial"/>
          <w:spacing w:val="1"/>
          <w:sz w:val="18"/>
          <w:szCs w:val="18"/>
        </w:rPr>
        <w:t>r</w:t>
      </w:r>
      <w:r w:rsidRPr="00365876">
        <w:rPr>
          <w:rFonts w:ascii="Arial" w:hAnsi="Arial" w:cs="Arial"/>
          <w:spacing w:val="-3"/>
          <w:sz w:val="18"/>
          <w:szCs w:val="18"/>
        </w:rPr>
        <w:t>i</w:t>
      </w:r>
      <w:r w:rsidRPr="00365876">
        <w:rPr>
          <w:rFonts w:ascii="Arial" w:hAnsi="Arial" w:cs="Arial"/>
          <w:sz w:val="18"/>
          <w:szCs w:val="18"/>
        </w:rPr>
        <w:t>a</w:t>
      </w:r>
      <w:r w:rsidRPr="00365876">
        <w:rPr>
          <w:rFonts w:ascii="Arial" w:hAnsi="Arial" w:cs="Arial"/>
          <w:spacing w:val="27"/>
          <w:sz w:val="18"/>
          <w:szCs w:val="18"/>
        </w:rPr>
        <w:t xml:space="preserve"> </w:t>
      </w:r>
      <w:r w:rsidRPr="00365876">
        <w:rPr>
          <w:rFonts w:ascii="Arial" w:hAnsi="Arial" w:cs="Arial"/>
          <w:sz w:val="18"/>
          <w:szCs w:val="18"/>
        </w:rPr>
        <w:t>di</w:t>
      </w:r>
      <w:r w:rsidRPr="00365876">
        <w:rPr>
          <w:rFonts w:ascii="Arial" w:hAnsi="Arial" w:cs="Arial"/>
          <w:spacing w:val="26"/>
          <w:sz w:val="18"/>
          <w:szCs w:val="18"/>
        </w:rPr>
        <w:t xml:space="preserve"> </w:t>
      </w:r>
      <w:r w:rsidRPr="00365876">
        <w:rPr>
          <w:rFonts w:ascii="Arial" w:hAnsi="Arial" w:cs="Arial"/>
          <w:sz w:val="18"/>
          <w:szCs w:val="18"/>
        </w:rPr>
        <w:t>u</w:t>
      </w:r>
      <w:r w:rsidRPr="00365876">
        <w:rPr>
          <w:rFonts w:ascii="Arial" w:hAnsi="Arial" w:cs="Arial"/>
          <w:spacing w:val="-1"/>
          <w:sz w:val="18"/>
          <w:szCs w:val="18"/>
        </w:rPr>
        <w:t>n’i</w:t>
      </w:r>
      <w:r w:rsidRPr="00365876">
        <w:rPr>
          <w:rFonts w:ascii="Arial" w:hAnsi="Arial" w:cs="Arial"/>
          <w:sz w:val="18"/>
          <w:szCs w:val="18"/>
        </w:rPr>
        <w:t>n</w:t>
      </w:r>
      <w:r w:rsidRPr="00365876">
        <w:rPr>
          <w:rFonts w:ascii="Arial" w:hAnsi="Arial" w:cs="Arial"/>
          <w:spacing w:val="2"/>
          <w:sz w:val="18"/>
          <w:szCs w:val="18"/>
        </w:rPr>
        <w:t>g</w:t>
      </w:r>
      <w:r w:rsidRPr="00365876">
        <w:rPr>
          <w:rFonts w:ascii="Arial" w:hAnsi="Arial" w:cs="Arial"/>
          <w:spacing w:val="-1"/>
          <w:sz w:val="18"/>
          <w:szCs w:val="18"/>
        </w:rPr>
        <w:t>i</w:t>
      </w:r>
      <w:r w:rsidRPr="00365876">
        <w:rPr>
          <w:rFonts w:ascii="Arial" w:hAnsi="Arial" w:cs="Arial"/>
          <w:sz w:val="18"/>
          <w:szCs w:val="18"/>
        </w:rPr>
        <w:t>u</w:t>
      </w:r>
      <w:r w:rsidRPr="00365876">
        <w:rPr>
          <w:rFonts w:ascii="Arial" w:hAnsi="Arial" w:cs="Arial"/>
          <w:spacing w:val="2"/>
          <w:sz w:val="18"/>
          <w:szCs w:val="18"/>
        </w:rPr>
        <w:t>n</w:t>
      </w:r>
      <w:r w:rsidRPr="00365876">
        <w:rPr>
          <w:rFonts w:ascii="Arial" w:hAnsi="Arial" w:cs="Arial"/>
          <w:spacing w:val="-2"/>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e</w:t>
      </w:r>
      <w:r w:rsidRPr="00365876">
        <w:rPr>
          <w:rFonts w:ascii="Arial" w:hAnsi="Arial" w:cs="Arial"/>
          <w:spacing w:val="27"/>
          <w:sz w:val="18"/>
          <w:szCs w:val="18"/>
        </w:rPr>
        <w:t xml:space="preserve"> </w:t>
      </w:r>
      <w:r w:rsidRPr="00365876">
        <w:rPr>
          <w:rFonts w:ascii="Arial" w:hAnsi="Arial" w:cs="Arial"/>
          <w:spacing w:val="2"/>
          <w:sz w:val="18"/>
          <w:szCs w:val="18"/>
        </w:rPr>
        <w:t>d</w:t>
      </w:r>
      <w:r w:rsidRPr="00365876">
        <w:rPr>
          <w:rFonts w:ascii="Arial" w:hAnsi="Arial" w:cs="Arial"/>
          <w:sz w:val="18"/>
          <w:szCs w:val="18"/>
        </w:rPr>
        <w:t>i</w:t>
      </w:r>
      <w:r w:rsidR="00B169DC" w:rsidRPr="00365876">
        <w:rPr>
          <w:rFonts w:ascii="Arial" w:hAnsi="Arial" w:cs="Arial"/>
          <w:sz w:val="18"/>
          <w:szCs w:val="18"/>
        </w:rPr>
        <w:t xml:space="preserve"> </w:t>
      </w:r>
      <w:r w:rsidRPr="00365876">
        <w:rPr>
          <w:rFonts w:ascii="Arial" w:hAnsi="Arial" w:cs="Arial"/>
          <w:spacing w:val="1"/>
          <w:sz w:val="18"/>
          <w:szCs w:val="18"/>
        </w:rPr>
        <w:t>r</w:t>
      </w:r>
      <w:r w:rsidRPr="00365876">
        <w:rPr>
          <w:rFonts w:ascii="Arial" w:hAnsi="Arial" w:cs="Arial"/>
          <w:sz w:val="18"/>
          <w:szCs w:val="18"/>
        </w:rPr>
        <w:t>ec</w:t>
      </w:r>
      <w:r w:rsidRPr="00365876">
        <w:rPr>
          <w:rFonts w:ascii="Arial" w:hAnsi="Arial" w:cs="Arial"/>
          <w:spacing w:val="-1"/>
          <w:sz w:val="18"/>
          <w:szCs w:val="18"/>
        </w:rPr>
        <w:t>u</w:t>
      </w:r>
      <w:r w:rsidRPr="00365876">
        <w:rPr>
          <w:rFonts w:ascii="Arial" w:hAnsi="Arial" w:cs="Arial"/>
          <w:sz w:val="18"/>
          <w:szCs w:val="18"/>
        </w:rPr>
        <w:t>p</w:t>
      </w:r>
      <w:r w:rsidRPr="00365876">
        <w:rPr>
          <w:rFonts w:ascii="Arial" w:hAnsi="Arial" w:cs="Arial"/>
          <w:spacing w:val="-1"/>
          <w:sz w:val="18"/>
          <w:szCs w:val="18"/>
        </w:rPr>
        <w:t>e</w:t>
      </w:r>
      <w:r w:rsidRPr="00365876">
        <w:rPr>
          <w:rFonts w:ascii="Arial" w:hAnsi="Arial" w:cs="Arial"/>
          <w:spacing w:val="1"/>
          <w:sz w:val="18"/>
          <w:szCs w:val="18"/>
        </w:rPr>
        <w:t>r</w:t>
      </w:r>
      <w:r w:rsidRPr="00365876">
        <w:rPr>
          <w:rFonts w:ascii="Arial" w:hAnsi="Arial" w:cs="Arial"/>
          <w:sz w:val="18"/>
          <w:szCs w:val="18"/>
        </w:rPr>
        <w:t>o</w:t>
      </w:r>
    </w:p>
    <w:p w:rsidR="003C7B72" w:rsidRPr="00365876" w:rsidRDefault="003C7B72" w:rsidP="00B169DC">
      <w:pPr>
        <w:widowControl w:val="0"/>
        <w:autoSpaceDE w:val="0"/>
        <w:autoSpaceDN w:val="0"/>
        <w:adjustRightInd w:val="0"/>
        <w:spacing w:before="2" w:after="0" w:line="120" w:lineRule="exact"/>
        <w:ind w:left="142"/>
        <w:jc w:val="both"/>
        <w:rPr>
          <w:rFonts w:ascii="Arial" w:hAnsi="Arial" w:cs="Arial"/>
          <w:sz w:val="18"/>
          <w:szCs w:val="18"/>
        </w:rPr>
      </w:pPr>
    </w:p>
    <w:p w:rsidR="00B54C93" w:rsidRPr="00365876" w:rsidRDefault="003C7B72" w:rsidP="00B54C93">
      <w:pPr>
        <w:pStyle w:val="Paragrafoelenco"/>
        <w:widowControl w:val="0"/>
        <w:numPr>
          <w:ilvl w:val="3"/>
          <w:numId w:val="24"/>
        </w:numPr>
        <w:autoSpaceDE w:val="0"/>
        <w:autoSpaceDN w:val="0"/>
        <w:adjustRightInd w:val="0"/>
        <w:spacing w:after="0" w:line="240" w:lineRule="auto"/>
        <w:ind w:left="709" w:right="15" w:firstLine="0"/>
        <w:jc w:val="both"/>
        <w:rPr>
          <w:rFonts w:ascii="Arial" w:hAnsi="Arial" w:cs="Arial"/>
          <w:sz w:val="18"/>
          <w:szCs w:val="18"/>
        </w:rPr>
      </w:pPr>
      <w:r w:rsidRPr="00365876">
        <w:rPr>
          <w:rFonts w:ascii="Arial" w:hAnsi="Arial" w:cs="Arial"/>
          <w:spacing w:val="-1"/>
          <w:sz w:val="18"/>
          <w:szCs w:val="18"/>
        </w:rPr>
        <w:t>H</w:t>
      </w:r>
      <w:r w:rsidRPr="00365876">
        <w:rPr>
          <w:rFonts w:ascii="Arial" w:hAnsi="Arial" w:cs="Arial"/>
          <w:sz w:val="18"/>
          <w:szCs w:val="18"/>
        </w:rPr>
        <w:t xml:space="preserve">a </w:t>
      </w:r>
      <w:r w:rsidRPr="00365876">
        <w:rPr>
          <w:rFonts w:ascii="Arial" w:hAnsi="Arial" w:cs="Arial"/>
          <w:spacing w:val="1"/>
          <w:sz w:val="18"/>
          <w:szCs w:val="18"/>
        </w:rPr>
        <w:t>r</w:t>
      </w:r>
      <w:r w:rsidRPr="00365876">
        <w:rPr>
          <w:rFonts w:ascii="Arial" w:hAnsi="Arial" w:cs="Arial"/>
          <w:spacing w:val="-1"/>
          <w:sz w:val="18"/>
          <w:szCs w:val="18"/>
        </w:rPr>
        <w:t>i</w:t>
      </w:r>
      <w:r w:rsidRPr="00365876">
        <w:rPr>
          <w:rFonts w:ascii="Arial" w:hAnsi="Arial" w:cs="Arial"/>
          <w:spacing w:val="1"/>
          <w:sz w:val="18"/>
          <w:szCs w:val="18"/>
        </w:rPr>
        <w:t>m</w:t>
      </w:r>
      <w:r w:rsidRPr="00365876">
        <w:rPr>
          <w:rFonts w:ascii="Arial" w:hAnsi="Arial" w:cs="Arial"/>
          <w:sz w:val="18"/>
          <w:szCs w:val="18"/>
        </w:rPr>
        <w:t>b</w:t>
      </w:r>
      <w:r w:rsidRPr="00365876">
        <w:rPr>
          <w:rFonts w:ascii="Arial" w:hAnsi="Arial" w:cs="Arial"/>
          <w:spacing w:val="-3"/>
          <w:sz w:val="18"/>
          <w:szCs w:val="18"/>
        </w:rPr>
        <w:t>o</w:t>
      </w:r>
      <w:r w:rsidRPr="00365876">
        <w:rPr>
          <w:rFonts w:ascii="Arial" w:hAnsi="Arial" w:cs="Arial"/>
          <w:spacing w:val="1"/>
          <w:sz w:val="18"/>
          <w:szCs w:val="18"/>
        </w:rPr>
        <w:t>r</w:t>
      </w:r>
      <w:r w:rsidRPr="00365876">
        <w:rPr>
          <w:rFonts w:ascii="Arial" w:hAnsi="Arial" w:cs="Arial"/>
          <w:sz w:val="18"/>
          <w:szCs w:val="18"/>
        </w:rPr>
        <w:t>sato</w:t>
      </w:r>
      <w:r w:rsidRPr="00365876">
        <w:rPr>
          <w:rFonts w:ascii="Arial" w:hAnsi="Arial" w:cs="Arial"/>
          <w:spacing w:val="-1"/>
          <w:sz w:val="18"/>
          <w:szCs w:val="18"/>
        </w:rPr>
        <w:t xml:space="preserve"> l’i</w:t>
      </w:r>
      <w:r w:rsidRPr="00365876">
        <w:rPr>
          <w:rFonts w:ascii="Arial" w:hAnsi="Arial" w:cs="Arial"/>
          <w:sz w:val="18"/>
          <w:szCs w:val="18"/>
        </w:rPr>
        <w:t>nte</w:t>
      </w:r>
      <w:r w:rsidRPr="00365876">
        <w:rPr>
          <w:rFonts w:ascii="Arial" w:hAnsi="Arial" w:cs="Arial"/>
          <w:spacing w:val="1"/>
          <w:sz w:val="18"/>
          <w:szCs w:val="18"/>
        </w:rPr>
        <w:t>r</w:t>
      </w:r>
      <w:r w:rsidRPr="00365876">
        <w:rPr>
          <w:rFonts w:ascii="Arial" w:hAnsi="Arial" w:cs="Arial"/>
          <w:sz w:val="18"/>
          <w:szCs w:val="18"/>
        </w:rPr>
        <w:t xml:space="preserve">o </w:t>
      </w:r>
      <w:r w:rsidRPr="00365876">
        <w:rPr>
          <w:rFonts w:ascii="Arial" w:hAnsi="Arial" w:cs="Arial"/>
          <w:spacing w:val="-3"/>
          <w:sz w:val="18"/>
          <w:szCs w:val="18"/>
        </w:rPr>
        <w:t>i</w:t>
      </w:r>
      <w:r w:rsidRPr="00365876">
        <w:rPr>
          <w:rFonts w:ascii="Arial" w:hAnsi="Arial" w:cs="Arial"/>
          <w:spacing w:val="-2"/>
          <w:sz w:val="18"/>
          <w:szCs w:val="18"/>
        </w:rPr>
        <w:t>m</w:t>
      </w:r>
      <w:r w:rsidRPr="00365876">
        <w:rPr>
          <w:rFonts w:ascii="Arial" w:hAnsi="Arial" w:cs="Arial"/>
          <w:sz w:val="18"/>
          <w:szCs w:val="18"/>
        </w:rPr>
        <w:t>p</w:t>
      </w:r>
      <w:r w:rsidRPr="00365876">
        <w:rPr>
          <w:rFonts w:ascii="Arial" w:hAnsi="Arial" w:cs="Arial"/>
          <w:spacing w:val="-1"/>
          <w:sz w:val="18"/>
          <w:szCs w:val="18"/>
        </w:rPr>
        <w:t>o</w:t>
      </w:r>
      <w:r w:rsidRPr="00365876">
        <w:rPr>
          <w:rFonts w:ascii="Arial" w:hAnsi="Arial" w:cs="Arial"/>
          <w:spacing w:val="1"/>
          <w:sz w:val="18"/>
          <w:szCs w:val="18"/>
        </w:rPr>
        <w:t>rt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3"/>
          <w:sz w:val="18"/>
          <w:szCs w:val="18"/>
        </w:rPr>
        <w:t>o</w:t>
      </w:r>
      <w:r w:rsidRPr="00365876">
        <w:rPr>
          <w:rFonts w:ascii="Arial" w:hAnsi="Arial" w:cs="Arial"/>
          <w:sz w:val="18"/>
          <w:szCs w:val="18"/>
        </w:rPr>
        <w:t>g</w:t>
      </w:r>
      <w:r w:rsidRPr="00365876">
        <w:rPr>
          <w:rFonts w:ascii="Arial" w:hAnsi="Arial" w:cs="Arial"/>
          <w:spacing w:val="2"/>
          <w:sz w:val="18"/>
          <w:szCs w:val="18"/>
        </w:rPr>
        <w:t>g</w:t>
      </w:r>
      <w:r w:rsidRPr="00365876">
        <w:rPr>
          <w:rFonts w:ascii="Arial" w:hAnsi="Arial" w:cs="Arial"/>
          <w:sz w:val="18"/>
          <w:szCs w:val="18"/>
        </w:rPr>
        <w:t>e</w:t>
      </w:r>
      <w:r w:rsidRPr="00365876">
        <w:rPr>
          <w:rFonts w:ascii="Arial" w:hAnsi="Arial" w:cs="Arial"/>
          <w:spacing w:val="-2"/>
          <w:sz w:val="18"/>
          <w:szCs w:val="18"/>
        </w:rPr>
        <w:t>t</w:t>
      </w:r>
      <w:r w:rsidRPr="00365876">
        <w:rPr>
          <w:rFonts w:ascii="Arial" w:hAnsi="Arial" w:cs="Arial"/>
          <w:spacing w:val="1"/>
          <w:sz w:val="18"/>
          <w:szCs w:val="18"/>
        </w:rPr>
        <w:t>t</w:t>
      </w:r>
      <w:r w:rsidRPr="00365876">
        <w:rPr>
          <w:rFonts w:ascii="Arial" w:hAnsi="Arial" w:cs="Arial"/>
          <w:sz w:val="18"/>
          <w:szCs w:val="18"/>
        </w:rPr>
        <w:t>o de</w:t>
      </w:r>
      <w:r w:rsidRPr="00365876">
        <w:rPr>
          <w:rFonts w:ascii="Arial" w:hAnsi="Arial" w:cs="Arial"/>
          <w:spacing w:val="-1"/>
          <w:sz w:val="18"/>
          <w:szCs w:val="18"/>
        </w:rPr>
        <w:t>ll’i</w:t>
      </w:r>
      <w:r w:rsidRPr="00365876">
        <w:rPr>
          <w:rFonts w:ascii="Arial" w:hAnsi="Arial" w:cs="Arial"/>
          <w:sz w:val="18"/>
          <w:szCs w:val="18"/>
        </w:rPr>
        <w:t>n</w:t>
      </w:r>
      <w:r w:rsidRPr="00365876">
        <w:rPr>
          <w:rFonts w:ascii="Arial" w:hAnsi="Arial" w:cs="Arial"/>
          <w:spacing w:val="2"/>
          <w:sz w:val="18"/>
          <w:szCs w:val="18"/>
        </w:rPr>
        <w:t>g</w:t>
      </w:r>
      <w:r w:rsidRPr="00365876">
        <w:rPr>
          <w:rFonts w:ascii="Arial" w:hAnsi="Arial" w:cs="Arial"/>
          <w:spacing w:val="-1"/>
          <w:sz w:val="18"/>
          <w:szCs w:val="18"/>
        </w:rPr>
        <w:t>i</w:t>
      </w:r>
      <w:r w:rsidRPr="00365876">
        <w:rPr>
          <w:rFonts w:ascii="Arial" w:hAnsi="Arial" w:cs="Arial"/>
          <w:sz w:val="18"/>
          <w:szCs w:val="18"/>
        </w:rPr>
        <w:t>u</w:t>
      </w:r>
      <w:r w:rsidRPr="00365876">
        <w:rPr>
          <w:rFonts w:ascii="Arial" w:hAnsi="Arial" w:cs="Arial"/>
          <w:spacing w:val="-1"/>
          <w:sz w:val="18"/>
          <w:szCs w:val="18"/>
        </w:rPr>
        <w:t>n</w:t>
      </w:r>
      <w:r w:rsidRPr="00365876">
        <w:rPr>
          <w:rFonts w:ascii="Arial" w:hAnsi="Arial" w:cs="Arial"/>
          <w:spacing w:val="-2"/>
          <w:sz w:val="18"/>
          <w:szCs w:val="18"/>
        </w:rPr>
        <w:t>z</w:t>
      </w:r>
      <w:r w:rsidRPr="00365876">
        <w:rPr>
          <w:rFonts w:ascii="Arial" w:hAnsi="Arial" w:cs="Arial"/>
          <w:spacing w:val="-1"/>
          <w:sz w:val="18"/>
          <w:szCs w:val="18"/>
        </w:rPr>
        <w:t>i</w:t>
      </w:r>
      <w:r w:rsidRPr="00365876">
        <w:rPr>
          <w:rFonts w:ascii="Arial" w:hAnsi="Arial" w:cs="Arial"/>
          <w:sz w:val="18"/>
          <w:szCs w:val="18"/>
        </w:rPr>
        <w:t>o</w:t>
      </w:r>
      <w:r w:rsidRPr="00365876">
        <w:rPr>
          <w:rFonts w:ascii="Arial" w:hAnsi="Arial" w:cs="Arial"/>
          <w:spacing w:val="-1"/>
          <w:sz w:val="18"/>
          <w:szCs w:val="18"/>
        </w:rPr>
        <w:t>n</w:t>
      </w:r>
      <w:r w:rsidRPr="00365876">
        <w:rPr>
          <w:rFonts w:ascii="Arial" w:hAnsi="Arial" w:cs="Arial"/>
          <w:sz w:val="18"/>
          <w:szCs w:val="18"/>
        </w:rPr>
        <w:t xml:space="preserve">e di </w:t>
      </w:r>
      <w:r w:rsidRPr="00365876">
        <w:rPr>
          <w:rFonts w:ascii="Arial" w:hAnsi="Arial" w:cs="Arial"/>
          <w:spacing w:val="1"/>
          <w:sz w:val="18"/>
          <w:szCs w:val="18"/>
        </w:rPr>
        <w:t>r</w:t>
      </w:r>
      <w:r w:rsidRPr="00365876">
        <w:rPr>
          <w:rFonts w:ascii="Arial" w:hAnsi="Arial" w:cs="Arial"/>
          <w:sz w:val="18"/>
          <w:szCs w:val="18"/>
        </w:rPr>
        <w:t>ec</w:t>
      </w:r>
      <w:r w:rsidRPr="00365876">
        <w:rPr>
          <w:rFonts w:ascii="Arial" w:hAnsi="Arial" w:cs="Arial"/>
          <w:spacing w:val="-1"/>
          <w:sz w:val="18"/>
          <w:szCs w:val="18"/>
        </w:rPr>
        <w:t>u</w:t>
      </w:r>
      <w:r w:rsidRPr="00365876">
        <w:rPr>
          <w:rFonts w:ascii="Arial" w:hAnsi="Arial" w:cs="Arial"/>
          <w:sz w:val="18"/>
          <w:szCs w:val="18"/>
        </w:rPr>
        <w:t>p</w:t>
      </w:r>
      <w:r w:rsidRPr="00365876">
        <w:rPr>
          <w:rFonts w:ascii="Arial" w:hAnsi="Arial" w:cs="Arial"/>
          <w:spacing w:val="-3"/>
          <w:sz w:val="18"/>
          <w:szCs w:val="18"/>
        </w:rPr>
        <w:t>e</w:t>
      </w:r>
      <w:r w:rsidRPr="00365876">
        <w:rPr>
          <w:rFonts w:ascii="Arial" w:hAnsi="Arial" w:cs="Arial"/>
          <w:spacing w:val="1"/>
          <w:sz w:val="18"/>
          <w:szCs w:val="18"/>
        </w:rPr>
        <w:t>r</w:t>
      </w:r>
      <w:r w:rsidRPr="00365876">
        <w:rPr>
          <w:rFonts w:ascii="Arial" w:hAnsi="Arial" w:cs="Arial"/>
          <w:sz w:val="18"/>
          <w:szCs w:val="18"/>
        </w:rPr>
        <w:t xml:space="preserve">o </w:t>
      </w:r>
    </w:p>
    <w:p w:rsidR="003C7B72" w:rsidRPr="00365876" w:rsidRDefault="00B54C93" w:rsidP="00B54C93">
      <w:pPr>
        <w:pStyle w:val="Paragrafoelenco"/>
        <w:widowControl w:val="0"/>
        <w:autoSpaceDE w:val="0"/>
        <w:autoSpaceDN w:val="0"/>
        <w:adjustRightInd w:val="0"/>
        <w:spacing w:after="0" w:line="240" w:lineRule="auto"/>
        <w:ind w:left="709" w:right="15"/>
        <w:rPr>
          <w:rFonts w:ascii="Arial" w:hAnsi="Arial" w:cs="Arial"/>
          <w:sz w:val="18"/>
          <w:szCs w:val="18"/>
        </w:rPr>
      </w:pPr>
      <w:r w:rsidRPr="00365876">
        <w:rPr>
          <w:rFonts w:ascii="Arial" w:hAnsi="Arial" w:cs="Arial"/>
          <w:sz w:val="18"/>
          <w:szCs w:val="18"/>
        </w:rPr>
        <w:t xml:space="preserve">                                                                </w:t>
      </w:r>
      <w:r w:rsidR="003C7B72" w:rsidRPr="00365876">
        <w:rPr>
          <w:rFonts w:ascii="Arial" w:hAnsi="Arial" w:cs="Arial"/>
          <w:sz w:val="18"/>
          <w:szCs w:val="18"/>
        </w:rPr>
        <w:t>opp</w:t>
      </w:r>
      <w:r w:rsidR="003C7B72" w:rsidRPr="00365876">
        <w:rPr>
          <w:rFonts w:ascii="Arial" w:hAnsi="Arial" w:cs="Arial"/>
          <w:spacing w:val="-3"/>
          <w:sz w:val="18"/>
          <w:szCs w:val="18"/>
        </w:rPr>
        <w:t>u</w:t>
      </w:r>
      <w:r w:rsidR="003C7B72" w:rsidRPr="00365876">
        <w:rPr>
          <w:rFonts w:ascii="Arial" w:hAnsi="Arial" w:cs="Arial"/>
          <w:spacing w:val="1"/>
          <w:sz w:val="18"/>
          <w:szCs w:val="18"/>
        </w:rPr>
        <w:t>r</w:t>
      </w:r>
      <w:r w:rsidR="003C7B72" w:rsidRPr="00365876">
        <w:rPr>
          <w:rFonts w:ascii="Arial" w:hAnsi="Arial" w:cs="Arial"/>
          <w:sz w:val="18"/>
          <w:szCs w:val="18"/>
        </w:rPr>
        <w:t>e</w:t>
      </w:r>
    </w:p>
    <w:p w:rsidR="003C7B72" w:rsidRPr="00365876" w:rsidRDefault="003C7B72" w:rsidP="00B54C93">
      <w:pPr>
        <w:pStyle w:val="Paragrafoelenco"/>
        <w:widowControl w:val="0"/>
        <w:numPr>
          <w:ilvl w:val="3"/>
          <w:numId w:val="24"/>
        </w:numPr>
        <w:autoSpaceDE w:val="0"/>
        <w:autoSpaceDN w:val="0"/>
        <w:adjustRightInd w:val="0"/>
        <w:spacing w:before="99" w:after="0" w:line="240" w:lineRule="auto"/>
        <w:ind w:left="709" w:right="15" w:firstLine="0"/>
        <w:jc w:val="both"/>
        <w:rPr>
          <w:rFonts w:ascii="Arial" w:hAnsi="Arial" w:cs="Arial"/>
          <w:sz w:val="18"/>
          <w:szCs w:val="18"/>
        </w:rPr>
      </w:pPr>
      <w:r w:rsidRPr="00365876">
        <w:rPr>
          <w:rFonts w:ascii="Arial" w:hAnsi="Arial" w:cs="Arial"/>
          <w:spacing w:val="-1"/>
          <w:sz w:val="18"/>
          <w:szCs w:val="18"/>
        </w:rPr>
        <w:t>H</w:t>
      </w:r>
      <w:r w:rsidRPr="00365876">
        <w:rPr>
          <w:rFonts w:ascii="Arial" w:hAnsi="Arial" w:cs="Arial"/>
          <w:sz w:val="18"/>
          <w:szCs w:val="18"/>
        </w:rPr>
        <w:t>a dep</w:t>
      </w:r>
      <w:r w:rsidRPr="00365876">
        <w:rPr>
          <w:rFonts w:ascii="Arial" w:hAnsi="Arial" w:cs="Arial"/>
          <w:spacing w:val="-1"/>
          <w:sz w:val="18"/>
          <w:szCs w:val="18"/>
        </w:rPr>
        <w:t>o</w:t>
      </w:r>
      <w:r w:rsidRPr="00365876">
        <w:rPr>
          <w:rFonts w:ascii="Arial" w:hAnsi="Arial" w:cs="Arial"/>
          <w:sz w:val="18"/>
          <w:szCs w:val="18"/>
        </w:rPr>
        <w:t>s</w:t>
      </w:r>
      <w:r w:rsidRPr="00365876">
        <w:rPr>
          <w:rFonts w:ascii="Arial" w:hAnsi="Arial" w:cs="Arial"/>
          <w:spacing w:val="-1"/>
          <w:sz w:val="18"/>
          <w:szCs w:val="18"/>
        </w:rPr>
        <w:t>i</w:t>
      </w:r>
      <w:r w:rsidRPr="00365876">
        <w:rPr>
          <w:rFonts w:ascii="Arial" w:hAnsi="Arial" w:cs="Arial"/>
          <w:spacing w:val="1"/>
          <w:sz w:val="18"/>
          <w:szCs w:val="18"/>
        </w:rPr>
        <w:t>t</w:t>
      </w:r>
      <w:r w:rsidRPr="00365876">
        <w:rPr>
          <w:rFonts w:ascii="Arial" w:hAnsi="Arial" w:cs="Arial"/>
          <w:sz w:val="18"/>
          <w:szCs w:val="18"/>
        </w:rPr>
        <w:t>ato</w:t>
      </w:r>
      <w:r w:rsidRPr="00365876">
        <w:rPr>
          <w:rFonts w:ascii="Arial" w:hAnsi="Arial" w:cs="Arial"/>
          <w:spacing w:val="-1"/>
          <w:sz w:val="18"/>
          <w:szCs w:val="18"/>
        </w:rPr>
        <w:t xml:space="preserve"> i</w:t>
      </w:r>
      <w:r w:rsidRPr="00365876">
        <w:rPr>
          <w:rFonts w:ascii="Arial" w:hAnsi="Arial" w:cs="Arial"/>
          <w:sz w:val="18"/>
          <w:szCs w:val="18"/>
        </w:rPr>
        <w:t xml:space="preserve">l </w:t>
      </w:r>
      <w:r w:rsidRPr="00365876">
        <w:rPr>
          <w:rFonts w:ascii="Arial" w:hAnsi="Arial" w:cs="Arial"/>
          <w:spacing w:val="1"/>
          <w:sz w:val="18"/>
          <w:szCs w:val="18"/>
        </w:rPr>
        <w:t>m</w:t>
      </w:r>
      <w:r w:rsidRPr="00365876">
        <w:rPr>
          <w:rFonts w:ascii="Arial" w:hAnsi="Arial" w:cs="Arial"/>
          <w:sz w:val="18"/>
          <w:szCs w:val="18"/>
        </w:rPr>
        <w:t>e</w:t>
      </w:r>
      <w:r w:rsidRPr="00365876">
        <w:rPr>
          <w:rFonts w:ascii="Arial" w:hAnsi="Arial" w:cs="Arial"/>
          <w:spacing w:val="-1"/>
          <w:sz w:val="18"/>
          <w:szCs w:val="18"/>
        </w:rPr>
        <w:t>d</w:t>
      </w:r>
      <w:r w:rsidRPr="00365876">
        <w:rPr>
          <w:rFonts w:ascii="Arial" w:hAnsi="Arial" w:cs="Arial"/>
          <w:sz w:val="18"/>
          <w:szCs w:val="18"/>
        </w:rPr>
        <w:t>es</w:t>
      </w:r>
      <w:r w:rsidRPr="00365876">
        <w:rPr>
          <w:rFonts w:ascii="Arial" w:hAnsi="Arial" w:cs="Arial"/>
          <w:spacing w:val="-4"/>
          <w:sz w:val="18"/>
          <w:szCs w:val="18"/>
        </w:rPr>
        <w:t>i</w:t>
      </w:r>
      <w:r w:rsidRPr="00365876">
        <w:rPr>
          <w:rFonts w:ascii="Arial" w:hAnsi="Arial" w:cs="Arial"/>
          <w:spacing w:val="1"/>
          <w:sz w:val="18"/>
          <w:szCs w:val="18"/>
        </w:rPr>
        <w:t>m</w:t>
      </w:r>
      <w:r w:rsidRPr="00365876">
        <w:rPr>
          <w:rFonts w:ascii="Arial" w:hAnsi="Arial" w:cs="Arial"/>
          <w:sz w:val="18"/>
          <w:szCs w:val="18"/>
        </w:rPr>
        <w:t>o imp</w:t>
      </w:r>
      <w:r w:rsidRPr="00365876">
        <w:rPr>
          <w:rFonts w:ascii="Arial" w:hAnsi="Arial" w:cs="Arial"/>
          <w:spacing w:val="-3"/>
          <w:sz w:val="18"/>
          <w:szCs w:val="18"/>
        </w:rPr>
        <w:t>o</w:t>
      </w:r>
      <w:r w:rsidRPr="00365876">
        <w:rPr>
          <w:rFonts w:ascii="Arial" w:hAnsi="Arial" w:cs="Arial"/>
          <w:spacing w:val="1"/>
          <w:sz w:val="18"/>
          <w:szCs w:val="18"/>
        </w:rPr>
        <w:t>rt</w:t>
      </w:r>
      <w:r w:rsidRPr="00365876">
        <w:rPr>
          <w:rFonts w:ascii="Arial" w:hAnsi="Arial" w:cs="Arial"/>
          <w:sz w:val="18"/>
          <w:szCs w:val="18"/>
        </w:rPr>
        <w:t>o</w:t>
      </w:r>
      <w:r w:rsidRPr="00365876">
        <w:rPr>
          <w:rFonts w:ascii="Arial" w:hAnsi="Arial" w:cs="Arial"/>
          <w:spacing w:val="-2"/>
          <w:sz w:val="18"/>
          <w:szCs w:val="18"/>
        </w:rPr>
        <w:t xml:space="preserve"> </w:t>
      </w:r>
      <w:r w:rsidRPr="00365876">
        <w:rPr>
          <w:rFonts w:ascii="Arial" w:hAnsi="Arial" w:cs="Arial"/>
          <w:spacing w:val="-1"/>
          <w:sz w:val="18"/>
          <w:szCs w:val="18"/>
        </w:rPr>
        <w:t>i</w:t>
      </w:r>
      <w:r w:rsidRPr="00365876">
        <w:rPr>
          <w:rFonts w:ascii="Arial" w:hAnsi="Arial" w:cs="Arial"/>
          <w:sz w:val="18"/>
          <w:szCs w:val="18"/>
        </w:rPr>
        <w:t>n un</w:t>
      </w:r>
      <w:r w:rsidRPr="00365876">
        <w:rPr>
          <w:rFonts w:ascii="Arial" w:hAnsi="Arial" w:cs="Arial"/>
          <w:spacing w:val="-1"/>
          <w:sz w:val="18"/>
          <w:szCs w:val="18"/>
        </w:rPr>
        <w:t xml:space="preserve"> </w:t>
      </w:r>
      <w:r w:rsidRPr="00365876">
        <w:rPr>
          <w:rFonts w:ascii="Arial" w:hAnsi="Arial" w:cs="Arial"/>
          <w:sz w:val="18"/>
          <w:szCs w:val="18"/>
        </w:rPr>
        <w:t>co</w:t>
      </w:r>
      <w:r w:rsidRPr="00365876">
        <w:rPr>
          <w:rFonts w:ascii="Arial" w:hAnsi="Arial" w:cs="Arial"/>
          <w:spacing w:val="-1"/>
          <w:sz w:val="18"/>
          <w:szCs w:val="18"/>
        </w:rPr>
        <w:t>nt</w:t>
      </w:r>
      <w:r w:rsidRPr="00365876">
        <w:rPr>
          <w:rFonts w:ascii="Arial" w:hAnsi="Arial" w:cs="Arial"/>
          <w:sz w:val="18"/>
          <w:szCs w:val="18"/>
        </w:rPr>
        <w:t>o</w:t>
      </w:r>
      <w:r w:rsidRPr="00365876">
        <w:rPr>
          <w:rFonts w:ascii="Arial" w:hAnsi="Arial" w:cs="Arial"/>
          <w:spacing w:val="4"/>
          <w:sz w:val="18"/>
          <w:szCs w:val="18"/>
        </w:rPr>
        <w:t xml:space="preserve"> </w:t>
      </w:r>
      <w:r w:rsidRPr="00365876">
        <w:rPr>
          <w:rFonts w:ascii="Arial" w:hAnsi="Arial" w:cs="Arial"/>
          <w:spacing w:val="-2"/>
          <w:sz w:val="18"/>
          <w:szCs w:val="18"/>
        </w:rPr>
        <w:t>c</w:t>
      </w:r>
      <w:r w:rsidRPr="00365876">
        <w:rPr>
          <w:rFonts w:ascii="Arial" w:hAnsi="Arial" w:cs="Arial"/>
          <w:sz w:val="18"/>
          <w:szCs w:val="18"/>
        </w:rPr>
        <w:t>or</w:t>
      </w:r>
      <w:r w:rsidRPr="00365876">
        <w:rPr>
          <w:rFonts w:ascii="Arial" w:hAnsi="Arial" w:cs="Arial"/>
          <w:spacing w:val="1"/>
          <w:sz w:val="18"/>
          <w:szCs w:val="18"/>
        </w:rPr>
        <w:t>r</w:t>
      </w:r>
      <w:r w:rsidRPr="00365876">
        <w:rPr>
          <w:rFonts w:ascii="Arial" w:hAnsi="Arial" w:cs="Arial"/>
          <w:sz w:val="18"/>
          <w:szCs w:val="18"/>
        </w:rPr>
        <w:t>e</w:t>
      </w:r>
      <w:r w:rsidRPr="00365876">
        <w:rPr>
          <w:rFonts w:ascii="Arial" w:hAnsi="Arial" w:cs="Arial"/>
          <w:spacing w:val="-3"/>
          <w:sz w:val="18"/>
          <w:szCs w:val="18"/>
        </w:rPr>
        <w:t>n</w:t>
      </w:r>
      <w:r w:rsidRPr="00365876">
        <w:rPr>
          <w:rFonts w:ascii="Arial" w:hAnsi="Arial" w:cs="Arial"/>
          <w:spacing w:val="1"/>
          <w:sz w:val="18"/>
          <w:szCs w:val="18"/>
        </w:rPr>
        <w:t>t</w:t>
      </w:r>
      <w:r w:rsidRPr="00365876">
        <w:rPr>
          <w:rFonts w:ascii="Arial" w:hAnsi="Arial" w:cs="Arial"/>
          <w:sz w:val="18"/>
          <w:szCs w:val="18"/>
        </w:rPr>
        <w:t>e b</w:t>
      </w:r>
      <w:r w:rsidRPr="00365876">
        <w:rPr>
          <w:rFonts w:ascii="Arial" w:hAnsi="Arial" w:cs="Arial"/>
          <w:spacing w:val="-1"/>
          <w:sz w:val="18"/>
          <w:szCs w:val="18"/>
        </w:rPr>
        <w:t>l</w:t>
      </w:r>
      <w:r w:rsidRPr="00365876">
        <w:rPr>
          <w:rFonts w:ascii="Arial" w:hAnsi="Arial" w:cs="Arial"/>
          <w:sz w:val="18"/>
          <w:szCs w:val="18"/>
        </w:rPr>
        <w:t>occ</w:t>
      </w:r>
      <w:r w:rsidRPr="00365876">
        <w:rPr>
          <w:rFonts w:ascii="Arial" w:hAnsi="Arial" w:cs="Arial"/>
          <w:spacing w:val="-3"/>
          <w:sz w:val="18"/>
          <w:szCs w:val="18"/>
        </w:rPr>
        <w:t>a</w:t>
      </w:r>
      <w:r w:rsidRPr="00365876">
        <w:rPr>
          <w:rFonts w:ascii="Arial" w:hAnsi="Arial" w:cs="Arial"/>
          <w:spacing w:val="1"/>
          <w:sz w:val="18"/>
          <w:szCs w:val="18"/>
        </w:rPr>
        <w:t>t</w:t>
      </w:r>
      <w:r w:rsidRPr="00365876">
        <w:rPr>
          <w:rFonts w:ascii="Arial" w:hAnsi="Arial" w:cs="Arial"/>
          <w:sz w:val="18"/>
          <w:szCs w:val="18"/>
        </w:rPr>
        <w:t>o</w:t>
      </w: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3C7B72" w:rsidRPr="00365876" w:rsidRDefault="003C7B72">
      <w:pPr>
        <w:widowControl w:val="0"/>
        <w:autoSpaceDE w:val="0"/>
        <w:autoSpaceDN w:val="0"/>
        <w:adjustRightInd w:val="0"/>
        <w:spacing w:before="12" w:after="0" w:line="260" w:lineRule="exact"/>
        <w:rPr>
          <w:rFonts w:ascii="Arial" w:hAnsi="Arial" w:cs="Arial"/>
          <w:sz w:val="18"/>
          <w:szCs w:val="18"/>
        </w:rPr>
      </w:pPr>
    </w:p>
    <w:p w:rsidR="003C7B72" w:rsidRPr="00365876" w:rsidRDefault="003C7B72">
      <w:pPr>
        <w:widowControl w:val="0"/>
        <w:autoSpaceDE w:val="0"/>
        <w:autoSpaceDN w:val="0"/>
        <w:adjustRightInd w:val="0"/>
        <w:spacing w:after="0" w:line="240" w:lineRule="auto"/>
        <w:ind w:left="4143" w:right="4123"/>
        <w:jc w:val="center"/>
        <w:rPr>
          <w:rFonts w:ascii="Arial" w:hAnsi="Arial" w:cs="Arial"/>
          <w:sz w:val="18"/>
          <w:szCs w:val="18"/>
        </w:rPr>
      </w:pPr>
      <w:r w:rsidRPr="00365876">
        <w:rPr>
          <w:rFonts w:ascii="Arial" w:hAnsi="Arial" w:cs="Arial"/>
          <w:b/>
          <w:bCs/>
          <w:sz w:val="18"/>
          <w:szCs w:val="18"/>
        </w:rPr>
        <w:t xml:space="preserve">E </w:t>
      </w:r>
      <w:r w:rsidRPr="00365876">
        <w:rPr>
          <w:rFonts w:ascii="Arial" w:hAnsi="Arial" w:cs="Arial"/>
          <w:b/>
          <w:bCs/>
          <w:spacing w:val="-1"/>
          <w:sz w:val="18"/>
          <w:szCs w:val="18"/>
        </w:rPr>
        <w:t>S</w:t>
      </w:r>
      <w:r w:rsidRPr="00365876">
        <w:rPr>
          <w:rFonts w:ascii="Arial" w:hAnsi="Arial" w:cs="Arial"/>
          <w:b/>
          <w:bCs/>
          <w:sz w:val="18"/>
          <w:szCs w:val="18"/>
        </w:rPr>
        <w:t xml:space="preserve">I </w:t>
      </w:r>
      <w:r w:rsidRPr="00365876">
        <w:rPr>
          <w:rFonts w:ascii="Arial" w:hAnsi="Arial" w:cs="Arial"/>
          <w:b/>
          <w:bCs/>
          <w:spacing w:val="1"/>
          <w:sz w:val="18"/>
          <w:szCs w:val="18"/>
        </w:rPr>
        <w:t>IM</w:t>
      </w:r>
      <w:r w:rsidRPr="00365876">
        <w:rPr>
          <w:rFonts w:ascii="Arial" w:hAnsi="Arial" w:cs="Arial"/>
          <w:b/>
          <w:bCs/>
          <w:spacing w:val="-1"/>
          <w:sz w:val="18"/>
          <w:szCs w:val="18"/>
        </w:rPr>
        <w:t>P</w:t>
      </w:r>
      <w:r w:rsidRPr="00365876">
        <w:rPr>
          <w:rFonts w:ascii="Arial" w:hAnsi="Arial" w:cs="Arial"/>
          <w:b/>
          <w:bCs/>
          <w:spacing w:val="-3"/>
          <w:sz w:val="18"/>
          <w:szCs w:val="18"/>
        </w:rPr>
        <w:t>E</w:t>
      </w:r>
      <w:r w:rsidRPr="00365876">
        <w:rPr>
          <w:rFonts w:ascii="Arial" w:hAnsi="Arial" w:cs="Arial"/>
          <w:b/>
          <w:bCs/>
          <w:spacing w:val="1"/>
          <w:sz w:val="18"/>
          <w:szCs w:val="18"/>
        </w:rPr>
        <w:t>GN</w:t>
      </w:r>
      <w:r w:rsidRPr="00365876">
        <w:rPr>
          <w:rFonts w:ascii="Arial" w:hAnsi="Arial" w:cs="Arial"/>
          <w:b/>
          <w:bCs/>
          <w:sz w:val="18"/>
          <w:szCs w:val="18"/>
        </w:rPr>
        <w:t>A</w:t>
      </w:r>
    </w:p>
    <w:p w:rsidR="003C7B72" w:rsidRPr="00365876" w:rsidRDefault="003C7B72">
      <w:pPr>
        <w:widowControl w:val="0"/>
        <w:autoSpaceDE w:val="0"/>
        <w:autoSpaceDN w:val="0"/>
        <w:adjustRightInd w:val="0"/>
        <w:spacing w:before="1" w:after="0" w:line="120" w:lineRule="exact"/>
        <w:rPr>
          <w:rFonts w:ascii="Arial" w:hAnsi="Arial" w:cs="Arial"/>
          <w:sz w:val="18"/>
          <w:szCs w:val="18"/>
        </w:rPr>
      </w:pPr>
    </w:p>
    <w:p w:rsidR="003C7B72" w:rsidRPr="00365876" w:rsidRDefault="00B169DC" w:rsidP="00B169DC">
      <w:pPr>
        <w:widowControl w:val="0"/>
        <w:autoSpaceDE w:val="0"/>
        <w:autoSpaceDN w:val="0"/>
        <w:adjustRightInd w:val="0"/>
        <w:spacing w:after="0" w:line="240" w:lineRule="auto"/>
        <w:ind w:left="74" w:right="58"/>
        <w:rPr>
          <w:rFonts w:ascii="Arial" w:hAnsi="Arial" w:cs="Arial"/>
          <w:sz w:val="18"/>
          <w:szCs w:val="18"/>
        </w:rPr>
      </w:pPr>
      <w:r w:rsidRPr="00365876">
        <w:rPr>
          <w:rFonts w:ascii="Arial" w:hAnsi="Arial" w:cs="Arial"/>
          <w:sz w:val="18"/>
          <w:szCs w:val="18"/>
        </w:rPr>
        <w:t>A</w:t>
      </w:r>
      <w:r w:rsidR="003C7B72" w:rsidRPr="00365876">
        <w:rPr>
          <w:rFonts w:ascii="Arial" w:hAnsi="Arial" w:cs="Arial"/>
          <w:spacing w:val="3"/>
          <w:sz w:val="18"/>
          <w:szCs w:val="18"/>
        </w:rPr>
        <w:t xml:space="preserve"> </w:t>
      </w:r>
      <w:r w:rsidR="003C7B72" w:rsidRPr="00365876">
        <w:rPr>
          <w:rFonts w:ascii="Arial" w:hAnsi="Arial" w:cs="Arial"/>
          <w:spacing w:val="1"/>
          <w:sz w:val="18"/>
          <w:szCs w:val="18"/>
        </w:rPr>
        <w:t>r</w:t>
      </w:r>
      <w:r w:rsidR="003C7B72" w:rsidRPr="00365876">
        <w:rPr>
          <w:rFonts w:ascii="Arial" w:hAnsi="Arial" w:cs="Arial"/>
          <w:spacing w:val="-1"/>
          <w:sz w:val="18"/>
          <w:szCs w:val="18"/>
        </w:rPr>
        <w:t>i</w:t>
      </w:r>
      <w:r w:rsidR="003C7B72" w:rsidRPr="00365876">
        <w:rPr>
          <w:rFonts w:ascii="Arial" w:hAnsi="Arial" w:cs="Arial"/>
          <w:sz w:val="18"/>
          <w:szCs w:val="18"/>
        </w:rPr>
        <w:t>present</w:t>
      </w:r>
      <w:r w:rsidR="003C7B72" w:rsidRPr="00365876">
        <w:rPr>
          <w:rFonts w:ascii="Arial" w:hAnsi="Arial" w:cs="Arial"/>
          <w:spacing w:val="-2"/>
          <w:sz w:val="18"/>
          <w:szCs w:val="18"/>
        </w:rPr>
        <w:t>a</w:t>
      </w:r>
      <w:r w:rsidR="003C7B72" w:rsidRPr="00365876">
        <w:rPr>
          <w:rFonts w:ascii="Arial" w:hAnsi="Arial" w:cs="Arial"/>
          <w:spacing w:val="1"/>
          <w:sz w:val="18"/>
          <w:szCs w:val="18"/>
        </w:rPr>
        <w:t>r</w:t>
      </w:r>
      <w:r w:rsidRPr="00365876">
        <w:rPr>
          <w:rFonts w:ascii="Arial" w:hAnsi="Arial" w:cs="Arial"/>
          <w:sz w:val="18"/>
          <w:szCs w:val="18"/>
        </w:rPr>
        <w:t xml:space="preserve">e </w:t>
      </w:r>
      <w:r w:rsidR="003C7B72" w:rsidRPr="00365876">
        <w:rPr>
          <w:rFonts w:ascii="Arial" w:hAnsi="Arial" w:cs="Arial"/>
          <w:spacing w:val="-1"/>
          <w:sz w:val="18"/>
          <w:szCs w:val="18"/>
        </w:rPr>
        <w:t>l</w:t>
      </w:r>
      <w:r w:rsidRPr="00365876">
        <w:rPr>
          <w:rFonts w:ascii="Arial" w:hAnsi="Arial" w:cs="Arial"/>
          <w:sz w:val="18"/>
          <w:szCs w:val="18"/>
        </w:rPr>
        <w:t xml:space="preserve">a presente </w:t>
      </w:r>
      <w:r w:rsidR="003C7B72" w:rsidRPr="00365876">
        <w:rPr>
          <w:rFonts w:ascii="Arial" w:hAnsi="Arial" w:cs="Arial"/>
          <w:sz w:val="18"/>
          <w:szCs w:val="18"/>
        </w:rPr>
        <w:t>d</w:t>
      </w:r>
      <w:r w:rsidR="003C7B72" w:rsidRPr="00365876">
        <w:rPr>
          <w:rFonts w:ascii="Arial" w:hAnsi="Arial" w:cs="Arial"/>
          <w:spacing w:val="-1"/>
          <w:sz w:val="18"/>
          <w:szCs w:val="18"/>
        </w:rPr>
        <w:t>i</w:t>
      </w:r>
      <w:r w:rsidR="003C7B72" w:rsidRPr="00365876">
        <w:rPr>
          <w:rFonts w:ascii="Arial" w:hAnsi="Arial" w:cs="Arial"/>
          <w:sz w:val="18"/>
          <w:szCs w:val="18"/>
        </w:rPr>
        <w:t>ch</w:t>
      </w:r>
      <w:r w:rsidR="003C7B72" w:rsidRPr="00365876">
        <w:rPr>
          <w:rFonts w:ascii="Arial" w:hAnsi="Arial" w:cs="Arial"/>
          <w:spacing w:val="-1"/>
          <w:sz w:val="18"/>
          <w:szCs w:val="18"/>
        </w:rPr>
        <w:t>i</w:t>
      </w:r>
      <w:r w:rsidR="003C7B72" w:rsidRPr="00365876">
        <w:rPr>
          <w:rFonts w:ascii="Arial" w:hAnsi="Arial" w:cs="Arial"/>
          <w:sz w:val="18"/>
          <w:szCs w:val="18"/>
        </w:rPr>
        <w:t>ara</w:t>
      </w:r>
      <w:r w:rsidR="003C7B72" w:rsidRPr="00365876">
        <w:rPr>
          <w:rFonts w:ascii="Arial" w:hAnsi="Arial" w:cs="Arial"/>
          <w:spacing w:val="-2"/>
          <w:sz w:val="18"/>
          <w:szCs w:val="18"/>
        </w:rPr>
        <w:t>z</w:t>
      </w:r>
      <w:r w:rsidR="003C7B72" w:rsidRPr="00365876">
        <w:rPr>
          <w:rFonts w:ascii="Arial" w:hAnsi="Arial" w:cs="Arial"/>
          <w:spacing w:val="-1"/>
          <w:sz w:val="18"/>
          <w:szCs w:val="18"/>
        </w:rPr>
        <w:t>i</w:t>
      </w:r>
      <w:r w:rsidR="003C7B72" w:rsidRPr="00365876">
        <w:rPr>
          <w:rFonts w:ascii="Arial" w:hAnsi="Arial" w:cs="Arial"/>
          <w:sz w:val="18"/>
          <w:szCs w:val="18"/>
        </w:rPr>
        <w:t>o</w:t>
      </w:r>
      <w:r w:rsidR="003C7B72" w:rsidRPr="00365876">
        <w:rPr>
          <w:rFonts w:ascii="Arial" w:hAnsi="Arial" w:cs="Arial"/>
          <w:spacing w:val="-1"/>
          <w:sz w:val="18"/>
          <w:szCs w:val="18"/>
        </w:rPr>
        <w:t>n</w:t>
      </w:r>
      <w:r w:rsidRPr="00365876">
        <w:rPr>
          <w:rFonts w:ascii="Arial" w:hAnsi="Arial" w:cs="Arial"/>
          <w:sz w:val="18"/>
          <w:szCs w:val="18"/>
        </w:rPr>
        <w:t xml:space="preserve">e </w:t>
      </w:r>
      <w:r w:rsidR="003C7B72" w:rsidRPr="00365876">
        <w:rPr>
          <w:rFonts w:ascii="Arial" w:hAnsi="Arial" w:cs="Arial"/>
          <w:spacing w:val="-1"/>
          <w:sz w:val="18"/>
          <w:szCs w:val="18"/>
        </w:rPr>
        <w:t>i</w:t>
      </w:r>
      <w:r w:rsidRPr="00365876">
        <w:rPr>
          <w:rFonts w:ascii="Arial" w:hAnsi="Arial" w:cs="Arial"/>
          <w:sz w:val="18"/>
          <w:szCs w:val="18"/>
        </w:rPr>
        <w:t xml:space="preserve">n </w:t>
      </w:r>
      <w:r w:rsidR="003C7B72" w:rsidRPr="00365876">
        <w:rPr>
          <w:rFonts w:ascii="Arial" w:hAnsi="Arial" w:cs="Arial"/>
          <w:sz w:val="18"/>
          <w:szCs w:val="18"/>
        </w:rPr>
        <w:t>occ</w:t>
      </w:r>
      <w:r w:rsidR="003C7B72" w:rsidRPr="00365876">
        <w:rPr>
          <w:rFonts w:ascii="Arial" w:hAnsi="Arial" w:cs="Arial"/>
          <w:spacing w:val="-1"/>
          <w:sz w:val="18"/>
          <w:szCs w:val="18"/>
        </w:rPr>
        <w:t>a</w:t>
      </w:r>
      <w:r w:rsidR="003C7B72" w:rsidRPr="00365876">
        <w:rPr>
          <w:rFonts w:ascii="Arial" w:hAnsi="Arial" w:cs="Arial"/>
          <w:sz w:val="18"/>
          <w:szCs w:val="18"/>
        </w:rPr>
        <w:t>s</w:t>
      </w:r>
      <w:r w:rsidR="003C7B72" w:rsidRPr="00365876">
        <w:rPr>
          <w:rFonts w:ascii="Arial" w:hAnsi="Arial" w:cs="Arial"/>
          <w:spacing w:val="-1"/>
          <w:sz w:val="18"/>
          <w:szCs w:val="18"/>
        </w:rPr>
        <w:t>i</w:t>
      </w:r>
      <w:r w:rsidR="003C7B72" w:rsidRPr="00365876">
        <w:rPr>
          <w:rFonts w:ascii="Arial" w:hAnsi="Arial" w:cs="Arial"/>
          <w:sz w:val="18"/>
          <w:szCs w:val="18"/>
        </w:rPr>
        <w:t>o</w:t>
      </w:r>
      <w:r w:rsidR="003C7B72" w:rsidRPr="00365876">
        <w:rPr>
          <w:rFonts w:ascii="Arial" w:hAnsi="Arial" w:cs="Arial"/>
          <w:spacing w:val="-1"/>
          <w:sz w:val="18"/>
          <w:szCs w:val="18"/>
        </w:rPr>
        <w:t>n</w:t>
      </w:r>
      <w:r w:rsidRPr="00365876">
        <w:rPr>
          <w:rFonts w:ascii="Arial" w:hAnsi="Arial" w:cs="Arial"/>
          <w:sz w:val="18"/>
          <w:szCs w:val="18"/>
        </w:rPr>
        <w:t xml:space="preserve">e </w:t>
      </w:r>
      <w:r w:rsidR="003C7B72" w:rsidRPr="00365876">
        <w:rPr>
          <w:rFonts w:ascii="Arial" w:hAnsi="Arial" w:cs="Arial"/>
          <w:sz w:val="18"/>
          <w:szCs w:val="18"/>
        </w:rPr>
        <w:t>d</w:t>
      </w:r>
      <w:r w:rsidR="003C7B72" w:rsidRPr="00365876">
        <w:rPr>
          <w:rFonts w:ascii="Arial" w:hAnsi="Arial" w:cs="Arial"/>
          <w:spacing w:val="-1"/>
          <w:sz w:val="18"/>
          <w:szCs w:val="18"/>
        </w:rPr>
        <w:t>ell’</w:t>
      </w:r>
      <w:r w:rsidR="003C7B72" w:rsidRPr="00365876">
        <w:rPr>
          <w:rFonts w:ascii="Arial" w:hAnsi="Arial" w:cs="Arial"/>
          <w:sz w:val="18"/>
          <w:szCs w:val="18"/>
        </w:rPr>
        <w:t>ero</w:t>
      </w:r>
      <w:r w:rsidR="003C7B72" w:rsidRPr="00365876">
        <w:rPr>
          <w:rFonts w:ascii="Arial" w:hAnsi="Arial" w:cs="Arial"/>
          <w:spacing w:val="2"/>
          <w:sz w:val="18"/>
          <w:szCs w:val="18"/>
        </w:rPr>
        <w:t>g</w:t>
      </w:r>
      <w:r w:rsidR="003C7B72" w:rsidRPr="00365876">
        <w:rPr>
          <w:rFonts w:ascii="Arial" w:hAnsi="Arial" w:cs="Arial"/>
          <w:sz w:val="18"/>
          <w:szCs w:val="18"/>
        </w:rPr>
        <w:t>az</w:t>
      </w:r>
      <w:r w:rsidR="003C7B72" w:rsidRPr="00365876">
        <w:rPr>
          <w:rFonts w:ascii="Arial" w:hAnsi="Arial" w:cs="Arial"/>
          <w:spacing w:val="-1"/>
          <w:sz w:val="18"/>
          <w:szCs w:val="18"/>
        </w:rPr>
        <w:t>i</w:t>
      </w:r>
      <w:r w:rsidR="003C7B72" w:rsidRPr="00365876">
        <w:rPr>
          <w:rFonts w:ascii="Arial" w:hAnsi="Arial" w:cs="Arial"/>
          <w:sz w:val="18"/>
          <w:szCs w:val="18"/>
        </w:rPr>
        <w:t>o</w:t>
      </w:r>
      <w:r w:rsidR="003C7B72" w:rsidRPr="00365876">
        <w:rPr>
          <w:rFonts w:ascii="Arial" w:hAnsi="Arial" w:cs="Arial"/>
          <w:spacing w:val="-1"/>
          <w:sz w:val="18"/>
          <w:szCs w:val="18"/>
        </w:rPr>
        <w:t>n</w:t>
      </w:r>
      <w:r w:rsidRPr="00365876">
        <w:rPr>
          <w:rFonts w:ascii="Arial" w:hAnsi="Arial" w:cs="Arial"/>
          <w:sz w:val="18"/>
          <w:szCs w:val="18"/>
        </w:rPr>
        <w:t xml:space="preserve">e </w:t>
      </w:r>
      <w:r w:rsidR="003C7B72" w:rsidRPr="00365876">
        <w:rPr>
          <w:rFonts w:ascii="Arial" w:hAnsi="Arial" w:cs="Arial"/>
          <w:sz w:val="18"/>
          <w:szCs w:val="18"/>
        </w:rPr>
        <w:t>d</w:t>
      </w:r>
      <w:r w:rsidR="003C7B72" w:rsidRPr="00365876">
        <w:rPr>
          <w:rFonts w:ascii="Arial" w:hAnsi="Arial" w:cs="Arial"/>
          <w:spacing w:val="-1"/>
          <w:sz w:val="18"/>
          <w:szCs w:val="18"/>
        </w:rPr>
        <w:t>el</w:t>
      </w:r>
      <w:r w:rsidR="003C7B72" w:rsidRPr="00365876">
        <w:rPr>
          <w:rFonts w:ascii="Arial" w:hAnsi="Arial" w:cs="Arial"/>
          <w:spacing w:val="1"/>
          <w:sz w:val="18"/>
          <w:szCs w:val="18"/>
        </w:rPr>
        <w:t>l</w:t>
      </w:r>
      <w:r w:rsidR="003C7B72" w:rsidRPr="00365876">
        <w:rPr>
          <w:rFonts w:ascii="Arial" w:hAnsi="Arial" w:cs="Arial"/>
          <w:spacing w:val="-1"/>
          <w:sz w:val="18"/>
          <w:szCs w:val="18"/>
        </w:rPr>
        <w:t>’</w:t>
      </w:r>
      <w:r w:rsidR="003C7B72" w:rsidRPr="00365876">
        <w:rPr>
          <w:rFonts w:ascii="Arial" w:hAnsi="Arial" w:cs="Arial"/>
          <w:sz w:val="18"/>
          <w:szCs w:val="18"/>
        </w:rPr>
        <w:t>a</w:t>
      </w:r>
      <w:r w:rsidR="003C7B72" w:rsidRPr="00365876">
        <w:rPr>
          <w:rFonts w:ascii="Arial" w:hAnsi="Arial" w:cs="Arial"/>
          <w:spacing w:val="-1"/>
          <w:sz w:val="18"/>
          <w:szCs w:val="18"/>
        </w:rPr>
        <w:t>i</w:t>
      </w:r>
      <w:r w:rsidRPr="00365876">
        <w:rPr>
          <w:rFonts w:ascii="Arial" w:hAnsi="Arial" w:cs="Arial"/>
          <w:sz w:val="18"/>
          <w:szCs w:val="18"/>
        </w:rPr>
        <w:t xml:space="preserve">uto, </w:t>
      </w:r>
      <w:r w:rsidR="003C7B72" w:rsidRPr="00365876">
        <w:rPr>
          <w:rFonts w:ascii="Arial" w:hAnsi="Arial" w:cs="Arial"/>
          <w:spacing w:val="2"/>
          <w:sz w:val="18"/>
          <w:szCs w:val="18"/>
        </w:rPr>
        <w:t>q</w:t>
      </w:r>
      <w:r w:rsidR="003C7B72" w:rsidRPr="00365876">
        <w:rPr>
          <w:rFonts w:ascii="Arial" w:hAnsi="Arial" w:cs="Arial"/>
          <w:sz w:val="18"/>
          <w:szCs w:val="18"/>
        </w:rPr>
        <w:t>u</w:t>
      </w:r>
      <w:r w:rsidR="003C7B72" w:rsidRPr="00365876">
        <w:rPr>
          <w:rFonts w:ascii="Arial" w:hAnsi="Arial" w:cs="Arial"/>
          <w:spacing w:val="-1"/>
          <w:sz w:val="18"/>
          <w:szCs w:val="18"/>
        </w:rPr>
        <w:t>al</w:t>
      </w:r>
      <w:r w:rsidR="003C7B72" w:rsidRPr="00365876">
        <w:rPr>
          <w:rFonts w:ascii="Arial" w:hAnsi="Arial" w:cs="Arial"/>
          <w:sz w:val="18"/>
          <w:szCs w:val="18"/>
        </w:rPr>
        <w:t>o</w:t>
      </w:r>
      <w:r w:rsidR="003C7B72" w:rsidRPr="00365876">
        <w:rPr>
          <w:rFonts w:ascii="Arial" w:hAnsi="Arial" w:cs="Arial"/>
          <w:spacing w:val="-2"/>
          <w:sz w:val="18"/>
          <w:szCs w:val="18"/>
        </w:rPr>
        <w:t>r</w:t>
      </w:r>
      <w:r w:rsidR="003C7B72" w:rsidRPr="00365876">
        <w:rPr>
          <w:rFonts w:ascii="Arial" w:hAnsi="Arial" w:cs="Arial"/>
          <w:sz w:val="18"/>
          <w:szCs w:val="18"/>
        </w:rPr>
        <w:t>a</w:t>
      </w:r>
      <w:r w:rsidRPr="00365876">
        <w:rPr>
          <w:rFonts w:ascii="Arial" w:hAnsi="Arial" w:cs="Arial"/>
          <w:sz w:val="18"/>
          <w:szCs w:val="18"/>
        </w:rPr>
        <w:t xml:space="preserve"> </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nte</w:t>
      </w:r>
      <w:r w:rsidR="003C7B72" w:rsidRPr="00365876">
        <w:rPr>
          <w:rFonts w:ascii="Arial" w:hAnsi="Arial" w:cs="Arial"/>
          <w:spacing w:val="1"/>
          <w:position w:val="-1"/>
          <w:sz w:val="18"/>
          <w:szCs w:val="18"/>
        </w:rPr>
        <w:t>r</w:t>
      </w:r>
      <w:r w:rsidR="003C7B72" w:rsidRPr="00365876">
        <w:rPr>
          <w:rFonts w:ascii="Arial" w:hAnsi="Arial" w:cs="Arial"/>
          <w:spacing w:val="-2"/>
          <w:position w:val="-1"/>
          <w:sz w:val="18"/>
          <w:szCs w:val="18"/>
        </w:rPr>
        <w:t>v</w:t>
      </w:r>
      <w:r w:rsidR="003C7B72" w:rsidRPr="00365876">
        <w:rPr>
          <w:rFonts w:ascii="Arial" w:hAnsi="Arial" w:cs="Arial"/>
          <w:position w:val="-1"/>
          <w:sz w:val="18"/>
          <w:szCs w:val="18"/>
        </w:rPr>
        <w:t>e</w:t>
      </w:r>
      <w:r w:rsidR="003C7B72" w:rsidRPr="00365876">
        <w:rPr>
          <w:rFonts w:ascii="Arial" w:hAnsi="Arial" w:cs="Arial"/>
          <w:spacing w:val="-1"/>
          <w:position w:val="-1"/>
          <w:sz w:val="18"/>
          <w:szCs w:val="18"/>
        </w:rPr>
        <w:t>n</w:t>
      </w:r>
      <w:r w:rsidR="003C7B72" w:rsidRPr="00365876">
        <w:rPr>
          <w:rFonts w:ascii="Arial" w:hAnsi="Arial" w:cs="Arial"/>
          <w:spacing w:val="2"/>
          <w:position w:val="-1"/>
          <w:sz w:val="18"/>
          <w:szCs w:val="18"/>
        </w:rPr>
        <w:t>g</w:t>
      </w:r>
      <w:r w:rsidR="003C7B72" w:rsidRPr="00365876">
        <w:rPr>
          <w:rFonts w:ascii="Arial" w:hAnsi="Arial" w:cs="Arial"/>
          <w:position w:val="-1"/>
          <w:sz w:val="18"/>
          <w:szCs w:val="18"/>
        </w:rPr>
        <w:t>a</w:t>
      </w:r>
      <w:r w:rsidR="003C7B72" w:rsidRPr="00365876">
        <w:rPr>
          <w:rFonts w:ascii="Arial" w:hAnsi="Arial" w:cs="Arial"/>
          <w:spacing w:val="-1"/>
          <w:position w:val="-1"/>
          <w:sz w:val="18"/>
          <w:szCs w:val="18"/>
        </w:rPr>
        <w:t>n</w:t>
      </w:r>
      <w:r w:rsidR="003C7B72" w:rsidRPr="00365876">
        <w:rPr>
          <w:rFonts w:ascii="Arial" w:hAnsi="Arial" w:cs="Arial"/>
          <w:position w:val="-1"/>
          <w:sz w:val="18"/>
          <w:szCs w:val="18"/>
        </w:rPr>
        <w:t xml:space="preserve">o </w:t>
      </w:r>
      <w:r w:rsidR="003C7B72" w:rsidRPr="00365876">
        <w:rPr>
          <w:rFonts w:ascii="Arial" w:hAnsi="Arial" w:cs="Arial"/>
          <w:spacing w:val="-2"/>
          <w:position w:val="-1"/>
          <w:sz w:val="18"/>
          <w:szCs w:val="18"/>
        </w:rPr>
        <w:t>v</w:t>
      </w:r>
      <w:r w:rsidR="003C7B72" w:rsidRPr="00365876">
        <w:rPr>
          <w:rFonts w:ascii="Arial" w:hAnsi="Arial" w:cs="Arial"/>
          <w:position w:val="-1"/>
          <w:sz w:val="18"/>
          <w:szCs w:val="18"/>
        </w:rPr>
        <w:t>ari</w:t>
      </w:r>
      <w:r w:rsidR="003C7B72" w:rsidRPr="00365876">
        <w:rPr>
          <w:rFonts w:ascii="Arial" w:hAnsi="Arial" w:cs="Arial"/>
          <w:spacing w:val="-1"/>
          <w:position w:val="-1"/>
          <w:sz w:val="18"/>
          <w:szCs w:val="18"/>
        </w:rPr>
        <w:t>a</w:t>
      </w:r>
      <w:r w:rsidR="003C7B72" w:rsidRPr="00365876">
        <w:rPr>
          <w:rFonts w:ascii="Arial" w:hAnsi="Arial" w:cs="Arial"/>
          <w:spacing w:val="-2"/>
          <w:position w:val="-1"/>
          <w:sz w:val="18"/>
          <w:szCs w:val="18"/>
        </w:rPr>
        <w:t>z</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o</w:t>
      </w:r>
      <w:r w:rsidR="003C7B72" w:rsidRPr="00365876">
        <w:rPr>
          <w:rFonts w:ascii="Arial" w:hAnsi="Arial" w:cs="Arial"/>
          <w:spacing w:val="-1"/>
          <w:position w:val="-1"/>
          <w:sz w:val="18"/>
          <w:szCs w:val="18"/>
        </w:rPr>
        <w:t>n</w:t>
      </w:r>
      <w:r w:rsidR="003C7B72" w:rsidRPr="00365876">
        <w:rPr>
          <w:rFonts w:ascii="Arial" w:hAnsi="Arial" w:cs="Arial"/>
          <w:position w:val="-1"/>
          <w:sz w:val="18"/>
          <w:szCs w:val="18"/>
        </w:rPr>
        <w:t xml:space="preserve">i </w:t>
      </w:r>
      <w:r w:rsidR="003C7B72" w:rsidRPr="00365876">
        <w:rPr>
          <w:rFonts w:ascii="Arial" w:hAnsi="Arial" w:cs="Arial"/>
          <w:spacing w:val="1"/>
          <w:position w:val="-1"/>
          <w:sz w:val="18"/>
          <w:szCs w:val="18"/>
        </w:rPr>
        <w:t>r</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sp</w:t>
      </w:r>
      <w:r w:rsidR="003C7B72" w:rsidRPr="00365876">
        <w:rPr>
          <w:rFonts w:ascii="Arial" w:hAnsi="Arial" w:cs="Arial"/>
          <w:spacing w:val="-1"/>
          <w:position w:val="-1"/>
          <w:sz w:val="18"/>
          <w:szCs w:val="18"/>
        </w:rPr>
        <w:t>e</w:t>
      </w:r>
      <w:r w:rsidR="003C7B72" w:rsidRPr="00365876">
        <w:rPr>
          <w:rFonts w:ascii="Arial" w:hAnsi="Arial" w:cs="Arial"/>
          <w:spacing w:val="1"/>
          <w:position w:val="-1"/>
          <w:sz w:val="18"/>
          <w:szCs w:val="18"/>
        </w:rPr>
        <w:t>tt</w:t>
      </w:r>
      <w:r w:rsidR="003C7B72" w:rsidRPr="00365876">
        <w:rPr>
          <w:rFonts w:ascii="Arial" w:hAnsi="Arial" w:cs="Arial"/>
          <w:position w:val="-1"/>
          <w:sz w:val="18"/>
          <w:szCs w:val="18"/>
        </w:rPr>
        <w:t>o</w:t>
      </w:r>
      <w:r w:rsidR="003C7B72" w:rsidRPr="00365876">
        <w:rPr>
          <w:rFonts w:ascii="Arial" w:hAnsi="Arial" w:cs="Arial"/>
          <w:spacing w:val="-2"/>
          <w:position w:val="-1"/>
          <w:sz w:val="18"/>
          <w:szCs w:val="18"/>
        </w:rPr>
        <w:t xml:space="preserve"> </w:t>
      </w:r>
      <w:r w:rsidR="003C7B72" w:rsidRPr="00365876">
        <w:rPr>
          <w:rFonts w:ascii="Arial" w:hAnsi="Arial" w:cs="Arial"/>
          <w:position w:val="-1"/>
          <w:sz w:val="18"/>
          <w:szCs w:val="18"/>
        </w:rPr>
        <w:t>a</w:t>
      </w:r>
      <w:r w:rsidR="003C7B72" w:rsidRPr="00365876">
        <w:rPr>
          <w:rFonts w:ascii="Arial" w:hAnsi="Arial" w:cs="Arial"/>
          <w:spacing w:val="-2"/>
          <w:position w:val="-1"/>
          <w:sz w:val="18"/>
          <w:szCs w:val="18"/>
        </w:rPr>
        <w:t xml:space="preserve"> </w:t>
      </w:r>
      <w:r w:rsidR="003C7B72" w:rsidRPr="00365876">
        <w:rPr>
          <w:rFonts w:ascii="Arial" w:hAnsi="Arial" w:cs="Arial"/>
          <w:spacing w:val="2"/>
          <w:position w:val="-1"/>
          <w:sz w:val="18"/>
          <w:szCs w:val="18"/>
        </w:rPr>
        <w:t>q</w:t>
      </w:r>
      <w:r w:rsidR="003C7B72" w:rsidRPr="00365876">
        <w:rPr>
          <w:rFonts w:ascii="Arial" w:hAnsi="Arial" w:cs="Arial"/>
          <w:position w:val="-1"/>
          <w:sz w:val="18"/>
          <w:szCs w:val="18"/>
        </w:rPr>
        <w:t>u</w:t>
      </w:r>
      <w:r w:rsidR="003C7B72" w:rsidRPr="00365876">
        <w:rPr>
          <w:rFonts w:ascii="Arial" w:hAnsi="Arial" w:cs="Arial"/>
          <w:spacing w:val="-1"/>
          <w:position w:val="-1"/>
          <w:sz w:val="18"/>
          <w:szCs w:val="18"/>
        </w:rPr>
        <w:t>a</w:t>
      </w:r>
      <w:r w:rsidR="003C7B72" w:rsidRPr="00365876">
        <w:rPr>
          <w:rFonts w:ascii="Arial" w:hAnsi="Arial" w:cs="Arial"/>
          <w:spacing w:val="-3"/>
          <w:position w:val="-1"/>
          <w:sz w:val="18"/>
          <w:szCs w:val="18"/>
        </w:rPr>
        <w:t>n</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o d</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ch</w:t>
      </w:r>
      <w:r w:rsidR="003C7B72" w:rsidRPr="00365876">
        <w:rPr>
          <w:rFonts w:ascii="Arial" w:hAnsi="Arial" w:cs="Arial"/>
          <w:spacing w:val="-1"/>
          <w:position w:val="-1"/>
          <w:sz w:val="18"/>
          <w:szCs w:val="18"/>
        </w:rPr>
        <w:t>i</w:t>
      </w:r>
      <w:r w:rsidR="003C7B72" w:rsidRPr="00365876">
        <w:rPr>
          <w:rFonts w:ascii="Arial" w:hAnsi="Arial" w:cs="Arial"/>
          <w:position w:val="-1"/>
          <w:sz w:val="18"/>
          <w:szCs w:val="18"/>
        </w:rPr>
        <w:t>ar</w:t>
      </w:r>
      <w:r w:rsidR="003C7B72" w:rsidRPr="00365876">
        <w:rPr>
          <w:rFonts w:ascii="Arial" w:hAnsi="Arial" w:cs="Arial"/>
          <w:spacing w:val="-2"/>
          <w:position w:val="-1"/>
          <w:sz w:val="18"/>
          <w:szCs w:val="18"/>
        </w:rPr>
        <w:t>a</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o con</w:t>
      </w:r>
      <w:r w:rsidR="003C7B72" w:rsidRPr="00365876">
        <w:rPr>
          <w:rFonts w:ascii="Arial" w:hAnsi="Arial" w:cs="Arial"/>
          <w:spacing w:val="1"/>
          <w:position w:val="-1"/>
          <w:sz w:val="18"/>
          <w:szCs w:val="18"/>
        </w:rPr>
        <w:t xml:space="preserve"> </w:t>
      </w:r>
      <w:r w:rsidR="003C7B72" w:rsidRPr="00365876">
        <w:rPr>
          <w:rFonts w:ascii="Arial" w:hAnsi="Arial" w:cs="Arial"/>
          <w:spacing w:val="-1"/>
          <w:position w:val="-1"/>
          <w:sz w:val="18"/>
          <w:szCs w:val="18"/>
        </w:rPr>
        <w:t>l</w:t>
      </w:r>
      <w:r w:rsidR="003C7B72" w:rsidRPr="00365876">
        <w:rPr>
          <w:rFonts w:ascii="Arial" w:hAnsi="Arial" w:cs="Arial"/>
          <w:position w:val="-1"/>
          <w:sz w:val="18"/>
          <w:szCs w:val="18"/>
        </w:rPr>
        <w:t xml:space="preserve">a </w:t>
      </w:r>
      <w:r w:rsidR="003C7B72" w:rsidRPr="00365876">
        <w:rPr>
          <w:rFonts w:ascii="Arial" w:hAnsi="Arial" w:cs="Arial"/>
          <w:spacing w:val="-2"/>
          <w:position w:val="-1"/>
          <w:sz w:val="18"/>
          <w:szCs w:val="18"/>
        </w:rPr>
        <w:t>p</w:t>
      </w:r>
      <w:r w:rsidR="003C7B72" w:rsidRPr="00365876">
        <w:rPr>
          <w:rFonts w:ascii="Arial" w:hAnsi="Arial" w:cs="Arial"/>
          <w:spacing w:val="1"/>
          <w:position w:val="-1"/>
          <w:sz w:val="18"/>
          <w:szCs w:val="18"/>
        </w:rPr>
        <w:t>r</w:t>
      </w:r>
      <w:r w:rsidR="003C7B72" w:rsidRPr="00365876">
        <w:rPr>
          <w:rFonts w:ascii="Arial" w:hAnsi="Arial" w:cs="Arial"/>
          <w:position w:val="-1"/>
          <w:sz w:val="18"/>
          <w:szCs w:val="18"/>
        </w:rPr>
        <w:t>es</w:t>
      </w:r>
      <w:r w:rsidR="003C7B72" w:rsidRPr="00365876">
        <w:rPr>
          <w:rFonts w:ascii="Arial" w:hAnsi="Arial" w:cs="Arial"/>
          <w:spacing w:val="-1"/>
          <w:position w:val="-1"/>
          <w:sz w:val="18"/>
          <w:szCs w:val="18"/>
        </w:rPr>
        <w:t>e</w:t>
      </w:r>
      <w:r w:rsidR="003C7B72" w:rsidRPr="00365876">
        <w:rPr>
          <w:rFonts w:ascii="Arial" w:hAnsi="Arial" w:cs="Arial"/>
          <w:spacing w:val="-3"/>
          <w:position w:val="-1"/>
          <w:sz w:val="18"/>
          <w:szCs w:val="18"/>
        </w:rPr>
        <w:t>n</w:t>
      </w:r>
      <w:r w:rsidR="003C7B72" w:rsidRPr="00365876">
        <w:rPr>
          <w:rFonts w:ascii="Arial" w:hAnsi="Arial" w:cs="Arial"/>
          <w:spacing w:val="1"/>
          <w:position w:val="-1"/>
          <w:sz w:val="18"/>
          <w:szCs w:val="18"/>
        </w:rPr>
        <w:t>t</w:t>
      </w:r>
      <w:r w:rsidR="003C7B72" w:rsidRPr="00365876">
        <w:rPr>
          <w:rFonts w:ascii="Arial" w:hAnsi="Arial" w:cs="Arial"/>
          <w:position w:val="-1"/>
          <w:sz w:val="18"/>
          <w:szCs w:val="18"/>
        </w:rPr>
        <w:t>e.</w:t>
      </w:r>
    </w:p>
    <w:p w:rsidR="003C7B72" w:rsidRPr="00365876" w:rsidRDefault="003C7B72">
      <w:pPr>
        <w:widowControl w:val="0"/>
        <w:autoSpaceDE w:val="0"/>
        <w:autoSpaceDN w:val="0"/>
        <w:adjustRightInd w:val="0"/>
        <w:spacing w:before="3" w:after="0" w:line="140" w:lineRule="exact"/>
        <w:rPr>
          <w:rFonts w:ascii="Arial" w:hAnsi="Arial" w:cs="Arial"/>
          <w:sz w:val="18"/>
          <w:szCs w:val="18"/>
        </w:rPr>
      </w:pP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3C7B72" w:rsidRPr="00365876" w:rsidRDefault="003C7B72">
      <w:pPr>
        <w:widowControl w:val="0"/>
        <w:autoSpaceDE w:val="0"/>
        <w:autoSpaceDN w:val="0"/>
        <w:adjustRightInd w:val="0"/>
        <w:spacing w:before="32" w:after="0" w:line="240" w:lineRule="auto"/>
        <w:ind w:left="4340" w:right="4320"/>
        <w:jc w:val="center"/>
        <w:rPr>
          <w:rFonts w:ascii="Arial" w:hAnsi="Arial" w:cs="Arial"/>
          <w:sz w:val="18"/>
          <w:szCs w:val="18"/>
        </w:rPr>
      </w:pPr>
      <w:r w:rsidRPr="00365876">
        <w:rPr>
          <w:rFonts w:ascii="Arial" w:hAnsi="Arial" w:cs="Arial"/>
          <w:b/>
          <w:bCs/>
          <w:sz w:val="18"/>
          <w:szCs w:val="18"/>
        </w:rPr>
        <w:t>E</w:t>
      </w:r>
      <w:r w:rsidRPr="00365876">
        <w:rPr>
          <w:rFonts w:ascii="Arial" w:hAnsi="Arial" w:cs="Arial"/>
          <w:b/>
          <w:bCs/>
          <w:spacing w:val="2"/>
          <w:sz w:val="18"/>
          <w:szCs w:val="18"/>
        </w:rPr>
        <w:t xml:space="preserve"> </w:t>
      </w:r>
      <w:r w:rsidRPr="00365876">
        <w:rPr>
          <w:rFonts w:ascii="Arial" w:hAnsi="Arial" w:cs="Arial"/>
          <w:b/>
          <w:bCs/>
          <w:spacing w:val="-6"/>
          <w:sz w:val="18"/>
          <w:szCs w:val="18"/>
        </w:rPr>
        <w:t>A</w:t>
      </w:r>
      <w:r w:rsidRPr="00365876">
        <w:rPr>
          <w:rFonts w:ascii="Arial" w:hAnsi="Arial" w:cs="Arial"/>
          <w:b/>
          <w:bCs/>
          <w:sz w:val="18"/>
          <w:szCs w:val="18"/>
        </w:rPr>
        <w:t>L</w:t>
      </w:r>
      <w:r w:rsidRPr="00365876">
        <w:rPr>
          <w:rFonts w:ascii="Arial" w:hAnsi="Arial" w:cs="Arial"/>
          <w:b/>
          <w:bCs/>
          <w:spacing w:val="-1"/>
          <w:sz w:val="18"/>
          <w:szCs w:val="18"/>
        </w:rPr>
        <w:t>LE</w:t>
      </w:r>
      <w:r w:rsidRPr="00365876">
        <w:rPr>
          <w:rFonts w:ascii="Arial" w:hAnsi="Arial" w:cs="Arial"/>
          <w:b/>
          <w:bCs/>
          <w:spacing w:val="3"/>
          <w:sz w:val="18"/>
          <w:szCs w:val="18"/>
        </w:rPr>
        <w:t>G</w:t>
      </w:r>
      <w:r w:rsidRPr="00365876">
        <w:rPr>
          <w:rFonts w:ascii="Arial" w:hAnsi="Arial" w:cs="Arial"/>
          <w:b/>
          <w:bCs/>
          <w:sz w:val="18"/>
          <w:szCs w:val="18"/>
        </w:rPr>
        <w:t>A</w:t>
      </w:r>
    </w:p>
    <w:p w:rsidR="003C7B72" w:rsidRPr="00365876" w:rsidRDefault="003C7B72">
      <w:pPr>
        <w:widowControl w:val="0"/>
        <w:autoSpaceDE w:val="0"/>
        <w:autoSpaceDN w:val="0"/>
        <w:adjustRightInd w:val="0"/>
        <w:spacing w:before="1" w:after="0" w:line="120" w:lineRule="exact"/>
        <w:rPr>
          <w:rFonts w:ascii="Arial" w:hAnsi="Arial" w:cs="Arial"/>
          <w:sz w:val="18"/>
          <w:szCs w:val="18"/>
        </w:rPr>
      </w:pPr>
    </w:p>
    <w:p w:rsidR="003C7B72" w:rsidRPr="00365876" w:rsidRDefault="003C7B72">
      <w:pPr>
        <w:widowControl w:val="0"/>
        <w:tabs>
          <w:tab w:val="left" w:pos="6960"/>
          <w:tab w:val="left" w:pos="9100"/>
        </w:tabs>
        <w:autoSpaceDE w:val="0"/>
        <w:autoSpaceDN w:val="0"/>
        <w:adjustRightInd w:val="0"/>
        <w:spacing w:after="0" w:line="240" w:lineRule="auto"/>
        <w:ind w:left="113" w:right="-20"/>
        <w:rPr>
          <w:rFonts w:ascii="Arial" w:hAnsi="Arial" w:cs="Arial"/>
          <w:sz w:val="18"/>
          <w:szCs w:val="18"/>
        </w:rPr>
      </w:pPr>
      <w:r w:rsidRPr="00365876">
        <w:rPr>
          <w:rFonts w:ascii="Arial" w:hAnsi="Arial" w:cs="Arial"/>
          <w:sz w:val="18"/>
          <w:szCs w:val="18"/>
        </w:rPr>
        <w:t>1)</w:t>
      </w:r>
      <w:r w:rsidRPr="00365876">
        <w:rPr>
          <w:rFonts w:ascii="Arial" w:hAnsi="Arial" w:cs="Arial"/>
          <w:spacing w:val="-1"/>
          <w:sz w:val="18"/>
          <w:szCs w:val="18"/>
        </w:rPr>
        <w:t xml:space="preserve"> </w:t>
      </w:r>
      <w:r w:rsidRPr="00365876">
        <w:rPr>
          <w:rFonts w:ascii="Arial" w:hAnsi="Arial" w:cs="Arial"/>
          <w:spacing w:val="1"/>
          <w:sz w:val="18"/>
          <w:szCs w:val="18"/>
        </w:rPr>
        <w:t>f</w:t>
      </w:r>
      <w:r w:rsidRPr="00365876">
        <w:rPr>
          <w:rFonts w:ascii="Arial" w:hAnsi="Arial" w:cs="Arial"/>
          <w:sz w:val="18"/>
          <w:szCs w:val="18"/>
        </w:rPr>
        <w:t>otocop</w:t>
      </w:r>
      <w:r w:rsidRPr="00365876">
        <w:rPr>
          <w:rFonts w:ascii="Arial" w:hAnsi="Arial" w:cs="Arial"/>
          <w:spacing w:val="-2"/>
          <w:sz w:val="18"/>
          <w:szCs w:val="18"/>
        </w:rPr>
        <w:t>i</w:t>
      </w:r>
      <w:r w:rsidRPr="00365876">
        <w:rPr>
          <w:rFonts w:ascii="Arial" w:hAnsi="Arial" w:cs="Arial"/>
          <w:sz w:val="18"/>
          <w:szCs w:val="18"/>
        </w:rPr>
        <w:t xml:space="preserve">a </w:t>
      </w:r>
      <w:r w:rsidRPr="00365876">
        <w:rPr>
          <w:rFonts w:ascii="Arial" w:hAnsi="Arial" w:cs="Arial"/>
          <w:spacing w:val="-2"/>
          <w:sz w:val="18"/>
          <w:szCs w:val="18"/>
        </w:rPr>
        <w:t>d</w:t>
      </w:r>
      <w:r w:rsidRPr="00365876">
        <w:rPr>
          <w:rFonts w:ascii="Arial" w:hAnsi="Arial" w:cs="Arial"/>
          <w:sz w:val="18"/>
          <w:szCs w:val="18"/>
        </w:rPr>
        <w:t>el d</w:t>
      </w:r>
      <w:r w:rsidRPr="00365876">
        <w:rPr>
          <w:rFonts w:ascii="Arial" w:hAnsi="Arial" w:cs="Arial"/>
          <w:spacing w:val="-1"/>
          <w:sz w:val="18"/>
          <w:szCs w:val="18"/>
        </w:rPr>
        <w:t>o</w:t>
      </w:r>
      <w:r w:rsidRPr="00365876">
        <w:rPr>
          <w:rFonts w:ascii="Arial" w:hAnsi="Arial" w:cs="Arial"/>
          <w:sz w:val="18"/>
          <w:szCs w:val="18"/>
        </w:rPr>
        <w:t>c</w:t>
      </w:r>
      <w:r w:rsidRPr="00365876">
        <w:rPr>
          <w:rFonts w:ascii="Arial" w:hAnsi="Arial" w:cs="Arial"/>
          <w:spacing w:val="-3"/>
          <w:sz w:val="18"/>
          <w:szCs w:val="18"/>
        </w:rPr>
        <w:t>u</w:t>
      </w:r>
      <w:r w:rsidRPr="00365876">
        <w:rPr>
          <w:rFonts w:ascii="Arial" w:hAnsi="Arial" w:cs="Arial"/>
          <w:spacing w:val="1"/>
          <w:sz w:val="18"/>
          <w:szCs w:val="18"/>
        </w:rPr>
        <w:t>m</w:t>
      </w:r>
      <w:r w:rsidRPr="00365876">
        <w:rPr>
          <w:rFonts w:ascii="Arial" w:hAnsi="Arial" w:cs="Arial"/>
          <w:spacing w:val="-3"/>
          <w:sz w:val="18"/>
          <w:szCs w:val="18"/>
        </w:rPr>
        <w:t>e</w:t>
      </w:r>
      <w:r w:rsidRPr="00365876">
        <w:rPr>
          <w:rFonts w:ascii="Arial" w:hAnsi="Arial" w:cs="Arial"/>
          <w:sz w:val="18"/>
          <w:szCs w:val="18"/>
        </w:rPr>
        <w:t>nto</w:t>
      </w:r>
      <w:r w:rsidRPr="00365876">
        <w:rPr>
          <w:rFonts w:ascii="Arial" w:hAnsi="Arial" w:cs="Arial"/>
          <w:spacing w:val="1"/>
          <w:sz w:val="18"/>
          <w:szCs w:val="18"/>
        </w:rPr>
        <w:t xml:space="preserve"> </w:t>
      </w:r>
      <w:r w:rsidRPr="00365876">
        <w:rPr>
          <w:rFonts w:ascii="Arial" w:hAnsi="Arial" w:cs="Arial"/>
          <w:sz w:val="18"/>
          <w:szCs w:val="18"/>
        </w:rPr>
        <w:t>d</w:t>
      </w:r>
      <w:r w:rsidRPr="00365876">
        <w:rPr>
          <w:rFonts w:ascii="Arial" w:hAnsi="Arial" w:cs="Arial"/>
          <w:spacing w:val="-1"/>
          <w:sz w:val="18"/>
          <w:szCs w:val="18"/>
        </w:rPr>
        <w:t>’i</w:t>
      </w:r>
      <w:r w:rsidRPr="00365876">
        <w:rPr>
          <w:rFonts w:ascii="Arial" w:hAnsi="Arial" w:cs="Arial"/>
          <w:sz w:val="18"/>
          <w:szCs w:val="18"/>
        </w:rPr>
        <w:t>d</w:t>
      </w:r>
      <w:r w:rsidRPr="00365876">
        <w:rPr>
          <w:rFonts w:ascii="Arial" w:hAnsi="Arial" w:cs="Arial"/>
          <w:spacing w:val="-1"/>
          <w:sz w:val="18"/>
          <w:szCs w:val="18"/>
        </w:rPr>
        <w:t>e</w:t>
      </w:r>
      <w:r w:rsidRPr="00365876">
        <w:rPr>
          <w:rFonts w:ascii="Arial" w:hAnsi="Arial" w:cs="Arial"/>
          <w:sz w:val="18"/>
          <w:szCs w:val="18"/>
        </w:rPr>
        <w:t>ntità</w:t>
      </w:r>
      <w:r w:rsidRPr="00365876">
        <w:rPr>
          <w:rFonts w:ascii="Arial" w:hAnsi="Arial" w:cs="Arial"/>
          <w:spacing w:val="-1"/>
          <w:sz w:val="18"/>
          <w:szCs w:val="18"/>
        </w:rPr>
        <w:t xml:space="preserve"> </w:t>
      </w:r>
      <w:r w:rsidRPr="00365876">
        <w:rPr>
          <w:rFonts w:ascii="Arial" w:hAnsi="Arial" w:cs="Arial"/>
          <w:spacing w:val="-2"/>
          <w:sz w:val="18"/>
          <w:szCs w:val="18"/>
        </w:rPr>
        <w:t>(</w:t>
      </w:r>
      <w:r w:rsidRPr="00365876">
        <w:rPr>
          <w:rFonts w:ascii="Arial" w:hAnsi="Arial" w:cs="Arial"/>
          <w:spacing w:val="1"/>
          <w:sz w:val="18"/>
          <w:szCs w:val="18"/>
        </w:rPr>
        <w:t>t</w:t>
      </w:r>
      <w:r w:rsidRPr="00365876">
        <w:rPr>
          <w:rFonts w:ascii="Arial" w:hAnsi="Arial" w:cs="Arial"/>
          <w:spacing w:val="-1"/>
          <w:sz w:val="18"/>
          <w:szCs w:val="18"/>
        </w:rPr>
        <w:t>i</w:t>
      </w:r>
      <w:r w:rsidRPr="00365876">
        <w:rPr>
          <w:rFonts w:ascii="Arial" w:hAnsi="Arial" w:cs="Arial"/>
          <w:sz w:val="18"/>
          <w:szCs w:val="18"/>
        </w:rPr>
        <w:t>p</w:t>
      </w:r>
      <w:r w:rsidRPr="00365876">
        <w:rPr>
          <w:rFonts w:ascii="Arial" w:hAnsi="Arial" w:cs="Arial"/>
          <w:spacing w:val="-1"/>
          <w:sz w:val="18"/>
          <w:szCs w:val="18"/>
        </w:rPr>
        <w:t>o</w:t>
      </w:r>
      <w:r w:rsidRPr="00365876">
        <w:rPr>
          <w:rFonts w:ascii="Arial" w:hAnsi="Arial" w:cs="Arial"/>
          <w:spacing w:val="1"/>
          <w:sz w:val="18"/>
          <w:szCs w:val="18"/>
        </w:rPr>
        <w:t>)</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z w:val="18"/>
          <w:szCs w:val="18"/>
        </w:rPr>
        <w:t>n.</w:t>
      </w:r>
      <w:r w:rsidRPr="00365876">
        <w:rPr>
          <w:rFonts w:ascii="Arial" w:hAnsi="Arial" w:cs="Arial"/>
          <w:spacing w:val="-3"/>
          <w:sz w:val="18"/>
          <w:szCs w:val="18"/>
        </w:rPr>
        <w:t xml:space="preserve"> </w:t>
      </w:r>
      <w:r w:rsidRPr="00365876">
        <w:rPr>
          <w:rFonts w:ascii="Arial" w:hAnsi="Arial" w:cs="Arial"/>
          <w:sz w:val="18"/>
          <w:szCs w:val="18"/>
          <w:u w:val="single"/>
        </w:rPr>
        <w:t xml:space="preserve"> </w:t>
      </w:r>
      <w:r w:rsidRPr="00365876">
        <w:rPr>
          <w:rFonts w:ascii="Arial" w:hAnsi="Arial" w:cs="Arial"/>
          <w:sz w:val="18"/>
          <w:szCs w:val="18"/>
          <w:u w:val="single"/>
        </w:rPr>
        <w:tab/>
      </w:r>
    </w:p>
    <w:p w:rsidR="003C7B72" w:rsidRPr="00365876" w:rsidRDefault="003C7B72">
      <w:pPr>
        <w:widowControl w:val="0"/>
        <w:tabs>
          <w:tab w:val="left" w:pos="5140"/>
          <w:tab w:val="left" w:pos="7320"/>
        </w:tabs>
        <w:autoSpaceDE w:val="0"/>
        <w:autoSpaceDN w:val="0"/>
        <w:adjustRightInd w:val="0"/>
        <w:spacing w:after="0" w:line="252" w:lineRule="exact"/>
        <w:ind w:left="113" w:right="-20"/>
        <w:rPr>
          <w:rFonts w:ascii="Arial" w:hAnsi="Arial" w:cs="Arial"/>
          <w:sz w:val="18"/>
          <w:szCs w:val="18"/>
        </w:rPr>
      </w:pPr>
      <w:r w:rsidRPr="00365876">
        <w:rPr>
          <w:rFonts w:ascii="Arial" w:hAnsi="Arial" w:cs="Arial"/>
          <w:spacing w:val="1"/>
          <w:sz w:val="18"/>
          <w:szCs w:val="18"/>
        </w:rPr>
        <w:t>r</w:t>
      </w:r>
      <w:r w:rsidRPr="00365876">
        <w:rPr>
          <w:rFonts w:ascii="Arial" w:hAnsi="Arial" w:cs="Arial"/>
          <w:spacing w:val="-1"/>
          <w:sz w:val="18"/>
          <w:szCs w:val="18"/>
        </w:rPr>
        <w:t>il</w:t>
      </w:r>
      <w:r w:rsidRPr="00365876">
        <w:rPr>
          <w:rFonts w:ascii="Arial" w:hAnsi="Arial" w:cs="Arial"/>
          <w:sz w:val="18"/>
          <w:szCs w:val="18"/>
        </w:rPr>
        <w:t>asc</w:t>
      </w:r>
      <w:r w:rsidRPr="00365876">
        <w:rPr>
          <w:rFonts w:ascii="Arial" w:hAnsi="Arial" w:cs="Arial"/>
          <w:spacing w:val="-1"/>
          <w:sz w:val="18"/>
          <w:szCs w:val="18"/>
        </w:rPr>
        <w:t>i</w:t>
      </w:r>
      <w:r w:rsidRPr="00365876">
        <w:rPr>
          <w:rFonts w:ascii="Arial" w:hAnsi="Arial" w:cs="Arial"/>
          <w:sz w:val="18"/>
          <w:szCs w:val="18"/>
        </w:rPr>
        <w:t>ato</w:t>
      </w:r>
      <w:r w:rsidRPr="00365876">
        <w:rPr>
          <w:rFonts w:ascii="Arial" w:hAnsi="Arial" w:cs="Arial"/>
          <w:spacing w:val="1"/>
          <w:sz w:val="18"/>
          <w:szCs w:val="18"/>
        </w:rPr>
        <w:t xml:space="preserve"> </w:t>
      </w:r>
      <w:r w:rsidRPr="00365876">
        <w:rPr>
          <w:rFonts w:ascii="Arial" w:hAnsi="Arial" w:cs="Arial"/>
          <w:sz w:val="18"/>
          <w:szCs w:val="18"/>
        </w:rPr>
        <w:t xml:space="preserve">da </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pacing w:val="-1"/>
          <w:sz w:val="18"/>
          <w:szCs w:val="18"/>
        </w:rPr>
        <w:t>i</w:t>
      </w:r>
      <w:r w:rsidRPr="00365876">
        <w:rPr>
          <w:rFonts w:ascii="Arial" w:hAnsi="Arial" w:cs="Arial"/>
          <w:sz w:val="18"/>
          <w:szCs w:val="18"/>
        </w:rPr>
        <w:t xml:space="preserve">l </w:t>
      </w:r>
      <w:r w:rsidRPr="00365876">
        <w:rPr>
          <w:rFonts w:ascii="Arial" w:hAnsi="Arial" w:cs="Arial"/>
          <w:sz w:val="18"/>
          <w:szCs w:val="18"/>
          <w:u w:val="single"/>
        </w:rPr>
        <w:t xml:space="preserve"> </w:t>
      </w:r>
      <w:r w:rsidRPr="00365876">
        <w:rPr>
          <w:rFonts w:ascii="Arial" w:hAnsi="Arial" w:cs="Arial"/>
          <w:sz w:val="18"/>
          <w:szCs w:val="18"/>
          <w:u w:val="single"/>
        </w:rPr>
        <w:tab/>
      </w:r>
      <w:r w:rsidRPr="00365876">
        <w:rPr>
          <w:rFonts w:ascii="Arial" w:hAnsi="Arial" w:cs="Arial"/>
          <w:sz w:val="18"/>
          <w:szCs w:val="18"/>
        </w:rPr>
        <w:t>_;</w:t>
      </w: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78381A" w:rsidRDefault="0078381A">
      <w:pPr>
        <w:rPr>
          <w:rFonts w:ascii="Arial" w:hAnsi="Arial" w:cs="Arial"/>
          <w:sz w:val="28"/>
          <w:szCs w:val="28"/>
        </w:rPr>
      </w:pPr>
    </w:p>
    <w:p w:rsidR="0078381A" w:rsidRPr="00DC2D24" w:rsidRDefault="0078381A" w:rsidP="0078381A">
      <w:pPr>
        <w:keepNext/>
        <w:jc w:val="both"/>
        <w:rPr>
          <w:rFonts w:ascii="Arial" w:hAnsi="Arial" w:cs="Arial"/>
          <w:sz w:val="20"/>
          <w:szCs w:val="20"/>
        </w:rPr>
      </w:pPr>
      <w:r>
        <w:rPr>
          <w:rFonts w:ascii="Arial" w:hAnsi="Arial" w:cs="Arial"/>
          <w:sz w:val="20"/>
          <w:szCs w:val="20"/>
        </w:rPr>
        <w:t>Il</w:t>
      </w:r>
      <w:r w:rsidRPr="00DC2D24">
        <w:rPr>
          <w:rFonts w:ascii="Arial" w:hAnsi="Arial" w:cs="Arial"/>
          <w:sz w:val="20"/>
          <w:szCs w:val="20"/>
        </w:rPr>
        <w:t xml:space="preserve"> sottoscritto in qualità di </w:t>
      </w:r>
      <w:r>
        <w:rPr>
          <w:rFonts w:ascii="Arial" w:hAnsi="Arial" w:cs="Arial"/>
          <w:sz w:val="20"/>
          <w:szCs w:val="20"/>
        </w:rPr>
        <w:t>Titolare/</w:t>
      </w:r>
      <w:r w:rsidRPr="00DC2D24">
        <w:rPr>
          <w:rFonts w:ascii="Arial" w:hAnsi="Arial" w:cs="Arial"/>
          <w:sz w:val="20"/>
          <w:szCs w:val="20"/>
        </w:rPr>
        <w:t xml:space="preserve">Legale Rappresentante </w:t>
      </w:r>
      <w:r>
        <w:rPr>
          <w:rFonts w:ascii="Arial" w:hAnsi="Arial" w:cs="Arial"/>
          <w:sz w:val="20"/>
          <w:szCs w:val="20"/>
        </w:rPr>
        <w:t>prende</w:t>
      </w:r>
      <w:r w:rsidRPr="00DC2D24">
        <w:rPr>
          <w:rFonts w:ascii="Arial" w:hAnsi="Arial" w:cs="Arial"/>
          <w:sz w:val="20"/>
          <w:szCs w:val="20"/>
        </w:rPr>
        <w:t xml:space="preserve"> atto che i dati forniti in sede di partecipazione alla presente procedura saranno oggetto di trattamento secondo quanto indicato nell'informativa </w:t>
      </w:r>
      <w:r>
        <w:rPr>
          <w:rFonts w:ascii="Arial" w:hAnsi="Arial" w:cs="Arial"/>
          <w:sz w:val="20"/>
          <w:szCs w:val="20"/>
        </w:rPr>
        <w:t>di cui all’allegato F, di cui dichiara di aver preso visione; c</w:t>
      </w:r>
      <w:r w:rsidRPr="00DC2D24">
        <w:rPr>
          <w:rFonts w:ascii="Arial" w:hAnsi="Arial" w:cs="Arial"/>
          <w:sz w:val="20"/>
          <w:szCs w:val="20"/>
        </w:rPr>
        <w:t>on la sottoscrizion</w:t>
      </w:r>
      <w:r>
        <w:rPr>
          <w:rFonts w:ascii="Arial" w:hAnsi="Arial" w:cs="Arial"/>
          <w:sz w:val="20"/>
          <w:szCs w:val="20"/>
        </w:rPr>
        <w:t xml:space="preserve">e del presente atto, dunque, </w:t>
      </w:r>
      <w:r w:rsidRPr="00DC2D24">
        <w:rPr>
          <w:rFonts w:ascii="Arial" w:hAnsi="Arial" w:cs="Arial"/>
          <w:sz w:val="20"/>
          <w:szCs w:val="20"/>
        </w:rPr>
        <w:t>fornisce espresso consenso al trattamento detto</w:t>
      </w:r>
      <w:r w:rsidRPr="00A80239">
        <w:rPr>
          <w:rFonts w:ascii="Arial" w:hAnsi="Arial" w:cs="Arial"/>
          <w:sz w:val="20"/>
          <w:szCs w:val="20"/>
        </w:rPr>
        <w:t xml:space="preserve"> nel rispetto della sicurezza e della riservatezza e ai sensi dell’articolo 38 del </w:t>
      </w:r>
      <w:r>
        <w:rPr>
          <w:rFonts w:ascii="Arial" w:hAnsi="Arial" w:cs="Arial"/>
          <w:sz w:val="20"/>
          <w:szCs w:val="20"/>
        </w:rPr>
        <w:t>citato DPR n. 445/2000 allega</w:t>
      </w:r>
      <w:r w:rsidRPr="00A80239">
        <w:rPr>
          <w:rFonts w:ascii="Arial" w:hAnsi="Arial" w:cs="Arial"/>
          <w:sz w:val="20"/>
          <w:szCs w:val="20"/>
        </w:rPr>
        <w:t xml:space="preserve"> alla presente dichiarazione, copia fotostatica di un documento di identità</w:t>
      </w:r>
      <w:r>
        <w:rPr>
          <w:rFonts w:ascii="Arial" w:hAnsi="Arial" w:cs="Arial"/>
          <w:sz w:val="20"/>
          <w:szCs w:val="20"/>
        </w:rPr>
        <w:t>.</w:t>
      </w:r>
    </w:p>
    <w:p w:rsidR="0078381A" w:rsidRPr="00365876" w:rsidRDefault="0078381A" w:rsidP="0078381A">
      <w:pPr>
        <w:spacing w:after="60"/>
        <w:ind w:left="5103"/>
        <w:jc w:val="center"/>
        <w:rPr>
          <w:rFonts w:ascii="Arial" w:hAnsi="Arial" w:cs="Arial"/>
          <w:bCs/>
          <w:sz w:val="18"/>
          <w:szCs w:val="18"/>
        </w:rPr>
      </w:pPr>
      <w:r w:rsidRPr="00365876">
        <w:rPr>
          <w:rFonts w:ascii="Arial" w:hAnsi="Arial" w:cs="Arial"/>
          <w:bCs/>
          <w:sz w:val="18"/>
          <w:szCs w:val="18"/>
        </w:rPr>
        <w:t xml:space="preserve">In fede </w:t>
      </w:r>
    </w:p>
    <w:p w:rsidR="0078381A" w:rsidRPr="00365876" w:rsidRDefault="0078381A" w:rsidP="0078381A">
      <w:pPr>
        <w:spacing w:after="60"/>
        <w:ind w:left="5103"/>
        <w:jc w:val="center"/>
        <w:rPr>
          <w:rFonts w:ascii="Arial" w:hAnsi="Arial" w:cs="Arial"/>
          <w:bCs/>
          <w:sz w:val="18"/>
          <w:szCs w:val="18"/>
        </w:rPr>
      </w:pPr>
      <w:r w:rsidRPr="00365876">
        <w:rPr>
          <w:rFonts w:ascii="Arial" w:hAnsi="Arial" w:cs="Arial"/>
          <w:bCs/>
          <w:sz w:val="18"/>
          <w:szCs w:val="18"/>
        </w:rPr>
        <w:t>(Il titolare/legale rappresentante dell'impresa)</w:t>
      </w:r>
    </w:p>
    <w:p w:rsidR="0078381A" w:rsidRDefault="0078381A" w:rsidP="0078381A">
      <w:pPr>
        <w:spacing w:after="60"/>
        <w:ind w:left="5103"/>
        <w:jc w:val="center"/>
        <w:rPr>
          <w:rFonts w:ascii="Arial" w:hAnsi="Arial" w:cs="Arial"/>
          <w:bCs/>
          <w:sz w:val="18"/>
          <w:szCs w:val="18"/>
        </w:rPr>
      </w:pPr>
      <w:r w:rsidRPr="00365876">
        <w:rPr>
          <w:rFonts w:ascii="Arial" w:hAnsi="Arial" w:cs="Arial"/>
          <w:bCs/>
          <w:sz w:val="18"/>
          <w:szCs w:val="18"/>
        </w:rPr>
        <w:t>___________________________</w:t>
      </w:r>
      <w:r>
        <w:rPr>
          <w:rFonts w:ascii="Arial" w:hAnsi="Arial" w:cs="Arial"/>
          <w:bCs/>
          <w:sz w:val="18"/>
          <w:szCs w:val="18"/>
        </w:rPr>
        <w:br w:type="page"/>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bCs/>
          <w:color w:val="000000"/>
          <w:sz w:val="18"/>
          <w:szCs w:val="18"/>
        </w:rPr>
      </w:pPr>
      <w:r w:rsidRPr="00C80D7F">
        <w:rPr>
          <w:rFonts w:ascii="Arial" w:hAnsi="Arial" w:cs="Arial"/>
          <w:b/>
          <w:bCs/>
          <w:color w:val="000000"/>
          <w:sz w:val="18"/>
          <w:szCs w:val="18"/>
        </w:rPr>
        <w:t>DEFINIZIONI</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bCs/>
          <w:color w:val="000000"/>
          <w:sz w:val="18"/>
          <w:szCs w:val="18"/>
        </w:rPr>
      </w:pPr>
      <w:r w:rsidRPr="00C80D7F">
        <w:rPr>
          <w:rFonts w:ascii="Arial" w:hAnsi="Arial" w:cs="Arial"/>
          <w:b/>
          <w:bCs/>
          <w:color w:val="000000"/>
          <w:sz w:val="18"/>
          <w:szCs w:val="18"/>
        </w:rPr>
        <w:t>Definizione di impresa in difficoltà</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L’art. 2 del Reg. (UE) n. 651/2014 definisce “impresa in difficoltà” un’impresa che soddisfa</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almeno una delle seguenti circostanze:</w:t>
      </w:r>
    </w:p>
    <w:p w:rsidR="00C80D7F" w:rsidRPr="00C80D7F" w:rsidRDefault="00C80D7F" w:rsidP="00C80D7F">
      <w:pPr>
        <w:pStyle w:val="Paragrafoelenco"/>
        <w:widowControl w:val="0"/>
        <w:numPr>
          <w:ilvl w:val="0"/>
          <w:numId w:val="29"/>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rsidR="00C80D7F" w:rsidRPr="00C80D7F" w:rsidRDefault="00C80D7F" w:rsidP="00C80D7F">
      <w:pPr>
        <w:pStyle w:val="Paragrafoelenco"/>
        <w:widowControl w:val="0"/>
        <w:numPr>
          <w:ilvl w:val="0"/>
          <w:numId w:val="29"/>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 xml:space="preserve">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w:t>
      </w:r>
      <w:r w:rsidRPr="00C80D7F">
        <w:rPr>
          <w:rFonts w:ascii="Arial" w:hAnsi="Arial" w:cs="Arial"/>
          <w:bCs/>
          <w:i/>
          <w:color w:val="000000"/>
          <w:sz w:val="18"/>
          <w:szCs w:val="18"/>
        </w:rPr>
        <w:t>due diligence</w:t>
      </w:r>
      <w:r w:rsidRPr="00C80D7F">
        <w:rPr>
          <w:rFonts w:ascii="Arial" w:hAnsi="Arial" w:cs="Arial"/>
          <w:bCs/>
          <w:color w:val="000000"/>
          <w:sz w:val="18"/>
          <w:szCs w:val="18"/>
        </w:rPr>
        <w:t xml:space="preserv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C80D7F" w:rsidRPr="00C80D7F" w:rsidRDefault="00C80D7F" w:rsidP="00C80D7F">
      <w:pPr>
        <w:pStyle w:val="Paragrafoelenco"/>
        <w:widowControl w:val="0"/>
        <w:numPr>
          <w:ilvl w:val="0"/>
          <w:numId w:val="29"/>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Qualora l'impresa sia oggetto di procedura concorsuale per insolvenza o soddisfi le condizioni previste dal diritto nazionale per l'apertura nei suoi confronti di una tale procedura su richiesta dei suoi creditori;</w:t>
      </w:r>
    </w:p>
    <w:p w:rsidR="00C80D7F" w:rsidRPr="00C80D7F" w:rsidRDefault="00C80D7F" w:rsidP="00C80D7F">
      <w:pPr>
        <w:pStyle w:val="Paragrafoelenco"/>
        <w:widowControl w:val="0"/>
        <w:numPr>
          <w:ilvl w:val="0"/>
          <w:numId w:val="29"/>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Qualora l'impresa abbia ricevuto un aiuto per il salvataggio e non abbia ancora rimborsato il prestito o revocato la garanzia, o abbia ricevuto un aiuto per la ristrutturazione e sia ancora soggetta a un piano di ristrutturazione;</w:t>
      </w:r>
    </w:p>
    <w:p w:rsidR="00C80D7F" w:rsidRPr="00C80D7F" w:rsidRDefault="00C80D7F" w:rsidP="00C80D7F">
      <w:pPr>
        <w:pStyle w:val="Paragrafoelenco"/>
        <w:widowControl w:val="0"/>
        <w:numPr>
          <w:ilvl w:val="0"/>
          <w:numId w:val="29"/>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Nel caso di un'impresa diversa da una PMI, qualora, negli ultimi due anni:</w:t>
      </w:r>
    </w:p>
    <w:p w:rsidR="00C80D7F" w:rsidRPr="00C80D7F" w:rsidRDefault="00C80D7F" w:rsidP="00C80D7F">
      <w:pPr>
        <w:pStyle w:val="Paragrafoelenco"/>
        <w:widowControl w:val="0"/>
        <w:numPr>
          <w:ilvl w:val="0"/>
          <w:numId w:val="30"/>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Il rapporto debito/patrimonio netto contabile dell'impresa sia stato superiore a 7,5; e</w:t>
      </w:r>
    </w:p>
    <w:p w:rsidR="00C80D7F" w:rsidRPr="00C80D7F" w:rsidRDefault="00C80D7F" w:rsidP="00C80D7F">
      <w:pPr>
        <w:pStyle w:val="Paragrafoelenco"/>
        <w:widowControl w:val="0"/>
        <w:numPr>
          <w:ilvl w:val="0"/>
          <w:numId w:val="30"/>
        </w:numPr>
        <w:tabs>
          <w:tab w:val="left" w:pos="9638"/>
        </w:tabs>
        <w:autoSpaceDE w:val="0"/>
        <w:autoSpaceDN w:val="0"/>
        <w:adjustRightInd w:val="0"/>
        <w:spacing w:before="37" w:after="0" w:line="240" w:lineRule="auto"/>
        <w:ind w:right="-1"/>
        <w:jc w:val="both"/>
        <w:rPr>
          <w:rFonts w:ascii="Arial" w:hAnsi="Arial" w:cs="Arial"/>
          <w:bCs/>
          <w:color w:val="000000"/>
          <w:sz w:val="18"/>
          <w:szCs w:val="18"/>
        </w:rPr>
      </w:pPr>
      <w:r w:rsidRPr="00C80D7F">
        <w:rPr>
          <w:rFonts w:ascii="Arial" w:hAnsi="Arial" w:cs="Arial"/>
          <w:bCs/>
          <w:color w:val="000000"/>
          <w:sz w:val="18"/>
          <w:szCs w:val="18"/>
        </w:rPr>
        <w:t>Il quoziente di copertura degli interessi dell'impresa (EBITDA/interessi) sia stato inferiore a 1,0.</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p>
    <w:p w:rsidR="00C80D7F" w:rsidRPr="00C80D7F" w:rsidRDefault="00C80D7F" w:rsidP="00C80D7F">
      <w:pPr>
        <w:rPr>
          <w:rFonts w:ascii="Arial" w:hAnsi="Arial" w:cs="Arial"/>
          <w:bCs/>
          <w:color w:val="000000"/>
          <w:sz w:val="18"/>
          <w:szCs w:val="18"/>
        </w:rPr>
      </w:pPr>
      <w:r w:rsidRPr="00C80D7F">
        <w:rPr>
          <w:rFonts w:ascii="Arial" w:hAnsi="Arial" w:cs="Arial"/>
          <w:bCs/>
          <w:color w:val="000000"/>
          <w:sz w:val="18"/>
          <w:szCs w:val="18"/>
        </w:rPr>
        <w:br w:type="page"/>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Cs/>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right"/>
        <w:rPr>
          <w:rFonts w:ascii="Arial" w:hAnsi="Arial" w:cs="Arial"/>
          <w:i/>
          <w:color w:val="000000"/>
          <w:sz w:val="18"/>
          <w:szCs w:val="18"/>
        </w:rPr>
      </w:pPr>
      <w:r w:rsidRPr="00C80D7F">
        <w:rPr>
          <w:rFonts w:ascii="Arial" w:hAnsi="Arial" w:cs="Arial"/>
          <w:i/>
          <w:color w:val="000000"/>
          <w:sz w:val="18"/>
          <w:szCs w:val="18"/>
        </w:rPr>
        <w:t>ALLEGATO I al modello 04B</w:t>
      </w:r>
    </w:p>
    <w:p w:rsidR="00C80D7F" w:rsidRPr="00C80D7F" w:rsidRDefault="00C80D7F" w:rsidP="00C80D7F">
      <w:pPr>
        <w:widowControl w:val="0"/>
        <w:tabs>
          <w:tab w:val="left" w:pos="9638"/>
        </w:tabs>
        <w:autoSpaceDE w:val="0"/>
        <w:autoSpaceDN w:val="0"/>
        <w:adjustRightInd w:val="0"/>
        <w:spacing w:before="37" w:after="0" w:line="240" w:lineRule="auto"/>
        <w:ind w:right="-1"/>
        <w:jc w:val="right"/>
        <w:rPr>
          <w:rFonts w:ascii="Arial" w:hAnsi="Arial" w:cs="Arial"/>
          <w:i/>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center"/>
        <w:rPr>
          <w:rFonts w:ascii="Arial" w:hAnsi="Arial" w:cs="Arial"/>
          <w:b/>
          <w:color w:val="000000"/>
          <w:sz w:val="18"/>
          <w:szCs w:val="18"/>
        </w:rPr>
      </w:pPr>
      <w:r w:rsidRPr="00C80D7F">
        <w:rPr>
          <w:rFonts w:ascii="Arial" w:hAnsi="Arial" w:cs="Arial"/>
          <w:b/>
          <w:color w:val="000000"/>
          <w:sz w:val="18"/>
          <w:szCs w:val="18"/>
        </w:rPr>
        <w:t>ISTRUZIONI PER LE IMPRESE PER LA COMPILAZIONE DEI MODULI</w:t>
      </w:r>
    </w:p>
    <w:p w:rsidR="00C80D7F" w:rsidRPr="00C80D7F" w:rsidRDefault="00C80D7F" w:rsidP="00C80D7F">
      <w:pPr>
        <w:widowControl w:val="0"/>
        <w:tabs>
          <w:tab w:val="left" w:pos="9638"/>
        </w:tabs>
        <w:autoSpaceDE w:val="0"/>
        <w:autoSpaceDN w:val="0"/>
        <w:adjustRightInd w:val="0"/>
        <w:spacing w:before="37" w:after="0" w:line="240" w:lineRule="auto"/>
        <w:ind w:right="-1"/>
        <w:jc w:val="center"/>
        <w:rPr>
          <w:rFonts w:ascii="Arial" w:hAnsi="Arial" w:cs="Arial"/>
          <w:b/>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b/>
          <w:color w:val="000000"/>
          <w:sz w:val="18"/>
          <w:szCs w:val="18"/>
        </w:rPr>
        <w:t>Il legale rappresentante di ogni impresa candidata</w:t>
      </w:r>
      <w:r w:rsidRPr="00C80D7F">
        <w:rPr>
          <w:rFonts w:ascii="Arial" w:hAnsi="Arial" w:cs="Arial"/>
          <w:color w:val="000000"/>
          <w:sz w:val="18"/>
          <w:szCs w:val="18"/>
        </w:rPr>
        <w:t xml:space="preserve"> a ricevere un aiuto in regime «de minimis» </w:t>
      </w:r>
      <w:r w:rsidRPr="00C80D7F">
        <w:rPr>
          <w:rFonts w:ascii="Arial" w:hAnsi="Arial" w:cs="Arial"/>
          <w:b/>
          <w:color w:val="000000"/>
          <w:sz w:val="18"/>
          <w:szCs w:val="18"/>
        </w:rPr>
        <w:t>è tenuto a sottoscrivere una dichiarazione</w:t>
      </w:r>
      <w:r w:rsidRPr="00C80D7F">
        <w:rPr>
          <w:rFonts w:ascii="Arial" w:hAnsi="Arial" w:cs="Arial"/>
          <w:color w:val="000000"/>
          <w:sz w:val="18"/>
          <w:szCs w:val="18"/>
        </w:rPr>
        <w:t xml:space="preserve"> – rilasciata ai sensi dell’art. 47 del DPR 445/2000 – che attesti l’ammontare degli aiuti «de minimis» ottenuti nell’esercizio finanziario in corso e nei due precedenti.</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b/>
          <w:color w:val="000000"/>
          <w:sz w:val="18"/>
          <w:szCs w:val="18"/>
        </w:rPr>
        <w:t>Il nuovo aiuto potrà essere concesso</w:t>
      </w:r>
      <w:r w:rsidRPr="00C80D7F">
        <w:rPr>
          <w:rFonts w:ascii="Arial" w:hAnsi="Arial" w:cs="Arial"/>
          <w:color w:val="000000"/>
          <w:sz w:val="18"/>
          <w:szCs w:val="18"/>
        </w:rPr>
        <w:t xml:space="preserve"> solo </w:t>
      </w:r>
      <w:r w:rsidRPr="00C80D7F">
        <w:rPr>
          <w:rFonts w:ascii="Arial" w:hAnsi="Arial" w:cs="Arial"/>
          <w:b/>
          <w:color w:val="000000"/>
          <w:sz w:val="18"/>
          <w:szCs w:val="18"/>
        </w:rPr>
        <w:t>se</w:t>
      </w:r>
      <w:r w:rsidRPr="00C80D7F">
        <w:rPr>
          <w:rFonts w:ascii="Arial" w:hAnsi="Arial" w:cs="Arial"/>
          <w:color w:val="000000"/>
          <w:sz w:val="18"/>
          <w:szCs w:val="18"/>
        </w:rPr>
        <w:t xml:space="preserve">, sommato a quelli già ottenuti nei tre esercizi finanziari suddetti, </w:t>
      </w:r>
      <w:r w:rsidRPr="00C80D7F">
        <w:rPr>
          <w:rFonts w:ascii="Arial" w:hAnsi="Arial" w:cs="Arial"/>
          <w:b/>
          <w:color w:val="000000"/>
          <w:sz w:val="18"/>
          <w:szCs w:val="18"/>
        </w:rPr>
        <w:t>non superi i massimali stabiliti</w:t>
      </w:r>
      <w:r w:rsidRPr="00C80D7F">
        <w:rPr>
          <w:rFonts w:ascii="Arial" w:hAnsi="Arial" w:cs="Arial"/>
          <w:color w:val="000000"/>
          <w:sz w:val="18"/>
          <w:szCs w:val="18"/>
        </w:rPr>
        <w:t xml:space="preserve"> da ogni Regolamento di riferimento.</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color w:val="000000"/>
          <w:sz w:val="18"/>
          <w:szCs w:val="18"/>
        </w:rPr>
      </w:pPr>
      <w:r w:rsidRPr="00C80D7F">
        <w:rPr>
          <w:rFonts w:ascii="Arial" w:hAnsi="Arial" w:cs="Arial"/>
          <w:color w:val="000000"/>
          <w:sz w:val="18"/>
          <w:szCs w:val="18"/>
        </w:rPr>
        <w:t xml:space="preserve">poiché il momento rilevante per la verifica dell’ammissibilità è quello in cui avviene la concessione (il momento in cui sorge il diritto all’agevolazione), </w:t>
      </w:r>
      <w:r w:rsidRPr="00C80D7F">
        <w:rPr>
          <w:rFonts w:ascii="Arial" w:hAnsi="Arial" w:cs="Arial"/>
          <w:b/>
          <w:color w:val="000000"/>
          <w:sz w:val="18"/>
          <w:szCs w:val="18"/>
        </w:rPr>
        <w:t>la dichiarazione dovrà essere confermata – o aggiornata – con riferimento al momento della concessione.</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xml:space="preserve">Si ricorda che </w:t>
      </w:r>
      <w:r w:rsidRPr="00C80D7F">
        <w:rPr>
          <w:rFonts w:ascii="Arial" w:hAnsi="Arial" w:cs="Arial"/>
          <w:b/>
          <w:color w:val="000000"/>
          <w:sz w:val="18"/>
          <w:szCs w:val="18"/>
        </w:rPr>
        <w:t>se con la concessione Y fosse superato il massimale previsto, l’impresa perderebbe il diritto</w:t>
      </w:r>
      <w:r w:rsidRPr="00C80D7F">
        <w:rPr>
          <w:rFonts w:ascii="Arial" w:hAnsi="Arial" w:cs="Arial"/>
          <w:color w:val="000000"/>
          <w:sz w:val="18"/>
          <w:szCs w:val="18"/>
        </w:rPr>
        <w:t xml:space="preserve"> non all’importo in eccedenza, ma </w:t>
      </w:r>
      <w:r w:rsidRPr="00C80D7F">
        <w:rPr>
          <w:rFonts w:ascii="Arial" w:hAnsi="Arial" w:cs="Arial"/>
          <w:b/>
          <w:color w:val="000000"/>
          <w:sz w:val="18"/>
          <w:szCs w:val="18"/>
        </w:rPr>
        <w:t>all’intero importo dell’aiuto oggetto della concessione Y</w:t>
      </w:r>
      <w:r w:rsidRPr="00C80D7F">
        <w:rPr>
          <w:rFonts w:ascii="Arial" w:hAnsi="Arial" w:cs="Arial"/>
          <w:color w:val="000000"/>
          <w:sz w:val="18"/>
          <w:szCs w:val="18"/>
        </w:rPr>
        <w:t xml:space="preserve"> in conseguenza del quale tale massimale è stato superato.</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color w:val="000000"/>
          <w:sz w:val="18"/>
          <w:szCs w:val="18"/>
        </w:rPr>
      </w:pPr>
      <w:r w:rsidRPr="00C80D7F">
        <w:rPr>
          <w:rFonts w:ascii="Arial" w:hAnsi="Arial" w:cs="Arial"/>
          <w:b/>
          <w:color w:val="000000"/>
          <w:sz w:val="18"/>
          <w:szCs w:val="18"/>
        </w:rPr>
        <w:t>Sezione A: Come individuare il beneficiario - Il concetto di “controllo” e l’impresa unica.</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Le regole europee stabiliscono che, ai fini della verifica del rispetto dei massimali, “</w:t>
      </w:r>
      <w:r w:rsidRPr="00C80D7F">
        <w:rPr>
          <w:rFonts w:ascii="Arial" w:hAnsi="Arial" w:cs="Arial"/>
          <w:i/>
          <w:color w:val="000000"/>
          <w:sz w:val="18"/>
          <w:szCs w:val="18"/>
        </w:rPr>
        <w:t>le entità controllate (di diritto o di fatto) dalla stessa entità debbano essere considerate come un’unica impresa beneficiaria</w:t>
      </w:r>
      <w:r w:rsidRPr="00C80D7F">
        <w:rPr>
          <w:rFonts w:ascii="Arial" w:hAnsi="Arial" w:cs="Arial"/>
          <w:color w:val="000000"/>
          <w:sz w:val="18"/>
          <w:szCs w:val="18"/>
        </w:rPr>
        <w:t xml:space="preserve">”. Ne consegue che nel rilasciare la dichiarazione “de minimis” si dovrà tener conto </w:t>
      </w:r>
      <w:r w:rsidRPr="00C80D7F">
        <w:rPr>
          <w:rFonts w:ascii="Arial" w:hAnsi="Arial" w:cs="Arial"/>
          <w:b/>
          <w:color w:val="000000"/>
          <w:sz w:val="18"/>
          <w:szCs w:val="18"/>
        </w:rPr>
        <w:t>degli aiuti ottenuti</w:t>
      </w:r>
      <w:r w:rsidRPr="00C80D7F">
        <w:rPr>
          <w:rFonts w:ascii="Arial" w:hAnsi="Arial" w:cs="Arial"/>
          <w:color w:val="000000"/>
          <w:sz w:val="18"/>
          <w:szCs w:val="18"/>
        </w:rPr>
        <w:t xml:space="preserve"> nel triennio di riferimento </w:t>
      </w:r>
      <w:r w:rsidRPr="00C80D7F">
        <w:rPr>
          <w:rFonts w:ascii="Arial" w:hAnsi="Arial" w:cs="Arial"/>
          <w:b/>
          <w:color w:val="000000"/>
          <w:sz w:val="18"/>
          <w:szCs w:val="18"/>
        </w:rPr>
        <w:t>non solo dall’impresa richiedente</w:t>
      </w:r>
      <w:r w:rsidRPr="00C80D7F">
        <w:rPr>
          <w:rFonts w:ascii="Arial" w:hAnsi="Arial" w:cs="Arial"/>
          <w:color w:val="000000"/>
          <w:sz w:val="18"/>
          <w:szCs w:val="18"/>
        </w:rPr>
        <w:t xml:space="preserve">, ma </w:t>
      </w:r>
      <w:r w:rsidRPr="00C80D7F">
        <w:rPr>
          <w:rFonts w:ascii="Arial" w:hAnsi="Arial" w:cs="Arial"/>
          <w:b/>
          <w:color w:val="000000"/>
          <w:sz w:val="18"/>
          <w:szCs w:val="18"/>
        </w:rPr>
        <w:t>anche da tutte le imprese</w:t>
      </w:r>
      <w:r w:rsidRPr="00C80D7F">
        <w:rPr>
          <w:rFonts w:ascii="Arial" w:hAnsi="Arial" w:cs="Arial"/>
          <w:color w:val="000000"/>
          <w:sz w:val="18"/>
          <w:szCs w:val="18"/>
        </w:rPr>
        <w:t xml:space="preserve">, a monte o a valle, </w:t>
      </w:r>
      <w:r w:rsidRPr="00C80D7F">
        <w:rPr>
          <w:rFonts w:ascii="Arial" w:hAnsi="Arial" w:cs="Arial"/>
          <w:b/>
          <w:color w:val="000000"/>
          <w:sz w:val="18"/>
          <w:szCs w:val="18"/>
        </w:rPr>
        <w:t>legate ad essa</w:t>
      </w:r>
      <w:r w:rsidRPr="00C80D7F">
        <w:rPr>
          <w:rFonts w:ascii="Arial" w:hAnsi="Arial" w:cs="Arial"/>
          <w:color w:val="000000"/>
          <w:sz w:val="18"/>
          <w:szCs w:val="18"/>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r w:rsidRPr="00C80D7F">
        <w:rPr>
          <w:rFonts w:ascii="Arial" w:hAnsi="Arial" w:cs="Arial"/>
          <w:color w:val="000000"/>
          <w:sz w:val="18"/>
          <w:szCs w:val="18"/>
        </w:rPr>
        <w:t xml:space="preserve">Il rapporto di collegamento (controllo) può essere anche </w:t>
      </w:r>
      <w:r w:rsidRPr="00C80D7F">
        <w:rPr>
          <w:rFonts w:ascii="Arial" w:hAnsi="Arial" w:cs="Arial"/>
          <w:b/>
          <w:color w:val="000000"/>
          <w:sz w:val="18"/>
          <w:szCs w:val="18"/>
        </w:rPr>
        <w:t>indiretto</w:t>
      </w:r>
      <w:r w:rsidRPr="00C80D7F">
        <w:rPr>
          <w:rFonts w:ascii="Arial" w:hAnsi="Arial" w:cs="Arial"/>
          <w:color w:val="000000"/>
          <w:sz w:val="18"/>
          <w:szCs w:val="18"/>
        </w:rPr>
        <w:t>, cioè può sussistere anche per il tramite di un’impresa terza.</w:t>
      </w: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tbl>
      <w:tblPr>
        <w:tblStyle w:val="Grigliatabella"/>
        <w:tblW w:w="0" w:type="auto"/>
        <w:tblLook w:val="04A0" w:firstRow="1" w:lastRow="0" w:firstColumn="1" w:lastColumn="0" w:noHBand="0" w:noVBand="1"/>
      </w:tblPr>
      <w:tblGrid>
        <w:gridCol w:w="9778"/>
      </w:tblGrid>
      <w:tr w:rsidR="00C80D7F" w:rsidRPr="00C80D7F" w:rsidTr="00252E26">
        <w:tc>
          <w:tcPr>
            <w:tcW w:w="9778" w:type="dxa"/>
          </w:tcPr>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b/>
                <w:color w:val="000000"/>
                <w:sz w:val="18"/>
                <w:szCs w:val="18"/>
              </w:rPr>
            </w:pPr>
            <w:r w:rsidRPr="00C80D7F">
              <w:rPr>
                <w:rFonts w:ascii="Arial" w:hAnsi="Arial" w:cs="Arial"/>
                <w:b/>
                <w:color w:val="000000"/>
                <w:sz w:val="18"/>
                <w:szCs w:val="18"/>
              </w:rPr>
              <w:t>Art. 2, par. 2 Regolamento (UE) n. 1407/2013</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Ai fini del presente regolamento, s'intende per «impresa unica» l’insieme delle imprese fra le quali esiste almeno una delle relazioni seguenti:</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a) un’impresa detiene la maggioranza dei diritti di voto degli azionisti o soci di un’altra impresa;</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b) un’impresa ha il diritto di nominare o revocare la maggioranza dei membri del consiglio di amministrazione, direzione o sorveglianza di un’altra impresa;</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c) un’impresa ha il diritto di esercitare un’influenza dominante su un’altra impresa in virtù di un contratto concluso con quest’ultima oppure in virtù di una clausola dello statuto di quest’ultima;</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i/>
                <w:color w:val="000000"/>
                <w:sz w:val="18"/>
                <w:szCs w:val="18"/>
              </w:rPr>
            </w:pPr>
            <w:r w:rsidRPr="00C80D7F">
              <w:rPr>
                <w:rFonts w:ascii="Arial" w:hAnsi="Arial" w:cs="Arial"/>
                <w:i/>
                <w:color w:val="000000"/>
                <w:sz w:val="18"/>
                <w:szCs w:val="18"/>
              </w:rPr>
              <w:t>d) un’impresa azionista o socia di un’altra impresa controlla da sola, in virtù di un accordo stipulato con altri azionisti o soci dell’altra impresa, la maggioranza dei diritti di voto degli azionisti o soci di quest’ultima.</w:t>
            </w:r>
          </w:p>
          <w:p w:rsidR="00C80D7F" w:rsidRPr="00C80D7F" w:rsidRDefault="00C80D7F" w:rsidP="00252E26">
            <w:pPr>
              <w:widowControl w:val="0"/>
              <w:tabs>
                <w:tab w:val="left" w:pos="9638"/>
              </w:tabs>
              <w:autoSpaceDE w:val="0"/>
              <w:autoSpaceDN w:val="0"/>
              <w:adjustRightInd w:val="0"/>
              <w:spacing w:before="37"/>
              <w:ind w:right="-1"/>
              <w:jc w:val="both"/>
              <w:rPr>
                <w:rFonts w:ascii="Arial" w:hAnsi="Arial" w:cs="Arial"/>
                <w:color w:val="000000"/>
                <w:sz w:val="18"/>
                <w:szCs w:val="18"/>
              </w:rPr>
            </w:pPr>
            <w:r w:rsidRPr="00C80D7F">
              <w:rPr>
                <w:rFonts w:ascii="Arial" w:hAnsi="Arial" w:cs="Arial"/>
                <w:i/>
                <w:color w:val="000000"/>
                <w:sz w:val="18"/>
                <w:szCs w:val="18"/>
              </w:rPr>
              <w:t>Le imprese fra le quali intercorre una delle relazioni di cui al primo comma, lettere da a) a d), per il tramite di una o più altre imprese sono anch’esse considerate un’impresa unica.</w:t>
            </w:r>
          </w:p>
        </w:tc>
      </w:tr>
    </w:tbl>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color w:val="000000"/>
          <w:sz w:val="18"/>
          <w:szCs w:val="18"/>
        </w:rPr>
      </w:pPr>
    </w:p>
    <w:p w:rsidR="00C80D7F" w:rsidRPr="00C80D7F" w:rsidRDefault="00C80D7F" w:rsidP="00C80D7F">
      <w:pPr>
        <w:widowControl w:val="0"/>
        <w:tabs>
          <w:tab w:val="left" w:pos="9638"/>
        </w:tabs>
        <w:autoSpaceDE w:val="0"/>
        <w:autoSpaceDN w:val="0"/>
        <w:adjustRightInd w:val="0"/>
        <w:spacing w:before="37" w:after="0" w:line="240" w:lineRule="auto"/>
        <w:ind w:right="-1"/>
        <w:jc w:val="both"/>
        <w:rPr>
          <w:rFonts w:ascii="Arial" w:hAnsi="Arial" w:cs="Arial"/>
          <w:b/>
          <w:color w:val="000000"/>
          <w:sz w:val="18"/>
          <w:szCs w:val="18"/>
        </w:rPr>
      </w:pPr>
      <w:r w:rsidRPr="00C80D7F">
        <w:rPr>
          <w:rFonts w:ascii="Arial" w:hAnsi="Arial" w:cs="Arial"/>
          <w:b/>
          <w:color w:val="000000"/>
          <w:sz w:val="18"/>
          <w:szCs w:val="18"/>
        </w:rPr>
        <w:t xml:space="preserve">Pertanto, qualora l’impresa richiedente faccia parte di «un’impresa </w:t>
      </w:r>
      <w:r w:rsidR="00B20A15">
        <w:rPr>
          <w:rFonts w:ascii="Arial" w:hAnsi="Arial" w:cs="Arial"/>
          <w:b/>
          <w:color w:val="000000"/>
          <w:sz w:val="18"/>
          <w:szCs w:val="18"/>
        </w:rPr>
        <w:t>unica» così definita, ciascuna</w:t>
      </w:r>
      <w:r w:rsidRPr="00C80D7F">
        <w:rPr>
          <w:rFonts w:ascii="Arial" w:hAnsi="Arial" w:cs="Arial"/>
          <w:b/>
          <w:color w:val="000000"/>
          <w:sz w:val="18"/>
          <w:szCs w:val="18"/>
        </w:rPr>
        <w:t xml:space="preserve"> impresa   ad   essa   collegata   (controllata   o   controllante)   dovrà   fornire   le informazioni relative al rispetto del massimale, facendo sottoscrivere al proprio legale rappresentante una dichiarazione sostitutiva di atto di notorietà (Allegato II al modello 04a).  Tali  dichiarazioni  dovranno  essere  allegate  alla  domanda  da  parte  dell’impresa richiedente.</w:t>
      </w:r>
    </w:p>
    <w:p w:rsidR="003C7B72" w:rsidRPr="00C80D7F" w:rsidRDefault="003C7B72" w:rsidP="00773283">
      <w:pPr>
        <w:widowControl w:val="0"/>
        <w:autoSpaceDE w:val="0"/>
        <w:autoSpaceDN w:val="0"/>
        <w:adjustRightInd w:val="0"/>
        <w:spacing w:after="0" w:line="252" w:lineRule="exact"/>
        <w:ind w:left="473" w:right="-20"/>
        <w:rPr>
          <w:rFonts w:ascii="Arial" w:hAnsi="Arial" w:cs="Arial"/>
          <w:sz w:val="18"/>
          <w:szCs w:val="18"/>
        </w:rPr>
      </w:pPr>
    </w:p>
    <w:p w:rsidR="00773283" w:rsidRPr="00365876" w:rsidRDefault="00773283">
      <w:pPr>
        <w:rPr>
          <w:rFonts w:ascii="Arial" w:hAnsi="Arial" w:cs="Arial"/>
        </w:rPr>
      </w:pPr>
      <w:r w:rsidRPr="00365876">
        <w:rPr>
          <w:rFonts w:ascii="Arial" w:hAnsi="Arial" w:cs="Arial"/>
        </w:rPr>
        <w:br w:type="page"/>
      </w:r>
    </w:p>
    <w:p w:rsidR="00773283" w:rsidRPr="00365876" w:rsidRDefault="00773283" w:rsidP="00773283">
      <w:pPr>
        <w:widowControl w:val="0"/>
        <w:autoSpaceDE w:val="0"/>
        <w:autoSpaceDN w:val="0"/>
        <w:adjustRightInd w:val="0"/>
        <w:spacing w:after="0" w:line="252" w:lineRule="exact"/>
        <w:ind w:left="473" w:right="-20"/>
        <w:rPr>
          <w:rFonts w:ascii="Arial" w:hAnsi="Arial" w:cs="Arial"/>
          <w:sz w:val="15"/>
          <w:szCs w:val="15"/>
        </w:rPr>
      </w:pPr>
    </w:p>
    <w:p w:rsidR="003C7B72" w:rsidRPr="00365876" w:rsidRDefault="003C7B72" w:rsidP="0014476C">
      <w:pPr>
        <w:widowControl w:val="0"/>
        <w:autoSpaceDE w:val="0"/>
        <w:autoSpaceDN w:val="0"/>
        <w:adjustRightInd w:val="0"/>
        <w:spacing w:before="32" w:after="0" w:line="240" w:lineRule="auto"/>
        <w:ind w:right="4204"/>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 xml:space="preserve">O </w:t>
      </w:r>
      <w:r w:rsidRPr="00365876">
        <w:rPr>
          <w:rFonts w:ascii="Arial" w:hAnsi="Arial" w:cs="Arial"/>
          <w:b/>
          <w:bCs/>
          <w:spacing w:val="2"/>
        </w:rPr>
        <w:t xml:space="preserve"> </w:t>
      </w:r>
      <w:r w:rsidRPr="00365876">
        <w:rPr>
          <w:rFonts w:ascii="Arial" w:hAnsi="Arial" w:cs="Arial"/>
          <w:b/>
          <w:bCs/>
        </w:rPr>
        <w:t>05:</w:t>
      </w:r>
      <w:r w:rsidR="0014476C" w:rsidRPr="00365876">
        <w:rPr>
          <w:rFonts w:ascii="Arial" w:hAnsi="Arial" w:cs="Arial"/>
          <w:b/>
          <w:bCs/>
        </w:rPr>
        <w:tab/>
      </w:r>
      <w:r w:rsidRPr="00365876">
        <w:rPr>
          <w:rFonts w:ascii="Arial" w:hAnsi="Arial" w:cs="Arial"/>
          <w:b/>
          <w:bCs/>
          <w:spacing w:val="1"/>
        </w:rPr>
        <w:t>P</w:t>
      </w:r>
      <w:r w:rsidRPr="00365876">
        <w:rPr>
          <w:rFonts w:ascii="Arial" w:hAnsi="Arial" w:cs="Arial"/>
          <w:b/>
          <w:bCs/>
          <w:spacing w:val="-6"/>
        </w:rPr>
        <w:t>A</w:t>
      </w:r>
      <w:r w:rsidRPr="00365876">
        <w:rPr>
          <w:rFonts w:ascii="Arial" w:hAnsi="Arial" w:cs="Arial"/>
          <w:b/>
          <w:bCs/>
          <w:spacing w:val="1"/>
        </w:rPr>
        <w:t>R</w:t>
      </w:r>
      <w:r w:rsidRPr="00365876">
        <w:rPr>
          <w:rFonts w:ascii="Arial" w:hAnsi="Arial" w:cs="Arial"/>
          <w:b/>
          <w:bCs/>
          <w:spacing w:val="-1"/>
        </w:rPr>
        <w:t>ER</w:t>
      </w:r>
      <w:r w:rsidRPr="00365876">
        <w:rPr>
          <w:rFonts w:ascii="Arial" w:hAnsi="Arial" w:cs="Arial"/>
          <w:b/>
          <w:bCs/>
        </w:rPr>
        <w:t xml:space="preserve">E </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1"/>
        </w:rPr>
        <w:t>L</w:t>
      </w:r>
      <w:r w:rsidRPr="00365876">
        <w:rPr>
          <w:rFonts w:ascii="Arial" w:hAnsi="Arial" w:cs="Arial"/>
          <w:b/>
          <w:bCs/>
        </w:rPr>
        <w:t xml:space="preserve">E </w:t>
      </w:r>
      <w:r w:rsidRPr="00365876">
        <w:rPr>
          <w:rFonts w:ascii="Arial" w:hAnsi="Arial" w:cs="Arial"/>
          <w:b/>
          <w:bCs/>
          <w:spacing w:val="4"/>
        </w:rPr>
        <w:t>P</w:t>
      </w:r>
      <w:r w:rsidRPr="00365876">
        <w:rPr>
          <w:rFonts w:ascii="Arial" w:hAnsi="Arial" w:cs="Arial"/>
          <w:b/>
          <w:bCs/>
          <w:spacing w:val="-6"/>
        </w:rPr>
        <w:t>A</w:t>
      </w:r>
      <w:r w:rsidRPr="00365876">
        <w:rPr>
          <w:rFonts w:ascii="Arial" w:hAnsi="Arial" w:cs="Arial"/>
          <w:b/>
          <w:bCs/>
          <w:spacing w:val="1"/>
        </w:rPr>
        <w:t>R</w:t>
      </w:r>
      <w:r w:rsidRPr="00365876">
        <w:rPr>
          <w:rFonts w:ascii="Arial" w:hAnsi="Arial" w:cs="Arial"/>
          <w:b/>
          <w:bCs/>
          <w:spacing w:val="-3"/>
        </w:rPr>
        <w:t>T</w:t>
      </w:r>
      <w:r w:rsidRPr="00365876">
        <w:rPr>
          <w:rFonts w:ascii="Arial" w:hAnsi="Arial" w:cs="Arial"/>
          <w:b/>
          <w:bCs/>
        </w:rPr>
        <w:t>I</w:t>
      </w:r>
      <w:r w:rsidRPr="00365876">
        <w:rPr>
          <w:rFonts w:ascii="Arial" w:hAnsi="Arial" w:cs="Arial"/>
          <w:b/>
          <w:bCs/>
          <w:spacing w:val="4"/>
        </w:rPr>
        <w:t xml:space="preserve"> </w:t>
      </w:r>
      <w:r w:rsidRPr="00365876">
        <w:rPr>
          <w:rFonts w:ascii="Arial" w:hAnsi="Arial" w:cs="Arial"/>
          <w:b/>
          <w:bCs/>
          <w:spacing w:val="-1"/>
        </w:rPr>
        <w:t>S</w:t>
      </w:r>
      <w:r w:rsidRPr="00365876">
        <w:rPr>
          <w:rFonts w:ascii="Arial" w:hAnsi="Arial" w:cs="Arial"/>
          <w:b/>
          <w:bCs/>
          <w:spacing w:val="1"/>
        </w:rPr>
        <w:t>O</w:t>
      </w:r>
      <w:r w:rsidRPr="00365876">
        <w:rPr>
          <w:rFonts w:ascii="Arial" w:hAnsi="Arial" w:cs="Arial"/>
          <w:b/>
          <w:bCs/>
          <w:spacing w:val="-1"/>
        </w:rPr>
        <w:t>C</w:t>
      </w:r>
      <w:r w:rsidRPr="00365876">
        <w:rPr>
          <w:rFonts w:ascii="Arial" w:hAnsi="Arial" w:cs="Arial"/>
          <w:b/>
          <w:bCs/>
          <w:spacing w:val="3"/>
        </w:rPr>
        <w:t>I</w:t>
      </w:r>
      <w:r w:rsidRPr="00365876">
        <w:rPr>
          <w:rFonts w:ascii="Arial" w:hAnsi="Arial" w:cs="Arial"/>
          <w:b/>
          <w:bCs/>
          <w:spacing w:val="-8"/>
        </w:rPr>
        <w:t>A</w:t>
      </w:r>
      <w:r w:rsidRPr="00365876">
        <w:rPr>
          <w:rFonts w:ascii="Arial" w:hAnsi="Arial" w:cs="Arial"/>
          <w:b/>
          <w:bCs/>
        </w:rPr>
        <w:t>LI</w:t>
      </w:r>
    </w:p>
    <w:p w:rsidR="003C7B72" w:rsidRPr="00365876" w:rsidRDefault="003C7B72">
      <w:pPr>
        <w:widowControl w:val="0"/>
        <w:autoSpaceDE w:val="0"/>
        <w:autoSpaceDN w:val="0"/>
        <w:adjustRightInd w:val="0"/>
        <w:spacing w:before="16" w:after="0" w:line="240" w:lineRule="exact"/>
        <w:rPr>
          <w:rFonts w:ascii="Arial" w:hAnsi="Arial" w:cs="Arial"/>
          <w:sz w:val="18"/>
          <w:szCs w:val="18"/>
        </w:rPr>
      </w:pPr>
    </w:p>
    <w:p w:rsidR="000E5F87" w:rsidRPr="00365876" w:rsidRDefault="000E5F87" w:rsidP="000E5F87">
      <w:pPr>
        <w:pStyle w:val="Corpodeltesto2"/>
        <w:spacing w:after="0" w:line="200" w:lineRule="atLeast"/>
        <w:jc w:val="both"/>
        <w:rPr>
          <w:rFonts w:ascii="Arial" w:hAnsi="Arial" w:cs="Arial"/>
          <w:sz w:val="18"/>
          <w:szCs w:val="18"/>
        </w:rPr>
      </w:pPr>
      <w:r w:rsidRPr="00365876">
        <w:rPr>
          <w:rFonts w:ascii="Arial" w:hAnsi="Arial" w:cs="Arial"/>
          <w:i/>
          <w:sz w:val="18"/>
          <w:szCs w:val="18"/>
        </w:rPr>
        <w:t>Le Propo</w:t>
      </w:r>
      <w:r w:rsidR="003818BF" w:rsidRPr="00365876">
        <w:rPr>
          <w:rFonts w:ascii="Arial" w:hAnsi="Arial" w:cs="Arial"/>
          <w:i/>
          <w:sz w:val="18"/>
          <w:szCs w:val="18"/>
        </w:rPr>
        <w:t>ste per progettuali</w:t>
      </w:r>
      <w:r w:rsidRPr="00365876">
        <w:rPr>
          <w:rFonts w:ascii="Arial" w:hAnsi="Arial" w:cs="Arial"/>
          <w:i/>
          <w:sz w:val="18"/>
          <w:szCs w:val="18"/>
        </w:rPr>
        <w:t xml:space="preserve"> devono essere corredate da un parere favorevole espresso dalle Parti Sociali; il parere deve essere redatto e sottoscritto sul modello riportato qui di seguito a cura di una o più strutture sindacali a livello aziendale o dalle strutture territoriali di categoria.</w:t>
      </w:r>
    </w:p>
    <w:p w:rsidR="000E5F87" w:rsidRPr="00365876" w:rsidRDefault="000E5F87" w:rsidP="000E5F87">
      <w:pPr>
        <w:pStyle w:val="Corpodeltesto2"/>
        <w:spacing w:after="0" w:line="200" w:lineRule="atLeast"/>
        <w:jc w:val="both"/>
        <w:rPr>
          <w:rFonts w:ascii="Arial" w:hAnsi="Arial" w:cs="Arial"/>
          <w:sz w:val="18"/>
          <w:szCs w:val="18"/>
        </w:rPr>
      </w:pPr>
      <w:r w:rsidRPr="00365876">
        <w:rPr>
          <w:rFonts w:ascii="Arial" w:hAnsi="Arial" w:cs="Arial"/>
          <w:i/>
          <w:sz w:val="18"/>
          <w:szCs w:val="18"/>
        </w:rPr>
        <w:t>Per le Proposte a Tipologia Aziendale, qualora in azienda esista una rappresentanza sindacale interna costituita, il parere favorevole deve essere conseguente ad un Accordo Aziendale, firmato dalle RSU o RSA, che contempli l’intervento o che faccia riferimento al piano di formazione più generale</w:t>
      </w:r>
      <w:r w:rsidRPr="00365876">
        <w:rPr>
          <w:rFonts w:ascii="Arial" w:hAnsi="Arial" w:cs="Arial"/>
          <w:b/>
          <w:i/>
          <w:sz w:val="18"/>
          <w:szCs w:val="18"/>
        </w:rPr>
        <w:t xml:space="preserve"> </w:t>
      </w:r>
      <w:r w:rsidRPr="00365876">
        <w:rPr>
          <w:rFonts w:ascii="Arial" w:hAnsi="Arial" w:cs="Arial"/>
          <w:i/>
          <w:sz w:val="18"/>
          <w:szCs w:val="18"/>
        </w:rPr>
        <w:t>del quale l’intervento è parte.</w:t>
      </w:r>
    </w:p>
    <w:p w:rsidR="000E5F87" w:rsidRPr="00365876" w:rsidRDefault="000E5F87" w:rsidP="000E5F87">
      <w:pPr>
        <w:pStyle w:val="Predefinito"/>
        <w:rPr>
          <w:rFonts w:ascii="Arial" w:hAnsi="Arial" w:cs="Arial"/>
          <w:sz w:val="18"/>
          <w:szCs w:val="18"/>
        </w:rPr>
      </w:pPr>
    </w:p>
    <w:p w:rsidR="000E5F87" w:rsidRPr="00365876" w:rsidRDefault="000E5F87" w:rsidP="000E5F87">
      <w:pPr>
        <w:pStyle w:val="Predefinito"/>
        <w:jc w:val="center"/>
        <w:rPr>
          <w:rFonts w:ascii="Arial" w:hAnsi="Arial" w:cs="Arial"/>
          <w:sz w:val="18"/>
          <w:szCs w:val="18"/>
        </w:rPr>
      </w:pPr>
      <w:r w:rsidRPr="00365876">
        <w:rPr>
          <w:rFonts w:ascii="Arial" w:hAnsi="Arial" w:cs="Arial"/>
          <w:b/>
          <w:sz w:val="18"/>
          <w:szCs w:val="18"/>
        </w:rPr>
        <w:t>PARERE DELLE PARTI SOCIALI</w:t>
      </w:r>
    </w:p>
    <w:p w:rsidR="000E5F87" w:rsidRPr="00365876" w:rsidRDefault="000E5F87" w:rsidP="000E5F87">
      <w:pPr>
        <w:pStyle w:val="Predefinito"/>
        <w:rPr>
          <w:rFonts w:ascii="Arial" w:hAnsi="Arial" w:cs="Arial"/>
          <w:sz w:val="18"/>
          <w:szCs w:val="18"/>
        </w:rPr>
      </w:pPr>
    </w:p>
    <w:p w:rsidR="000E5F87" w:rsidRPr="00365876" w:rsidRDefault="000E5F87" w:rsidP="000E5F87">
      <w:pPr>
        <w:pStyle w:val="Predefinito"/>
        <w:rPr>
          <w:rFonts w:ascii="Arial" w:hAnsi="Arial" w:cs="Arial"/>
          <w:sz w:val="18"/>
          <w:szCs w:val="18"/>
        </w:rPr>
      </w:pPr>
    </w:p>
    <w:p w:rsidR="000E5F87" w:rsidRPr="00365876" w:rsidRDefault="000E5F87" w:rsidP="000E5F87">
      <w:pPr>
        <w:pStyle w:val="Predefinito"/>
        <w:spacing w:line="360" w:lineRule="auto"/>
        <w:rPr>
          <w:rFonts w:ascii="Arial" w:hAnsi="Arial" w:cs="Arial"/>
          <w:sz w:val="18"/>
          <w:szCs w:val="18"/>
        </w:rPr>
      </w:pPr>
      <w:r w:rsidRPr="00365876">
        <w:rPr>
          <w:rFonts w:ascii="Arial" w:hAnsi="Arial" w:cs="Arial"/>
          <w:sz w:val="18"/>
          <w:szCs w:val="18"/>
        </w:rPr>
        <w:t>Le Organizzazioni Sindacali Territoriali di categoria: ………….………………………………………………</w:t>
      </w:r>
    </w:p>
    <w:p w:rsidR="000E5F87" w:rsidRPr="00365876" w:rsidRDefault="000E5F87" w:rsidP="000E5F87">
      <w:pPr>
        <w:pStyle w:val="Predefinito"/>
        <w:spacing w:line="360" w:lineRule="auto"/>
        <w:rPr>
          <w:rFonts w:ascii="Arial" w:hAnsi="Arial" w:cs="Arial"/>
          <w:sz w:val="18"/>
          <w:szCs w:val="18"/>
        </w:rPr>
      </w:pPr>
    </w:p>
    <w:p w:rsidR="000E5F87" w:rsidRPr="00365876" w:rsidRDefault="000E5F87" w:rsidP="000E5F87">
      <w:pPr>
        <w:pStyle w:val="Predefinito"/>
        <w:spacing w:line="360" w:lineRule="auto"/>
        <w:rPr>
          <w:rFonts w:ascii="Arial" w:hAnsi="Arial" w:cs="Arial"/>
          <w:sz w:val="18"/>
          <w:szCs w:val="18"/>
        </w:rPr>
      </w:pPr>
      <w:r w:rsidRPr="00365876">
        <w:rPr>
          <w:rFonts w:ascii="Arial" w:hAnsi="Arial" w:cs="Arial"/>
          <w:sz w:val="18"/>
          <w:szCs w:val="18"/>
        </w:rPr>
        <w:t>ovvero la RSU dell’Impresa o Azienda: ……………..…………………………………………………………</w:t>
      </w:r>
    </w:p>
    <w:p w:rsidR="000E5F87" w:rsidRPr="00365876" w:rsidRDefault="000E5F87" w:rsidP="000E5F87">
      <w:pPr>
        <w:pStyle w:val="Predefinito"/>
        <w:spacing w:line="360" w:lineRule="auto"/>
        <w:rPr>
          <w:rFonts w:ascii="Arial" w:hAnsi="Arial" w:cs="Arial"/>
          <w:sz w:val="18"/>
          <w:szCs w:val="18"/>
        </w:rPr>
      </w:pPr>
    </w:p>
    <w:p w:rsidR="000E5F87" w:rsidRPr="00365876" w:rsidRDefault="000E5F87" w:rsidP="000E5F87">
      <w:pPr>
        <w:pStyle w:val="Predefinito"/>
        <w:spacing w:line="360" w:lineRule="auto"/>
        <w:rPr>
          <w:rFonts w:ascii="Arial" w:hAnsi="Arial" w:cs="Arial"/>
          <w:sz w:val="18"/>
          <w:szCs w:val="18"/>
        </w:rPr>
      </w:pPr>
      <w:r w:rsidRPr="00365876">
        <w:rPr>
          <w:rFonts w:ascii="Arial" w:hAnsi="Arial" w:cs="Arial"/>
          <w:sz w:val="18"/>
          <w:szCs w:val="18"/>
        </w:rPr>
        <w:t>ovvero le RSA dell’Impresa o Azienda: ……………..…………………………………………………………</w:t>
      </w:r>
    </w:p>
    <w:p w:rsidR="000E5F87" w:rsidRPr="00365876" w:rsidRDefault="000E5F87" w:rsidP="000E5F87">
      <w:pPr>
        <w:pStyle w:val="Predefinito"/>
        <w:spacing w:line="360" w:lineRule="auto"/>
        <w:rPr>
          <w:rFonts w:ascii="Arial" w:hAnsi="Arial" w:cs="Arial"/>
          <w:sz w:val="18"/>
          <w:szCs w:val="18"/>
        </w:rPr>
      </w:pPr>
    </w:p>
    <w:p w:rsidR="000E5F87" w:rsidRPr="00365876" w:rsidRDefault="000E5F87" w:rsidP="00694BE8">
      <w:pPr>
        <w:pStyle w:val="Corpodeltesto2"/>
        <w:widowControl w:val="0"/>
        <w:numPr>
          <w:ilvl w:val="0"/>
          <w:numId w:val="16"/>
        </w:numPr>
        <w:autoSpaceDN w:val="0"/>
        <w:adjustRightInd w:val="0"/>
        <w:spacing w:after="0" w:line="360" w:lineRule="auto"/>
        <w:ind w:left="709" w:hanging="283"/>
        <w:jc w:val="both"/>
        <w:rPr>
          <w:rFonts w:ascii="Arial" w:hAnsi="Arial" w:cs="Arial"/>
          <w:sz w:val="18"/>
          <w:szCs w:val="18"/>
        </w:rPr>
      </w:pPr>
      <w:r w:rsidRPr="00365876">
        <w:rPr>
          <w:rFonts w:ascii="Arial" w:hAnsi="Arial" w:cs="Arial"/>
          <w:sz w:val="18"/>
          <w:szCs w:val="18"/>
        </w:rPr>
        <w:t>Visto l’”Avviso Pubblico per il finanziamento di azioni formative e seminariali per l’accrescimento/aggiornamento delle competenze degli operatori del settore audiovisivo</w:t>
      </w:r>
      <w:r w:rsidR="00694BE8" w:rsidRPr="00365876">
        <w:rPr>
          <w:rFonts w:ascii="Arial" w:hAnsi="Arial" w:cs="Arial"/>
          <w:sz w:val="18"/>
          <w:szCs w:val="18"/>
        </w:rPr>
        <w:t>”</w:t>
      </w:r>
      <w:r w:rsidRPr="00365876">
        <w:rPr>
          <w:rFonts w:ascii="Arial" w:hAnsi="Arial" w:cs="Arial"/>
          <w:sz w:val="18"/>
          <w:szCs w:val="18"/>
        </w:rPr>
        <w:t xml:space="preserve"> </w:t>
      </w:r>
      <w:r w:rsidR="0090002D" w:rsidRPr="00365876">
        <w:rPr>
          <w:rFonts w:ascii="Arial" w:hAnsi="Arial" w:cs="Arial"/>
          <w:sz w:val="18"/>
          <w:szCs w:val="18"/>
        </w:rPr>
        <w:t xml:space="preserve">emanato nell’ambito della </w:t>
      </w:r>
      <w:r w:rsidRPr="00365876">
        <w:rPr>
          <w:rFonts w:ascii="Arial" w:hAnsi="Arial" w:cs="Arial"/>
          <w:sz w:val="18"/>
          <w:szCs w:val="18"/>
        </w:rPr>
        <w:t>Sovvenzione globale finalizzata al consolidamento delle competenze degli operatori per l’internazionalizzazione e l’innovazione del settore audiovisivo - Attuazione del Programma Operativo della Regione Lazio Fondo Sociale Europeo Programmazione 2014 – 2020 Asse 3 Istruzione e Formazione - Obiettivo specifico10.4)</w:t>
      </w:r>
    </w:p>
    <w:p w:rsidR="000E5F87" w:rsidRPr="00365876" w:rsidRDefault="000E5F87" w:rsidP="000E5F87">
      <w:pPr>
        <w:pStyle w:val="Predefinito"/>
        <w:numPr>
          <w:ilvl w:val="0"/>
          <w:numId w:val="15"/>
        </w:numPr>
        <w:tabs>
          <w:tab w:val="left" w:pos="720"/>
        </w:tabs>
        <w:spacing w:line="360" w:lineRule="auto"/>
        <w:rPr>
          <w:rFonts w:ascii="Arial" w:hAnsi="Arial" w:cs="Arial"/>
          <w:sz w:val="18"/>
          <w:szCs w:val="18"/>
        </w:rPr>
      </w:pPr>
      <w:r w:rsidRPr="00365876">
        <w:rPr>
          <w:rFonts w:ascii="Arial" w:hAnsi="Arial" w:cs="Arial"/>
          <w:sz w:val="18"/>
          <w:szCs w:val="18"/>
        </w:rPr>
        <w:t>Esaminati i contenuti dell’Intervento formativo avente per titolo:  ………………………………………………………………………………………………………… presentato da: ………………………………………………………………………………………….</w:t>
      </w:r>
    </w:p>
    <w:p w:rsidR="000E5F87" w:rsidRPr="00365876" w:rsidRDefault="000E5F87" w:rsidP="000E5F87">
      <w:pPr>
        <w:pStyle w:val="Predefinito"/>
        <w:numPr>
          <w:ilvl w:val="0"/>
          <w:numId w:val="15"/>
        </w:numPr>
        <w:tabs>
          <w:tab w:val="left" w:pos="720"/>
        </w:tabs>
        <w:spacing w:line="360" w:lineRule="auto"/>
        <w:rPr>
          <w:rFonts w:ascii="Arial" w:hAnsi="Arial" w:cs="Arial"/>
          <w:sz w:val="18"/>
          <w:szCs w:val="18"/>
        </w:rPr>
      </w:pPr>
      <w:r w:rsidRPr="00365876">
        <w:rPr>
          <w:rFonts w:ascii="Arial" w:hAnsi="Arial" w:cs="Arial"/>
          <w:b/>
          <w:sz w:val="18"/>
          <w:szCs w:val="18"/>
        </w:rPr>
        <w:t xml:space="preserve">Verificato che il progetto coinvolgerà  n.° …… lavoratori </w:t>
      </w:r>
    </w:p>
    <w:p w:rsidR="000E5F87" w:rsidRPr="00365876" w:rsidRDefault="000E5F87" w:rsidP="000E5F87">
      <w:pPr>
        <w:pStyle w:val="Predefinito"/>
        <w:spacing w:line="360" w:lineRule="auto"/>
        <w:ind w:left="720"/>
        <w:rPr>
          <w:rFonts w:ascii="Arial" w:hAnsi="Arial" w:cs="Arial"/>
          <w:sz w:val="18"/>
          <w:szCs w:val="18"/>
        </w:rPr>
      </w:pPr>
      <w:r w:rsidRPr="00365876">
        <w:rPr>
          <w:rFonts w:ascii="Arial" w:hAnsi="Arial" w:cs="Arial"/>
          <w:b/>
          <w:sz w:val="18"/>
          <w:szCs w:val="18"/>
        </w:rPr>
        <w:t xml:space="preserve">di cui n.° …..uomini e n.°…..donne, </w:t>
      </w:r>
    </w:p>
    <w:p w:rsidR="000E5F87" w:rsidRPr="00365876" w:rsidRDefault="000E5F87" w:rsidP="000E5F87">
      <w:pPr>
        <w:pStyle w:val="Predefinito"/>
        <w:spacing w:line="360" w:lineRule="auto"/>
        <w:ind w:left="720"/>
        <w:rPr>
          <w:rFonts w:ascii="Arial" w:hAnsi="Arial" w:cs="Arial"/>
          <w:sz w:val="18"/>
          <w:szCs w:val="18"/>
        </w:rPr>
      </w:pPr>
      <w:r w:rsidRPr="00365876">
        <w:rPr>
          <w:rFonts w:ascii="Arial" w:hAnsi="Arial" w:cs="Arial"/>
          <w:b/>
          <w:sz w:val="18"/>
          <w:szCs w:val="18"/>
        </w:rPr>
        <w:t>di cui quadri n.° ……. impiegati n.° …… operai n.°………</w:t>
      </w:r>
      <w:r w:rsidRPr="00365876">
        <w:rPr>
          <w:rFonts w:ascii="Arial" w:hAnsi="Arial" w:cs="Arial"/>
          <w:sz w:val="18"/>
          <w:szCs w:val="18"/>
        </w:rPr>
        <w:t xml:space="preserve"> </w:t>
      </w:r>
      <w:r w:rsidRPr="00365876">
        <w:rPr>
          <w:rFonts w:ascii="Arial" w:hAnsi="Arial" w:cs="Arial"/>
          <w:b/>
          <w:sz w:val="18"/>
          <w:szCs w:val="18"/>
        </w:rPr>
        <w:t>collaboratori n.°………</w:t>
      </w:r>
    </w:p>
    <w:p w:rsidR="000E5F87" w:rsidRPr="00365876" w:rsidRDefault="000E5F87" w:rsidP="000E5F87">
      <w:pPr>
        <w:pStyle w:val="Predefinito"/>
        <w:numPr>
          <w:ilvl w:val="0"/>
          <w:numId w:val="15"/>
        </w:numPr>
        <w:tabs>
          <w:tab w:val="left" w:pos="720"/>
        </w:tabs>
        <w:spacing w:line="360" w:lineRule="auto"/>
        <w:rPr>
          <w:rFonts w:ascii="Arial" w:hAnsi="Arial" w:cs="Arial"/>
          <w:sz w:val="18"/>
          <w:szCs w:val="18"/>
        </w:rPr>
      </w:pPr>
      <w:r w:rsidRPr="00365876">
        <w:rPr>
          <w:rFonts w:ascii="Arial" w:hAnsi="Arial" w:cs="Arial"/>
          <w:b/>
          <w:sz w:val="18"/>
          <w:szCs w:val="18"/>
        </w:rPr>
        <w:t>Preso atto che al termine del percorso formativo è previsto  il rilascio di un attestato di frequenza;</w:t>
      </w:r>
    </w:p>
    <w:p w:rsidR="000E5F87" w:rsidRPr="00365876" w:rsidRDefault="000E5F87" w:rsidP="000E5F87">
      <w:pPr>
        <w:pStyle w:val="Predefinito"/>
        <w:numPr>
          <w:ilvl w:val="0"/>
          <w:numId w:val="15"/>
        </w:numPr>
        <w:tabs>
          <w:tab w:val="left" w:pos="720"/>
        </w:tabs>
        <w:spacing w:line="360" w:lineRule="auto"/>
        <w:rPr>
          <w:rFonts w:ascii="Arial" w:hAnsi="Arial" w:cs="Arial"/>
          <w:b/>
          <w:sz w:val="18"/>
          <w:szCs w:val="18"/>
        </w:rPr>
      </w:pPr>
      <w:r w:rsidRPr="00365876">
        <w:rPr>
          <w:rFonts w:ascii="Arial" w:hAnsi="Arial" w:cs="Arial"/>
          <w:b/>
          <w:sz w:val="18"/>
          <w:szCs w:val="18"/>
        </w:rPr>
        <w:t>ed in ragione delle esigenze proposte dall’Azienda (o dalle Aziende) ………………………………</w:t>
      </w:r>
    </w:p>
    <w:p w:rsidR="000E5F87" w:rsidRPr="00365876" w:rsidRDefault="000E5F87" w:rsidP="000E5F87">
      <w:pPr>
        <w:pStyle w:val="Predefinito"/>
        <w:spacing w:line="360" w:lineRule="auto"/>
        <w:rPr>
          <w:rFonts w:ascii="Arial" w:hAnsi="Arial" w:cs="Arial"/>
          <w:sz w:val="18"/>
          <w:szCs w:val="18"/>
        </w:rPr>
      </w:pPr>
      <w:r w:rsidRPr="00365876">
        <w:rPr>
          <w:rFonts w:ascii="Arial" w:hAnsi="Arial" w:cs="Arial"/>
          <w:sz w:val="18"/>
          <w:szCs w:val="18"/>
        </w:rPr>
        <w:t>……………………………</w:t>
      </w:r>
      <w:r w:rsidR="0090002D" w:rsidRPr="00365876">
        <w:rPr>
          <w:rFonts w:ascii="Arial" w:hAnsi="Arial" w:cs="Arial"/>
          <w:sz w:val="18"/>
          <w:szCs w:val="18"/>
        </w:rPr>
        <w:t>…………………………………………………………………………………………………..</w:t>
      </w:r>
    </w:p>
    <w:p w:rsidR="000E5F87" w:rsidRPr="00365876" w:rsidRDefault="000E5F87" w:rsidP="000E5F87">
      <w:pPr>
        <w:pStyle w:val="Predefinito"/>
        <w:spacing w:line="360" w:lineRule="auto"/>
        <w:jc w:val="both"/>
        <w:rPr>
          <w:rFonts w:ascii="Arial" w:hAnsi="Arial" w:cs="Arial"/>
          <w:sz w:val="18"/>
          <w:szCs w:val="18"/>
        </w:rPr>
      </w:pPr>
      <w:r w:rsidRPr="00365876">
        <w:rPr>
          <w:rFonts w:ascii="Arial" w:hAnsi="Arial" w:cs="Arial"/>
          <w:sz w:val="18"/>
          <w:szCs w:val="18"/>
        </w:rPr>
        <w:t>Giudica la Proposta complessiva e i percorsi formativi individuati utili e dichiara la propria condivisione in merito ai contenuti  dell’intervento formativo ed il proprio accordo sulla opportunità della presentazione della Proposta nell’ambito del citato Avviso Pubblico.</w:t>
      </w:r>
    </w:p>
    <w:p w:rsidR="000E5F87" w:rsidRPr="00365876" w:rsidRDefault="000E5F87" w:rsidP="000E5F87">
      <w:pPr>
        <w:pStyle w:val="Predefinito"/>
        <w:tabs>
          <w:tab w:val="center" w:pos="7371"/>
        </w:tabs>
        <w:spacing w:line="360" w:lineRule="auto"/>
        <w:rPr>
          <w:rFonts w:ascii="Arial" w:hAnsi="Arial" w:cs="Arial"/>
          <w:sz w:val="18"/>
          <w:szCs w:val="18"/>
        </w:rPr>
      </w:pPr>
      <w:r w:rsidRPr="00365876">
        <w:rPr>
          <w:rFonts w:ascii="Arial" w:hAnsi="Arial" w:cs="Arial"/>
          <w:sz w:val="18"/>
          <w:szCs w:val="18"/>
        </w:rPr>
        <w:t xml:space="preserve">Luogo e data </w:t>
      </w:r>
      <w:r w:rsidRPr="00365876">
        <w:rPr>
          <w:rFonts w:ascii="Arial" w:hAnsi="Arial" w:cs="Arial"/>
          <w:sz w:val="18"/>
          <w:szCs w:val="18"/>
        </w:rPr>
        <w:tab/>
        <w:t>Per le Organizzazioni Sindacali (o RSU o RSA)</w:t>
      </w:r>
    </w:p>
    <w:p w:rsidR="000E5F87" w:rsidRPr="00365876" w:rsidRDefault="000E5F87" w:rsidP="000E5F87">
      <w:pPr>
        <w:pStyle w:val="Predefinito"/>
        <w:tabs>
          <w:tab w:val="center" w:pos="7371"/>
        </w:tabs>
        <w:spacing w:line="360" w:lineRule="auto"/>
        <w:rPr>
          <w:rFonts w:ascii="Arial" w:hAnsi="Arial" w:cs="Arial"/>
          <w:sz w:val="18"/>
          <w:szCs w:val="18"/>
        </w:rPr>
      </w:pPr>
    </w:p>
    <w:p w:rsidR="000E5F87" w:rsidRPr="00365876" w:rsidRDefault="000E5F87" w:rsidP="000E5F87">
      <w:pPr>
        <w:pStyle w:val="Predefinito"/>
        <w:tabs>
          <w:tab w:val="center" w:pos="7371"/>
        </w:tabs>
        <w:spacing w:line="360" w:lineRule="auto"/>
        <w:rPr>
          <w:rFonts w:ascii="Arial" w:hAnsi="Arial" w:cs="Arial"/>
          <w:sz w:val="18"/>
          <w:szCs w:val="18"/>
        </w:rPr>
      </w:pPr>
      <w:r w:rsidRPr="00365876">
        <w:rPr>
          <w:rFonts w:ascii="Arial" w:hAnsi="Arial" w:cs="Arial"/>
          <w:sz w:val="18"/>
          <w:szCs w:val="18"/>
        </w:rPr>
        <w:tab/>
        <w:t>_______________________________________</w:t>
      </w:r>
    </w:p>
    <w:p w:rsidR="000E5F87" w:rsidRPr="00365876" w:rsidRDefault="000E5F87" w:rsidP="000E5F87">
      <w:pPr>
        <w:pStyle w:val="Predefinito"/>
        <w:tabs>
          <w:tab w:val="center" w:pos="7371"/>
        </w:tabs>
        <w:spacing w:line="360" w:lineRule="auto"/>
        <w:rPr>
          <w:rFonts w:ascii="Arial" w:hAnsi="Arial" w:cs="Arial"/>
          <w:sz w:val="18"/>
          <w:szCs w:val="18"/>
        </w:rPr>
      </w:pPr>
      <w:r w:rsidRPr="00365876">
        <w:rPr>
          <w:rFonts w:ascii="Arial" w:hAnsi="Arial" w:cs="Arial"/>
          <w:sz w:val="18"/>
          <w:szCs w:val="18"/>
        </w:rPr>
        <w:tab/>
        <w:t>(timbro e firma)</w:t>
      </w: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E55947" w:rsidRPr="00365876" w:rsidRDefault="00E55947">
      <w:pPr>
        <w:rPr>
          <w:rFonts w:ascii="Arial" w:hAnsi="Arial" w:cs="Arial"/>
          <w:sz w:val="20"/>
          <w:szCs w:val="20"/>
        </w:rPr>
      </w:pPr>
      <w:r w:rsidRPr="00365876">
        <w:rPr>
          <w:rFonts w:ascii="Arial" w:hAnsi="Arial" w:cs="Arial"/>
          <w:sz w:val="20"/>
          <w:szCs w:val="20"/>
        </w:rPr>
        <w:br w:type="page"/>
      </w:r>
    </w:p>
    <w:p w:rsidR="00E55947" w:rsidRPr="00365876" w:rsidRDefault="00E55947">
      <w:pPr>
        <w:widowControl w:val="0"/>
        <w:autoSpaceDE w:val="0"/>
        <w:autoSpaceDN w:val="0"/>
        <w:adjustRightInd w:val="0"/>
        <w:spacing w:before="14" w:after="0" w:line="200" w:lineRule="exact"/>
        <w:rPr>
          <w:rFonts w:ascii="Arial" w:hAnsi="Arial" w:cs="Arial"/>
          <w:sz w:val="20"/>
          <w:szCs w:val="20"/>
        </w:rPr>
        <w:sectPr w:rsidR="00E55947" w:rsidRPr="00365876">
          <w:pgSz w:w="11920" w:h="16840"/>
          <w:pgMar w:top="1200" w:right="920" w:bottom="880" w:left="920" w:header="722" w:footer="686" w:gutter="0"/>
          <w:cols w:space="720" w:equalWidth="0">
            <w:col w:w="10080"/>
          </w:cols>
          <w:noEndnote/>
        </w:sectPr>
      </w:pPr>
    </w:p>
    <w:p w:rsidR="003C7B72" w:rsidRPr="00365876" w:rsidRDefault="003C7B72">
      <w:pPr>
        <w:widowControl w:val="0"/>
        <w:autoSpaceDE w:val="0"/>
        <w:autoSpaceDN w:val="0"/>
        <w:adjustRightInd w:val="0"/>
        <w:spacing w:before="14" w:after="0" w:line="200" w:lineRule="exact"/>
        <w:rPr>
          <w:rFonts w:ascii="Arial" w:hAnsi="Arial" w:cs="Arial"/>
          <w:sz w:val="20"/>
          <w:szCs w:val="20"/>
        </w:rPr>
      </w:pPr>
    </w:p>
    <w:p w:rsidR="003C7B72" w:rsidRPr="00365876" w:rsidRDefault="003C7B72" w:rsidP="0014476C">
      <w:pPr>
        <w:widowControl w:val="0"/>
        <w:autoSpaceDE w:val="0"/>
        <w:autoSpaceDN w:val="0"/>
        <w:adjustRightInd w:val="0"/>
        <w:spacing w:before="32" w:after="0" w:line="240" w:lineRule="auto"/>
        <w:ind w:right="-20"/>
        <w:rPr>
          <w:rFonts w:ascii="Arial" w:hAnsi="Arial" w:cs="Arial"/>
        </w:rPr>
      </w:pPr>
      <w:r w:rsidRPr="00365876">
        <w:rPr>
          <w:rFonts w:ascii="Arial" w:hAnsi="Arial" w:cs="Arial"/>
          <w:b/>
          <w:bCs/>
          <w:spacing w:val="1"/>
        </w:rPr>
        <w:t>MO</w:t>
      </w:r>
      <w:r w:rsidRPr="00365876">
        <w:rPr>
          <w:rFonts w:ascii="Arial" w:hAnsi="Arial" w:cs="Arial"/>
          <w:b/>
          <w:bCs/>
          <w:spacing w:val="-1"/>
        </w:rPr>
        <w:t>DE</w:t>
      </w:r>
      <w:r w:rsidRPr="00365876">
        <w:rPr>
          <w:rFonts w:ascii="Arial" w:hAnsi="Arial" w:cs="Arial"/>
          <w:b/>
          <w:bCs/>
        </w:rPr>
        <w:t>L</w:t>
      </w:r>
      <w:r w:rsidRPr="00365876">
        <w:rPr>
          <w:rFonts w:ascii="Arial" w:hAnsi="Arial" w:cs="Arial"/>
          <w:b/>
          <w:bCs/>
          <w:spacing w:val="-3"/>
        </w:rPr>
        <w:t>L</w:t>
      </w:r>
      <w:r w:rsidRPr="00365876">
        <w:rPr>
          <w:rFonts w:ascii="Arial" w:hAnsi="Arial" w:cs="Arial"/>
          <w:b/>
          <w:bCs/>
        </w:rPr>
        <w:t xml:space="preserve">O </w:t>
      </w:r>
      <w:r w:rsidRPr="00365876">
        <w:rPr>
          <w:rFonts w:ascii="Arial" w:hAnsi="Arial" w:cs="Arial"/>
          <w:b/>
          <w:bCs/>
          <w:spacing w:val="1"/>
        </w:rPr>
        <w:t xml:space="preserve"> </w:t>
      </w:r>
      <w:r w:rsidRPr="00365876">
        <w:rPr>
          <w:rFonts w:ascii="Arial" w:hAnsi="Arial" w:cs="Arial"/>
          <w:b/>
          <w:bCs/>
        </w:rPr>
        <w:t>0</w:t>
      </w:r>
      <w:r w:rsidRPr="00365876">
        <w:rPr>
          <w:rFonts w:ascii="Arial" w:hAnsi="Arial" w:cs="Arial"/>
          <w:b/>
          <w:bCs/>
          <w:spacing w:val="-1"/>
        </w:rPr>
        <w:t>6</w:t>
      </w:r>
      <w:r w:rsidRPr="00365876">
        <w:rPr>
          <w:rFonts w:ascii="Arial" w:hAnsi="Arial" w:cs="Arial"/>
          <w:b/>
          <w:bCs/>
        </w:rPr>
        <w:t>:</w:t>
      </w:r>
      <w:r w:rsidRPr="00365876">
        <w:rPr>
          <w:rFonts w:ascii="Arial" w:hAnsi="Arial" w:cs="Arial"/>
          <w:b/>
          <w:bCs/>
        </w:rPr>
        <w:tab/>
      </w:r>
      <w:r w:rsidRPr="00365876">
        <w:rPr>
          <w:rFonts w:ascii="Arial" w:hAnsi="Arial" w:cs="Arial"/>
          <w:b/>
          <w:bCs/>
          <w:spacing w:val="-1"/>
        </w:rPr>
        <w:t>D</w:t>
      </w:r>
      <w:r w:rsidRPr="00365876">
        <w:rPr>
          <w:rFonts w:ascii="Arial" w:hAnsi="Arial" w:cs="Arial"/>
          <w:b/>
          <w:bCs/>
          <w:spacing w:val="1"/>
        </w:rPr>
        <w:t>I</w:t>
      </w:r>
      <w:r w:rsidRPr="00365876">
        <w:rPr>
          <w:rFonts w:ascii="Arial" w:hAnsi="Arial" w:cs="Arial"/>
          <w:b/>
          <w:bCs/>
          <w:spacing w:val="-1"/>
        </w:rPr>
        <w:t>CH</w:t>
      </w:r>
      <w:r w:rsidRPr="00365876">
        <w:rPr>
          <w:rFonts w:ascii="Arial" w:hAnsi="Arial" w:cs="Arial"/>
          <w:b/>
          <w:bCs/>
          <w:spacing w:val="3"/>
        </w:rPr>
        <w:t>I</w:t>
      </w:r>
      <w:r w:rsidRPr="00365876">
        <w:rPr>
          <w:rFonts w:ascii="Arial" w:hAnsi="Arial" w:cs="Arial"/>
          <w:b/>
          <w:bCs/>
          <w:spacing w:val="-6"/>
        </w:rPr>
        <w:t>A</w:t>
      </w:r>
      <w:r w:rsidRPr="00365876">
        <w:rPr>
          <w:rFonts w:ascii="Arial" w:hAnsi="Arial" w:cs="Arial"/>
          <w:b/>
          <w:bCs/>
          <w:spacing w:val="4"/>
        </w:rPr>
        <w:t>R</w:t>
      </w:r>
      <w:r w:rsidRPr="00365876">
        <w:rPr>
          <w:rFonts w:ascii="Arial" w:hAnsi="Arial" w:cs="Arial"/>
          <w:b/>
          <w:bCs/>
          <w:spacing w:val="-6"/>
        </w:rPr>
        <w:t>A</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 xml:space="preserve">E </w:t>
      </w:r>
      <w:r w:rsidRPr="00365876">
        <w:rPr>
          <w:rFonts w:ascii="Arial" w:hAnsi="Arial" w:cs="Arial"/>
          <w:b/>
          <w:bCs/>
          <w:spacing w:val="-1"/>
        </w:rPr>
        <w:t>D</w:t>
      </w:r>
      <w:r w:rsidRPr="00365876">
        <w:rPr>
          <w:rFonts w:ascii="Arial" w:hAnsi="Arial" w:cs="Arial"/>
          <w:b/>
          <w:bCs/>
          <w:spacing w:val="1"/>
        </w:rPr>
        <w:t>’I</w:t>
      </w:r>
      <w:r w:rsidRPr="00365876">
        <w:rPr>
          <w:rFonts w:ascii="Arial" w:hAnsi="Arial" w:cs="Arial"/>
          <w:b/>
          <w:bCs/>
          <w:spacing w:val="-1"/>
        </w:rPr>
        <w:t>N</w:t>
      </w:r>
      <w:r w:rsidRPr="00365876">
        <w:rPr>
          <w:rFonts w:ascii="Arial" w:hAnsi="Arial" w:cs="Arial"/>
          <w:b/>
          <w:bCs/>
          <w:spacing w:val="-3"/>
        </w:rPr>
        <w:t>T</w:t>
      </w:r>
      <w:r w:rsidRPr="00365876">
        <w:rPr>
          <w:rFonts w:ascii="Arial" w:hAnsi="Arial" w:cs="Arial"/>
          <w:b/>
          <w:bCs/>
          <w:spacing w:val="-1"/>
        </w:rPr>
        <w:t>EN</w:t>
      </w:r>
      <w:r w:rsidRPr="00365876">
        <w:rPr>
          <w:rFonts w:ascii="Arial" w:hAnsi="Arial" w:cs="Arial"/>
          <w:b/>
          <w:bCs/>
          <w:spacing w:val="-3"/>
        </w:rPr>
        <w:t>T</w:t>
      </w:r>
      <w:r w:rsidRPr="00365876">
        <w:rPr>
          <w:rFonts w:ascii="Arial" w:hAnsi="Arial" w:cs="Arial"/>
          <w:b/>
          <w:bCs/>
        </w:rPr>
        <w:t>I</w:t>
      </w:r>
      <w:r w:rsidRPr="00365876">
        <w:rPr>
          <w:rFonts w:ascii="Arial" w:hAnsi="Arial" w:cs="Arial"/>
          <w:b/>
          <w:bCs/>
          <w:spacing w:val="2"/>
        </w:rPr>
        <w:t xml:space="preserve"> </w:t>
      </w:r>
      <w:r w:rsidRPr="00365876">
        <w:rPr>
          <w:rFonts w:ascii="Arial" w:hAnsi="Arial" w:cs="Arial"/>
          <w:b/>
          <w:bCs/>
          <w:spacing w:val="-1"/>
        </w:rPr>
        <w:t>PE</w:t>
      </w:r>
      <w:r w:rsidRPr="00365876">
        <w:rPr>
          <w:rFonts w:ascii="Arial" w:hAnsi="Arial" w:cs="Arial"/>
          <w:b/>
          <w:bCs/>
        </w:rPr>
        <w:t xml:space="preserve">R </w:t>
      </w:r>
      <w:r w:rsidRPr="00365876">
        <w:rPr>
          <w:rFonts w:ascii="Arial" w:hAnsi="Arial" w:cs="Arial"/>
          <w:b/>
          <w:bCs/>
          <w:spacing w:val="2"/>
        </w:rPr>
        <w:t>L</w:t>
      </w:r>
      <w:r w:rsidRPr="00365876">
        <w:rPr>
          <w:rFonts w:ascii="Arial" w:hAnsi="Arial" w:cs="Arial"/>
          <w:b/>
          <w:bCs/>
        </w:rPr>
        <w:t>A</w:t>
      </w:r>
      <w:r w:rsidRPr="00365876">
        <w:rPr>
          <w:rFonts w:ascii="Arial" w:hAnsi="Arial" w:cs="Arial"/>
          <w:b/>
          <w:bCs/>
          <w:spacing w:val="-5"/>
        </w:rPr>
        <w:t xml:space="preserve"> </w:t>
      </w:r>
      <w:r w:rsidRPr="00365876">
        <w:rPr>
          <w:rFonts w:ascii="Arial" w:hAnsi="Arial" w:cs="Arial"/>
          <w:b/>
          <w:bCs/>
          <w:spacing w:val="-1"/>
        </w:rPr>
        <w:t>C</w:t>
      </w:r>
      <w:r w:rsidRPr="00365876">
        <w:rPr>
          <w:rFonts w:ascii="Arial" w:hAnsi="Arial" w:cs="Arial"/>
          <w:b/>
          <w:bCs/>
          <w:spacing w:val="1"/>
        </w:rPr>
        <w:t>OS</w:t>
      </w:r>
      <w:r w:rsidRPr="00365876">
        <w:rPr>
          <w:rFonts w:ascii="Arial" w:hAnsi="Arial" w:cs="Arial"/>
          <w:b/>
          <w:bCs/>
          <w:spacing w:val="-3"/>
        </w:rPr>
        <w:t>T</w:t>
      </w:r>
      <w:r w:rsidRPr="00365876">
        <w:rPr>
          <w:rFonts w:ascii="Arial" w:hAnsi="Arial" w:cs="Arial"/>
          <w:b/>
          <w:bCs/>
          <w:spacing w:val="1"/>
        </w:rPr>
        <w:t>I</w:t>
      </w:r>
      <w:r w:rsidRPr="00365876">
        <w:rPr>
          <w:rFonts w:ascii="Arial" w:hAnsi="Arial" w:cs="Arial"/>
          <w:b/>
          <w:bCs/>
          <w:spacing w:val="-3"/>
        </w:rPr>
        <w:t>T</w:t>
      </w:r>
      <w:r w:rsidRPr="00365876">
        <w:rPr>
          <w:rFonts w:ascii="Arial" w:hAnsi="Arial" w:cs="Arial"/>
          <w:b/>
          <w:bCs/>
          <w:spacing w:val="1"/>
        </w:rPr>
        <w:t>U</w:t>
      </w:r>
      <w:r w:rsidRPr="00365876">
        <w:rPr>
          <w:rFonts w:ascii="Arial" w:hAnsi="Arial" w:cs="Arial"/>
          <w:b/>
          <w:bCs/>
        </w:rPr>
        <w:t>ZI</w:t>
      </w:r>
      <w:r w:rsidRPr="00365876">
        <w:rPr>
          <w:rFonts w:ascii="Arial" w:hAnsi="Arial" w:cs="Arial"/>
          <w:b/>
          <w:bCs/>
          <w:spacing w:val="1"/>
        </w:rPr>
        <w:t>O</w:t>
      </w:r>
      <w:r w:rsidRPr="00365876">
        <w:rPr>
          <w:rFonts w:ascii="Arial" w:hAnsi="Arial" w:cs="Arial"/>
          <w:b/>
          <w:bCs/>
          <w:spacing w:val="-1"/>
        </w:rPr>
        <w:t>N</w:t>
      </w:r>
      <w:r w:rsidRPr="00365876">
        <w:rPr>
          <w:rFonts w:ascii="Arial" w:hAnsi="Arial" w:cs="Arial"/>
          <w:b/>
          <w:bCs/>
        </w:rPr>
        <w:t>E</w:t>
      </w:r>
      <w:r w:rsidRPr="00365876">
        <w:rPr>
          <w:rFonts w:ascii="Arial" w:hAnsi="Arial" w:cs="Arial"/>
          <w:b/>
          <w:bCs/>
          <w:spacing w:val="2"/>
        </w:rPr>
        <w:t xml:space="preserve"> </w:t>
      </w:r>
      <w:r w:rsidRPr="00365876">
        <w:rPr>
          <w:rFonts w:ascii="Arial" w:hAnsi="Arial" w:cs="Arial"/>
          <w:b/>
          <w:bCs/>
          <w:spacing w:val="-6"/>
        </w:rPr>
        <w:t>A</w:t>
      </w:r>
      <w:r w:rsidRPr="00365876">
        <w:rPr>
          <w:rFonts w:ascii="Arial" w:hAnsi="Arial" w:cs="Arial"/>
          <w:b/>
          <w:bCs/>
          <w:spacing w:val="-3"/>
        </w:rPr>
        <w:t>T</w:t>
      </w:r>
      <w:r w:rsidRPr="00365876">
        <w:rPr>
          <w:rFonts w:ascii="Arial" w:hAnsi="Arial" w:cs="Arial"/>
          <w:b/>
          <w:bCs/>
          <w:spacing w:val="1"/>
        </w:rPr>
        <w:t>I</w:t>
      </w:r>
      <w:r w:rsidRPr="00365876">
        <w:rPr>
          <w:rFonts w:ascii="Arial" w:hAnsi="Arial" w:cs="Arial"/>
          <w:b/>
          <w:bCs/>
          <w:spacing w:val="3"/>
        </w:rPr>
        <w:t>/</w:t>
      </w:r>
      <w:r w:rsidRPr="00365876">
        <w:rPr>
          <w:rFonts w:ascii="Arial" w:hAnsi="Arial" w:cs="Arial"/>
          <w:b/>
          <w:bCs/>
          <w:spacing w:val="-6"/>
        </w:rPr>
        <w:t>A</w:t>
      </w:r>
      <w:r w:rsidRPr="00365876">
        <w:rPr>
          <w:rFonts w:ascii="Arial" w:hAnsi="Arial" w:cs="Arial"/>
          <w:b/>
          <w:bCs/>
        </w:rPr>
        <w:t>TS</w:t>
      </w:r>
    </w:p>
    <w:p w:rsidR="003C7B72" w:rsidRPr="00365876" w:rsidRDefault="003C7B72">
      <w:pPr>
        <w:widowControl w:val="0"/>
        <w:autoSpaceDE w:val="0"/>
        <w:autoSpaceDN w:val="0"/>
        <w:adjustRightInd w:val="0"/>
        <w:spacing w:before="1" w:after="0" w:line="150" w:lineRule="exact"/>
        <w:rPr>
          <w:rFonts w:ascii="Arial" w:hAnsi="Arial" w:cs="Arial"/>
          <w:sz w:val="18"/>
          <w:szCs w:val="18"/>
        </w:rPr>
      </w:pPr>
    </w:p>
    <w:p w:rsidR="003C7B72" w:rsidRPr="00365876" w:rsidRDefault="003C7B72">
      <w:pPr>
        <w:widowControl w:val="0"/>
        <w:autoSpaceDE w:val="0"/>
        <w:autoSpaceDN w:val="0"/>
        <w:adjustRightInd w:val="0"/>
        <w:spacing w:after="0" w:line="200" w:lineRule="exact"/>
        <w:rPr>
          <w:rFonts w:ascii="Arial" w:hAnsi="Arial" w:cs="Arial"/>
          <w:sz w:val="18"/>
          <w:szCs w:val="18"/>
        </w:rPr>
      </w:pPr>
    </w:p>
    <w:p w:rsidR="00FB32CE" w:rsidRPr="00365876" w:rsidRDefault="00FB32CE" w:rsidP="00FB32CE">
      <w:pPr>
        <w:pStyle w:val="Predefinito"/>
        <w:jc w:val="center"/>
        <w:rPr>
          <w:rFonts w:ascii="Arial" w:hAnsi="Arial" w:cs="Arial"/>
          <w:sz w:val="20"/>
          <w:szCs w:val="20"/>
        </w:rPr>
      </w:pPr>
      <w:r w:rsidRPr="00365876">
        <w:rPr>
          <w:rFonts w:ascii="Arial" w:hAnsi="Arial" w:cs="Arial"/>
          <w:b/>
          <w:sz w:val="20"/>
          <w:szCs w:val="20"/>
        </w:rPr>
        <w:t>DICHIARAZIONE D’INTENTI PER LA COSTITUZIONE IN ATI/ATS</w:t>
      </w:r>
    </w:p>
    <w:p w:rsidR="00FB32CE" w:rsidRPr="00365876" w:rsidRDefault="00FB32CE" w:rsidP="00FB32CE">
      <w:pPr>
        <w:pStyle w:val="Predefinito"/>
        <w:jc w:val="center"/>
        <w:rPr>
          <w:rFonts w:ascii="Arial" w:hAnsi="Arial" w:cs="Arial"/>
          <w:sz w:val="18"/>
          <w:szCs w:val="18"/>
        </w:rPr>
      </w:pPr>
    </w:p>
    <w:p w:rsidR="00FB32CE" w:rsidRPr="00365876" w:rsidRDefault="00FB32CE" w:rsidP="00FB32CE">
      <w:pPr>
        <w:pStyle w:val="Predefinito"/>
        <w:jc w:val="center"/>
        <w:rPr>
          <w:rFonts w:ascii="Arial" w:hAnsi="Arial" w:cs="Arial"/>
          <w:sz w:val="18"/>
          <w:szCs w:val="18"/>
        </w:rPr>
      </w:pPr>
    </w:p>
    <w:p w:rsidR="00FB32CE" w:rsidRPr="00365876" w:rsidRDefault="00FB32CE" w:rsidP="00FB32CE">
      <w:pPr>
        <w:pStyle w:val="Corpodeltesto2"/>
        <w:spacing w:line="360" w:lineRule="auto"/>
        <w:jc w:val="both"/>
        <w:rPr>
          <w:rFonts w:ascii="Arial" w:hAnsi="Arial" w:cs="Arial"/>
          <w:sz w:val="18"/>
          <w:szCs w:val="18"/>
        </w:rPr>
      </w:pPr>
      <w:r w:rsidRPr="00365876">
        <w:rPr>
          <w:rFonts w:ascii="Arial" w:hAnsi="Arial" w:cs="Arial"/>
          <w:sz w:val="18"/>
          <w:szCs w:val="18"/>
        </w:rPr>
        <w:t>Con riferimento all’intervento formativo dal titolo: _____________________________________________ , a valere sull’”</w:t>
      </w:r>
      <w:r w:rsidR="00694BE8" w:rsidRPr="00365876">
        <w:rPr>
          <w:rFonts w:ascii="Arial" w:hAnsi="Arial" w:cs="Arial"/>
          <w:sz w:val="18"/>
          <w:szCs w:val="18"/>
        </w:rPr>
        <w:t xml:space="preserve"> “</w:t>
      </w:r>
      <w:r w:rsidR="00694BE8" w:rsidRPr="00365876">
        <w:rPr>
          <w:rFonts w:ascii="Arial" w:hAnsi="Arial" w:cs="Arial"/>
          <w:i/>
          <w:sz w:val="18"/>
          <w:szCs w:val="18"/>
        </w:rPr>
        <w:t>Avviso Pubblico per il finanziamento di azioni formative e seminariali per l’accrescimento/aggiornamento delle competenze degli operatori del settore audiovisivo</w:t>
      </w:r>
      <w:r w:rsidRPr="00365876">
        <w:rPr>
          <w:rFonts w:ascii="Arial" w:hAnsi="Arial" w:cs="Arial"/>
          <w:i/>
          <w:sz w:val="18"/>
          <w:szCs w:val="18"/>
        </w:rPr>
        <w:t xml:space="preserve">”, </w:t>
      </w:r>
      <w:r w:rsidRPr="00365876">
        <w:rPr>
          <w:rFonts w:ascii="Arial" w:hAnsi="Arial" w:cs="Arial"/>
          <w:sz w:val="18"/>
          <w:szCs w:val="18"/>
        </w:rPr>
        <w:t>i sottoscritti:</w:t>
      </w:r>
    </w:p>
    <w:p w:rsidR="00FB32CE" w:rsidRPr="00365876" w:rsidRDefault="00FB32CE" w:rsidP="00FB32CE">
      <w:pPr>
        <w:pStyle w:val="Corpodeltesto2"/>
        <w:widowControl w:val="0"/>
        <w:numPr>
          <w:ilvl w:val="0"/>
          <w:numId w:val="17"/>
        </w:numPr>
        <w:tabs>
          <w:tab w:val="left" w:pos="720"/>
        </w:tabs>
        <w:autoSpaceDN w:val="0"/>
        <w:adjustRightInd w:val="0"/>
        <w:spacing w:before="120" w:after="0" w:line="360" w:lineRule="auto"/>
        <w:rPr>
          <w:rFonts w:ascii="Arial" w:hAnsi="Arial" w:cs="Arial"/>
          <w:sz w:val="18"/>
          <w:szCs w:val="18"/>
        </w:rPr>
      </w:pPr>
      <w:r w:rsidRPr="00365876">
        <w:rPr>
          <w:rFonts w:ascii="Arial" w:hAnsi="Arial" w:cs="Arial"/>
          <w:sz w:val="18"/>
          <w:szCs w:val="18"/>
        </w:rPr>
        <w:t xml:space="preserve">Nome e Cognome: _________________________________, nato/a a ________________________ </w:t>
      </w:r>
    </w:p>
    <w:p w:rsidR="00FB32CE" w:rsidRPr="00365876" w:rsidRDefault="00FB32CE" w:rsidP="00FB32CE">
      <w:pPr>
        <w:pStyle w:val="Predefinito"/>
        <w:spacing w:line="360" w:lineRule="auto"/>
        <w:ind w:left="709"/>
        <w:rPr>
          <w:rFonts w:ascii="Arial" w:hAnsi="Arial" w:cs="Arial"/>
          <w:sz w:val="18"/>
          <w:szCs w:val="18"/>
        </w:rPr>
      </w:pPr>
      <w:r w:rsidRPr="00365876">
        <w:rPr>
          <w:rFonts w:ascii="Arial" w:hAnsi="Arial" w:cs="Arial"/>
          <w:sz w:val="18"/>
          <w:szCs w:val="18"/>
        </w:rPr>
        <w:t>il _________________________, residente per la sua carica in _______________________, via __________________________________, CAP ____________, Tel. _______________ C.F. ______________________ in qualità di rappresentante legale dell’operatore della formazione denominato: ______________________________________________________________________, soggetto componente (Mandatario) dell’ATI/ATS intenzionale composta da: ________________________________________________________________________________;</w:t>
      </w:r>
    </w:p>
    <w:p w:rsidR="00FB32CE" w:rsidRPr="00365876" w:rsidRDefault="00FB32CE" w:rsidP="00FB32CE">
      <w:pPr>
        <w:pStyle w:val="Corpodeltesto2"/>
        <w:widowControl w:val="0"/>
        <w:numPr>
          <w:ilvl w:val="0"/>
          <w:numId w:val="17"/>
        </w:numPr>
        <w:tabs>
          <w:tab w:val="left" w:pos="720"/>
        </w:tabs>
        <w:autoSpaceDN w:val="0"/>
        <w:adjustRightInd w:val="0"/>
        <w:spacing w:before="120" w:after="0" w:line="360" w:lineRule="auto"/>
        <w:rPr>
          <w:rFonts w:ascii="Arial" w:hAnsi="Arial" w:cs="Arial"/>
          <w:sz w:val="18"/>
          <w:szCs w:val="18"/>
        </w:rPr>
      </w:pPr>
      <w:r w:rsidRPr="00365876">
        <w:rPr>
          <w:rFonts w:ascii="Arial" w:hAnsi="Arial" w:cs="Arial"/>
          <w:sz w:val="18"/>
          <w:szCs w:val="18"/>
        </w:rPr>
        <w:t xml:space="preserve">Nome e Cognome: _________________________________, nato/a a ________________________ </w:t>
      </w:r>
    </w:p>
    <w:p w:rsidR="00FB32CE" w:rsidRPr="00365876" w:rsidRDefault="00FB32CE" w:rsidP="00FB32CE">
      <w:pPr>
        <w:pStyle w:val="Predefinito"/>
        <w:spacing w:line="360" w:lineRule="auto"/>
        <w:ind w:left="709"/>
        <w:rPr>
          <w:rFonts w:ascii="Arial" w:hAnsi="Arial" w:cs="Arial"/>
          <w:sz w:val="18"/>
          <w:szCs w:val="18"/>
        </w:rPr>
      </w:pPr>
      <w:r w:rsidRPr="00365876">
        <w:rPr>
          <w:rFonts w:ascii="Arial" w:hAnsi="Arial" w:cs="Arial"/>
          <w:sz w:val="18"/>
          <w:szCs w:val="18"/>
        </w:rPr>
        <w:t>il _________________________, residente per la sua carica in _______________________, via __________________________________, CAP ____________, Tel. _______________ C.F. ______________________ in qualità di rappresentante legale dell’Azienda  denominata: ______________________________________________________________________, soggetto componente (Mandante) dell’ATI/ATS intenzionale composta da: ________________________________________________________________________________;</w:t>
      </w:r>
    </w:p>
    <w:p w:rsidR="00FB32CE" w:rsidRPr="00365876" w:rsidRDefault="00FB32CE" w:rsidP="00FB32CE">
      <w:pPr>
        <w:pStyle w:val="Corpodeltesto2"/>
        <w:widowControl w:val="0"/>
        <w:numPr>
          <w:ilvl w:val="0"/>
          <w:numId w:val="17"/>
        </w:numPr>
        <w:tabs>
          <w:tab w:val="left" w:pos="720"/>
        </w:tabs>
        <w:autoSpaceDN w:val="0"/>
        <w:adjustRightInd w:val="0"/>
        <w:spacing w:before="120" w:after="0" w:line="360" w:lineRule="auto"/>
        <w:rPr>
          <w:rFonts w:ascii="Arial" w:hAnsi="Arial" w:cs="Arial"/>
          <w:sz w:val="18"/>
          <w:szCs w:val="18"/>
        </w:rPr>
      </w:pPr>
      <w:r w:rsidRPr="00365876">
        <w:rPr>
          <w:rFonts w:ascii="Arial" w:hAnsi="Arial" w:cs="Arial"/>
          <w:sz w:val="18"/>
          <w:szCs w:val="18"/>
        </w:rPr>
        <w:t xml:space="preserve">Nome e Cognome _________________________________, nato/a a ________________________ </w:t>
      </w:r>
    </w:p>
    <w:p w:rsidR="00FB32CE" w:rsidRPr="00365876" w:rsidRDefault="00FB32CE" w:rsidP="00FB32CE">
      <w:pPr>
        <w:pStyle w:val="Predefinito"/>
        <w:spacing w:line="360" w:lineRule="auto"/>
        <w:ind w:left="709"/>
        <w:rPr>
          <w:rFonts w:ascii="Arial" w:hAnsi="Arial" w:cs="Arial"/>
          <w:sz w:val="18"/>
          <w:szCs w:val="18"/>
        </w:rPr>
      </w:pPr>
      <w:r w:rsidRPr="00365876">
        <w:rPr>
          <w:rFonts w:ascii="Arial" w:hAnsi="Arial" w:cs="Arial"/>
          <w:sz w:val="18"/>
          <w:szCs w:val="18"/>
        </w:rPr>
        <w:t>il _________________________, residente per la sua carica in _______________________, via __________________________________, CAP ____________, Tel. _______________ C.F. ______________________ in qualità di rappresentante legale dell’Azienda denominata: ______________________________________________________________________, soggetto componente (Mandante) dell’ATI/ATS intenzionale composta da: ________________________________________________________________________________;</w:t>
      </w:r>
    </w:p>
    <w:p w:rsidR="00FB32CE" w:rsidRPr="00365876" w:rsidRDefault="00FB32CE" w:rsidP="00FB32CE">
      <w:pPr>
        <w:pStyle w:val="Corpodeltesto2"/>
        <w:widowControl w:val="0"/>
        <w:numPr>
          <w:ilvl w:val="0"/>
          <w:numId w:val="17"/>
        </w:numPr>
        <w:tabs>
          <w:tab w:val="left" w:pos="720"/>
        </w:tabs>
        <w:autoSpaceDN w:val="0"/>
        <w:adjustRightInd w:val="0"/>
        <w:spacing w:before="120" w:after="0" w:line="360" w:lineRule="auto"/>
        <w:rPr>
          <w:rFonts w:ascii="Arial" w:hAnsi="Arial" w:cs="Arial"/>
          <w:sz w:val="18"/>
          <w:szCs w:val="18"/>
        </w:rPr>
      </w:pPr>
      <w:r w:rsidRPr="00365876">
        <w:rPr>
          <w:rFonts w:ascii="Arial" w:hAnsi="Arial" w:cs="Arial"/>
          <w:i/>
          <w:sz w:val="18"/>
          <w:szCs w:val="18"/>
        </w:rPr>
        <w:t>Aggiungere altri soggetti se necessario</w:t>
      </w:r>
    </w:p>
    <w:p w:rsidR="00FB32CE" w:rsidRPr="00365876" w:rsidRDefault="00FB32CE" w:rsidP="00FB32CE">
      <w:pPr>
        <w:pStyle w:val="Predefinito"/>
        <w:jc w:val="center"/>
        <w:rPr>
          <w:rFonts w:ascii="Arial" w:hAnsi="Arial" w:cs="Arial"/>
          <w:sz w:val="18"/>
          <w:szCs w:val="18"/>
        </w:rPr>
      </w:pPr>
      <w:r w:rsidRPr="00365876">
        <w:rPr>
          <w:rFonts w:ascii="Arial" w:hAnsi="Arial" w:cs="Arial"/>
          <w:b/>
          <w:sz w:val="18"/>
          <w:szCs w:val="18"/>
        </w:rPr>
        <w:t>DICHIARANO</w:t>
      </w:r>
    </w:p>
    <w:p w:rsidR="00FB32CE" w:rsidRPr="00365876" w:rsidRDefault="00FB32CE" w:rsidP="00FB32CE">
      <w:pPr>
        <w:pStyle w:val="Predefinito"/>
        <w:jc w:val="center"/>
        <w:rPr>
          <w:rFonts w:ascii="Arial" w:hAnsi="Arial" w:cs="Arial"/>
          <w:sz w:val="18"/>
          <w:szCs w:val="18"/>
        </w:rPr>
      </w:pPr>
    </w:p>
    <w:p w:rsidR="00FB32CE" w:rsidRPr="00365876" w:rsidRDefault="00FB32CE" w:rsidP="00FB32CE">
      <w:pPr>
        <w:pStyle w:val="Predefinito"/>
        <w:numPr>
          <w:ilvl w:val="0"/>
          <w:numId w:val="19"/>
        </w:numPr>
        <w:tabs>
          <w:tab w:val="left" w:pos="1322"/>
        </w:tabs>
        <w:spacing w:line="360" w:lineRule="auto"/>
        <w:ind w:left="1322"/>
        <w:jc w:val="both"/>
        <w:rPr>
          <w:rFonts w:ascii="Arial" w:hAnsi="Arial" w:cs="Arial"/>
          <w:sz w:val="18"/>
          <w:szCs w:val="18"/>
        </w:rPr>
      </w:pPr>
      <w:r w:rsidRPr="00365876">
        <w:rPr>
          <w:rFonts w:ascii="Arial" w:hAnsi="Arial" w:cs="Arial"/>
          <w:sz w:val="18"/>
          <w:szCs w:val="18"/>
        </w:rPr>
        <w:t xml:space="preserve">l’intento di </w:t>
      </w:r>
      <w:r w:rsidR="00631EB7" w:rsidRPr="00365876">
        <w:rPr>
          <w:rFonts w:ascii="Arial" w:hAnsi="Arial" w:cs="Arial"/>
          <w:sz w:val="18"/>
          <w:szCs w:val="18"/>
        </w:rPr>
        <w:t>costituirsi in ATI/ATS entro 15</w:t>
      </w:r>
      <w:r w:rsidRPr="00365876">
        <w:rPr>
          <w:rFonts w:ascii="Arial" w:hAnsi="Arial" w:cs="Arial"/>
          <w:sz w:val="18"/>
          <w:szCs w:val="18"/>
        </w:rPr>
        <w:t xml:space="preserve"> giorni dall’avvenuta notifica di approvazione del progetto presentato e di concessione del finanziamento richiesto; </w:t>
      </w:r>
    </w:p>
    <w:p w:rsidR="00FB32CE" w:rsidRPr="00365876" w:rsidRDefault="00FB32CE" w:rsidP="00FB32CE">
      <w:pPr>
        <w:pStyle w:val="Predefinito"/>
        <w:numPr>
          <w:ilvl w:val="0"/>
          <w:numId w:val="19"/>
        </w:numPr>
        <w:tabs>
          <w:tab w:val="left" w:pos="1322"/>
        </w:tabs>
        <w:spacing w:line="360" w:lineRule="auto"/>
        <w:ind w:left="1322"/>
        <w:jc w:val="both"/>
        <w:rPr>
          <w:rFonts w:ascii="Arial" w:hAnsi="Arial" w:cs="Arial"/>
          <w:sz w:val="18"/>
          <w:szCs w:val="18"/>
        </w:rPr>
      </w:pPr>
      <w:r w:rsidRPr="00365876">
        <w:rPr>
          <w:rFonts w:ascii="Arial" w:hAnsi="Arial" w:cs="Arial"/>
          <w:sz w:val="18"/>
          <w:szCs w:val="18"/>
        </w:rPr>
        <w:t>che la suddivisione tra i componenti l’ATI/ATS avverrà secondo la seguente ripartizione:</w:t>
      </w:r>
    </w:p>
    <w:tbl>
      <w:tblPr>
        <w:tblW w:w="0" w:type="auto"/>
        <w:tblInd w:w="108" w:type="dxa"/>
        <w:tblLayout w:type="fixed"/>
        <w:tblLook w:val="0000" w:firstRow="0" w:lastRow="0" w:firstColumn="0" w:lastColumn="0" w:noHBand="0" w:noVBand="0"/>
      </w:tblPr>
      <w:tblGrid>
        <w:gridCol w:w="2834"/>
        <w:gridCol w:w="2127"/>
        <w:gridCol w:w="994"/>
        <w:gridCol w:w="3791"/>
      </w:tblGrid>
      <w:tr w:rsidR="00365876" w:rsidRPr="00365876" w:rsidTr="00C73B91">
        <w:trPr>
          <w:trHeight w:val="300"/>
        </w:trPr>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r w:rsidRPr="00365876">
              <w:rPr>
                <w:rFonts w:ascii="Arial" w:hAnsi="Arial" w:cs="Arial"/>
                <w:b/>
                <w:sz w:val="18"/>
                <w:szCs w:val="18"/>
              </w:rPr>
              <w:t>Soggetto/i</w:t>
            </w:r>
          </w:p>
        </w:tc>
        <w:tc>
          <w:tcPr>
            <w:tcW w:w="3121" w:type="dxa"/>
            <w:gridSpan w:val="2"/>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center"/>
              <w:rPr>
                <w:rFonts w:ascii="Arial" w:hAnsi="Arial" w:cs="Arial"/>
                <w:sz w:val="18"/>
                <w:szCs w:val="18"/>
              </w:rPr>
            </w:pPr>
            <w:r w:rsidRPr="00365876">
              <w:rPr>
                <w:rFonts w:ascii="Arial" w:hAnsi="Arial" w:cs="Arial"/>
                <w:b/>
                <w:sz w:val="18"/>
                <w:szCs w:val="18"/>
              </w:rPr>
              <w:t>Partecipazione finanziaria</w:t>
            </w: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center"/>
              <w:rPr>
                <w:rFonts w:ascii="Arial" w:hAnsi="Arial" w:cs="Arial"/>
                <w:sz w:val="18"/>
                <w:szCs w:val="18"/>
              </w:rPr>
            </w:pPr>
            <w:r w:rsidRPr="00365876">
              <w:rPr>
                <w:rFonts w:ascii="Arial" w:hAnsi="Arial" w:cs="Arial"/>
                <w:b/>
                <w:sz w:val="18"/>
                <w:szCs w:val="18"/>
              </w:rPr>
              <w:t>Ruolo di attività nel progetto</w:t>
            </w:r>
          </w:p>
          <w:p w:rsidR="00FB32CE" w:rsidRPr="00365876" w:rsidRDefault="00FB32CE" w:rsidP="00C73B91">
            <w:pPr>
              <w:pStyle w:val="Predefinito"/>
              <w:spacing w:after="120" w:line="276" w:lineRule="auto"/>
              <w:jc w:val="center"/>
              <w:rPr>
                <w:rFonts w:ascii="Arial" w:hAnsi="Arial" w:cs="Arial"/>
                <w:sz w:val="18"/>
                <w:szCs w:val="18"/>
              </w:rPr>
            </w:pPr>
          </w:p>
        </w:tc>
      </w:tr>
      <w:tr w:rsidR="00365876" w:rsidRPr="00365876" w:rsidTr="00C73B91">
        <w:trPr>
          <w:trHeight w:val="300"/>
        </w:trPr>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r w:rsidRPr="00365876">
              <w:rPr>
                <w:rFonts w:ascii="Arial" w:hAnsi="Arial" w:cs="Arial"/>
                <w:i/>
                <w:sz w:val="18"/>
                <w:szCs w:val="18"/>
              </w:rPr>
              <w:t>euro</w:t>
            </w: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center"/>
              <w:rPr>
                <w:rFonts w:ascii="Arial" w:hAnsi="Arial" w:cs="Arial"/>
                <w:sz w:val="18"/>
                <w:szCs w:val="18"/>
              </w:rPr>
            </w:pPr>
            <w:r w:rsidRPr="00365876">
              <w:rPr>
                <w:rFonts w:ascii="Arial" w:hAnsi="Arial" w:cs="Arial"/>
                <w:i/>
                <w:sz w:val="18"/>
                <w:szCs w:val="18"/>
              </w:rPr>
              <w:t>%</w:t>
            </w: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rPr>
                <w:rFonts w:ascii="Arial" w:hAnsi="Arial" w:cs="Arial"/>
                <w:sz w:val="18"/>
                <w:szCs w:val="18"/>
              </w:rPr>
            </w:pP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jc w:val="right"/>
              <w:rPr>
                <w:rFonts w:ascii="Arial" w:hAnsi="Arial" w:cs="Arial"/>
                <w:sz w:val="18"/>
                <w:szCs w:val="18"/>
              </w:rPr>
            </w:pP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rPr>
                <w:rFonts w:ascii="Arial" w:hAnsi="Arial" w:cs="Arial"/>
                <w:sz w:val="18"/>
                <w:szCs w:val="18"/>
              </w:rPr>
            </w:pP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jc w:val="right"/>
              <w:rPr>
                <w:rFonts w:ascii="Arial" w:hAnsi="Arial" w:cs="Arial"/>
                <w:sz w:val="18"/>
                <w:szCs w:val="18"/>
              </w:rPr>
            </w:pP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rPr>
                <w:rFonts w:ascii="Arial" w:hAnsi="Arial" w:cs="Arial"/>
                <w:sz w:val="18"/>
                <w:szCs w:val="18"/>
              </w:rPr>
            </w:pP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jc w:val="right"/>
              <w:rPr>
                <w:rFonts w:ascii="Arial" w:hAnsi="Arial" w:cs="Arial"/>
                <w:sz w:val="18"/>
                <w:szCs w:val="18"/>
              </w:rPr>
            </w:pP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r w:rsidRPr="00365876">
              <w:rPr>
                <w:rFonts w:ascii="Arial" w:hAnsi="Arial" w:cs="Arial"/>
                <w:i/>
                <w:sz w:val="18"/>
                <w:szCs w:val="18"/>
              </w:rPr>
              <w:t>Aggiungere altri soggetti se necessario</w:t>
            </w: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rPr>
                <w:rFonts w:ascii="Arial" w:hAnsi="Arial" w:cs="Arial"/>
                <w:sz w:val="18"/>
                <w:szCs w:val="18"/>
              </w:rPr>
            </w:pP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before="120" w:after="120"/>
              <w:jc w:val="right"/>
              <w:rPr>
                <w:rFonts w:ascii="Arial" w:hAnsi="Arial" w:cs="Arial"/>
                <w:sz w:val="18"/>
                <w:szCs w:val="18"/>
              </w:rPr>
            </w:pPr>
          </w:p>
        </w:tc>
        <w:tc>
          <w:tcPr>
            <w:tcW w:w="3791"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FB32CE" w:rsidRPr="00365876" w:rsidTr="00C73B91">
        <w:tc>
          <w:tcPr>
            <w:tcW w:w="2834" w:type="dxa"/>
            <w:tcBorders>
              <w:top w:val="single" w:sz="2" w:space="0" w:color="000000"/>
              <w:left w:val="nil"/>
              <w:bottom w:val="nil"/>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rPr>
                <w:rFonts w:ascii="Arial" w:hAnsi="Arial" w:cs="Arial"/>
                <w:sz w:val="18"/>
                <w:szCs w:val="18"/>
              </w:rPr>
            </w:pPr>
          </w:p>
        </w:tc>
        <w:tc>
          <w:tcPr>
            <w:tcW w:w="994"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right"/>
              <w:rPr>
                <w:rFonts w:ascii="Arial" w:hAnsi="Arial" w:cs="Arial"/>
                <w:sz w:val="18"/>
                <w:szCs w:val="18"/>
              </w:rPr>
            </w:pPr>
            <w:r w:rsidRPr="00365876">
              <w:rPr>
                <w:rFonts w:ascii="Arial" w:hAnsi="Arial" w:cs="Arial"/>
                <w:sz w:val="18"/>
                <w:szCs w:val="18"/>
              </w:rPr>
              <w:t>100,00</w:t>
            </w:r>
          </w:p>
        </w:tc>
        <w:tc>
          <w:tcPr>
            <w:tcW w:w="3791" w:type="dxa"/>
            <w:tcBorders>
              <w:top w:val="single" w:sz="2" w:space="0" w:color="000000"/>
              <w:left w:val="single" w:sz="2" w:space="0" w:color="000000"/>
              <w:bottom w:val="nil"/>
              <w:right w:val="nil"/>
            </w:tcBorders>
          </w:tcPr>
          <w:p w:rsidR="00FB32CE" w:rsidRPr="00365876" w:rsidRDefault="00FB32CE" w:rsidP="00C73B91">
            <w:pPr>
              <w:pStyle w:val="Predefinito"/>
              <w:spacing w:after="120" w:line="276" w:lineRule="auto"/>
              <w:jc w:val="both"/>
              <w:rPr>
                <w:rFonts w:ascii="Arial" w:hAnsi="Arial" w:cs="Arial"/>
                <w:sz w:val="18"/>
                <w:szCs w:val="18"/>
              </w:rPr>
            </w:pPr>
          </w:p>
        </w:tc>
      </w:tr>
    </w:tbl>
    <w:p w:rsidR="00FB32CE" w:rsidRPr="00365876" w:rsidRDefault="00FB32CE" w:rsidP="00FB32CE">
      <w:pPr>
        <w:pStyle w:val="Predefinito"/>
        <w:spacing w:after="120" w:line="360" w:lineRule="auto"/>
        <w:jc w:val="both"/>
        <w:rPr>
          <w:rFonts w:ascii="Arial" w:hAnsi="Arial" w:cs="Arial"/>
          <w:sz w:val="18"/>
          <w:szCs w:val="18"/>
        </w:rPr>
      </w:pPr>
    </w:p>
    <w:p w:rsidR="00FB32CE" w:rsidRPr="00365876" w:rsidRDefault="00FB32CE" w:rsidP="00FB32CE">
      <w:pPr>
        <w:pStyle w:val="Corpodeltesto2"/>
        <w:widowControl w:val="0"/>
        <w:numPr>
          <w:ilvl w:val="0"/>
          <w:numId w:val="18"/>
        </w:numPr>
        <w:tabs>
          <w:tab w:val="left" w:pos="470"/>
        </w:tabs>
        <w:autoSpaceDN w:val="0"/>
        <w:adjustRightInd w:val="0"/>
        <w:spacing w:after="0" w:line="360" w:lineRule="auto"/>
        <w:ind w:left="465"/>
        <w:jc w:val="both"/>
        <w:rPr>
          <w:rFonts w:ascii="Arial" w:hAnsi="Arial" w:cs="Arial"/>
          <w:sz w:val="18"/>
          <w:szCs w:val="18"/>
        </w:rPr>
      </w:pPr>
      <w:r w:rsidRPr="00365876">
        <w:rPr>
          <w:rFonts w:ascii="Arial" w:hAnsi="Arial" w:cs="Arial"/>
          <w:sz w:val="18"/>
          <w:szCs w:val="18"/>
        </w:rPr>
        <w:t xml:space="preserve">Che </w:t>
      </w:r>
      <w:r w:rsidR="00957361" w:rsidRPr="00365876">
        <w:rPr>
          <w:rFonts w:ascii="Arial" w:hAnsi="Arial" w:cs="Arial"/>
          <w:sz w:val="18"/>
          <w:szCs w:val="18"/>
        </w:rPr>
        <w:t xml:space="preserve">in caso di cofinanziamento </w:t>
      </w:r>
      <w:r w:rsidRPr="00365876">
        <w:rPr>
          <w:rFonts w:ascii="Arial" w:hAnsi="Arial" w:cs="Arial"/>
          <w:sz w:val="18"/>
          <w:szCs w:val="18"/>
        </w:rPr>
        <w:t xml:space="preserve">la partecipazione con risorse proprie dei componenti l’ATI/ATS avverrà nel seguente modo: </w:t>
      </w:r>
    </w:p>
    <w:tbl>
      <w:tblPr>
        <w:tblW w:w="0" w:type="auto"/>
        <w:tblInd w:w="108" w:type="dxa"/>
        <w:tblLayout w:type="fixed"/>
        <w:tblLook w:val="0000" w:firstRow="0" w:lastRow="0" w:firstColumn="0" w:lastColumn="0" w:noHBand="0" w:noVBand="0"/>
      </w:tblPr>
      <w:tblGrid>
        <w:gridCol w:w="2835"/>
        <w:gridCol w:w="2127"/>
        <w:gridCol w:w="992"/>
      </w:tblGrid>
      <w:tr w:rsidR="00365876" w:rsidRPr="00365876" w:rsidTr="00C73B91">
        <w:trPr>
          <w:trHeight w:val="300"/>
        </w:trPr>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r w:rsidRPr="00365876">
              <w:rPr>
                <w:rFonts w:ascii="Arial" w:hAnsi="Arial" w:cs="Arial"/>
                <w:b/>
                <w:sz w:val="18"/>
                <w:szCs w:val="18"/>
              </w:rPr>
              <w:t>Soggetto/i</w:t>
            </w:r>
          </w:p>
        </w:tc>
        <w:tc>
          <w:tcPr>
            <w:tcW w:w="3119" w:type="dxa"/>
            <w:gridSpan w:val="2"/>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r w:rsidRPr="00365876">
              <w:rPr>
                <w:rFonts w:ascii="Arial" w:hAnsi="Arial" w:cs="Arial"/>
                <w:b/>
                <w:sz w:val="18"/>
                <w:szCs w:val="18"/>
              </w:rPr>
              <w:t>Partecipazione finanziaria con risorse proprie</w:t>
            </w:r>
          </w:p>
        </w:tc>
      </w:tr>
      <w:tr w:rsidR="00365876" w:rsidRPr="00365876" w:rsidTr="00C73B91">
        <w:trPr>
          <w:trHeight w:val="300"/>
        </w:trPr>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r w:rsidRPr="00365876">
              <w:rPr>
                <w:rFonts w:ascii="Arial" w:hAnsi="Arial" w:cs="Arial"/>
                <w:i/>
                <w:sz w:val="18"/>
                <w:szCs w:val="18"/>
              </w:rPr>
              <w:t>euro</w:t>
            </w: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center"/>
              <w:rPr>
                <w:rFonts w:ascii="Arial" w:hAnsi="Arial" w:cs="Arial"/>
                <w:sz w:val="18"/>
                <w:szCs w:val="18"/>
              </w:rPr>
            </w:pPr>
            <w:r w:rsidRPr="00365876">
              <w:rPr>
                <w:rFonts w:ascii="Arial" w:hAnsi="Arial" w:cs="Arial"/>
                <w:i/>
                <w:sz w:val="18"/>
                <w:szCs w:val="18"/>
              </w:rPr>
              <w:t>%</w:t>
            </w:r>
          </w:p>
        </w:tc>
      </w:tr>
      <w:tr w:rsidR="00365876" w:rsidRPr="00365876" w:rsidTr="00C73B91">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365876" w:rsidRPr="00365876" w:rsidTr="00C73B91">
        <w:tc>
          <w:tcPr>
            <w:tcW w:w="2835"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r w:rsidRPr="00365876">
              <w:rPr>
                <w:rFonts w:ascii="Arial" w:hAnsi="Arial" w:cs="Arial"/>
                <w:i/>
                <w:sz w:val="18"/>
                <w:szCs w:val="18"/>
              </w:rPr>
              <w:t>Aggiungere altri soggetti se necessario</w:t>
            </w: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jc w:val="both"/>
              <w:rPr>
                <w:rFonts w:ascii="Arial" w:hAnsi="Arial" w:cs="Arial"/>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Predefinito"/>
              <w:spacing w:after="120" w:line="276" w:lineRule="auto"/>
              <w:jc w:val="both"/>
              <w:rPr>
                <w:rFonts w:ascii="Arial" w:hAnsi="Arial" w:cs="Arial"/>
                <w:sz w:val="18"/>
                <w:szCs w:val="18"/>
              </w:rPr>
            </w:pPr>
          </w:p>
        </w:tc>
      </w:tr>
      <w:tr w:rsidR="00FB32CE" w:rsidRPr="00365876" w:rsidTr="00C73B91">
        <w:tc>
          <w:tcPr>
            <w:tcW w:w="2835" w:type="dxa"/>
            <w:tcBorders>
              <w:top w:val="single" w:sz="2" w:space="0" w:color="000000"/>
              <w:left w:val="nil"/>
              <w:bottom w:val="nil"/>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p>
        </w:tc>
        <w:tc>
          <w:tcPr>
            <w:tcW w:w="2127"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both"/>
              <w:rPr>
                <w:rFonts w:ascii="Arial" w:hAnsi="Arial" w:cs="Arial"/>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FB32CE" w:rsidRPr="00365876" w:rsidRDefault="00FB32CE" w:rsidP="00C73B91">
            <w:pPr>
              <w:pStyle w:val="Corpodeltesto2"/>
              <w:spacing w:after="0" w:line="200" w:lineRule="atLeast"/>
              <w:jc w:val="right"/>
              <w:rPr>
                <w:rFonts w:ascii="Arial" w:hAnsi="Arial" w:cs="Arial"/>
                <w:sz w:val="18"/>
                <w:szCs w:val="18"/>
              </w:rPr>
            </w:pPr>
            <w:r w:rsidRPr="00365876">
              <w:rPr>
                <w:rFonts w:ascii="Arial" w:hAnsi="Arial" w:cs="Arial"/>
                <w:sz w:val="18"/>
                <w:szCs w:val="18"/>
              </w:rPr>
              <w:t>100,00</w:t>
            </w:r>
          </w:p>
        </w:tc>
      </w:tr>
    </w:tbl>
    <w:p w:rsidR="00FB32CE" w:rsidRPr="00365876" w:rsidRDefault="00FB32CE" w:rsidP="00FB32CE">
      <w:pPr>
        <w:pStyle w:val="Predefinito"/>
        <w:spacing w:after="120"/>
        <w:ind w:left="269"/>
        <w:jc w:val="both"/>
        <w:rPr>
          <w:rFonts w:ascii="Arial" w:hAnsi="Arial" w:cs="Arial"/>
          <w:sz w:val="18"/>
          <w:szCs w:val="18"/>
        </w:rPr>
      </w:pPr>
    </w:p>
    <w:p w:rsidR="00FB32CE" w:rsidRPr="00365876" w:rsidRDefault="00FB32CE" w:rsidP="00FB32CE">
      <w:pPr>
        <w:pStyle w:val="Predefinito"/>
        <w:numPr>
          <w:ilvl w:val="0"/>
          <w:numId w:val="18"/>
        </w:numPr>
        <w:tabs>
          <w:tab w:val="left" w:pos="465"/>
        </w:tabs>
        <w:spacing w:line="360" w:lineRule="auto"/>
        <w:ind w:left="465"/>
        <w:jc w:val="both"/>
        <w:rPr>
          <w:rFonts w:ascii="Arial" w:hAnsi="Arial" w:cs="Arial"/>
          <w:sz w:val="18"/>
          <w:szCs w:val="18"/>
        </w:rPr>
      </w:pPr>
      <w:r w:rsidRPr="00365876">
        <w:rPr>
          <w:rFonts w:ascii="Arial" w:hAnsi="Arial" w:cs="Arial"/>
          <w:sz w:val="18"/>
          <w:szCs w:val="18"/>
        </w:rPr>
        <w:t>Di assegnare fin da ora il ruolo di mandataria all’</w:t>
      </w:r>
      <w:r w:rsidR="00957361" w:rsidRPr="00365876">
        <w:rPr>
          <w:rFonts w:ascii="Arial" w:hAnsi="Arial" w:cs="Arial"/>
          <w:sz w:val="18"/>
          <w:szCs w:val="18"/>
        </w:rPr>
        <w:t xml:space="preserve">operatore della formazione </w:t>
      </w:r>
      <w:r w:rsidRPr="00365876">
        <w:rPr>
          <w:rFonts w:ascii="Arial" w:hAnsi="Arial" w:cs="Arial"/>
          <w:sz w:val="18"/>
          <w:szCs w:val="18"/>
        </w:rPr>
        <w:t>denominato: ______________________________________________</w:t>
      </w: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Luogo e data</w:t>
      </w:r>
    </w:p>
    <w:p w:rsidR="00FB32CE" w:rsidRPr="00365876" w:rsidRDefault="00FB32CE" w:rsidP="00FB32CE">
      <w:pPr>
        <w:pStyle w:val="Predefinito"/>
        <w:spacing w:line="360" w:lineRule="auto"/>
        <w:ind w:left="465" w:hanging="357"/>
        <w:jc w:val="both"/>
        <w:rPr>
          <w:rFonts w:ascii="Arial" w:hAnsi="Arial" w:cs="Arial"/>
          <w:sz w:val="18"/>
          <w:szCs w:val="18"/>
        </w:rPr>
      </w:pP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Per l’</w:t>
      </w:r>
      <w:r w:rsidR="00957361" w:rsidRPr="00365876">
        <w:rPr>
          <w:rFonts w:ascii="Arial" w:hAnsi="Arial" w:cs="Arial"/>
          <w:sz w:val="18"/>
          <w:szCs w:val="18"/>
        </w:rPr>
        <w:t xml:space="preserve">operatore della </w:t>
      </w:r>
      <w:r w:rsidRPr="00365876">
        <w:rPr>
          <w:rFonts w:ascii="Arial" w:hAnsi="Arial" w:cs="Arial"/>
          <w:sz w:val="18"/>
          <w:szCs w:val="18"/>
        </w:rPr>
        <w:t xml:space="preserve"> di formazione denominato: _______________________________ (Mandataria) </w:t>
      </w: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Timbro della struttura e firma del legale rappresentante (</w:t>
      </w:r>
      <w:r w:rsidRPr="00365876">
        <w:rPr>
          <w:rFonts w:ascii="Arial" w:hAnsi="Arial" w:cs="Arial"/>
          <w:b/>
          <w:sz w:val="18"/>
          <w:szCs w:val="18"/>
          <w:u w:val="single"/>
        </w:rPr>
        <w:t>con fotocopia documento di riconoscimento)</w:t>
      </w:r>
    </w:p>
    <w:p w:rsidR="00FB32CE" w:rsidRPr="00365876" w:rsidRDefault="00FB32CE" w:rsidP="00FB32CE">
      <w:pPr>
        <w:pStyle w:val="Predefinito"/>
        <w:spacing w:line="360" w:lineRule="auto"/>
        <w:ind w:left="465" w:hanging="357"/>
        <w:jc w:val="both"/>
        <w:rPr>
          <w:rFonts w:ascii="Arial" w:hAnsi="Arial" w:cs="Arial"/>
          <w:sz w:val="18"/>
          <w:szCs w:val="18"/>
        </w:rPr>
      </w:pPr>
    </w:p>
    <w:p w:rsidR="00FB32CE" w:rsidRPr="00365876" w:rsidRDefault="00957361"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Per l’Azienda</w:t>
      </w:r>
      <w:r w:rsidR="00FB32CE" w:rsidRPr="00365876">
        <w:rPr>
          <w:rFonts w:ascii="Arial" w:hAnsi="Arial" w:cs="Arial"/>
          <w:sz w:val="18"/>
          <w:szCs w:val="18"/>
        </w:rPr>
        <w:t xml:space="preserve"> denominata: _______________________________ (Mandante) </w:t>
      </w: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Timbro della struttura e firma del legale rappresentante (</w:t>
      </w:r>
      <w:r w:rsidRPr="00365876">
        <w:rPr>
          <w:rFonts w:ascii="Arial" w:hAnsi="Arial" w:cs="Arial"/>
          <w:b/>
          <w:sz w:val="18"/>
          <w:szCs w:val="18"/>
          <w:u w:val="single"/>
        </w:rPr>
        <w:t>con fotocopia documento di riconoscimento)</w:t>
      </w:r>
    </w:p>
    <w:p w:rsidR="00FB32CE" w:rsidRPr="00365876" w:rsidRDefault="00FB32CE" w:rsidP="00FB32CE">
      <w:pPr>
        <w:pStyle w:val="Predefinito"/>
        <w:spacing w:line="360" w:lineRule="auto"/>
        <w:ind w:left="465" w:hanging="357"/>
        <w:jc w:val="both"/>
        <w:rPr>
          <w:rFonts w:ascii="Arial" w:hAnsi="Arial" w:cs="Arial"/>
          <w:sz w:val="18"/>
          <w:szCs w:val="18"/>
        </w:rPr>
      </w:pPr>
    </w:p>
    <w:p w:rsidR="00FB32CE" w:rsidRPr="00365876" w:rsidRDefault="00957361"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 xml:space="preserve">Per l’Azienda </w:t>
      </w:r>
      <w:r w:rsidR="00FB32CE" w:rsidRPr="00365876">
        <w:rPr>
          <w:rFonts w:ascii="Arial" w:hAnsi="Arial" w:cs="Arial"/>
          <w:sz w:val="18"/>
          <w:szCs w:val="18"/>
        </w:rPr>
        <w:t xml:space="preserve"> denominata: _______________________________ (Mandante) </w:t>
      </w: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sz w:val="18"/>
          <w:szCs w:val="18"/>
        </w:rPr>
        <w:t>Timbro della struttura e firma del legale rappresentante (</w:t>
      </w:r>
      <w:r w:rsidRPr="00365876">
        <w:rPr>
          <w:rFonts w:ascii="Arial" w:hAnsi="Arial" w:cs="Arial"/>
          <w:b/>
          <w:sz w:val="18"/>
          <w:szCs w:val="18"/>
          <w:u w:val="single"/>
        </w:rPr>
        <w:t>con fotocopia documento di riconoscimento)</w:t>
      </w:r>
    </w:p>
    <w:p w:rsidR="00FB32CE" w:rsidRPr="00365876" w:rsidRDefault="00FB32CE" w:rsidP="00FB32CE">
      <w:pPr>
        <w:pStyle w:val="Predefinito"/>
        <w:spacing w:line="360" w:lineRule="auto"/>
        <w:ind w:left="465" w:hanging="357"/>
        <w:jc w:val="both"/>
        <w:rPr>
          <w:rFonts w:ascii="Arial" w:hAnsi="Arial" w:cs="Arial"/>
          <w:sz w:val="18"/>
          <w:szCs w:val="18"/>
        </w:rPr>
      </w:pPr>
    </w:p>
    <w:p w:rsidR="00FB32CE" w:rsidRPr="00365876" w:rsidRDefault="00FB32CE" w:rsidP="00FB32CE">
      <w:pPr>
        <w:pStyle w:val="Predefinito"/>
        <w:spacing w:line="360" w:lineRule="auto"/>
        <w:ind w:left="465" w:hanging="357"/>
        <w:jc w:val="both"/>
        <w:rPr>
          <w:rFonts w:ascii="Arial" w:hAnsi="Arial" w:cs="Arial"/>
          <w:sz w:val="18"/>
          <w:szCs w:val="18"/>
        </w:rPr>
      </w:pPr>
      <w:r w:rsidRPr="00365876">
        <w:rPr>
          <w:rFonts w:ascii="Arial" w:hAnsi="Arial" w:cs="Arial"/>
          <w:i/>
          <w:sz w:val="18"/>
          <w:szCs w:val="18"/>
        </w:rPr>
        <w:t>Aggiungere altri soggetti se necessario</w:t>
      </w:r>
    </w:p>
    <w:p w:rsidR="00FB32CE" w:rsidRPr="00365876" w:rsidRDefault="00FB32CE" w:rsidP="00FB32CE">
      <w:pPr>
        <w:pStyle w:val="Predefinito"/>
        <w:spacing w:line="360" w:lineRule="auto"/>
        <w:ind w:left="465" w:hanging="357"/>
        <w:jc w:val="both"/>
      </w:pPr>
    </w:p>
    <w:sectPr w:rsidR="00FB32CE" w:rsidRPr="00365876" w:rsidSect="00FB32CE">
      <w:type w:val="continuous"/>
      <w:pgSz w:w="11920" w:h="16840"/>
      <w:pgMar w:top="1200" w:right="1020" w:bottom="880" w:left="1020" w:header="722" w:footer="686" w:gutter="0"/>
      <w:cols w:space="720" w:equalWidth="0">
        <w:col w:w="9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EF" w:rsidRDefault="007D27EF">
      <w:pPr>
        <w:spacing w:after="0" w:line="240" w:lineRule="auto"/>
      </w:pPr>
      <w:r>
        <w:separator/>
      </w:r>
    </w:p>
  </w:endnote>
  <w:endnote w:type="continuationSeparator" w:id="0">
    <w:p w:rsidR="007D27EF" w:rsidRDefault="007D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DE" w:rsidRDefault="00B543D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22184E7D" wp14:editId="1987E927">
              <wp:simplePos x="0" y="0"/>
              <wp:positionH relativeFrom="page">
                <wp:posOffset>6646545</wp:posOffset>
              </wp:positionH>
              <wp:positionV relativeFrom="page">
                <wp:posOffset>10113645</wp:posOffset>
              </wp:positionV>
              <wp:extent cx="237490" cy="182245"/>
              <wp:effectExtent l="0" t="0" r="1016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3DE" w:rsidRPr="00984F9F" w:rsidRDefault="00B543DE">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DB0B4B">
                            <w:rPr>
                              <w:rFonts w:ascii="Arial" w:hAnsi="Arial" w:cs="Arial"/>
                              <w:noProof/>
                              <w:sz w:val="18"/>
                              <w:szCs w:val="18"/>
                            </w:rPr>
                            <w:t>1</w:t>
                          </w:r>
                          <w:r w:rsidRPr="00984F9F">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4E7D" id="_x0000_t202" coordsize="21600,21600" o:spt="202" path="m,l,21600r21600,l21600,xe">
              <v:stroke joinstyle="miter"/>
              <v:path gradientshapeok="t" o:connecttype="rect"/>
            </v:shapetype>
            <v:shape id="Text Box 2" o:spid="_x0000_s1076" type="#_x0000_t202" style="position:absolute;margin-left:523.35pt;margin-top:796.35pt;width:18.7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AyrgIAAK8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" o:allowincell="f" filled="f" stroked="f">
              <v:textbox inset="0,0,0,0">
                <w:txbxContent>
                  <w:p w:rsidR="00B543DE" w:rsidRPr="00984F9F" w:rsidRDefault="00B543DE">
                    <w:pPr>
                      <w:widowControl w:val="0"/>
                      <w:autoSpaceDE w:val="0"/>
                      <w:autoSpaceDN w:val="0"/>
                      <w:adjustRightInd w:val="0"/>
                      <w:spacing w:after="0" w:line="271" w:lineRule="exact"/>
                      <w:ind w:left="40" w:right="-20"/>
                      <w:rPr>
                        <w:rFonts w:ascii="Arial" w:hAnsi="Arial" w:cs="Arial"/>
                        <w:sz w:val="18"/>
                        <w:szCs w:val="18"/>
                      </w:rPr>
                    </w:pPr>
                    <w:r w:rsidRPr="00984F9F">
                      <w:rPr>
                        <w:rFonts w:ascii="Arial" w:hAnsi="Arial" w:cs="Arial"/>
                        <w:sz w:val="18"/>
                        <w:szCs w:val="18"/>
                      </w:rPr>
                      <w:fldChar w:fldCharType="begin"/>
                    </w:r>
                    <w:r w:rsidRPr="00984F9F">
                      <w:rPr>
                        <w:rFonts w:ascii="Arial" w:hAnsi="Arial" w:cs="Arial"/>
                        <w:sz w:val="18"/>
                        <w:szCs w:val="18"/>
                      </w:rPr>
                      <w:instrText xml:space="preserve"> PAGE </w:instrText>
                    </w:r>
                    <w:r w:rsidRPr="00984F9F">
                      <w:rPr>
                        <w:rFonts w:ascii="Arial" w:hAnsi="Arial" w:cs="Arial"/>
                        <w:sz w:val="18"/>
                        <w:szCs w:val="18"/>
                      </w:rPr>
                      <w:fldChar w:fldCharType="separate"/>
                    </w:r>
                    <w:r w:rsidR="00DB0B4B">
                      <w:rPr>
                        <w:rFonts w:ascii="Arial" w:hAnsi="Arial" w:cs="Arial"/>
                        <w:noProof/>
                        <w:sz w:val="18"/>
                        <w:szCs w:val="18"/>
                      </w:rPr>
                      <w:t>1</w:t>
                    </w:r>
                    <w:r w:rsidRPr="00984F9F">
                      <w:rPr>
                        <w:rFonts w:ascii="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EF" w:rsidRDefault="007D27EF">
      <w:pPr>
        <w:spacing w:after="0" w:line="240" w:lineRule="auto"/>
      </w:pPr>
      <w:r>
        <w:separator/>
      </w:r>
    </w:p>
  </w:footnote>
  <w:footnote w:type="continuationSeparator" w:id="0">
    <w:p w:rsidR="007D27EF" w:rsidRDefault="007D27EF">
      <w:pPr>
        <w:spacing w:after="0" w:line="240" w:lineRule="auto"/>
      </w:pPr>
      <w:r>
        <w:continuationSeparator/>
      </w:r>
    </w:p>
  </w:footnote>
  <w:footnote w:id="1">
    <w:p w:rsidR="00B543DE" w:rsidRDefault="00B543DE" w:rsidP="00395F2A">
      <w:pPr>
        <w:pStyle w:val="Testonotaapidipagina"/>
        <w:jc w:val="both"/>
      </w:pPr>
      <w:r w:rsidRPr="00564F20">
        <w:rPr>
          <w:rStyle w:val="Rimandonotaapidipagina"/>
        </w:rPr>
        <w:footnoteRef/>
      </w:r>
      <w:r w:rsidRPr="00564F20">
        <w:t xml:space="preserve"> </w:t>
      </w:r>
      <w:r w:rsidRPr="00E7022A">
        <w:rPr>
          <w:rFonts w:asciiTheme="minorHAnsi" w:hAnsiTheme="minorHAnsi" w:cs="Arial"/>
          <w:sz w:val="16"/>
        </w:rPr>
        <w:t>Per il concetto di controllo, ai fini della presente dichiarazione, si vedano le istruzione per la compilazione (Allegato I, Sez. A)</w:t>
      </w:r>
    </w:p>
  </w:footnote>
  <w:footnote w:id="2">
    <w:p w:rsidR="00B543DE" w:rsidRDefault="00B543DE" w:rsidP="00F0032C">
      <w:pPr>
        <w:pStyle w:val="Testonotaapidipagina"/>
        <w:jc w:val="both"/>
      </w:pPr>
      <w:r w:rsidRPr="00564F20">
        <w:rPr>
          <w:rStyle w:val="Rimandonotaapidipagina"/>
          <w:rFonts w:ascii="Arial" w:hAnsi="Arial" w:cs="Arial"/>
          <w:sz w:val="16"/>
        </w:rPr>
        <w:footnoteRef/>
      </w:r>
      <w:r w:rsidRPr="00564F20">
        <w:rPr>
          <w:rFonts w:ascii="Arial" w:hAnsi="Arial" w:cs="Arial"/>
          <w:sz w:val="16"/>
        </w:rPr>
        <w:t xml:space="preserve"> </w:t>
      </w:r>
      <w:r w:rsidRPr="00E7022A">
        <w:rPr>
          <w:rFonts w:asciiTheme="minorHAnsi" w:hAnsiTheme="minorHAnsi" w:cs="Arial"/>
          <w:sz w:val="16"/>
        </w:rPr>
        <w:t>In proposito si vedano le istruzioni per la compilazione (Allegato I, Sez. B)</w:t>
      </w:r>
    </w:p>
  </w:footnote>
  <w:footnote w:id="3">
    <w:p w:rsidR="00B543DE" w:rsidRDefault="00B543DE" w:rsidP="00F0032C">
      <w:pPr>
        <w:pStyle w:val="Testonotaapidipagina"/>
        <w:jc w:val="both"/>
      </w:pPr>
      <w:r w:rsidRPr="00E7022A">
        <w:rPr>
          <w:rStyle w:val="Rimandonotaapidipagina"/>
          <w:rFonts w:asciiTheme="minorHAnsi" w:hAnsiTheme="minorHAnsi"/>
        </w:rPr>
        <w:footnoteRef/>
      </w:r>
      <w:r w:rsidRPr="00E7022A">
        <w:rPr>
          <w:rFonts w:asciiTheme="minorHAnsi" w:hAnsiTheme="minorHAnsi" w:cs="Arial"/>
          <w:sz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4">
    <w:p w:rsidR="00B543DE" w:rsidRDefault="00B543DE" w:rsidP="00252E26">
      <w:pPr>
        <w:widowControl w:val="0"/>
        <w:autoSpaceDE w:val="0"/>
        <w:autoSpaceDN w:val="0"/>
        <w:adjustRightInd w:val="0"/>
        <w:spacing w:after="0" w:line="240" w:lineRule="auto"/>
        <w:ind w:left="113" w:right="17"/>
        <w:jc w:val="both"/>
      </w:pPr>
      <w:r>
        <w:rPr>
          <w:rStyle w:val="Rimandonotaapidipagina"/>
        </w:rPr>
        <w:footnoteRef/>
      </w:r>
      <w:r>
        <w:t xml:space="preserve"> </w:t>
      </w:r>
      <w:r w:rsidRPr="00E7022A">
        <w:rPr>
          <w:rFonts w:cs="Arial"/>
          <w:spacing w:val="1"/>
          <w:position w:val="-1"/>
          <w:sz w:val="16"/>
          <w:szCs w:val="16"/>
        </w:rPr>
        <w:t>I</w:t>
      </w:r>
      <w:r w:rsidRPr="00E7022A">
        <w:rPr>
          <w:rFonts w:cs="Arial"/>
          <w:spacing w:val="-1"/>
          <w:position w:val="-1"/>
          <w:sz w:val="16"/>
          <w:szCs w:val="16"/>
        </w:rPr>
        <w:t>nd</w:t>
      </w:r>
      <w:r w:rsidRPr="00E7022A">
        <w:rPr>
          <w:rFonts w:cs="Arial"/>
          <w:position w:val="-1"/>
          <w:sz w:val="16"/>
          <w:szCs w:val="16"/>
        </w:rPr>
        <w:t>i</w:t>
      </w:r>
      <w:r w:rsidRPr="00E7022A">
        <w:rPr>
          <w:rFonts w:cs="Arial"/>
          <w:spacing w:val="1"/>
          <w:position w:val="-1"/>
          <w:sz w:val="16"/>
          <w:szCs w:val="16"/>
        </w:rPr>
        <w:t>c</w:t>
      </w:r>
      <w:r w:rsidRPr="00E7022A">
        <w:rPr>
          <w:rFonts w:cs="Arial"/>
          <w:spacing w:val="-1"/>
          <w:position w:val="-1"/>
          <w:sz w:val="16"/>
          <w:szCs w:val="16"/>
        </w:rPr>
        <w:t>ar</w:t>
      </w:r>
      <w:r w:rsidRPr="00E7022A">
        <w:rPr>
          <w:rFonts w:cs="Arial"/>
          <w:position w:val="-1"/>
          <w:sz w:val="16"/>
          <w:szCs w:val="16"/>
        </w:rPr>
        <w:t>e</w:t>
      </w:r>
      <w:r w:rsidRPr="00E7022A">
        <w:rPr>
          <w:rFonts w:cs="Arial"/>
          <w:spacing w:val="31"/>
          <w:position w:val="-1"/>
          <w:sz w:val="16"/>
          <w:szCs w:val="16"/>
        </w:rPr>
        <w:t xml:space="preserve"> </w:t>
      </w:r>
      <w:r w:rsidRPr="00E7022A">
        <w:rPr>
          <w:rFonts w:cs="Arial"/>
          <w:position w:val="-1"/>
          <w:sz w:val="16"/>
          <w:szCs w:val="16"/>
        </w:rPr>
        <w:t>il</w:t>
      </w:r>
      <w:r w:rsidRPr="00E7022A">
        <w:rPr>
          <w:rFonts w:cs="Arial"/>
          <w:spacing w:val="32"/>
          <w:position w:val="-1"/>
          <w:sz w:val="16"/>
          <w:szCs w:val="16"/>
        </w:rPr>
        <w:t xml:space="preserve"> </w:t>
      </w:r>
      <w:r w:rsidRPr="00E7022A">
        <w:rPr>
          <w:rFonts w:cs="Arial"/>
          <w:spacing w:val="-1"/>
          <w:position w:val="-1"/>
          <w:sz w:val="16"/>
          <w:szCs w:val="16"/>
        </w:rPr>
        <w:t>rego</w:t>
      </w:r>
      <w:r w:rsidRPr="00E7022A">
        <w:rPr>
          <w:rFonts w:cs="Arial"/>
          <w:position w:val="-1"/>
          <w:sz w:val="16"/>
          <w:szCs w:val="16"/>
        </w:rPr>
        <w:t>l</w:t>
      </w:r>
      <w:r w:rsidRPr="00E7022A">
        <w:rPr>
          <w:rFonts w:cs="Arial"/>
          <w:spacing w:val="-3"/>
          <w:position w:val="-1"/>
          <w:sz w:val="16"/>
          <w:szCs w:val="16"/>
        </w:rPr>
        <w:t>a</w:t>
      </w:r>
      <w:r w:rsidRPr="00E7022A">
        <w:rPr>
          <w:rFonts w:cs="Arial"/>
          <w:spacing w:val="3"/>
          <w:position w:val="-1"/>
          <w:sz w:val="16"/>
          <w:szCs w:val="16"/>
        </w:rPr>
        <w:t>m</w:t>
      </w:r>
      <w:r w:rsidRPr="00E7022A">
        <w:rPr>
          <w:rFonts w:cs="Arial"/>
          <w:spacing w:val="-1"/>
          <w:position w:val="-1"/>
          <w:sz w:val="16"/>
          <w:szCs w:val="16"/>
        </w:rPr>
        <w:t>en</w:t>
      </w:r>
      <w:r w:rsidRPr="00E7022A">
        <w:rPr>
          <w:rFonts w:cs="Arial"/>
          <w:spacing w:val="1"/>
          <w:position w:val="-1"/>
          <w:sz w:val="16"/>
          <w:szCs w:val="16"/>
        </w:rPr>
        <w:t>t</w:t>
      </w:r>
      <w:r w:rsidRPr="00E7022A">
        <w:rPr>
          <w:rFonts w:cs="Arial"/>
          <w:position w:val="-1"/>
          <w:sz w:val="16"/>
          <w:szCs w:val="16"/>
        </w:rPr>
        <w:t>o</w:t>
      </w:r>
      <w:r w:rsidRPr="00E7022A">
        <w:rPr>
          <w:rFonts w:cs="Arial"/>
          <w:spacing w:val="31"/>
          <w:position w:val="-1"/>
          <w:sz w:val="16"/>
          <w:szCs w:val="16"/>
        </w:rPr>
        <w:t xml:space="preserve"> </w:t>
      </w:r>
      <w:r w:rsidRPr="00E7022A">
        <w:rPr>
          <w:rFonts w:cs="Arial"/>
          <w:position w:val="-1"/>
          <w:sz w:val="16"/>
          <w:szCs w:val="16"/>
        </w:rPr>
        <w:t>in</w:t>
      </w:r>
      <w:r w:rsidRPr="00E7022A">
        <w:rPr>
          <w:rFonts w:cs="Arial"/>
          <w:spacing w:val="31"/>
          <w:position w:val="-1"/>
          <w:sz w:val="16"/>
          <w:szCs w:val="16"/>
        </w:rPr>
        <w:t xml:space="preserve"> </w:t>
      </w:r>
      <w:r w:rsidRPr="00E7022A">
        <w:rPr>
          <w:rFonts w:cs="Arial"/>
          <w:spacing w:val="-1"/>
          <w:position w:val="-1"/>
          <w:sz w:val="16"/>
          <w:szCs w:val="16"/>
        </w:rPr>
        <w:t>ba</w:t>
      </w:r>
      <w:r w:rsidRPr="00E7022A">
        <w:rPr>
          <w:rFonts w:cs="Arial"/>
          <w:spacing w:val="1"/>
          <w:position w:val="-1"/>
          <w:sz w:val="16"/>
          <w:szCs w:val="16"/>
        </w:rPr>
        <w:t>s</w:t>
      </w:r>
      <w:r w:rsidRPr="00E7022A">
        <w:rPr>
          <w:rFonts w:cs="Arial"/>
          <w:position w:val="-1"/>
          <w:sz w:val="16"/>
          <w:szCs w:val="16"/>
        </w:rPr>
        <w:t>e</w:t>
      </w:r>
      <w:r w:rsidRPr="00E7022A">
        <w:rPr>
          <w:rFonts w:cs="Arial"/>
          <w:spacing w:val="29"/>
          <w:position w:val="-1"/>
          <w:sz w:val="16"/>
          <w:szCs w:val="16"/>
        </w:rPr>
        <w:t xml:space="preserve"> </w:t>
      </w:r>
      <w:r w:rsidRPr="00E7022A">
        <w:rPr>
          <w:rFonts w:cs="Arial"/>
          <w:spacing w:val="-1"/>
          <w:position w:val="-1"/>
          <w:sz w:val="16"/>
          <w:szCs w:val="16"/>
        </w:rPr>
        <w:t>a</w:t>
      </w:r>
      <w:r w:rsidRPr="00E7022A">
        <w:rPr>
          <w:rFonts w:cs="Arial"/>
          <w:position w:val="-1"/>
          <w:sz w:val="16"/>
          <w:szCs w:val="16"/>
        </w:rPr>
        <w:t>l</w:t>
      </w:r>
      <w:r w:rsidRPr="00E7022A">
        <w:rPr>
          <w:rFonts w:cs="Arial"/>
          <w:spacing w:val="32"/>
          <w:position w:val="-1"/>
          <w:sz w:val="16"/>
          <w:szCs w:val="16"/>
        </w:rPr>
        <w:t xml:space="preserve"> </w:t>
      </w:r>
      <w:r w:rsidRPr="00E7022A">
        <w:rPr>
          <w:rFonts w:cs="Arial"/>
          <w:spacing w:val="-1"/>
          <w:position w:val="-1"/>
          <w:sz w:val="16"/>
          <w:szCs w:val="16"/>
        </w:rPr>
        <w:t>qua</w:t>
      </w:r>
      <w:r w:rsidRPr="00E7022A">
        <w:rPr>
          <w:rFonts w:cs="Arial"/>
          <w:position w:val="-1"/>
          <w:sz w:val="16"/>
          <w:szCs w:val="16"/>
        </w:rPr>
        <w:t>le</w:t>
      </w:r>
      <w:r w:rsidRPr="00E7022A">
        <w:rPr>
          <w:rFonts w:cs="Arial"/>
          <w:spacing w:val="31"/>
          <w:position w:val="-1"/>
          <w:sz w:val="16"/>
          <w:szCs w:val="16"/>
        </w:rPr>
        <w:t xml:space="preserve"> </w:t>
      </w:r>
      <w:r w:rsidRPr="00E7022A">
        <w:rPr>
          <w:rFonts w:cs="Arial"/>
          <w:position w:val="-1"/>
          <w:sz w:val="16"/>
          <w:szCs w:val="16"/>
        </w:rPr>
        <w:t>è</w:t>
      </w:r>
      <w:r w:rsidRPr="00E7022A">
        <w:rPr>
          <w:rFonts w:cs="Arial"/>
          <w:spacing w:val="33"/>
          <w:position w:val="-1"/>
          <w:sz w:val="16"/>
          <w:szCs w:val="16"/>
        </w:rPr>
        <w:t xml:space="preserve"> </w:t>
      </w:r>
      <w:r w:rsidRPr="00E7022A">
        <w:rPr>
          <w:rFonts w:cs="Arial"/>
          <w:spacing w:val="1"/>
          <w:position w:val="-1"/>
          <w:sz w:val="16"/>
          <w:szCs w:val="16"/>
        </w:rPr>
        <w:t>st</w:t>
      </w:r>
      <w:r w:rsidRPr="00E7022A">
        <w:rPr>
          <w:rFonts w:cs="Arial"/>
          <w:spacing w:val="-1"/>
          <w:position w:val="-1"/>
          <w:sz w:val="16"/>
          <w:szCs w:val="16"/>
        </w:rPr>
        <w:t>a</w:t>
      </w:r>
      <w:r w:rsidRPr="00E7022A">
        <w:rPr>
          <w:rFonts w:cs="Arial"/>
          <w:spacing w:val="1"/>
          <w:position w:val="-1"/>
          <w:sz w:val="16"/>
          <w:szCs w:val="16"/>
        </w:rPr>
        <w:t>t</w:t>
      </w:r>
      <w:r w:rsidRPr="00E7022A">
        <w:rPr>
          <w:rFonts w:cs="Arial"/>
          <w:position w:val="-1"/>
          <w:sz w:val="16"/>
          <w:szCs w:val="16"/>
        </w:rPr>
        <w:t>o</w:t>
      </w:r>
      <w:r w:rsidRPr="00E7022A">
        <w:rPr>
          <w:rFonts w:cs="Arial"/>
          <w:spacing w:val="31"/>
          <w:position w:val="-1"/>
          <w:sz w:val="16"/>
          <w:szCs w:val="16"/>
        </w:rPr>
        <w:t xml:space="preserve"> </w:t>
      </w:r>
      <w:r w:rsidRPr="00E7022A">
        <w:rPr>
          <w:rFonts w:cs="Arial"/>
          <w:spacing w:val="1"/>
          <w:position w:val="-1"/>
          <w:sz w:val="16"/>
          <w:szCs w:val="16"/>
        </w:rPr>
        <w:t>c</w:t>
      </w:r>
      <w:r w:rsidRPr="00E7022A">
        <w:rPr>
          <w:rFonts w:cs="Arial"/>
          <w:spacing w:val="-1"/>
          <w:position w:val="-1"/>
          <w:sz w:val="16"/>
          <w:szCs w:val="16"/>
        </w:rPr>
        <w:t>o</w:t>
      </w:r>
      <w:r w:rsidRPr="00E7022A">
        <w:rPr>
          <w:rFonts w:cs="Arial"/>
          <w:spacing w:val="2"/>
          <w:position w:val="-1"/>
          <w:sz w:val="16"/>
          <w:szCs w:val="16"/>
        </w:rPr>
        <w:t>n</w:t>
      </w:r>
      <w:r w:rsidRPr="00E7022A">
        <w:rPr>
          <w:rFonts w:cs="Arial"/>
          <w:spacing w:val="1"/>
          <w:position w:val="-1"/>
          <w:sz w:val="16"/>
          <w:szCs w:val="16"/>
        </w:rPr>
        <w:t>c</w:t>
      </w:r>
      <w:r w:rsidRPr="00E7022A">
        <w:rPr>
          <w:rFonts w:cs="Arial"/>
          <w:spacing w:val="-1"/>
          <w:position w:val="-1"/>
          <w:sz w:val="16"/>
          <w:szCs w:val="16"/>
        </w:rPr>
        <w:t>es</w:t>
      </w:r>
      <w:r w:rsidRPr="00E7022A">
        <w:rPr>
          <w:rFonts w:cs="Arial"/>
          <w:spacing w:val="1"/>
          <w:position w:val="-1"/>
          <w:sz w:val="16"/>
          <w:szCs w:val="16"/>
        </w:rPr>
        <w:t>s</w:t>
      </w:r>
      <w:r w:rsidRPr="00E7022A">
        <w:rPr>
          <w:rFonts w:cs="Arial"/>
          <w:position w:val="-1"/>
          <w:sz w:val="16"/>
          <w:szCs w:val="16"/>
        </w:rPr>
        <w:t>o</w:t>
      </w:r>
      <w:r w:rsidRPr="00E7022A">
        <w:rPr>
          <w:rFonts w:cs="Arial"/>
          <w:spacing w:val="31"/>
          <w:position w:val="-1"/>
          <w:sz w:val="16"/>
          <w:szCs w:val="16"/>
        </w:rPr>
        <w:t xml:space="preserve"> </w:t>
      </w:r>
      <w:r w:rsidRPr="00E7022A">
        <w:rPr>
          <w:rFonts w:cs="Arial"/>
          <w:position w:val="-1"/>
          <w:sz w:val="16"/>
          <w:szCs w:val="16"/>
        </w:rPr>
        <w:t>l’</w:t>
      </w:r>
      <w:r w:rsidRPr="00E7022A">
        <w:rPr>
          <w:rFonts w:cs="Arial"/>
          <w:spacing w:val="-1"/>
          <w:position w:val="-1"/>
          <w:sz w:val="16"/>
          <w:szCs w:val="16"/>
        </w:rPr>
        <w:t>a</w:t>
      </w:r>
      <w:r w:rsidRPr="00E7022A">
        <w:rPr>
          <w:rFonts w:cs="Arial"/>
          <w:position w:val="-1"/>
          <w:sz w:val="16"/>
          <w:szCs w:val="16"/>
        </w:rPr>
        <w:t>iu</w:t>
      </w:r>
      <w:r w:rsidRPr="00E7022A">
        <w:rPr>
          <w:rFonts w:cs="Arial"/>
          <w:spacing w:val="-2"/>
          <w:position w:val="-1"/>
          <w:sz w:val="16"/>
          <w:szCs w:val="16"/>
        </w:rPr>
        <w:t>t</w:t>
      </w:r>
      <w:r w:rsidRPr="00E7022A">
        <w:rPr>
          <w:rFonts w:cs="Arial"/>
          <w:position w:val="-1"/>
          <w:sz w:val="16"/>
          <w:szCs w:val="16"/>
        </w:rPr>
        <w:t>o</w:t>
      </w:r>
      <w:r w:rsidRPr="00E7022A">
        <w:rPr>
          <w:rFonts w:cs="Arial"/>
          <w:spacing w:val="31"/>
          <w:position w:val="-1"/>
          <w:sz w:val="16"/>
          <w:szCs w:val="16"/>
        </w:rPr>
        <w:t xml:space="preserve"> </w:t>
      </w:r>
      <w:r w:rsidRPr="00E7022A">
        <w:rPr>
          <w:rFonts w:cs="Arial"/>
          <w:spacing w:val="-1"/>
          <w:position w:val="-1"/>
          <w:sz w:val="16"/>
          <w:szCs w:val="16"/>
        </w:rPr>
        <w:t>“d</w:t>
      </w:r>
      <w:r w:rsidRPr="00E7022A">
        <w:rPr>
          <w:rFonts w:cs="Arial"/>
          <w:position w:val="-1"/>
          <w:sz w:val="16"/>
          <w:szCs w:val="16"/>
        </w:rPr>
        <w:t>e</w:t>
      </w:r>
      <w:r w:rsidRPr="00E7022A">
        <w:rPr>
          <w:rFonts w:cs="Arial"/>
          <w:spacing w:val="31"/>
          <w:position w:val="-1"/>
          <w:sz w:val="16"/>
          <w:szCs w:val="16"/>
        </w:rPr>
        <w:t xml:space="preserve"> </w:t>
      </w:r>
      <w:r w:rsidRPr="00E7022A">
        <w:rPr>
          <w:rFonts w:cs="Arial"/>
          <w:spacing w:val="3"/>
          <w:position w:val="-1"/>
          <w:sz w:val="16"/>
          <w:szCs w:val="16"/>
        </w:rPr>
        <w:t>m</w:t>
      </w:r>
      <w:r w:rsidRPr="00E7022A">
        <w:rPr>
          <w:rFonts w:cs="Arial"/>
          <w:position w:val="-1"/>
          <w:sz w:val="16"/>
          <w:szCs w:val="16"/>
        </w:rPr>
        <w:t>in</w:t>
      </w:r>
      <w:r w:rsidRPr="00E7022A">
        <w:rPr>
          <w:rFonts w:cs="Arial"/>
          <w:spacing w:val="-2"/>
          <w:position w:val="-1"/>
          <w:sz w:val="16"/>
          <w:szCs w:val="16"/>
        </w:rPr>
        <w:t>i</w:t>
      </w:r>
      <w:r w:rsidRPr="00E7022A">
        <w:rPr>
          <w:rFonts w:cs="Arial"/>
          <w:spacing w:val="3"/>
          <w:position w:val="-1"/>
          <w:sz w:val="16"/>
          <w:szCs w:val="16"/>
        </w:rPr>
        <w:t>m</w:t>
      </w:r>
      <w:r w:rsidRPr="00E7022A">
        <w:rPr>
          <w:rFonts w:cs="Arial"/>
          <w:spacing w:val="-2"/>
          <w:position w:val="-1"/>
          <w:sz w:val="16"/>
          <w:szCs w:val="16"/>
        </w:rPr>
        <w:t>i</w:t>
      </w:r>
      <w:r w:rsidRPr="00E7022A">
        <w:rPr>
          <w:rFonts w:cs="Arial"/>
          <w:spacing w:val="1"/>
          <w:position w:val="-1"/>
          <w:sz w:val="16"/>
          <w:szCs w:val="16"/>
        </w:rPr>
        <w:t>s</w:t>
      </w:r>
      <w:r w:rsidRPr="00E7022A">
        <w:rPr>
          <w:rFonts w:cs="Arial"/>
          <w:spacing w:val="-1"/>
          <w:position w:val="-1"/>
          <w:sz w:val="16"/>
          <w:szCs w:val="16"/>
        </w:rPr>
        <w:t>”</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R</w:t>
      </w:r>
      <w:r w:rsidRPr="00E7022A">
        <w:rPr>
          <w:rFonts w:cs="Arial"/>
          <w:spacing w:val="-1"/>
          <w:position w:val="-1"/>
          <w:sz w:val="16"/>
          <w:szCs w:val="16"/>
        </w:rPr>
        <w:t>eg</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n</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1998</w:t>
      </w:r>
      <w:r w:rsidRPr="00E7022A">
        <w:rPr>
          <w:rFonts w:cs="Arial"/>
          <w:spacing w:val="1"/>
          <w:position w:val="-1"/>
          <w:sz w:val="16"/>
          <w:szCs w:val="16"/>
        </w:rPr>
        <w:t>/</w:t>
      </w:r>
      <w:r w:rsidRPr="00E7022A">
        <w:rPr>
          <w:rFonts w:cs="Arial"/>
          <w:spacing w:val="-1"/>
          <w:position w:val="-1"/>
          <w:sz w:val="16"/>
          <w:szCs w:val="16"/>
        </w:rPr>
        <w:t>2</w:t>
      </w:r>
      <w:r w:rsidRPr="00E7022A">
        <w:rPr>
          <w:rFonts w:cs="Arial"/>
          <w:spacing w:val="-3"/>
          <w:position w:val="-1"/>
          <w:sz w:val="16"/>
          <w:szCs w:val="16"/>
        </w:rPr>
        <w:t>0</w:t>
      </w:r>
      <w:r w:rsidRPr="00E7022A">
        <w:rPr>
          <w:rFonts w:cs="Arial"/>
          <w:spacing w:val="-1"/>
          <w:position w:val="-1"/>
          <w:sz w:val="16"/>
          <w:szCs w:val="16"/>
        </w:rPr>
        <w:t>06</w:t>
      </w:r>
      <w:r w:rsidRPr="00E7022A">
        <w:rPr>
          <w:rFonts w:cs="Arial"/>
          <w:position w:val="-1"/>
          <w:sz w:val="16"/>
          <w:szCs w:val="16"/>
        </w:rPr>
        <w:t>;</w:t>
      </w:r>
      <w:r w:rsidRPr="00E7022A">
        <w:rPr>
          <w:rFonts w:cs="Arial"/>
          <w:spacing w:val="34"/>
          <w:position w:val="-1"/>
          <w:sz w:val="16"/>
          <w:szCs w:val="16"/>
        </w:rPr>
        <w:t xml:space="preserve"> </w:t>
      </w:r>
      <w:r w:rsidRPr="00E7022A">
        <w:rPr>
          <w:rFonts w:cs="Arial"/>
          <w:spacing w:val="-1"/>
          <w:position w:val="-1"/>
          <w:sz w:val="16"/>
          <w:szCs w:val="16"/>
        </w:rPr>
        <w:t>Reg</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n</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1407</w:t>
      </w:r>
      <w:r w:rsidRPr="00E7022A">
        <w:rPr>
          <w:rFonts w:cs="Arial"/>
          <w:spacing w:val="1"/>
          <w:position w:val="-1"/>
          <w:sz w:val="16"/>
          <w:szCs w:val="16"/>
        </w:rPr>
        <w:t>/</w:t>
      </w:r>
      <w:r w:rsidRPr="00E7022A">
        <w:rPr>
          <w:rFonts w:cs="Arial"/>
          <w:spacing w:val="-1"/>
          <w:position w:val="-1"/>
          <w:sz w:val="16"/>
          <w:szCs w:val="16"/>
        </w:rPr>
        <w:t>2013</w:t>
      </w:r>
      <w:r w:rsidRPr="00E7022A">
        <w:rPr>
          <w:rFonts w:cs="Arial"/>
          <w:position w:val="-1"/>
          <w:sz w:val="16"/>
          <w:szCs w:val="16"/>
        </w:rPr>
        <w:t>;</w:t>
      </w:r>
      <w:r w:rsidRPr="00E7022A">
        <w:rPr>
          <w:rFonts w:cs="Arial"/>
          <w:spacing w:val="34"/>
          <w:position w:val="-1"/>
          <w:sz w:val="16"/>
          <w:szCs w:val="16"/>
        </w:rPr>
        <w:t xml:space="preserve"> </w:t>
      </w:r>
      <w:r w:rsidRPr="00E7022A">
        <w:rPr>
          <w:rFonts w:cs="Arial"/>
          <w:spacing w:val="-1"/>
          <w:position w:val="-1"/>
          <w:sz w:val="16"/>
          <w:szCs w:val="16"/>
        </w:rPr>
        <w:t>Reg</w:t>
      </w:r>
      <w:r w:rsidRPr="00E7022A">
        <w:rPr>
          <w:rFonts w:cs="Arial"/>
          <w:position w:val="-1"/>
          <w:sz w:val="16"/>
          <w:szCs w:val="16"/>
        </w:rPr>
        <w:t>.</w:t>
      </w:r>
      <w:r w:rsidRPr="00E7022A">
        <w:rPr>
          <w:rFonts w:cs="Arial"/>
          <w:spacing w:val="33"/>
          <w:position w:val="-1"/>
          <w:sz w:val="16"/>
          <w:szCs w:val="16"/>
        </w:rPr>
        <w:t xml:space="preserve"> </w:t>
      </w:r>
      <w:r w:rsidRPr="00E7022A">
        <w:rPr>
          <w:rFonts w:cs="Arial"/>
          <w:spacing w:val="-1"/>
          <w:position w:val="-1"/>
          <w:sz w:val="16"/>
          <w:szCs w:val="16"/>
        </w:rPr>
        <w:t>n</w:t>
      </w:r>
      <w:r w:rsidRPr="00E7022A">
        <w:rPr>
          <w:rFonts w:cs="Arial"/>
          <w:position w:val="-1"/>
          <w:sz w:val="16"/>
          <w:szCs w:val="16"/>
        </w:rPr>
        <w:t>:</w:t>
      </w:r>
      <w:r w:rsidRPr="00E7022A">
        <w:rPr>
          <w:rFonts w:cs="Arial"/>
          <w:sz w:val="16"/>
          <w:szCs w:val="16"/>
        </w:rPr>
        <w:t xml:space="preserve"> </w:t>
      </w:r>
      <w:r w:rsidRPr="00E7022A">
        <w:rPr>
          <w:rFonts w:cs="Arial"/>
          <w:spacing w:val="-1"/>
          <w:sz w:val="16"/>
          <w:szCs w:val="16"/>
        </w:rPr>
        <w:t>1535</w:t>
      </w:r>
      <w:r w:rsidRPr="00E7022A">
        <w:rPr>
          <w:rFonts w:cs="Arial"/>
          <w:spacing w:val="1"/>
          <w:sz w:val="16"/>
          <w:szCs w:val="16"/>
        </w:rPr>
        <w:t>/</w:t>
      </w:r>
      <w:r w:rsidRPr="00E7022A">
        <w:rPr>
          <w:rFonts w:cs="Arial"/>
          <w:spacing w:val="-1"/>
          <w:sz w:val="16"/>
          <w:szCs w:val="16"/>
        </w:rPr>
        <w:t>200</w:t>
      </w:r>
      <w:r w:rsidRPr="00E7022A">
        <w:rPr>
          <w:rFonts w:cs="Arial"/>
          <w:sz w:val="16"/>
          <w:szCs w:val="16"/>
        </w:rPr>
        <w:t>7</w:t>
      </w:r>
      <w:r w:rsidRPr="00E7022A">
        <w:rPr>
          <w:rFonts w:cs="Arial"/>
          <w:spacing w:val="26"/>
          <w:sz w:val="16"/>
          <w:szCs w:val="16"/>
        </w:rPr>
        <w:t xml:space="preserve"> </w:t>
      </w:r>
      <w:r w:rsidRPr="00E7022A">
        <w:rPr>
          <w:rFonts w:cs="Arial"/>
          <w:spacing w:val="-1"/>
          <w:sz w:val="16"/>
          <w:szCs w:val="16"/>
        </w:rPr>
        <w:t>agr</w:t>
      </w:r>
      <w:r w:rsidRPr="00E7022A">
        <w:rPr>
          <w:rFonts w:cs="Arial"/>
          <w:sz w:val="16"/>
          <w:szCs w:val="16"/>
        </w:rPr>
        <w:t>i</w:t>
      </w:r>
      <w:r w:rsidRPr="00E7022A">
        <w:rPr>
          <w:rFonts w:cs="Arial"/>
          <w:spacing w:val="1"/>
          <w:sz w:val="16"/>
          <w:szCs w:val="16"/>
        </w:rPr>
        <w:t>c</w:t>
      </w:r>
      <w:r w:rsidRPr="00E7022A">
        <w:rPr>
          <w:rFonts w:cs="Arial"/>
          <w:spacing w:val="-1"/>
          <w:sz w:val="16"/>
          <w:szCs w:val="16"/>
        </w:rPr>
        <w:t>o</w:t>
      </w:r>
      <w:r w:rsidRPr="00E7022A">
        <w:rPr>
          <w:rFonts w:cs="Arial"/>
          <w:sz w:val="16"/>
          <w:szCs w:val="16"/>
        </w:rPr>
        <w:t>l</w:t>
      </w:r>
      <w:r w:rsidRPr="00E7022A">
        <w:rPr>
          <w:rFonts w:cs="Arial"/>
          <w:spacing w:val="1"/>
          <w:sz w:val="16"/>
          <w:szCs w:val="16"/>
        </w:rPr>
        <w:t>t</w:t>
      </w:r>
      <w:r w:rsidRPr="00E7022A">
        <w:rPr>
          <w:rFonts w:cs="Arial"/>
          <w:spacing w:val="-1"/>
          <w:sz w:val="16"/>
          <w:szCs w:val="16"/>
        </w:rPr>
        <w:t>ur</w:t>
      </w:r>
      <w:r w:rsidRPr="00E7022A">
        <w:rPr>
          <w:rFonts w:cs="Arial"/>
          <w:sz w:val="16"/>
          <w:szCs w:val="16"/>
        </w:rPr>
        <w:t>a</w:t>
      </w:r>
      <w:r w:rsidRPr="00E7022A">
        <w:rPr>
          <w:rFonts w:cs="Arial"/>
          <w:spacing w:val="26"/>
          <w:sz w:val="16"/>
          <w:szCs w:val="16"/>
        </w:rPr>
        <w:t xml:space="preserve"> </w:t>
      </w:r>
      <w:r w:rsidRPr="00E7022A">
        <w:rPr>
          <w:rFonts w:cs="Arial"/>
          <w:spacing w:val="-1"/>
          <w:sz w:val="16"/>
          <w:szCs w:val="16"/>
        </w:rPr>
        <w:t>200</w:t>
      </w:r>
      <w:r w:rsidRPr="00E7022A">
        <w:rPr>
          <w:rFonts w:cs="Arial"/>
          <w:spacing w:val="1"/>
          <w:sz w:val="16"/>
          <w:szCs w:val="16"/>
        </w:rPr>
        <w:t>7</w:t>
      </w:r>
      <w:r w:rsidRPr="00E7022A">
        <w:rPr>
          <w:rFonts w:cs="Arial"/>
          <w:spacing w:val="-1"/>
          <w:sz w:val="16"/>
          <w:szCs w:val="16"/>
        </w:rPr>
        <w:t>-2013)</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Reg</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n</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140</w:t>
      </w:r>
      <w:r w:rsidRPr="00E7022A">
        <w:rPr>
          <w:rFonts w:cs="Arial"/>
          <w:spacing w:val="-3"/>
          <w:sz w:val="16"/>
          <w:szCs w:val="16"/>
        </w:rPr>
        <w:t>8</w:t>
      </w:r>
      <w:r w:rsidRPr="00E7022A">
        <w:rPr>
          <w:rFonts w:cs="Arial"/>
          <w:spacing w:val="1"/>
          <w:sz w:val="16"/>
          <w:szCs w:val="16"/>
        </w:rPr>
        <w:t>/</w:t>
      </w:r>
      <w:r w:rsidRPr="00E7022A">
        <w:rPr>
          <w:rFonts w:cs="Arial"/>
          <w:spacing w:val="-1"/>
          <w:sz w:val="16"/>
          <w:szCs w:val="16"/>
        </w:rPr>
        <w:t>201</w:t>
      </w:r>
      <w:r w:rsidRPr="00E7022A">
        <w:rPr>
          <w:rFonts w:cs="Arial"/>
          <w:sz w:val="16"/>
          <w:szCs w:val="16"/>
        </w:rPr>
        <w:t>3</w:t>
      </w:r>
      <w:r w:rsidRPr="00E7022A">
        <w:rPr>
          <w:rFonts w:cs="Arial"/>
          <w:spacing w:val="26"/>
          <w:sz w:val="16"/>
          <w:szCs w:val="16"/>
        </w:rPr>
        <w:t xml:space="preserve"> </w:t>
      </w:r>
      <w:r w:rsidRPr="00E7022A">
        <w:rPr>
          <w:rFonts w:cs="Arial"/>
          <w:spacing w:val="-1"/>
          <w:sz w:val="16"/>
          <w:szCs w:val="16"/>
        </w:rPr>
        <w:t>(</w:t>
      </w:r>
      <w:r w:rsidRPr="00E7022A">
        <w:rPr>
          <w:rFonts w:cs="Arial"/>
          <w:spacing w:val="1"/>
          <w:sz w:val="16"/>
          <w:szCs w:val="16"/>
        </w:rPr>
        <w:t>s</w:t>
      </w:r>
      <w:r w:rsidRPr="00E7022A">
        <w:rPr>
          <w:rFonts w:cs="Arial"/>
          <w:spacing w:val="-1"/>
          <w:sz w:val="16"/>
          <w:szCs w:val="16"/>
        </w:rPr>
        <w:t>et</w:t>
      </w:r>
      <w:r w:rsidRPr="00E7022A">
        <w:rPr>
          <w:rFonts w:cs="Arial"/>
          <w:spacing w:val="1"/>
          <w:sz w:val="16"/>
          <w:szCs w:val="16"/>
        </w:rPr>
        <w:t>t</w:t>
      </w:r>
      <w:r w:rsidRPr="00E7022A">
        <w:rPr>
          <w:rFonts w:cs="Arial"/>
          <w:spacing w:val="-1"/>
          <w:sz w:val="16"/>
          <w:szCs w:val="16"/>
        </w:rPr>
        <w:t>or</w:t>
      </w:r>
      <w:r w:rsidRPr="00E7022A">
        <w:rPr>
          <w:rFonts w:cs="Arial"/>
          <w:sz w:val="16"/>
          <w:szCs w:val="16"/>
        </w:rPr>
        <w:t>e</w:t>
      </w:r>
      <w:r w:rsidRPr="00E7022A">
        <w:rPr>
          <w:rFonts w:cs="Arial"/>
          <w:spacing w:val="26"/>
          <w:sz w:val="16"/>
          <w:szCs w:val="16"/>
        </w:rPr>
        <w:t xml:space="preserve"> </w:t>
      </w:r>
      <w:r w:rsidRPr="00E7022A">
        <w:rPr>
          <w:rFonts w:cs="Arial"/>
          <w:spacing w:val="-3"/>
          <w:sz w:val="16"/>
          <w:szCs w:val="16"/>
        </w:rPr>
        <w:t>a</w:t>
      </w:r>
      <w:r w:rsidRPr="00E7022A">
        <w:rPr>
          <w:rFonts w:cs="Arial"/>
          <w:spacing w:val="-1"/>
          <w:sz w:val="16"/>
          <w:szCs w:val="16"/>
        </w:rPr>
        <w:t>gr</w:t>
      </w:r>
      <w:r w:rsidRPr="00E7022A">
        <w:rPr>
          <w:rFonts w:cs="Arial"/>
          <w:sz w:val="16"/>
          <w:szCs w:val="16"/>
        </w:rPr>
        <w:t>i</w:t>
      </w:r>
      <w:r w:rsidRPr="00E7022A">
        <w:rPr>
          <w:rFonts w:cs="Arial"/>
          <w:spacing w:val="1"/>
          <w:sz w:val="16"/>
          <w:szCs w:val="16"/>
        </w:rPr>
        <w:t>c</w:t>
      </w:r>
      <w:r w:rsidRPr="00E7022A">
        <w:rPr>
          <w:rFonts w:cs="Arial"/>
          <w:spacing w:val="-1"/>
          <w:sz w:val="16"/>
          <w:szCs w:val="16"/>
        </w:rPr>
        <w:t>o</w:t>
      </w:r>
      <w:r w:rsidRPr="00E7022A">
        <w:rPr>
          <w:rFonts w:cs="Arial"/>
          <w:sz w:val="16"/>
          <w:szCs w:val="16"/>
        </w:rPr>
        <w:t>lo</w:t>
      </w:r>
      <w:r w:rsidRPr="00E7022A">
        <w:rPr>
          <w:rFonts w:cs="Arial"/>
          <w:spacing w:val="27"/>
          <w:sz w:val="16"/>
          <w:szCs w:val="16"/>
        </w:rPr>
        <w:t xml:space="preserve"> </w:t>
      </w:r>
      <w:r w:rsidRPr="00E7022A">
        <w:rPr>
          <w:rFonts w:cs="Arial"/>
          <w:spacing w:val="-1"/>
          <w:sz w:val="16"/>
          <w:szCs w:val="16"/>
        </w:rPr>
        <w:t>201</w:t>
      </w:r>
      <w:r w:rsidRPr="00E7022A">
        <w:rPr>
          <w:rFonts w:cs="Arial"/>
          <w:spacing w:val="3"/>
          <w:sz w:val="16"/>
          <w:szCs w:val="16"/>
        </w:rPr>
        <w:t>4</w:t>
      </w:r>
      <w:r w:rsidRPr="00E7022A">
        <w:rPr>
          <w:rFonts w:cs="Arial"/>
          <w:spacing w:val="-1"/>
          <w:sz w:val="16"/>
          <w:szCs w:val="16"/>
        </w:rPr>
        <w:t>-2020)</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Reg</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n</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87</w:t>
      </w:r>
      <w:r w:rsidRPr="00E7022A">
        <w:rPr>
          <w:rFonts w:cs="Arial"/>
          <w:spacing w:val="-3"/>
          <w:sz w:val="16"/>
          <w:szCs w:val="16"/>
        </w:rPr>
        <w:t>5</w:t>
      </w:r>
      <w:r w:rsidRPr="00E7022A">
        <w:rPr>
          <w:rFonts w:cs="Arial"/>
          <w:spacing w:val="-1"/>
          <w:sz w:val="16"/>
          <w:szCs w:val="16"/>
        </w:rPr>
        <w:t>/200</w:t>
      </w:r>
      <w:r w:rsidRPr="00E7022A">
        <w:rPr>
          <w:rFonts w:cs="Arial"/>
          <w:sz w:val="16"/>
          <w:szCs w:val="16"/>
        </w:rPr>
        <w:t>7</w:t>
      </w:r>
      <w:r w:rsidRPr="00E7022A">
        <w:rPr>
          <w:rFonts w:cs="Arial"/>
          <w:spacing w:val="26"/>
          <w:sz w:val="16"/>
          <w:szCs w:val="16"/>
        </w:rPr>
        <w:t xml:space="preserve"> </w:t>
      </w:r>
      <w:r w:rsidRPr="00E7022A">
        <w:rPr>
          <w:rFonts w:cs="Arial"/>
          <w:spacing w:val="-1"/>
          <w:sz w:val="16"/>
          <w:szCs w:val="16"/>
        </w:rPr>
        <w:t>(pe</w:t>
      </w:r>
      <w:r w:rsidRPr="00E7022A">
        <w:rPr>
          <w:rFonts w:cs="Arial"/>
          <w:spacing w:val="1"/>
          <w:sz w:val="16"/>
          <w:szCs w:val="16"/>
        </w:rPr>
        <w:t>sc</w:t>
      </w:r>
      <w:r w:rsidRPr="00E7022A">
        <w:rPr>
          <w:rFonts w:cs="Arial"/>
          <w:sz w:val="16"/>
          <w:szCs w:val="16"/>
        </w:rPr>
        <w:t>a</w:t>
      </w:r>
      <w:r w:rsidRPr="00E7022A">
        <w:rPr>
          <w:rFonts w:cs="Arial"/>
          <w:spacing w:val="26"/>
          <w:sz w:val="16"/>
          <w:szCs w:val="16"/>
        </w:rPr>
        <w:t xml:space="preserve"> </w:t>
      </w:r>
      <w:r w:rsidRPr="00E7022A">
        <w:rPr>
          <w:rFonts w:cs="Arial"/>
          <w:spacing w:val="-1"/>
          <w:sz w:val="16"/>
          <w:szCs w:val="16"/>
        </w:rPr>
        <w:t>200</w:t>
      </w:r>
      <w:r w:rsidRPr="00E7022A">
        <w:rPr>
          <w:rFonts w:cs="Arial"/>
          <w:spacing w:val="2"/>
          <w:sz w:val="16"/>
          <w:szCs w:val="16"/>
        </w:rPr>
        <w:t>7</w:t>
      </w:r>
      <w:r w:rsidRPr="00E7022A">
        <w:rPr>
          <w:rFonts w:cs="Arial"/>
          <w:spacing w:val="-1"/>
          <w:sz w:val="16"/>
          <w:szCs w:val="16"/>
        </w:rPr>
        <w:t>-2013)</w:t>
      </w:r>
      <w:r w:rsidRPr="00E7022A">
        <w:rPr>
          <w:rFonts w:cs="Arial"/>
          <w:sz w:val="16"/>
          <w:szCs w:val="16"/>
        </w:rPr>
        <w:t>;</w:t>
      </w:r>
      <w:r w:rsidRPr="00E7022A">
        <w:rPr>
          <w:rFonts w:cs="Arial"/>
          <w:spacing w:val="28"/>
          <w:sz w:val="16"/>
          <w:szCs w:val="16"/>
        </w:rPr>
        <w:t xml:space="preserve"> </w:t>
      </w:r>
      <w:r w:rsidRPr="00E7022A">
        <w:rPr>
          <w:rFonts w:cs="Arial"/>
          <w:spacing w:val="-1"/>
          <w:sz w:val="16"/>
          <w:szCs w:val="16"/>
        </w:rPr>
        <w:t>Reg</w:t>
      </w:r>
      <w:r w:rsidRPr="00E7022A">
        <w:rPr>
          <w:rFonts w:cs="Arial"/>
          <w:sz w:val="16"/>
          <w:szCs w:val="16"/>
        </w:rPr>
        <w:t>.</w:t>
      </w:r>
      <w:r w:rsidRPr="00E7022A">
        <w:rPr>
          <w:rFonts w:cs="Arial"/>
          <w:spacing w:val="28"/>
          <w:sz w:val="16"/>
          <w:szCs w:val="16"/>
        </w:rPr>
        <w:t xml:space="preserve"> </w:t>
      </w:r>
      <w:r w:rsidRPr="00E7022A">
        <w:rPr>
          <w:rFonts w:cs="Arial"/>
          <w:spacing w:val="-3"/>
          <w:sz w:val="16"/>
          <w:szCs w:val="16"/>
        </w:rPr>
        <w:t>n</w:t>
      </w:r>
      <w:r w:rsidRPr="00E7022A">
        <w:rPr>
          <w:rFonts w:cs="Arial"/>
          <w:sz w:val="16"/>
          <w:szCs w:val="16"/>
        </w:rPr>
        <w:t xml:space="preserve">. </w:t>
      </w:r>
      <w:r w:rsidRPr="00E7022A">
        <w:rPr>
          <w:rFonts w:cs="Arial"/>
          <w:spacing w:val="-1"/>
          <w:position w:val="-1"/>
          <w:sz w:val="16"/>
          <w:szCs w:val="16"/>
        </w:rPr>
        <w:t>717</w:t>
      </w:r>
      <w:r w:rsidRPr="00E7022A">
        <w:rPr>
          <w:rFonts w:cs="Arial"/>
          <w:spacing w:val="1"/>
          <w:position w:val="-1"/>
          <w:sz w:val="16"/>
          <w:szCs w:val="16"/>
        </w:rPr>
        <w:t>/</w:t>
      </w:r>
      <w:r w:rsidRPr="00E7022A">
        <w:rPr>
          <w:rFonts w:cs="Arial"/>
          <w:spacing w:val="-1"/>
          <w:position w:val="-1"/>
          <w:sz w:val="16"/>
          <w:szCs w:val="16"/>
        </w:rPr>
        <w:t>201</w:t>
      </w:r>
      <w:r w:rsidRPr="00E7022A">
        <w:rPr>
          <w:rFonts w:cs="Arial"/>
          <w:position w:val="-1"/>
          <w:sz w:val="16"/>
          <w:szCs w:val="16"/>
        </w:rPr>
        <w:t xml:space="preserve">4 </w:t>
      </w:r>
      <w:r w:rsidRPr="00E7022A">
        <w:rPr>
          <w:rFonts w:cs="Arial"/>
          <w:spacing w:val="-1"/>
          <w:position w:val="-1"/>
          <w:sz w:val="16"/>
          <w:szCs w:val="16"/>
        </w:rPr>
        <w:t>(pe</w:t>
      </w:r>
      <w:r w:rsidRPr="00E7022A">
        <w:rPr>
          <w:rFonts w:cs="Arial"/>
          <w:spacing w:val="1"/>
          <w:position w:val="-1"/>
          <w:sz w:val="16"/>
          <w:szCs w:val="16"/>
        </w:rPr>
        <w:t>sc</w:t>
      </w:r>
      <w:r w:rsidRPr="00E7022A">
        <w:rPr>
          <w:rFonts w:cs="Arial"/>
          <w:position w:val="-1"/>
          <w:sz w:val="16"/>
          <w:szCs w:val="16"/>
        </w:rPr>
        <w:t>a</w:t>
      </w:r>
      <w:r w:rsidRPr="00E7022A">
        <w:rPr>
          <w:rFonts w:cs="Arial"/>
          <w:spacing w:val="-2"/>
          <w:position w:val="-1"/>
          <w:sz w:val="16"/>
          <w:szCs w:val="16"/>
        </w:rPr>
        <w:t xml:space="preserve"> </w:t>
      </w:r>
      <w:r w:rsidRPr="00E7022A">
        <w:rPr>
          <w:rFonts w:cs="Arial"/>
          <w:spacing w:val="-1"/>
          <w:position w:val="-1"/>
          <w:sz w:val="16"/>
          <w:szCs w:val="16"/>
        </w:rPr>
        <w:t>201</w:t>
      </w:r>
      <w:r w:rsidRPr="00E7022A">
        <w:rPr>
          <w:rFonts w:cs="Arial"/>
          <w:spacing w:val="1"/>
          <w:position w:val="-1"/>
          <w:sz w:val="16"/>
          <w:szCs w:val="16"/>
        </w:rPr>
        <w:t>4</w:t>
      </w:r>
      <w:r w:rsidRPr="00E7022A">
        <w:rPr>
          <w:rFonts w:cs="Arial"/>
          <w:spacing w:val="-1"/>
          <w:position w:val="-1"/>
          <w:sz w:val="16"/>
          <w:szCs w:val="16"/>
        </w:rPr>
        <w:t>-2020)</w:t>
      </w:r>
      <w:r w:rsidRPr="00E7022A">
        <w:rPr>
          <w:rFonts w:cs="Arial"/>
          <w:position w:val="-1"/>
          <w:sz w:val="16"/>
          <w:szCs w:val="16"/>
        </w:rPr>
        <w:t>;</w:t>
      </w:r>
      <w:r w:rsidRPr="00E7022A">
        <w:rPr>
          <w:rFonts w:cs="Arial"/>
          <w:spacing w:val="2"/>
          <w:position w:val="-1"/>
          <w:sz w:val="16"/>
          <w:szCs w:val="16"/>
        </w:rPr>
        <w:t xml:space="preserve"> </w:t>
      </w:r>
      <w:r w:rsidRPr="00E7022A">
        <w:rPr>
          <w:rFonts w:cs="Arial"/>
          <w:spacing w:val="-1"/>
          <w:position w:val="-1"/>
          <w:sz w:val="16"/>
          <w:szCs w:val="16"/>
        </w:rPr>
        <w:t>Reg</w:t>
      </w:r>
      <w:r w:rsidRPr="00E7022A">
        <w:rPr>
          <w:rFonts w:cs="Arial"/>
          <w:position w:val="-1"/>
          <w:sz w:val="16"/>
          <w:szCs w:val="16"/>
        </w:rPr>
        <w:t>.</w:t>
      </w:r>
      <w:r w:rsidRPr="00E7022A">
        <w:rPr>
          <w:rFonts w:cs="Arial"/>
          <w:spacing w:val="2"/>
          <w:position w:val="-1"/>
          <w:sz w:val="16"/>
          <w:szCs w:val="16"/>
        </w:rPr>
        <w:t xml:space="preserve"> </w:t>
      </w:r>
      <w:r w:rsidRPr="00E7022A">
        <w:rPr>
          <w:rFonts w:cs="Arial"/>
          <w:spacing w:val="-1"/>
          <w:position w:val="-1"/>
          <w:sz w:val="16"/>
          <w:szCs w:val="16"/>
        </w:rPr>
        <w:t>n</w:t>
      </w:r>
      <w:r w:rsidRPr="00E7022A">
        <w:rPr>
          <w:rFonts w:cs="Arial"/>
          <w:position w:val="-1"/>
          <w:sz w:val="16"/>
          <w:szCs w:val="16"/>
        </w:rPr>
        <w:t xml:space="preserve">. </w:t>
      </w:r>
      <w:r w:rsidRPr="00E7022A">
        <w:rPr>
          <w:rFonts w:cs="Arial"/>
          <w:spacing w:val="-1"/>
          <w:position w:val="-1"/>
          <w:sz w:val="16"/>
          <w:szCs w:val="16"/>
        </w:rPr>
        <w:t>360</w:t>
      </w:r>
      <w:r w:rsidRPr="00E7022A">
        <w:rPr>
          <w:rFonts w:cs="Arial"/>
          <w:spacing w:val="1"/>
          <w:position w:val="-1"/>
          <w:sz w:val="16"/>
          <w:szCs w:val="16"/>
        </w:rPr>
        <w:t>/</w:t>
      </w:r>
      <w:r w:rsidRPr="00E7022A">
        <w:rPr>
          <w:rFonts w:cs="Arial"/>
          <w:spacing w:val="-1"/>
          <w:position w:val="-1"/>
          <w:sz w:val="16"/>
          <w:szCs w:val="16"/>
        </w:rPr>
        <w:t>201</w:t>
      </w:r>
      <w:r w:rsidRPr="00E7022A">
        <w:rPr>
          <w:rFonts w:cs="Arial"/>
          <w:position w:val="-1"/>
          <w:sz w:val="16"/>
          <w:szCs w:val="16"/>
        </w:rPr>
        <w:t xml:space="preserve">2 </w:t>
      </w:r>
      <w:r w:rsidRPr="00E7022A">
        <w:rPr>
          <w:rFonts w:cs="Arial"/>
          <w:spacing w:val="-3"/>
          <w:position w:val="-1"/>
          <w:sz w:val="16"/>
          <w:szCs w:val="16"/>
        </w:rPr>
        <w:t>(</w:t>
      </w:r>
      <w:r w:rsidRPr="00E7022A">
        <w:rPr>
          <w:rFonts w:cs="Arial"/>
          <w:spacing w:val="1"/>
          <w:position w:val="-1"/>
          <w:sz w:val="16"/>
          <w:szCs w:val="16"/>
        </w:rPr>
        <w:t>S</w:t>
      </w:r>
      <w:r w:rsidRPr="00E7022A">
        <w:rPr>
          <w:rFonts w:cs="Arial"/>
          <w:spacing w:val="-1"/>
          <w:position w:val="-1"/>
          <w:sz w:val="16"/>
          <w:szCs w:val="16"/>
        </w:rPr>
        <w:t>I</w:t>
      </w:r>
      <w:r w:rsidRPr="00E7022A">
        <w:rPr>
          <w:rFonts w:cs="Arial"/>
          <w:spacing w:val="1"/>
          <w:position w:val="-1"/>
          <w:sz w:val="16"/>
          <w:szCs w:val="16"/>
        </w:rPr>
        <w:t>E</w:t>
      </w:r>
      <w:r w:rsidRPr="00E7022A">
        <w:rPr>
          <w:rFonts w:cs="Arial"/>
          <w:position w:val="-1"/>
          <w:sz w:val="16"/>
          <w:szCs w:val="16"/>
        </w:rPr>
        <w:t>G</w:t>
      </w:r>
      <w:r w:rsidRPr="00E7022A">
        <w:rPr>
          <w:rFonts w:cs="Arial"/>
          <w:spacing w:val="1"/>
          <w:position w:val="-1"/>
          <w:sz w:val="16"/>
          <w:szCs w:val="16"/>
        </w:rPr>
        <w:t>)</w:t>
      </w:r>
      <w:r w:rsidRPr="00E7022A">
        <w:rPr>
          <w:rFonts w:cs="Arial"/>
          <w:position w:val="-1"/>
          <w:sz w:val="16"/>
          <w:szCs w:val="16"/>
        </w:rPr>
        <w:t>.</w:t>
      </w:r>
    </w:p>
  </w:footnote>
  <w:footnote w:id="5">
    <w:p w:rsidR="00B543DE" w:rsidRDefault="00B543DE" w:rsidP="00252E26">
      <w:pPr>
        <w:widowControl w:val="0"/>
        <w:autoSpaceDE w:val="0"/>
        <w:autoSpaceDN w:val="0"/>
        <w:adjustRightInd w:val="0"/>
        <w:spacing w:after="0" w:line="240" w:lineRule="auto"/>
        <w:ind w:left="113" w:right="17"/>
        <w:jc w:val="both"/>
      </w:pPr>
      <w:r w:rsidRPr="00E7022A">
        <w:rPr>
          <w:rStyle w:val="Rimandonotaapidipagina"/>
        </w:rPr>
        <w:footnoteRef/>
      </w:r>
      <w:r w:rsidRPr="00E7022A">
        <w:t xml:space="preserve"> </w:t>
      </w:r>
      <w:r w:rsidRPr="00E7022A">
        <w:rPr>
          <w:rFonts w:cs="Arial"/>
          <w:spacing w:val="-1"/>
          <w:position w:val="-1"/>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 w:id="6">
    <w:p w:rsidR="00B543DE" w:rsidRPr="008079BE" w:rsidRDefault="00B543DE" w:rsidP="00026A56">
      <w:pPr>
        <w:pStyle w:val="Testonotaapidipagina"/>
        <w:jc w:val="both"/>
        <w:rPr>
          <w:rFonts w:ascii="Arial" w:hAnsi="Arial" w:cs="Arial"/>
          <w:sz w:val="16"/>
          <w:szCs w:val="16"/>
        </w:rPr>
      </w:pPr>
      <w:r w:rsidRPr="008079BE">
        <w:rPr>
          <w:rStyle w:val="Rimandonotaapidipagina"/>
          <w:rFonts w:ascii="Arial" w:hAnsi="Arial" w:cs="Arial"/>
          <w:sz w:val="16"/>
          <w:szCs w:val="16"/>
        </w:rPr>
        <w:footnoteRef/>
      </w:r>
      <w:r w:rsidRPr="008079BE">
        <w:rPr>
          <w:rFonts w:ascii="Arial" w:hAnsi="Arial" w:cs="Arial"/>
          <w:sz w:val="16"/>
          <w:szCs w:val="16"/>
        </w:rPr>
        <w:t xml:space="preserve"> Indicare gli estremi del Regolamento (ad esempio Regolamento di esenzione 800/08) oppure della Decisione della Commissione che ha approvato l’aiuto notificato.</w:t>
      </w:r>
    </w:p>
  </w:footnote>
  <w:footnote w:id="7">
    <w:p w:rsidR="00B543DE" w:rsidRPr="003708DE" w:rsidRDefault="00B543DE" w:rsidP="00D36F26">
      <w:pPr>
        <w:pStyle w:val="Testonotaapidipagina"/>
        <w:rPr>
          <w:rFonts w:ascii="Arial" w:hAnsi="Arial" w:cs="Arial"/>
          <w:sz w:val="18"/>
          <w:szCs w:val="18"/>
        </w:rPr>
      </w:pPr>
      <w:r w:rsidRPr="003708DE">
        <w:rPr>
          <w:rStyle w:val="Rimandonotaapidipagina"/>
          <w:rFonts w:ascii="Arial" w:hAnsi="Arial" w:cs="Arial"/>
          <w:sz w:val="18"/>
          <w:szCs w:val="18"/>
        </w:rPr>
        <w:footnoteRef/>
      </w:r>
      <w:r w:rsidRPr="003708DE">
        <w:rPr>
          <w:rFonts w:ascii="Arial" w:hAnsi="Arial" w:cs="Arial"/>
          <w:sz w:val="18"/>
          <w:szCs w:val="18"/>
        </w:rPr>
        <w:t xml:space="preserve"> </w:t>
      </w:r>
      <w:r w:rsidRPr="003708DE">
        <w:rPr>
          <w:rFonts w:ascii="Arial" w:hAnsi="Arial" w:cs="Arial"/>
          <w:sz w:val="16"/>
          <w:szCs w:val="16"/>
        </w:rPr>
        <w:t>Il triennio fiscale di riferimento da applicare è quello dell’impresa richiedente l’agevolazione.</w:t>
      </w:r>
    </w:p>
  </w:footnote>
  <w:footnote w:id="8">
    <w:p w:rsidR="00B543DE" w:rsidRDefault="00B543DE" w:rsidP="00D36F26">
      <w:pPr>
        <w:pStyle w:val="Testonotaapidipagina"/>
        <w:jc w:val="both"/>
        <w:rPr>
          <w:rFonts w:ascii="Arial" w:hAnsi="Arial" w:cs="Arial"/>
          <w:sz w:val="16"/>
          <w:szCs w:val="16"/>
        </w:rPr>
      </w:pPr>
      <w:r w:rsidRPr="00B169DC">
        <w:rPr>
          <w:rStyle w:val="Rimandonotaapidipagina"/>
          <w:rFonts w:ascii="Arial" w:hAnsi="Arial" w:cs="Arial"/>
          <w:sz w:val="16"/>
          <w:szCs w:val="16"/>
        </w:rPr>
        <w:footnoteRef/>
      </w:r>
      <w:r w:rsidRPr="00B169DC">
        <w:rPr>
          <w:rFonts w:ascii="Arial" w:hAnsi="Arial" w:cs="Arial"/>
          <w:sz w:val="16"/>
          <w:szCs w:val="16"/>
        </w:rPr>
        <w:t xml:space="preserve"> Indicare il regolamento in base al quale è stato concesso l’aiuto “de minimis”: R</w:t>
      </w:r>
      <w:r w:rsidRPr="00B169DC">
        <w:rPr>
          <w:rFonts w:ascii="Arial" w:hAnsi="Arial" w:cs="Arial"/>
          <w:bCs/>
          <w:sz w:val="16"/>
          <w:szCs w:val="16"/>
        </w:rPr>
        <w:t xml:space="preserve">eg. n. 1998/2006 (generale per il periodo 2007-2013); </w:t>
      </w:r>
      <w:r w:rsidRPr="00B169DC">
        <w:rPr>
          <w:rFonts w:ascii="Arial" w:hAnsi="Arial" w:cs="Arial"/>
          <w:sz w:val="16"/>
          <w:szCs w:val="16"/>
        </w:rPr>
        <w:t>R</w:t>
      </w:r>
      <w:r w:rsidRPr="00B169DC">
        <w:rPr>
          <w:rFonts w:ascii="Arial" w:hAnsi="Arial" w:cs="Arial"/>
          <w:bCs/>
          <w:sz w:val="16"/>
          <w:szCs w:val="16"/>
        </w:rPr>
        <w:t xml:space="preserve">eg. n. 1407/2013 (generale per il periodo 2014-2020); </w:t>
      </w:r>
      <w:r w:rsidRPr="00B169DC">
        <w:rPr>
          <w:rFonts w:ascii="Arial" w:hAnsi="Arial" w:cs="Arial"/>
          <w:sz w:val="16"/>
          <w:szCs w:val="16"/>
        </w:rPr>
        <w:t>Reg. n: 1535/2007 (agricoltura 2007-2013); Reg. n: 1408/2013 (settore agricolo 2014-2020), Reg. n. 875/2007  Reg. n. 360/2012 (SIEG)</w:t>
      </w:r>
    </w:p>
    <w:p w:rsidR="00B543DE" w:rsidRPr="00B169DC" w:rsidRDefault="00B543DE" w:rsidP="00D36F26">
      <w:pPr>
        <w:pStyle w:val="Testonotaapidipagina"/>
        <w:jc w:val="both"/>
        <w:rPr>
          <w:rFonts w:ascii="Arial" w:hAnsi="Arial" w:cs="Arial"/>
          <w:sz w:val="16"/>
          <w:szCs w:val="16"/>
        </w:rPr>
      </w:pPr>
    </w:p>
  </w:footnote>
  <w:footnote w:id="9">
    <w:p w:rsidR="00B543DE" w:rsidRPr="00B169DC" w:rsidRDefault="00B543DE" w:rsidP="00D36F26">
      <w:pPr>
        <w:pStyle w:val="Testonotaapidipagina"/>
        <w:jc w:val="both"/>
        <w:rPr>
          <w:rFonts w:ascii="Arial" w:hAnsi="Arial" w:cs="Arial"/>
          <w:sz w:val="16"/>
          <w:szCs w:val="16"/>
        </w:rPr>
      </w:pPr>
      <w:r w:rsidRPr="00B169DC">
        <w:rPr>
          <w:rStyle w:val="Rimandonotaapidipagina"/>
          <w:rFonts w:ascii="Arial" w:hAnsi="Arial" w:cs="Arial"/>
          <w:sz w:val="16"/>
          <w:szCs w:val="16"/>
        </w:rPr>
        <w:footnoteRef/>
      </w:r>
      <w:r w:rsidRPr="00B169DC">
        <w:rPr>
          <w:rFonts w:ascii="Arial" w:hAnsi="Arial" w:cs="Arial"/>
          <w:sz w:val="16"/>
          <w:szCs w:val="16"/>
        </w:rPr>
        <w:t xml:space="preserve"> Indicare l’importo effettivamente liquidato a saldo, se inferiore a quello concesso, e/o l’importo attribuito o assegnato all’impresa richiedente in caso di scissione. Si vedano anche le Istruzioni per la compilazione (allegato I, Sez.B).</w:t>
      </w:r>
    </w:p>
  </w:footnote>
  <w:footnote w:id="10">
    <w:p w:rsidR="00B543DE" w:rsidRDefault="00B543DE" w:rsidP="00C80D7F">
      <w:pPr>
        <w:pStyle w:val="Testonotaapidipagina"/>
        <w:jc w:val="both"/>
      </w:pPr>
      <w:r w:rsidRPr="00564F20">
        <w:rPr>
          <w:rStyle w:val="Rimandonotaapidipagina"/>
        </w:rPr>
        <w:footnoteRef/>
      </w:r>
      <w:r w:rsidRPr="00564F20">
        <w:t xml:space="preserve"> </w:t>
      </w:r>
      <w:r w:rsidRPr="00564F20">
        <w:rPr>
          <w:rFonts w:ascii="Arial" w:hAnsi="Arial" w:cs="Arial"/>
          <w:sz w:val="16"/>
        </w:rPr>
        <w:t>Per il concetto di controllo, ai fini della presente dichiarazione, si vedano le istruzione per la compilazione (Allegato I, Sez.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DE" w:rsidRDefault="00B543DE" w:rsidP="00D2549D">
    <w:pPr>
      <w:spacing w:after="0" w:line="240" w:lineRule="auto"/>
      <w:jc w:val="center"/>
      <w:rPr>
        <w:rFonts w:ascii="Arial" w:hAnsi="Arial" w:cs="Arial"/>
        <w:i/>
        <w:sz w:val="16"/>
        <w:szCs w:val="16"/>
      </w:rPr>
    </w:pPr>
    <w:r w:rsidRPr="008D2058">
      <w:rPr>
        <w:rFonts w:ascii="Arial" w:hAnsi="Arial" w:cs="Arial"/>
        <w:i/>
        <w:sz w:val="16"/>
        <w:szCs w:val="16"/>
      </w:rPr>
      <w:t>Sovvenzione globale finalizzata al co</w:t>
    </w:r>
    <w:r>
      <w:rPr>
        <w:rFonts w:ascii="Arial" w:hAnsi="Arial" w:cs="Arial"/>
        <w:i/>
        <w:sz w:val="16"/>
        <w:szCs w:val="16"/>
      </w:rPr>
      <w:t xml:space="preserve">nsolidamento  delle </w:t>
    </w:r>
    <w:r w:rsidRPr="008D2058">
      <w:rPr>
        <w:rFonts w:ascii="Arial" w:hAnsi="Arial" w:cs="Arial"/>
        <w:i/>
        <w:sz w:val="16"/>
        <w:szCs w:val="16"/>
      </w:rPr>
      <w:t xml:space="preserve">competenze </w:t>
    </w:r>
    <w:r w:rsidRPr="00CA697D">
      <w:rPr>
        <w:rFonts w:ascii="Arial" w:hAnsi="Arial" w:cs="Arial"/>
        <w:i/>
        <w:sz w:val="16"/>
        <w:szCs w:val="16"/>
      </w:rPr>
      <w:t xml:space="preserve">degli operatori </w:t>
    </w:r>
  </w:p>
  <w:p w:rsidR="00B543DE" w:rsidRDefault="00B543DE" w:rsidP="00D2549D">
    <w:pPr>
      <w:spacing w:after="0" w:line="240" w:lineRule="auto"/>
      <w:jc w:val="center"/>
      <w:rPr>
        <w:rFonts w:ascii="Arial" w:hAnsi="Arial" w:cs="Arial"/>
        <w:i/>
        <w:sz w:val="16"/>
        <w:szCs w:val="16"/>
      </w:rPr>
    </w:pPr>
    <w:r>
      <w:rPr>
        <w:rFonts w:ascii="Arial" w:hAnsi="Arial" w:cs="Arial"/>
        <w:i/>
        <w:sz w:val="16"/>
        <w:szCs w:val="16"/>
      </w:rPr>
      <w:t xml:space="preserve">per l’internazionalizzazione e l’innovazione del settore audiovisivo </w:t>
    </w:r>
  </w:p>
  <w:p w:rsidR="00B543DE" w:rsidRDefault="00B543DE" w:rsidP="00D2549D">
    <w:pPr>
      <w:spacing w:after="0" w:line="240" w:lineRule="auto"/>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B543DE" w:rsidRPr="00CA697D" w:rsidRDefault="00B543DE" w:rsidP="00D2549D">
    <w:pPr>
      <w:spacing w:after="0" w:line="240" w:lineRule="auto"/>
      <w:jc w:val="center"/>
      <w:rPr>
        <w:rFonts w:ascii="Arial" w:hAnsi="Arial" w:cs="Arial"/>
        <w:i/>
        <w:sz w:val="16"/>
        <w:szCs w:val="16"/>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p w:rsidR="00B543DE" w:rsidRDefault="00B543D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7220FD88" wp14:editId="76AB3B8C">
              <wp:simplePos x="0" y="0"/>
              <wp:positionH relativeFrom="page">
                <wp:posOffset>1884680</wp:posOffset>
              </wp:positionH>
              <wp:positionV relativeFrom="page">
                <wp:posOffset>445770</wp:posOffset>
              </wp:positionV>
              <wp:extent cx="3789680" cy="340995"/>
              <wp:effectExtent l="0" t="0" r="127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3DE" w:rsidRDefault="00B543DE">
                          <w:pPr>
                            <w:widowControl w:val="0"/>
                            <w:autoSpaceDE w:val="0"/>
                            <w:autoSpaceDN w:val="0"/>
                            <w:adjustRightInd w:val="0"/>
                            <w:spacing w:after="0" w:line="240" w:lineRule="auto"/>
                            <w:ind w:left="-9" w:right="-29"/>
                            <w:jc w:val="center"/>
                            <w:rPr>
                              <w:rFonts w:ascii="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FD88" id="_x0000_t202" coordsize="21600,21600" o:spt="202" path="m,l,21600r21600,l21600,xe">
              <v:stroke joinstyle="miter"/>
              <v:path gradientshapeok="t" o:connecttype="rect"/>
            </v:shapetype>
            <v:shape id="Text Box 1" o:spid="_x0000_s1075" type="#_x0000_t202" style="position:absolute;margin-left:148.4pt;margin-top:35.1pt;width:298.4pt;height:2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C+rA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" o:allowincell="f" filled="f" stroked="f">
              <v:textbox inset="0,0,0,0">
                <w:txbxContent>
                  <w:p w:rsidR="00B543DE" w:rsidRDefault="00B543DE">
                    <w:pPr>
                      <w:widowControl w:val="0"/>
                      <w:autoSpaceDE w:val="0"/>
                      <w:autoSpaceDN w:val="0"/>
                      <w:adjustRightInd w:val="0"/>
                      <w:spacing w:after="0" w:line="240" w:lineRule="auto"/>
                      <w:ind w:left="-9" w:right="-29"/>
                      <w:jc w:val="center"/>
                      <w:rPr>
                        <w:rFonts w:ascii="Arial" w:hAnsi="Arial" w:cs="Arial"/>
                        <w:sz w:val="15"/>
                        <w:szCs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DE" w:rsidRDefault="00B543DE" w:rsidP="00D2549D">
    <w:pPr>
      <w:spacing w:after="0" w:line="240" w:lineRule="auto"/>
      <w:jc w:val="center"/>
      <w:rPr>
        <w:rFonts w:ascii="Arial" w:hAnsi="Arial" w:cs="Arial"/>
        <w:i/>
        <w:sz w:val="16"/>
        <w:szCs w:val="16"/>
      </w:rPr>
    </w:pPr>
    <w:r w:rsidRPr="008D2058">
      <w:rPr>
        <w:rFonts w:ascii="Arial" w:hAnsi="Arial" w:cs="Arial"/>
        <w:i/>
        <w:sz w:val="16"/>
        <w:szCs w:val="16"/>
      </w:rPr>
      <w:t>Sovvenzione globale finalizzata al co</w:t>
    </w:r>
    <w:r>
      <w:rPr>
        <w:rFonts w:ascii="Arial" w:hAnsi="Arial" w:cs="Arial"/>
        <w:i/>
        <w:sz w:val="16"/>
        <w:szCs w:val="16"/>
      </w:rPr>
      <w:t xml:space="preserve">nsolidamento  delle </w:t>
    </w:r>
    <w:r w:rsidRPr="008D2058">
      <w:rPr>
        <w:rFonts w:ascii="Arial" w:hAnsi="Arial" w:cs="Arial"/>
        <w:i/>
        <w:sz w:val="16"/>
        <w:szCs w:val="16"/>
      </w:rPr>
      <w:t xml:space="preserve">competenze </w:t>
    </w:r>
    <w:r w:rsidRPr="00CA697D">
      <w:rPr>
        <w:rFonts w:ascii="Arial" w:hAnsi="Arial" w:cs="Arial"/>
        <w:i/>
        <w:sz w:val="16"/>
        <w:szCs w:val="16"/>
      </w:rPr>
      <w:t xml:space="preserve">degli </w:t>
    </w:r>
    <w:r w:rsidRPr="0014476C">
      <w:rPr>
        <w:rFonts w:ascii="Arial" w:hAnsi="Arial" w:cs="Arial"/>
        <w:i/>
        <w:sz w:val="16"/>
        <w:szCs w:val="16"/>
      </w:rPr>
      <w:t>operatori</w:t>
    </w:r>
  </w:p>
  <w:p w:rsidR="00B543DE" w:rsidRDefault="00B543DE" w:rsidP="00D2549D">
    <w:pPr>
      <w:spacing w:after="0" w:line="240" w:lineRule="auto"/>
      <w:jc w:val="center"/>
      <w:rPr>
        <w:rFonts w:ascii="Arial" w:hAnsi="Arial" w:cs="Arial"/>
        <w:i/>
        <w:sz w:val="16"/>
        <w:szCs w:val="16"/>
      </w:rPr>
    </w:pPr>
    <w:r>
      <w:rPr>
        <w:rFonts w:ascii="Arial" w:hAnsi="Arial" w:cs="Arial"/>
        <w:i/>
        <w:sz w:val="16"/>
        <w:szCs w:val="16"/>
      </w:rPr>
      <w:t>per l’internazionalizzazione e l’innovazione del settore audiovisivo</w:t>
    </w:r>
  </w:p>
  <w:p w:rsidR="00B543DE" w:rsidRDefault="00B543DE" w:rsidP="00D2549D">
    <w:pPr>
      <w:spacing w:after="0" w:line="240" w:lineRule="auto"/>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B543DE" w:rsidRDefault="00B543DE" w:rsidP="00D2549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15:restartNumberingAfterBreak="0">
    <w:nsid w:val="00000002"/>
    <w:multiLevelType w:val="multilevel"/>
    <w:tmpl w:val="00000002"/>
    <w:lvl w:ilvl="0">
      <w:start w:val="1"/>
      <w:numFmt w:val="bullet"/>
      <w:lvlText w:val=""/>
      <w:lvlJc w:val="left"/>
      <w:pPr>
        <w:ind w:left="1068" w:hanging="360"/>
      </w:pPr>
      <w:rPr>
        <w:rFonts w:ascii="Wingdings" w:eastAsia="Times New Roman" w:hAnsi="Wingdings"/>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Wingdings" w:eastAsia="Times New Roman" w:hAnsi="Wingdings"/>
      </w:rPr>
    </w:lvl>
    <w:lvl w:ilvl="3">
      <w:start w:val="1"/>
      <w:numFmt w:val="bullet"/>
      <w:lvlText w:val=""/>
      <w:lvlJc w:val="left"/>
      <w:pPr>
        <w:ind w:left="3228" w:hanging="360"/>
      </w:pPr>
      <w:rPr>
        <w:rFonts w:ascii="Symbol" w:eastAsia="Times New Roman" w:hAnsi="Symbol"/>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Wingdings" w:eastAsia="Times New Roman" w:hAnsi="Wingdings"/>
      </w:rPr>
    </w:lvl>
    <w:lvl w:ilvl="6">
      <w:start w:val="1"/>
      <w:numFmt w:val="bullet"/>
      <w:lvlText w:val=""/>
      <w:lvlJc w:val="left"/>
      <w:pPr>
        <w:ind w:left="5388" w:hanging="360"/>
      </w:pPr>
      <w:rPr>
        <w:rFonts w:ascii="Symbol" w:eastAsia="Times New Roman" w:hAnsi="Symbol"/>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Wingdings" w:eastAsia="Times New Roman" w:hAnsi="Wingdings"/>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000006"/>
    <w:multiLevelType w:val="multilevel"/>
    <w:tmpl w:val="00000006"/>
    <w:lvl w:ilvl="0">
      <w:numFmt w:val="bullet"/>
      <w:lvlText w:val="-"/>
      <w:lvlJc w:val="left"/>
      <w:pPr>
        <w:ind w:left="269" w:hanging="171"/>
      </w:pPr>
      <w:rPr>
        <w:rFonts w:ascii="Arial" w:eastAsia="Times New Roman" w:hAnsi="Arial"/>
      </w:rPr>
    </w:lvl>
    <w:lvl w:ilvl="1">
      <w:start w:val="1"/>
      <w:numFmt w:val="bullet"/>
      <w:lvlText w:val="o"/>
      <w:lvlJc w:val="left"/>
      <w:pPr>
        <w:ind w:left="1425" w:hanging="360"/>
      </w:pPr>
      <w:rPr>
        <w:rFonts w:ascii="Courier New" w:eastAsia="Times New Roman" w:hAnsi="Courier New"/>
      </w:rPr>
    </w:lvl>
    <w:lvl w:ilvl="2">
      <w:start w:val="1"/>
      <w:numFmt w:val="bullet"/>
      <w:lvlText w:val=""/>
      <w:lvlJc w:val="left"/>
      <w:pPr>
        <w:ind w:left="2145" w:hanging="360"/>
      </w:pPr>
      <w:rPr>
        <w:rFonts w:ascii="Wingdings" w:eastAsia="Times New Roman" w:hAnsi="Wingdings"/>
      </w:rPr>
    </w:lvl>
    <w:lvl w:ilvl="3">
      <w:start w:val="1"/>
      <w:numFmt w:val="bullet"/>
      <w:lvlText w:val=""/>
      <w:lvlJc w:val="left"/>
      <w:pPr>
        <w:ind w:left="2865" w:hanging="360"/>
      </w:pPr>
      <w:rPr>
        <w:rFonts w:ascii="Symbol" w:eastAsia="Times New Roman" w:hAnsi="Symbol"/>
      </w:rPr>
    </w:lvl>
    <w:lvl w:ilvl="4">
      <w:start w:val="1"/>
      <w:numFmt w:val="bullet"/>
      <w:lvlText w:val="o"/>
      <w:lvlJc w:val="left"/>
      <w:pPr>
        <w:ind w:left="3585" w:hanging="360"/>
      </w:pPr>
      <w:rPr>
        <w:rFonts w:ascii="Courier New" w:eastAsia="Times New Roman" w:hAnsi="Courier New"/>
      </w:rPr>
    </w:lvl>
    <w:lvl w:ilvl="5">
      <w:start w:val="1"/>
      <w:numFmt w:val="bullet"/>
      <w:lvlText w:val=""/>
      <w:lvlJc w:val="left"/>
      <w:pPr>
        <w:ind w:left="4305" w:hanging="360"/>
      </w:pPr>
      <w:rPr>
        <w:rFonts w:ascii="Wingdings" w:eastAsia="Times New Roman" w:hAnsi="Wingdings"/>
      </w:rPr>
    </w:lvl>
    <w:lvl w:ilvl="6">
      <w:start w:val="1"/>
      <w:numFmt w:val="bullet"/>
      <w:lvlText w:val=""/>
      <w:lvlJc w:val="left"/>
      <w:pPr>
        <w:ind w:left="5025" w:hanging="360"/>
      </w:pPr>
      <w:rPr>
        <w:rFonts w:ascii="Symbol" w:eastAsia="Times New Roman" w:hAnsi="Symbol"/>
      </w:rPr>
    </w:lvl>
    <w:lvl w:ilvl="7">
      <w:start w:val="1"/>
      <w:numFmt w:val="bullet"/>
      <w:lvlText w:val="o"/>
      <w:lvlJc w:val="left"/>
      <w:pPr>
        <w:ind w:left="5745" w:hanging="360"/>
      </w:pPr>
      <w:rPr>
        <w:rFonts w:ascii="Courier New" w:eastAsia="Times New Roman" w:hAnsi="Courier New"/>
      </w:rPr>
    </w:lvl>
    <w:lvl w:ilvl="8">
      <w:start w:val="1"/>
      <w:numFmt w:val="bullet"/>
      <w:lvlText w:val=""/>
      <w:lvlJc w:val="left"/>
      <w:pPr>
        <w:ind w:left="6465" w:hanging="360"/>
      </w:pPr>
      <w:rPr>
        <w:rFonts w:ascii="Wingdings" w:eastAsia="Times New Roman" w:hAnsi="Wingdings"/>
      </w:rPr>
    </w:lvl>
  </w:abstractNum>
  <w:abstractNum w:abstractNumId="4" w15:restartNumberingAfterBreak="0">
    <w:nsid w:val="00000007"/>
    <w:multiLevelType w:val="multilevel"/>
    <w:tmpl w:val="00000007"/>
    <w:lvl w:ilvl="0">
      <w:start w:val="1"/>
      <w:numFmt w:val="bullet"/>
      <w:lvlText w:val=""/>
      <w:lvlJc w:val="left"/>
      <w:pPr>
        <w:ind w:left="840" w:hanging="360"/>
      </w:pPr>
      <w:rPr>
        <w:rFonts w:ascii="Wingdings" w:eastAsia="Times New Roman" w:hAnsi="Wingdings"/>
      </w:rPr>
    </w:lvl>
    <w:lvl w:ilvl="1">
      <w:start w:val="1"/>
      <w:numFmt w:val="bullet"/>
      <w:lvlText w:val="o"/>
      <w:lvlJc w:val="left"/>
      <w:pPr>
        <w:ind w:left="1560" w:hanging="360"/>
      </w:pPr>
      <w:rPr>
        <w:rFonts w:ascii="Courier New" w:eastAsia="Times New Roman" w:hAnsi="Courier New"/>
      </w:rPr>
    </w:lvl>
    <w:lvl w:ilvl="2">
      <w:start w:val="1"/>
      <w:numFmt w:val="bullet"/>
      <w:lvlText w:val=""/>
      <w:lvlJc w:val="left"/>
      <w:pPr>
        <w:ind w:left="2280" w:hanging="360"/>
      </w:pPr>
      <w:rPr>
        <w:rFonts w:ascii="Wingdings" w:eastAsia="Times New Roman" w:hAnsi="Wingdings"/>
      </w:rPr>
    </w:lvl>
    <w:lvl w:ilvl="3">
      <w:start w:val="1"/>
      <w:numFmt w:val="bullet"/>
      <w:lvlText w:val=""/>
      <w:lvlJc w:val="left"/>
      <w:pPr>
        <w:ind w:left="3000" w:hanging="360"/>
      </w:pPr>
      <w:rPr>
        <w:rFonts w:ascii="Symbol" w:eastAsia="Times New Roman" w:hAnsi="Symbol"/>
      </w:rPr>
    </w:lvl>
    <w:lvl w:ilvl="4">
      <w:start w:val="1"/>
      <w:numFmt w:val="bullet"/>
      <w:lvlText w:val="o"/>
      <w:lvlJc w:val="left"/>
      <w:pPr>
        <w:ind w:left="3720" w:hanging="360"/>
      </w:pPr>
      <w:rPr>
        <w:rFonts w:ascii="Courier New" w:eastAsia="Times New Roman" w:hAnsi="Courier New"/>
      </w:rPr>
    </w:lvl>
    <w:lvl w:ilvl="5">
      <w:start w:val="1"/>
      <w:numFmt w:val="bullet"/>
      <w:lvlText w:val=""/>
      <w:lvlJc w:val="left"/>
      <w:pPr>
        <w:ind w:left="4440" w:hanging="360"/>
      </w:pPr>
      <w:rPr>
        <w:rFonts w:ascii="Wingdings" w:eastAsia="Times New Roman" w:hAnsi="Wingdings"/>
      </w:rPr>
    </w:lvl>
    <w:lvl w:ilvl="6">
      <w:start w:val="1"/>
      <w:numFmt w:val="bullet"/>
      <w:lvlText w:val=""/>
      <w:lvlJc w:val="left"/>
      <w:pPr>
        <w:ind w:left="5160" w:hanging="360"/>
      </w:pPr>
      <w:rPr>
        <w:rFonts w:ascii="Symbol" w:eastAsia="Times New Roman" w:hAnsi="Symbol"/>
      </w:rPr>
    </w:lvl>
    <w:lvl w:ilvl="7">
      <w:start w:val="1"/>
      <w:numFmt w:val="bullet"/>
      <w:lvlText w:val="o"/>
      <w:lvlJc w:val="left"/>
      <w:pPr>
        <w:ind w:left="5880" w:hanging="360"/>
      </w:pPr>
      <w:rPr>
        <w:rFonts w:ascii="Courier New" w:eastAsia="Times New Roman" w:hAnsi="Courier New"/>
      </w:rPr>
    </w:lvl>
    <w:lvl w:ilvl="8">
      <w:start w:val="1"/>
      <w:numFmt w:val="bullet"/>
      <w:lvlText w:val=""/>
      <w:lvlJc w:val="left"/>
      <w:pPr>
        <w:ind w:left="6600" w:hanging="360"/>
      </w:pPr>
      <w:rPr>
        <w:rFonts w:ascii="Wingdings" w:eastAsia="Times New Roman" w:hAnsi="Wingdings"/>
      </w:rPr>
    </w:lvl>
  </w:abstractNum>
  <w:abstractNum w:abstractNumId="5" w15:restartNumberingAfterBreak="0">
    <w:nsid w:val="09F51E7A"/>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6" w15:restartNumberingAfterBreak="0">
    <w:nsid w:val="0A3A7D78"/>
    <w:multiLevelType w:val="hybridMultilevel"/>
    <w:tmpl w:val="8188A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A65653"/>
    <w:multiLevelType w:val="hybridMultilevel"/>
    <w:tmpl w:val="A4724E82"/>
    <w:lvl w:ilvl="0" w:tplc="FEA8F7C6">
      <w:start w:val="1"/>
      <w:numFmt w:val="bullet"/>
      <w:lvlText w:val="¨"/>
      <w:lvlJc w:val="left"/>
      <w:pPr>
        <w:ind w:left="786"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12AE5D1E"/>
    <w:multiLevelType w:val="hybridMultilevel"/>
    <w:tmpl w:val="302C4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2A6D37"/>
    <w:multiLevelType w:val="hybridMultilevel"/>
    <w:tmpl w:val="54C44D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CA03AF"/>
    <w:multiLevelType w:val="hybridMultilevel"/>
    <w:tmpl w:val="B854EB5A"/>
    <w:lvl w:ilvl="0" w:tplc="6E4CF620">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244BF4"/>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2" w15:restartNumberingAfterBreak="0">
    <w:nsid w:val="250E5349"/>
    <w:multiLevelType w:val="hybridMultilevel"/>
    <w:tmpl w:val="AB346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115537"/>
    <w:multiLevelType w:val="hybridMultilevel"/>
    <w:tmpl w:val="F266ECD2"/>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926912"/>
    <w:multiLevelType w:val="hybridMultilevel"/>
    <w:tmpl w:val="70C46C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031252"/>
    <w:multiLevelType w:val="hybridMultilevel"/>
    <w:tmpl w:val="BB509B8E"/>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16" w15:restartNumberingAfterBreak="0">
    <w:nsid w:val="3D2A44F5"/>
    <w:multiLevelType w:val="hybridMultilevel"/>
    <w:tmpl w:val="4D3E9C5E"/>
    <w:lvl w:ilvl="0" w:tplc="6E4CF620">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DA7C7D"/>
    <w:multiLevelType w:val="hybridMultilevel"/>
    <w:tmpl w:val="360000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91078C1"/>
    <w:multiLevelType w:val="hybridMultilevel"/>
    <w:tmpl w:val="C1B867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86555D"/>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3" w15:restartNumberingAfterBreak="0">
    <w:nsid w:val="5EF94ED8"/>
    <w:multiLevelType w:val="hybridMultilevel"/>
    <w:tmpl w:val="7220903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65926F0"/>
    <w:multiLevelType w:val="hybridMultilevel"/>
    <w:tmpl w:val="DF324694"/>
    <w:lvl w:ilvl="0" w:tplc="1A54824A">
      <w:start w:val="1"/>
      <w:numFmt w:val="bullet"/>
      <w:lvlText w:val="-"/>
      <w:lvlJc w:val="left"/>
      <w:pPr>
        <w:ind w:left="946"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5" w15:restartNumberingAfterBreak="0">
    <w:nsid w:val="68C77355"/>
    <w:multiLevelType w:val="hybridMultilevel"/>
    <w:tmpl w:val="D500F9C8"/>
    <w:lvl w:ilvl="0" w:tplc="1A54824A">
      <w:start w:val="1"/>
      <w:numFmt w:val="bullet"/>
      <w:lvlText w:val="-"/>
      <w:lvlJc w:val="left"/>
      <w:pPr>
        <w:ind w:left="833" w:hanging="360"/>
      </w:pPr>
      <w:rPr>
        <w:rFonts w:ascii="Arial" w:eastAsiaTheme="minorEastAsia" w:hAnsi="Arial" w:cs="Aria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6" w15:restartNumberingAfterBreak="0">
    <w:nsid w:val="70651AB3"/>
    <w:multiLevelType w:val="hybridMultilevel"/>
    <w:tmpl w:val="BE36A254"/>
    <w:lvl w:ilvl="0" w:tplc="E54ADFEA">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7" w15:restartNumberingAfterBreak="0">
    <w:nsid w:val="7746776E"/>
    <w:multiLevelType w:val="hybridMultilevel"/>
    <w:tmpl w:val="DB62EC40"/>
    <w:lvl w:ilvl="0" w:tplc="95E62996">
      <w:start w:val="1"/>
      <w:numFmt w:val="decimal"/>
      <w:lvlText w:val="%1)"/>
      <w:lvlJc w:val="left"/>
      <w:pPr>
        <w:ind w:left="593" w:hanging="360"/>
      </w:pPr>
      <w:rPr>
        <w:rFonts w:hint="default"/>
        <w:color w:val="232323"/>
        <w:w w:val="122"/>
      </w:rPr>
    </w:lvl>
    <w:lvl w:ilvl="1" w:tplc="04100019" w:tentative="1">
      <w:start w:val="1"/>
      <w:numFmt w:val="lowerLetter"/>
      <w:lvlText w:val="%2."/>
      <w:lvlJc w:val="left"/>
      <w:pPr>
        <w:ind w:left="1313" w:hanging="360"/>
      </w:pPr>
    </w:lvl>
    <w:lvl w:ilvl="2" w:tplc="0410001B" w:tentative="1">
      <w:start w:val="1"/>
      <w:numFmt w:val="lowerRoman"/>
      <w:lvlText w:val="%3."/>
      <w:lvlJc w:val="right"/>
      <w:pPr>
        <w:ind w:left="2033" w:hanging="180"/>
      </w:p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8" w15:restartNumberingAfterBreak="0">
    <w:nsid w:val="7BB11377"/>
    <w:multiLevelType w:val="hybridMultilevel"/>
    <w:tmpl w:val="BB94C588"/>
    <w:lvl w:ilvl="0" w:tplc="1A54824A">
      <w:start w:val="1"/>
      <w:numFmt w:val="bullet"/>
      <w:lvlText w:val="-"/>
      <w:lvlJc w:val="left"/>
      <w:pPr>
        <w:ind w:left="1153" w:hanging="360"/>
      </w:pPr>
      <w:rPr>
        <w:rFonts w:ascii="Arial" w:eastAsiaTheme="minorEastAsia" w:hAnsi="Arial" w:cs="Arial" w:hint="default"/>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29"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6"/>
  </w:num>
  <w:num w:numId="4">
    <w:abstractNumId w:val="25"/>
  </w:num>
  <w:num w:numId="5">
    <w:abstractNumId w:val="24"/>
  </w:num>
  <w:num w:numId="6">
    <w:abstractNumId w:val="27"/>
  </w:num>
  <w:num w:numId="7">
    <w:abstractNumId w:val="11"/>
  </w:num>
  <w:num w:numId="8">
    <w:abstractNumId w:val="22"/>
  </w:num>
  <w:num w:numId="9">
    <w:abstractNumId w:val="15"/>
  </w:num>
  <w:num w:numId="10">
    <w:abstractNumId w:val="7"/>
  </w:num>
  <w:num w:numId="11">
    <w:abstractNumId w:val="17"/>
  </w:num>
  <w:num w:numId="12">
    <w:abstractNumId w:val="20"/>
  </w:num>
  <w:num w:numId="13">
    <w:abstractNumId w:val="29"/>
  </w:num>
  <w:num w:numId="14">
    <w:abstractNumId w:val="18"/>
  </w:num>
  <w:num w:numId="15">
    <w:abstractNumId w:val="0"/>
  </w:num>
  <w:num w:numId="16">
    <w:abstractNumId w:val="19"/>
  </w:num>
  <w:num w:numId="17">
    <w:abstractNumId w:val="2"/>
  </w:num>
  <w:num w:numId="18">
    <w:abstractNumId w:val="3"/>
  </w:num>
  <w:num w:numId="19">
    <w:abstractNumId w:val="4"/>
  </w:num>
  <w:num w:numId="20">
    <w:abstractNumId w:val="28"/>
  </w:num>
  <w:num w:numId="21">
    <w:abstractNumId w:val="6"/>
  </w:num>
  <w:num w:numId="22">
    <w:abstractNumId w:val="9"/>
  </w:num>
  <w:num w:numId="23">
    <w:abstractNumId w:val="21"/>
  </w:num>
  <w:num w:numId="24">
    <w:abstractNumId w:val="14"/>
  </w:num>
  <w:num w:numId="25">
    <w:abstractNumId w:val="12"/>
  </w:num>
  <w:num w:numId="26">
    <w:abstractNumId w:val="8"/>
  </w:num>
  <w:num w:numId="27">
    <w:abstractNumId w:val="10"/>
  </w:num>
  <w:num w:numId="28">
    <w:abstractNumId w:val="23"/>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4"/>
    <w:rsid w:val="0000284F"/>
    <w:rsid w:val="00026A56"/>
    <w:rsid w:val="00036F9F"/>
    <w:rsid w:val="00085E58"/>
    <w:rsid w:val="00092046"/>
    <w:rsid w:val="000C5DDD"/>
    <w:rsid w:val="000E5F87"/>
    <w:rsid w:val="000E665F"/>
    <w:rsid w:val="00126F02"/>
    <w:rsid w:val="0014476C"/>
    <w:rsid w:val="00192024"/>
    <w:rsid w:val="001C7A86"/>
    <w:rsid w:val="002104E8"/>
    <w:rsid w:val="00217FC2"/>
    <w:rsid w:val="002240BC"/>
    <w:rsid w:val="00235DF7"/>
    <w:rsid w:val="00252E26"/>
    <w:rsid w:val="00254CF9"/>
    <w:rsid w:val="00256311"/>
    <w:rsid w:val="00274626"/>
    <w:rsid w:val="00293DC1"/>
    <w:rsid w:val="00293F84"/>
    <w:rsid w:val="00307062"/>
    <w:rsid w:val="00312EAC"/>
    <w:rsid w:val="003547C4"/>
    <w:rsid w:val="00356180"/>
    <w:rsid w:val="003616D3"/>
    <w:rsid w:val="00365876"/>
    <w:rsid w:val="003708DE"/>
    <w:rsid w:val="003818BF"/>
    <w:rsid w:val="00393B7F"/>
    <w:rsid w:val="00395F2A"/>
    <w:rsid w:val="003A4728"/>
    <w:rsid w:val="003C63E7"/>
    <w:rsid w:val="003C7B72"/>
    <w:rsid w:val="003D56E7"/>
    <w:rsid w:val="003E7B6B"/>
    <w:rsid w:val="004138C5"/>
    <w:rsid w:val="00414E33"/>
    <w:rsid w:val="00471F98"/>
    <w:rsid w:val="004965C9"/>
    <w:rsid w:val="004B33AB"/>
    <w:rsid w:val="004C0780"/>
    <w:rsid w:val="004E1AA1"/>
    <w:rsid w:val="00505236"/>
    <w:rsid w:val="00517FA1"/>
    <w:rsid w:val="005250EE"/>
    <w:rsid w:val="00537458"/>
    <w:rsid w:val="00541886"/>
    <w:rsid w:val="00631AA8"/>
    <w:rsid w:val="00631EB7"/>
    <w:rsid w:val="006358AA"/>
    <w:rsid w:val="00661D6B"/>
    <w:rsid w:val="00694BE8"/>
    <w:rsid w:val="006B0588"/>
    <w:rsid w:val="006B16F7"/>
    <w:rsid w:val="0071021C"/>
    <w:rsid w:val="0073425E"/>
    <w:rsid w:val="00773283"/>
    <w:rsid w:val="0078381A"/>
    <w:rsid w:val="007B1377"/>
    <w:rsid w:val="007D27EF"/>
    <w:rsid w:val="008079BE"/>
    <w:rsid w:val="0083685B"/>
    <w:rsid w:val="008445C1"/>
    <w:rsid w:val="00854E83"/>
    <w:rsid w:val="008B1B4B"/>
    <w:rsid w:val="008B2BA4"/>
    <w:rsid w:val="0090002D"/>
    <w:rsid w:val="00916D58"/>
    <w:rsid w:val="0093248F"/>
    <w:rsid w:val="00937BED"/>
    <w:rsid w:val="00957361"/>
    <w:rsid w:val="00975EEB"/>
    <w:rsid w:val="00983218"/>
    <w:rsid w:val="00984F9F"/>
    <w:rsid w:val="009E3D14"/>
    <w:rsid w:val="00A07EAC"/>
    <w:rsid w:val="00A1305E"/>
    <w:rsid w:val="00A80239"/>
    <w:rsid w:val="00AD08BF"/>
    <w:rsid w:val="00AE4B56"/>
    <w:rsid w:val="00AF0190"/>
    <w:rsid w:val="00B169DC"/>
    <w:rsid w:val="00B20A15"/>
    <w:rsid w:val="00B2258B"/>
    <w:rsid w:val="00B41DCB"/>
    <w:rsid w:val="00B50D5C"/>
    <w:rsid w:val="00B543DE"/>
    <w:rsid w:val="00B54C93"/>
    <w:rsid w:val="00B832CF"/>
    <w:rsid w:val="00BE1458"/>
    <w:rsid w:val="00C15E83"/>
    <w:rsid w:val="00C379DA"/>
    <w:rsid w:val="00C73B91"/>
    <w:rsid w:val="00C803F6"/>
    <w:rsid w:val="00C80D7F"/>
    <w:rsid w:val="00C9102E"/>
    <w:rsid w:val="00CB6454"/>
    <w:rsid w:val="00CE0CB8"/>
    <w:rsid w:val="00CE37B5"/>
    <w:rsid w:val="00D2549D"/>
    <w:rsid w:val="00D36F26"/>
    <w:rsid w:val="00D7501A"/>
    <w:rsid w:val="00DB0B4B"/>
    <w:rsid w:val="00DC6ED7"/>
    <w:rsid w:val="00DF599A"/>
    <w:rsid w:val="00E422E0"/>
    <w:rsid w:val="00E457BE"/>
    <w:rsid w:val="00E55947"/>
    <w:rsid w:val="00E83038"/>
    <w:rsid w:val="00EA22BD"/>
    <w:rsid w:val="00F0032C"/>
    <w:rsid w:val="00F27C9A"/>
    <w:rsid w:val="00F841BF"/>
    <w:rsid w:val="00F9527E"/>
    <w:rsid w:val="00F972D8"/>
    <w:rsid w:val="00FB3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BF7908-02CF-47BF-89B8-BC943F4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99A"/>
    <w:pPr>
      <w:tabs>
        <w:tab w:val="center" w:pos="4819"/>
        <w:tab w:val="right" w:pos="9638"/>
      </w:tabs>
    </w:pPr>
  </w:style>
  <w:style w:type="character" w:customStyle="1" w:styleId="IntestazioneCarattere">
    <w:name w:val="Intestazione Carattere"/>
    <w:basedOn w:val="Carpredefinitoparagrafo"/>
    <w:link w:val="Intestazione"/>
    <w:uiPriority w:val="99"/>
    <w:rsid w:val="00DF599A"/>
  </w:style>
  <w:style w:type="paragraph" w:styleId="Pidipagina">
    <w:name w:val="footer"/>
    <w:basedOn w:val="Normale"/>
    <w:link w:val="PidipaginaCarattere"/>
    <w:uiPriority w:val="99"/>
    <w:unhideWhenUsed/>
    <w:rsid w:val="00DF599A"/>
    <w:pPr>
      <w:tabs>
        <w:tab w:val="center" w:pos="4819"/>
        <w:tab w:val="right" w:pos="9638"/>
      </w:tabs>
    </w:pPr>
  </w:style>
  <w:style w:type="character" w:customStyle="1" w:styleId="PidipaginaCarattere">
    <w:name w:val="Piè di pagina Carattere"/>
    <w:basedOn w:val="Carpredefinitoparagrafo"/>
    <w:link w:val="Pidipagina"/>
    <w:uiPriority w:val="99"/>
    <w:rsid w:val="00DF599A"/>
  </w:style>
  <w:style w:type="paragraph" w:customStyle="1" w:styleId="Predefinito">
    <w:name w:val="Predefinito"/>
    <w:rsid w:val="00DF599A"/>
    <w:pPr>
      <w:widowControl w:val="0"/>
      <w:autoSpaceDN w:val="0"/>
      <w:adjustRightInd w:val="0"/>
      <w:spacing w:after="0" w:line="240" w:lineRule="auto"/>
    </w:pPr>
    <w:rPr>
      <w:rFonts w:ascii="Times New Roman" w:hAnsi="Times New Roman"/>
      <w:kern w:val="1"/>
      <w:sz w:val="24"/>
      <w:szCs w:val="24"/>
      <w:lang w:bidi="hi-IN"/>
    </w:rPr>
  </w:style>
  <w:style w:type="paragraph" w:styleId="Corpotesto">
    <w:name w:val="Body Text"/>
    <w:basedOn w:val="Predefinito"/>
    <w:link w:val="CorpotestoCarattere1"/>
    <w:uiPriority w:val="99"/>
    <w:rsid w:val="00256311"/>
    <w:pPr>
      <w:spacing w:after="120"/>
    </w:pPr>
    <w:rPr>
      <w:lang w:bidi="ar-SA"/>
    </w:rPr>
  </w:style>
  <w:style w:type="character" w:customStyle="1" w:styleId="CorpotestoCarattere">
    <w:name w:val="Corpo testo Carattere"/>
    <w:basedOn w:val="Carpredefinitoparagrafo"/>
    <w:uiPriority w:val="99"/>
    <w:semiHidden/>
    <w:rsid w:val="00256311"/>
  </w:style>
  <w:style w:type="character" w:customStyle="1" w:styleId="CorpotestoCarattere1">
    <w:name w:val="Corpo testo Carattere1"/>
    <w:basedOn w:val="Carpredefinitoparagrafo"/>
    <w:link w:val="Corpotesto"/>
    <w:uiPriority w:val="99"/>
    <w:locked/>
    <w:rsid w:val="00256311"/>
    <w:rPr>
      <w:rFonts w:ascii="Times New Roman" w:hAnsi="Times New Roman"/>
      <w:kern w:val="1"/>
      <w:sz w:val="24"/>
      <w:szCs w:val="24"/>
    </w:rPr>
  </w:style>
  <w:style w:type="paragraph" w:styleId="Paragrafoelenco">
    <w:name w:val="List Paragraph"/>
    <w:basedOn w:val="Normale"/>
    <w:uiPriority w:val="34"/>
    <w:qFormat/>
    <w:rsid w:val="00CE37B5"/>
    <w:pPr>
      <w:ind w:left="720"/>
      <w:contextualSpacing/>
    </w:pPr>
  </w:style>
  <w:style w:type="paragraph" w:customStyle="1" w:styleId="Contenutotabella">
    <w:name w:val="Contenuto tabella"/>
    <w:basedOn w:val="Normale"/>
    <w:uiPriority w:val="99"/>
    <w:rsid w:val="00026A56"/>
    <w:pPr>
      <w:suppressLineNumbers/>
      <w:suppressAutoHyphens/>
      <w:spacing w:after="0" w:line="240" w:lineRule="auto"/>
    </w:pPr>
    <w:rPr>
      <w:rFonts w:ascii="Times New Roman" w:eastAsia="Times New Roman" w:hAnsi="Times New Roman"/>
      <w:sz w:val="24"/>
      <w:szCs w:val="24"/>
      <w:lang w:eastAsia="zh-CN"/>
    </w:rPr>
  </w:style>
  <w:style w:type="paragraph" w:customStyle="1" w:styleId="Paragrafoelenco1">
    <w:name w:val="Paragrafo elenco1"/>
    <w:basedOn w:val="Normale"/>
    <w:uiPriority w:val="99"/>
    <w:qFormat/>
    <w:rsid w:val="00026A56"/>
    <w:pPr>
      <w:suppressAutoHyphens/>
      <w:spacing w:after="0" w:line="240" w:lineRule="auto"/>
      <w:ind w:left="708"/>
    </w:pPr>
    <w:rPr>
      <w:rFonts w:ascii="Times New Roman" w:eastAsia="Times New Roman" w:hAnsi="Times New Roman"/>
      <w:sz w:val="24"/>
      <w:szCs w:val="24"/>
      <w:lang w:eastAsia="zh-CN"/>
    </w:rPr>
  </w:style>
  <w:style w:type="paragraph" w:styleId="Testonotaapidipagina">
    <w:name w:val="footnote text"/>
    <w:basedOn w:val="Normale"/>
    <w:link w:val="TestonotaapidipaginaCarattere"/>
    <w:uiPriority w:val="99"/>
    <w:rsid w:val="00026A56"/>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026A56"/>
    <w:rPr>
      <w:rFonts w:ascii="Times New Roman" w:eastAsia="Times New Roman" w:hAnsi="Times New Roman"/>
      <w:sz w:val="20"/>
      <w:szCs w:val="20"/>
      <w:lang w:eastAsia="zh-CN"/>
    </w:rPr>
  </w:style>
  <w:style w:type="character" w:styleId="Rimandonotaapidipagina">
    <w:name w:val="footnote reference"/>
    <w:uiPriority w:val="99"/>
    <w:rsid w:val="00026A56"/>
    <w:rPr>
      <w:rFonts w:cs="Times New Roman"/>
      <w:vertAlign w:val="superscript"/>
    </w:rPr>
  </w:style>
  <w:style w:type="paragraph" w:customStyle="1" w:styleId="Corpotesto1">
    <w:name w:val="Corpo testo1"/>
    <w:uiPriority w:val="99"/>
    <w:rsid w:val="00026A56"/>
    <w:pPr>
      <w:widowControl w:val="0"/>
      <w:snapToGrid w:val="0"/>
      <w:spacing w:after="0" w:line="240" w:lineRule="auto"/>
    </w:pPr>
    <w:rPr>
      <w:rFonts w:ascii="Times New Roman" w:eastAsia="Times New Roman" w:hAnsi="Times New Roman"/>
      <w:color w:val="000000"/>
      <w:sz w:val="28"/>
      <w:szCs w:val="20"/>
    </w:rPr>
  </w:style>
  <w:style w:type="paragraph" w:styleId="Testofumetto">
    <w:name w:val="Balloon Text"/>
    <w:basedOn w:val="Normale"/>
    <w:link w:val="TestofumettoCarattere"/>
    <w:uiPriority w:val="99"/>
    <w:semiHidden/>
    <w:unhideWhenUsed/>
    <w:rsid w:val="00836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685B"/>
    <w:rPr>
      <w:rFonts w:ascii="Tahoma" w:hAnsi="Tahoma" w:cs="Tahoma"/>
      <w:sz w:val="16"/>
      <w:szCs w:val="16"/>
    </w:rPr>
  </w:style>
  <w:style w:type="paragraph" w:styleId="Corpodeltesto2">
    <w:name w:val="Body Text 2"/>
    <w:basedOn w:val="Normale"/>
    <w:link w:val="Corpodeltesto2Carattere"/>
    <w:uiPriority w:val="99"/>
    <w:semiHidden/>
    <w:unhideWhenUsed/>
    <w:rsid w:val="000E5F87"/>
    <w:pPr>
      <w:spacing w:after="120" w:line="480" w:lineRule="auto"/>
    </w:pPr>
  </w:style>
  <w:style w:type="character" w:customStyle="1" w:styleId="Corpodeltesto2Carattere">
    <w:name w:val="Corpo del testo 2 Carattere"/>
    <w:basedOn w:val="Carpredefinitoparagrafo"/>
    <w:link w:val="Corpodeltesto2"/>
    <w:uiPriority w:val="99"/>
    <w:semiHidden/>
    <w:rsid w:val="000E5F87"/>
  </w:style>
  <w:style w:type="table" w:styleId="Grigliatabella">
    <w:name w:val="Table Grid"/>
    <w:basedOn w:val="Tabellanormale"/>
    <w:uiPriority w:val="59"/>
    <w:rsid w:val="00F0032C"/>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amp;NOTXT=1&amp;amp;KEY=01LX0000144828ART59" TargetMode="External"/><Relationship Id="rId18" Type="http://schemas.openxmlformats.org/officeDocument/2006/relationships/hyperlink" Target="http://bd01.leggiditalia.it/cgi-bin/FulShow?TIPO=5&amp;amp;NOTXT=1&amp;amp;KEY=01LX0000144828ART59" TargetMode="External"/><Relationship Id="rId26" Type="http://schemas.openxmlformats.org/officeDocument/2006/relationships/hyperlink" Target="http://bd01.leggiditalia.it/cgi-bin/FulShow?TIPO=5&amp;amp;NOTXT=1&amp;amp;KEY=01LX0000144828"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14482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bd01.leggiditalia.it/cgi-bin/FulShow?TIPO=5&amp;amp;NOTXT=1&amp;amp;KEY=01LX0000144828" TargetMode="External"/><Relationship Id="rId2" Type="http://schemas.openxmlformats.org/officeDocument/2006/relationships/numbering" Target="numbering.xml"/><Relationship Id="rId16" Type="http://schemas.openxmlformats.org/officeDocument/2006/relationships/hyperlink" Target="http://bd01.leggiditalia.it/cgi-bin/FulShow?TIPO=5&amp;NOTXT=1&amp;KEY=01LX0000144828" TargetMode="External"/><Relationship Id="rId20" Type="http://schemas.openxmlformats.org/officeDocument/2006/relationships/hyperlink" Target="http://bd01.leggiditalia.it/cgi-bin/FulShow?TIPO=5&amp;NOTXT=1&amp;KEY=01LX0000144828ART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bd01.leggiditalia.it/cgi-bin/FulShow?TIPO=5&amp;amp;NOTXT=1&amp;amp;KEY=01LX0000144828ART88"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44828ART88" TargetMode="External"/><Relationship Id="rId23" Type="http://schemas.openxmlformats.org/officeDocument/2006/relationships/hyperlink" Target="http://bd01.leggiditalia.it/cgi-bin/FulShow?TIPO=5&amp;amp;NOTXT=1&amp;amp;KEY=01LX0000144828ART87"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d01.leggiditalia.it/cgi-bin/FulShow?TIPO=5&amp;NOTXT=1&amp;KEY=01LX0000144828ART87" TargetMode="External"/><Relationship Id="rId22" Type="http://schemas.openxmlformats.org/officeDocument/2006/relationships/hyperlink" Target="http://bd01.leggiditalia.it/cgi-bin/FulShow?TIPO=5&amp;amp;NOTXT=1&amp;amp;KEY=01LX0000144828ART59"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FDF0-19F9-4B53-975B-C66D327F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9292</Words>
  <Characters>52970</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ALLEGATO A: MODELLI</vt:lpstr>
    </vt:vector>
  </TitlesOfParts>
  <Company>Hewlett-Packard Company</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creator>Paola Bottaro</dc:creator>
  <cp:lastModifiedBy>Roberta Pala</cp:lastModifiedBy>
  <cp:revision>1</cp:revision>
  <cp:lastPrinted>2019-02-27T14:13:00Z</cp:lastPrinted>
  <dcterms:created xsi:type="dcterms:W3CDTF">2019-06-26T13:42:00Z</dcterms:created>
  <dcterms:modified xsi:type="dcterms:W3CDTF">2019-06-26T13:42:00Z</dcterms:modified>
</cp:coreProperties>
</file>