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3633" w:rsidRDefault="007D3633">
      <w:pPr>
        <w:widowControl w:val="0"/>
        <w:spacing w:before="4" w:after="0" w:line="180" w:lineRule="exact"/>
        <w:rPr>
          <w:rFonts w:ascii="Times New Roman" w:hAnsi="Times New Roman" w:cs="Times New Roman"/>
          <w:sz w:val="18"/>
          <w:szCs w:val="18"/>
        </w:rPr>
      </w:pPr>
      <w:bookmarkStart w:id="0" w:name="_GoBack"/>
      <w:bookmarkEnd w:id="0"/>
    </w:p>
    <w:p w:rsidR="007D3633" w:rsidRDefault="007D3633">
      <w:pPr>
        <w:widowControl w:val="0"/>
        <w:spacing w:before="4" w:after="0" w:line="180" w:lineRule="exact"/>
        <w:rPr>
          <w:rFonts w:ascii="Times New Roman" w:hAnsi="Times New Roman" w:cs="Times New Roman"/>
          <w:sz w:val="18"/>
          <w:szCs w:val="18"/>
        </w:rPr>
      </w:pPr>
    </w:p>
    <w:p w:rsidR="007D3633" w:rsidRDefault="007D3633">
      <w:pPr>
        <w:widowControl w:val="0"/>
        <w:spacing w:before="4" w:after="0" w:line="180" w:lineRule="exact"/>
        <w:rPr>
          <w:rFonts w:ascii="Times New Roman" w:hAnsi="Times New Roman" w:cs="Times New Roman"/>
          <w:sz w:val="18"/>
          <w:szCs w:val="18"/>
        </w:rPr>
      </w:pPr>
    </w:p>
    <w:p w:rsidR="007D3633" w:rsidRDefault="007D3633">
      <w:pPr>
        <w:widowControl w:val="0"/>
        <w:spacing w:after="0" w:line="200" w:lineRule="exact"/>
        <w:rPr>
          <w:rFonts w:ascii="Times New Roman" w:hAnsi="Times New Roman" w:cs="Times New Roman"/>
          <w:sz w:val="20"/>
          <w:szCs w:val="20"/>
        </w:rPr>
      </w:pPr>
    </w:p>
    <w:p w:rsidR="007D3633" w:rsidRDefault="007D3633">
      <w:pPr>
        <w:widowControl w:val="0"/>
        <w:spacing w:before="7" w:after="0" w:line="280" w:lineRule="exact"/>
        <w:jc w:val="right"/>
      </w:pPr>
      <w:r>
        <w:rPr>
          <w:rFonts w:cs="Calibri"/>
          <w:b/>
          <w:sz w:val="24"/>
          <w:szCs w:val="24"/>
        </w:rPr>
        <w:t>ALLEGATO</w:t>
      </w:r>
      <w:r w:rsidR="009A4A9B">
        <w:rPr>
          <w:rFonts w:cs="Calibri"/>
          <w:b/>
          <w:sz w:val="24"/>
          <w:szCs w:val="24"/>
        </w:rPr>
        <w:t xml:space="preserve"> E</w:t>
      </w:r>
    </w:p>
    <w:p w:rsidR="007D3633" w:rsidRDefault="007D3633">
      <w:pPr>
        <w:widowControl w:val="0"/>
        <w:spacing w:after="0" w:line="289" w:lineRule="exact"/>
        <w:ind w:left="2723" w:right="-76"/>
        <w:rPr>
          <w:rFonts w:cs="Calibri"/>
          <w:sz w:val="24"/>
          <w:szCs w:val="24"/>
        </w:rPr>
      </w:pPr>
    </w:p>
    <w:p w:rsidR="007D3633" w:rsidRDefault="007D3633">
      <w:pPr>
        <w:widowControl w:val="0"/>
        <w:tabs>
          <w:tab w:val="left" w:pos="3645"/>
        </w:tabs>
        <w:spacing w:after="0" w:line="289" w:lineRule="exact"/>
        <w:ind w:left="2723" w:right="-76"/>
      </w:pPr>
      <w:r>
        <w:rPr>
          <w:rFonts w:cs="Calibri"/>
          <w:sz w:val="24"/>
          <w:szCs w:val="24"/>
        </w:rPr>
        <w:tab/>
      </w:r>
    </w:p>
    <w:p w:rsidR="007D3633" w:rsidRDefault="007D3633">
      <w:pPr>
        <w:widowControl w:val="0"/>
        <w:spacing w:after="0" w:line="289" w:lineRule="exact"/>
        <w:ind w:left="2723" w:right="-76"/>
        <w:rPr>
          <w:rFonts w:cs="Calibri"/>
          <w:sz w:val="24"/>
          <w:szCs w:val="24"/>
        </w:rPr>
      </w:pPr>
    </w:p>
    <w:p w:rsidR="007D3633" w:rsidRDefault="007D3633">
      <w:pPr>
        <w:widowControl w:val="0"/>
        <w:spacing w:after="0" w:line="289" w:lineRule="exact"/>
        <w:ind w:left="2723" w:right="-76"/>
        <w:rPr>
          <w:rFonts w:cs="Calibri"/>
          <w:sz w:val="24"/>
          <w:szCs w:val="24"/>
        </w:rPr>
      </w:pPr>
    </w:p>
    <w:p w:rsidR="007D3633" w:rsidRDefault="007D3633">
      <w:pPr>
        <w:widowControl w:val="0"/>
        <w:spacing w:after="0" w:line="289" w:lineRule="exact"/>
        <w:ind w:right="-76" w:hanging="2"/>
        <w:jc w:val="center"/>
      </w:pPr>
      <w:r>
        <w:rPr>
          <w:rFonts w:cs="Calibri"/>
          <w:b/>
          <w:sz w:val="32"/>
          <w:szCs w:val="32"/>
        </w:rPr>
        <w:t>SC</w:t>
      </w:r>
      <w:r>
        <w:rPr>
          <w:rFonts w:cs="Calibri"/>
          <w:b/>
          <w:spacing w:val="-1"/>
          <w:sz w:val="32"/>
          <w:szCs w:val="32"/>
        </w:rPr>
        <w:t>H</w:t>
      </w:r>
      <w:r>
        <w:rPr>
          <w:rFonts w:cs="Calibri"/>
          <w:b/>
          <w:sz w:val="32"/>
          <w:szCs w:val="32"/>
        </w:rPr>
        <w:t>E</w:t>
      </w:r>
      <w:r>
        <w:rPr>
          <w:rFonts w:cs="Calibri"/>
          <w:b/>
          <w:spacing w:val="1"/>
          <w:sz w:val="32"/>
          <w:szCs w:val="32"/>
        </w:rPr>
        <w:t>M</w:t>
      </w:r>
      <w:r>
        <w:rPr>
          <w:rFonts w:cs="Calibri"/>
          <w:b/>
          <w:sz w:val="32"/>
          <w:szCs w:val="32"/>
        </w:rPr>
        <w:t>A</w:t>
      </w:r>
      <w:r>
        <w:rPr>
          <w:rFonts w:cs="Calibri"/>
          <w:b/>
          <w:spacing w:val="1"/>
          <w:sz w:val="32"/>
          <w:szCs w:val="32"/>
        </w:rPr>
        <w:t xml:space="preserve"> D</w:t>
      </w:r>
      <w:r>
        <w:rPr>
          <w:rFonts w:cs="Calibri"/>
          <w:b/>
          <w:sz w:val="32"/>
          <w:szCs w:val="32"/>
        </w:rPr>
        <w:t>I C</w:t>
      </w:r>
      <w:r>
        <w:rPr>
          <w:rFonts w:cs="Calibri"/>
          <w:b/>
          <w:spacing w:val="-1"/>
          <w:sz w:val="32"/>
          <w:szCs w:val="32"/>
        </w:rPr>
        <w:t>O</w:t>
      </w:r>
      <w:r>
        <w:rPr>
          <w:rFonts w:cs="Calibri"/>
          <w:b/>
          <w:spacing w:val="1"/>
          <w:sz w:val="32"/>
          <w:szCs w:val="32"/>
        </w:rPr>
        <w:t>N</w:t>
      </w:r>
      <w:r>
        <w:rPr>
          <w:rFonts w:cs="Calibri"/>
          <w:b/>
          <w:sz w:val="32"/>
          <w:szCs w:val="32"/>
        </w:rPr>
        <w:t>TR</w:t>
      </w:r>
      <w:r>
        <w:rPr>
          <w:rFonts w:cs="Calibri"/>
          <w:b/>
          <w:spacing w:val="-3"/>
          <w:sz w:val="32"/>
          <w:szCs w:val="32"/>
        </w:rPr>
        <w:t>A</w:t>
      </w:r>
      <w:r>
        <w:rPr>
          <w:rFonts w:cs="Calibri"/>
          <w:b/>
          <w:sz w:val="32"/>
          <w:szCs w:val="32"/>
        </w:rPr>
        <w:t>TTO</w:t>
      </w:r>
      <w:r>
        <w:rPr>
          <w:rFonts w:cs="Calibri"/>
          <w:b/>
          <w:spacing w:val="-6"/>
          <w:sz w:val="32"/>
          <w:szCs w:val="32"/>
        </w:rPr>
        <w:t xml:space="preserve"> </w:t>
      </w:r>
      <w:r>
        <w:rPr>
          <w:rFonts w:cs="Calibri"/>
          <w:b/>
          <w:spacing w:val="1"/>
          <w:sz w:val="32"/>
          <w:szCs w:val="32"/>
        </w:rPr>
        <w:t>D</w:t>
      </w:r>
      <w:r>
        <w:rPr>
          <w:rFonts w:cs="Calibri"/>
          <w:b/>
          <w:sz w:val="32"/>
          <w:szCs w:val="32"/>
        </w:rPr>
        <w:t>I</w:t>
      </w:r>
      <w:r>
        <w:rPr>
          <w:rFonts w:cs="Calibri"/>
          <w:b/>
          <w:spacing w:val="-1"/>
          <w:sz w:val="32"/>
          <w:szCs w:val="32"/>
        </w:rPr>
        <w:t xml:space="preserve"> </w:t>
      </w:r>
      <w:r>
        <w:rPr>
          <w:rFonts w:cs="Calibri"/>
          <w:b/>
          <w:sz w:val="32"/>
          <w:szCs w:val="32"/>
        </w:rPr>
        <w:t>RI</w:t>
      </w:r>
      <w:r>
        <w:rPr>
          <w:rFonts w:cs="Calibri"/>
          <w:b/>
          <w:spacing w:val="-1"/>
          <w:sz w:val="32"/>
          <w:szCs w:val="32"/>
        </w:rPr>
        <w:t>C</w:t>
      </w:r>
      <w:r>
        <w:rPr>
          <w:rFonts w:cs="Calibri"/>
          <w:b/>
          <w:sz w:val="32"/>
          <w:szCs w:val="32"/>
        </w:rPr>
        <w:t>OLL</w:t>
      </w:r>
      <w:r>
        <w:rPr>
          <w:rFonts w:cs="Calibri"/>
          <w:b/>
          <w:spacing w:val="-1"/>
          <w:sz w:val="32"/>
          <w:szCs w:val="32"/>
        </w:rPr>
        <w:t>O</w:t>
      </w:r>
      <w:r>
        <w:rPr>
          <w:rFonts w:cs="Calibri"/>
          <w:b/>
          <w:sz w:val="32"/>
          <w:szCs w:val="32"/>
        </w:rPr>
        <w:t>CAZI</w:t>
      </w:r>
      <w:r>
        <w:rPr>
          <w:rFonts w:cs="Calibri"/>
          <w:b/>
          <w:spacing w:val="-1"/>
          <w:sz w:val="32"/>
          <w:szCs w:val="32"/>
        </w:rPr>
        <w:t>O</w:t>
      </w:r>
      <w:r>
        <w:rPr>
          <w:rFonts w:cs="Calibri"/>
          <w:b/>
          <w:spacing w:val="1"/>
          <w:sz w:val="32"/>
          <w:szCs w:val="32"/>
        </w:rPr>
        <w:t>N</w:t>
      </w:r>
      <w:r>
        <w:rPr>
          <w:rFonts w:cs="Calibri"/>
          <w:b/>
          <w:sz w:val="32"/>
          <w:szCs w:val="32"/>
        </w:rPr>
        <w:t>E</w:t>
      </w:r>
    </w:p>
    <w:p w:rsidR="007D3633" w:rsidRDefault="007D3633">
      <w:pPr>
        <w:widowControl w:val="0"/>
        <w:spacing w:before="10" w:after="0" w:line="170" w:lineRule="exact"/>
        <w:rPr>
          <w:rFonts w:cs="Calibri"/>
          <w:sz w:val="17"/>
          <w:szCs w:val="17"/>
        </w:rPr>
      </w:pPr>
    </w:p>
    <w:p w:rsidR="007D3633" w:rsidRDefault="007D3633">
      <w:pPr>
        <w:widowControl w:val="0"/>
        <w:tabs>
          <w:tab w:val="left" w:pos="4125"/>
        </w:tabs>
        <w:spacing w:after="0" w:line="200" w:lineRule="exact"/>
      </w:pPr>
      <w:r>
        <w:rPr>
          <w:rFonts w:cs="Calibri"/>
          <w:sz w:val="20"/>
          <w:szCs w:val="20"/>
        </w:rPr>
        <w:tab/>
      </w:r>
    </w:p>
    <w:p w:rsidR="007D3633" w:rsidRDefault="007D3633">
      <w:pPr>
        <w:widowControl w:val="0"/>
        <w:spacing w:after="0" w:line="200" w:lineRule="exact"/>
        <w:rPr>
          <w:rFonts w:cs="Calibri"/>
          <w:sz w:val="20"/>
          <w:szCs w:val="20"/>
        </w:rPr>
      </w:pPr>
    </w:p>
    <w:p w:rsidR="007D3633" w:rsidRDefault="007D3633">
      <w:pPr>
        <w:widowControl w:val="0"/>
        <w:spacing w:after="0" w:line="200" w:lineRule="exact"/>
        <w:rPr>
          <w:rFonts w:cs="Calibri"/>
          <w:sz w:val="20"/>
          <w:szCs w:val="20"/>
        </w:rPr>
      </w:pPr>
    </w:p>
    <w:p w:rsidR="007D3633" w:rsidRDefault="007D3633">
      <w:pPr>
        <w:widowControl w:val="0"/>
        <w:spacing w:after="0" w:line="200" w:lineRule="exact"/>
        <w:rPr>
          <w:rFonts w:cs="Calibri"/>
          <w:sz w:val="20"/>
          <w:szCs w:val="20"/>
        </w:rPr>
      </w:pPr>
    </w:p>
    <w:p w:rsidR="007D3633" w:rsidRDefault="007D3633">
      <w:pPr>
        <w:widowControl w:val="0"/>
        <w:spacing w:before="11" w:after="0" w:line="289" w:lineRule="exact"/>
        <w:ind w:left="113" w:right="-20"/>
      </w:pPr>
      <w:r>
        <w:rPr>
          <w:rFonts w:cs="Calibri"/>
          <w:sz w:val="24"/>
          <w:szCs w:val="24"/>
        </w:rPr>
        <w:t>O</w:t>
      </w:r>
      <w:r>
        <w:rPr>
          <w:rFonts w:cs="Calibri"/>
          <w:spacing w:val="-1"/>
          <w:sz w:val="24"/>
          <w:szCs w:val="24"/>
        </w:rPr>
        <w:t>g</w:t>
      </w:r>
      <w:r>
        <w:rPr>
          <w:rFonts w:cs="Calibri"/>
          <w:sz w:val="24"/>
          <w:szCs w:val="24"/>
        </w:rPr>
        <w:t>gi, .</w:t>
      </w:r>
      <w:r>
        <w:rPr>
          <w:rFonts w:cs="Calibri"/>
          <w:spacing w:val="-1"/>
          <w:sz w:val="24"/>
          <w:szCs w:val="24"/>
        </w:rPr>
        <w:t>.</w:t>
      </w:r>
      <w:r>
        <w:rPr>
          <w:rFonts w:cs="Calibri"/>
          <w:sz w:val="24"/>
          <w:szCs w:val="24"/>
        </w:rPr>
        <w:t xml:space="preserve">. ……………….. </w:t>
      </w:r>
      <w:r>
        <w:rPr>
          <w:rFonts w:cs="Calibri"/>
          <w:spacing w:val="1"/>
          <w:sz w:val="24"/>
          <w:szCs w:val="24"/>
        </w:rPr>
        <w:t>2</w:t>
      </w:r>
      <w:r>
        <w:rPr>
          <w:rFonts w:cs="Calibri"/>
          <w:sz w:val="24"/>
          <w:szCs w:val="24"/>
        </w:rPr>
        <w:t>0.</w:t>
      </w:r>
      <w:r>
        <w:rPr>
          <w:rFonts w:cs="Calibri"/>
          <w:spacing w:val="-1"/>
          <w:sz w:val="24"/>
          <w:szCs w:val="24"/>
        </w:rPr>
        <w:t>.</w:t>
      </w:r>
      <w:r>
        <w:rPr>
          <w:rFonts w:cs="Calibri"/>
          <w:sz w:val="24"/>
          <w:szCs w:val="24"/>
        </w:rPr>
        <w:t>,</w:t>
      </w:r>
    </w:p>
    <w:p w:rsidR="007D3633" w:rsidRDefault="007D3633">
      <w:pPr>
        <w:widowControl w:val="0"/>
        <w:spacing w:before="1" w:after="0" w:line="140" w:lineRule="exact"/>
        <w:rPr>
          <w:rFonts w:cs="Calibri"/>
          <w:sz w:val="14"/>
          <w:szCs w:val="14"/>
        </w:rPr>
      </w:pPr>
    </w:p>
    <w:p w:rsidR="007D3633" w:rsidRDefault="007D3633">
      <w:pPr>
        <w:widowControl w:val="0"/>
        <w:spacing w:after="0" w:line="200" w:lineRule="exact"/>
        <w:rPr>
          <w:rFonts w:cs="Calibri"/>
          <w:sz w:val="20"/>
          <w:szCs w:val="20"/>
        </w:rPr>
      </w:pPr>
    </w:p>
    <w:p w:rsidR="007D3633" w:rsidRDefault="007D3633">
      <w:pPr>
        <w:widowControl w:val="0"/>
        <w:spacing w:before="11" w:after="0" w:line="240" w:lineRule="auto"/>
        <w:ind w:left="4751" w:right="4732"/>
        <w:jc w:val="center"/>
      </w:pPr>
      <w:r>
        <w:rPr>
          <w:rFonts w:cs="Calibri"/>
          <w:spacing w:val="1"/>
          <w:w w:val="99"/>
          <w:sz w:val="24"/>
          <w:szCs w:val="24"/>
        </w:rPr>
        <w:t>t</w:t>
      </w:r>
      <w:r>
        <w:rPr>
          <w:rFonts w:cs="Calibri"/>
          <w:w w:val="99"/>
          <w:sz w:val="24"/>
          <w:szCs w:val="24"/>
        </w:rPr>
        <w:t>ra</w:t>
      </w:r>
    </w:p>
    <w:p w:rsidR="007D3633" w:rsidRDefault="007D3633">
      <w:pPr>
        <w:widowControl w:val="0"/>
        <w:spacing w:before="5" w:after="0" w:line="140" w:lineRule="exact"/>
        <w:rPr>
          <w:rFonts w:cs="Calibri"/>
          <w:sz w:val="14"/>
          <w:szCs w:val="14"/>
        </w:rPr>
      </w:pPr>
    </w:p>
    <w:p w:rsidR="007D3633" w:rsidRDefault="007D3633">
      <w:pPr>
        <w:widowControl w:val="0"/>
        <w:spacing w:after="0" w:line="200" w:lineRule="exact"/>
        <w:rPr>
          <w:rFonts w:cs="Calibri"/>
          <w:sz w:val="20"/>
          <w:szCs w:val="20"/>
        </w:rPr>
      </w:pPr>
    </w:p>
    <w:p w:rsidR="007D3633" w:rsidRDefault="007D3633">
      <w:pPr>
        <w:widowControl w:val="0"/>
        <w:spacing w:after="0" w:line="357" w:lineRule="auto"/>
        <w:ind w:left="113" w:right="52"/>
        <w:jc w:val="both"/>
      </w:pPr>
      <w:r>
        <w:rPr>
          <w:rFonts w:cs="Calibri"/>
          <w:sz w:val="24"/>
          <w:szCs w:val="24"/>
        </w:rPr>
        <w:t>il/la Sig./ra</w:t>
      </w:r>
      <w:r>
        <w:rPr>
          <w:rFonts w:cs="Calibri"/>
          <w:spacing w:val="2"/>
          <w:sz w:val="24"/>
          <w:szCs w:val="24"/>
        </w:rPr>
        <w:t xml:space="preserve"> </w:t>
      </w:r>
      <w:r>
        <w:rPr>
          <w:rFonts w:cs="Calibri"/>
          <w:sz w:val="24"/>
          <w:szCs w:val="24"/>
        </w:rPr>
        <w:t>………………………….. ………………………….,</w:t>
      </w:r>
      <w:r>
        <w:rPr>
          <w:rFonts w:cs="Calibri"/>
          <w:spacing w:val="1"/>
          <w:sz w:val="24"/>
          <w:szCs w:val="24"/>
        </w:rPr>
        <w:t xml:space="preserve"> n</w:t>
      </w:r>
      <w:r>
        <w:rPr>
          <w:rFonts w:cs="Calibri"/>
          <w:spacing w:val="2"/>
          <w:sz w:val="24"/>
          <w:szCs w:val="24"/>
        </w:rPr>
        <w:t>a</w:t>
      </w:r>
      <w:r>
        <w:rPr>
          <w:rFonts w:cs="Calibri"/>
          <w:spacing w:val="1"/>
          <w:sz w:val="24"/>
          <w:szCs w:val="24"/>
        </w:rPr>
        <w:t>t</w:t>
      </w:r>
      <w:r>
        <w:rPr>
          <w:rFonts w:cs="Calibri"/>
          <w:sz w:val="24"/>
          <w:szCs w:val="24"/>
        </w:rPr>
        <w:t>.. a</w:t>
      </w:r>
      <w:r>
        <w:rPr>
          <w:rFonts w:cs="Calibri"/>
          <w:spacing w:val="2"/>
          <w:sz w:val="24"/>
          <w:szCs w:val="24"/>
        </w:rPr>
        <w:t xml:space="preserve"> </w:t>
      </w:r>
      <w:r>
        <w:rPr>
          <w:rFonts w:cs="Calibri"/>
          <w:sz w:val="24"/>
          <w:szCs w:val="24"/>
        </w:rPr>
        <w:t>……………………….. il</w:t>
      </w:r>
      <w:r>
        <w:rPr>
          <w:rFonts w:cs="Calibri"/>
          <w:spacing w:val="4"/>
          <w:sz w:val="24"/>
          <w:szCs w:val="24"/>
        </w:rPr>
        <w:t xml:space="preserve"> </w:t>
      </w:r>
      <w:r>
        <w:rPr>
          <w:rFonts w:cs="Calibri"/>
          <w:sz w:val="24"/>
          <w:szCs w:val="24"/>
        </w:rPr>
        <w:t>…………………………….</w:t>
      </w:r>
      <w:r>
        <w:rPr>
          <w:rFonts w:cs="Calibri"/>
          <w:spacing w:val="1"/>
          <w:sz w:val="24"/>
          <w:szCs w:val="24"/>
        </w:rPr>
        <w:t xml:space="preserve"> </w:t>
      </w:r>
      <w:r>
        <w:rPr>
          <w:rFonts w:cs="Calibri"/>
          <w:sz w:val="24"/>
          <w:szCs w:val="24"/>
        </w:rPr>
        <w:t>1</w:t>
      </w:r>
      <w:r>
        <w:rPr>
          <w:rFonts w:cs="Calibri"/>
          <w:spacing w:val="1"/>
          <w:sz w:val="24"/>
          <w:szCs w:val="24"/>
        </w:rPr>
        <w:t>9</w:t>
      </w:r>
      <w:r>
        <w:rPr>
          <w:rFonts w:cs="Calibri"/>
          <w:sz w:val="24"/>
          <w:szCs w:val="24"/>
        </w:rPr>
        <w:t>…., resi</w:t>
      </w:r>
      <w:r>
        <w:rPr>
          <w:rFonts w:cs="Calibri"/>
          <w:spacing w:val="1"/>
          <w:sz w:val="24"/>
          <w:szCs w:val="24"/>
        </w:rPr>
        <w:t>d</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e in …………</w:t>
      </w:r>
      <w:r>
        <w:rPr>
          <w:rFonts w:cs="Calibri"/>
          <w:spacing w:val="-2"/>
          <w:sz w:val="24"/>
          <w:szCs w:val="24"/>
        </w:rPr>
        <w:t>…</w:t>
      </w:r>
      <w:r>
        <w:rPr>
          <w:rFonts w:cs="Calibri"/>
          <w:sz w:val="24"/>
          <w:szCs w:val="24"/>
        </w:rPr>
        <w:t>……………….</w:t>
      </w:r>
      <w:r>
        <w:rPr>
          <w:rFonts w:cs="Calibri"/>
          <w:spacing w:val="-1"/>
          <w:sz w:val="24"/>
          <w:szCs w:val="24"/>
        </w:rPr>
        <w:t>.</w:t>
      </w:r>
      <w:r>
        <w:rPr>
          <w:rFonts w:cs="Calibri"/>
          <w:sz w:val="24"/>
          <w:szCs w:val="24"/>
        </w:rPr>
        <w:t>, via………</w:t>
      </w:r>
      <w:r>
        <w:rPr>
          <w:rFonts w:cs="Calibri"/>
          <w:spacing w:val="2"/>
          <w:sz w:val="24"/>
          <w:szCs w:val="24"/>
        </w:rPr>
        <w:t>…</w:t>
      </w:r>
      <w:r>
        <w:rPr>
          <w:rFonts w:cs="Calibri"/>
          <w:sz w:val="24"/>
          <w:szCs w:val="24"/>
        </w:rPr>
        <w:t>………………….</w:t>
      </w:r>
      <w:r>
        <w:rPr>
          <w:rFonts w:cs="Calibri"/>
          <w:spacing w:val="-1"/>
          <w:sz w:val="24"/>
          <w:szCs w:val="24"/>
        </w:rPr>
        <w:t>.</w:t>
      </w:r>
      <w:r>
        <w:rPr>
          <w:rFonts w:cs="Calibri"/>
          <w:sz w:val="24"/>
          <w:szCs w:val="24"/>
        </w:rPr>
        <w:t xml:space="preserve">, </w:t>
      </w:r>
      <w:r>
        <w:rPr>
          <w:rFonts w:cs="Calibri"/>
          <w:spacing w:val="-1"/>
          <w:sz w:val="24"/>
          <w:szCs w:val="24"/>
        </w:rPr>
        <w:t>c</w:t>
      </w:r>
      <w:r>
        <w:rPr>
          <w:rFonts w:cs="Calibri"/>
          <w:sz w:val="24"/>
          <w:szCs w:val="24"/>
        </w:rPr>
        <w:t>o</w:t>
      </w:r>
      <w:r>
        <w:rPr>
          <w:rFonts w:cs="Calibri"/>
          <w:spacing w:val="1"/>
          <w:sz w:val="24"/>
          <w:szCs w:val="24"/>
        </w:rPr>
        <w:t>d</w:t>
      </w:r>
      <w:r>
        <w:rPr>
          <w:rFonts w:cs="Calibri"/>
          <w:sz w:val="24"/>
          <w:szCs w:val="24"/>
        </w:rPr>
        <w:t>i</w:t>
      </w:r>
      <w:r>
        <w:rPr>
          <w:rFonts w:cs="Calibri"/>
          <w:spacing w:val="-1"/>
          <w:sz w:val="24"/>
          <w:szCs w:val="24"/>
        </w:rPr>
        <w:t>c</w:t>
      </w:r>
      <w:r>
        <w:rPr>
          <w:rFonts w:cs="Calibri"/>
          <w:sz w:val="24"/>
          <w:szCs w:val="24"/>
        </w:rPr>
        <w:t xml:space="preserve">e </w:t>
      </w:r>
      <w:r>
        <w:rPr>
          <w:rFonts w:cs="Calibri"/>
          <w:spacing w:val="1"/>
          <w:sz w:val="24"/>
          <w:szCs w:val="24"/>
        </w:rPr>
        <w:t>f</w:t>
      </w:r>
      <w:r>
        <w:rPr>
          <w:rFonts w:cs="Calibri"/>
          <w:sz w:val="24"/>
          <w:szCs w:val="24"/>
        </w:rPr>
        <w:t>is</w:t>
      </w:r>
      <w:r>
        <w:rPr>
          <w:rFonts w:cs="Calibri"/>
          <w:spacing w:val="-1"/>
          <w:sz w:val="24"/>
          <w:szCs w:val="24"/>
        </w:rPr>
        <w:t>c</w:t>
      </w:r>
      <w:r>
        <w:rPr>
          <w:rFonts w:cs="Calibri"/>
          <w:sz w:val="24"/>
          <w:szCs w:val="24"/>
        </w:rPr>
        <w:t xml:space="preserve">ale ……………………….. </w:t>
      </w:r>
      <w:r>
        <w:rPr>
          <w:rFonts w:cs="Calibri"/>
          <w:spacing w:val="1"/>
          <w:sz w:val="24"/>
          <w:szCs w:val="24"/>
        </w:rPr>
        <w:t>d</w:t>
      </w:r>
      <w:r>
        <w:rPr>
          <w:rFonts w:cs="Calibri"/>
          <w:sz w:val="24"/>
          <w:szCs w:val="24"/>
        </w:rPr>
        <w:t>al……</w:t>
      </w:r>
      <w:r>
        <w:rPr>
          <w:rFonts w:cs="Calibri"/>
          <w:spacing w:val="1"/>
          <w:sz w:val="24"/>
          <w:szCs w:val="24"/>
        </w:rPr>
        <w:t>…d</w:t>
      </w:r>
      <w:r>
        <w:rPr>
          <w:rFonts w:cs="Calibri"/>
          <w:sz w:val="24"/>
          <w:szCs w:val="24"/>
        </w:rPr>
        <w:t>a</w:t>
      </w:r>
      <w:r>
        <w:rPr>
          <w:rFonts w:cs="Calibri"/>
          <w:spacing w:val="-1"/>
          <w:sz w:val="24"/>
          <w:szCs w:val="24"/>
        </w:rPr>
        <w:t xml:space="preserve"> </w:t>
      </w:r>
      <w:r>
        <w:rPr>
          <w:rFonts w:cs="Calibri"/>
          <w:spacing w:val="1"/>
          <w:sz w:val="24"/>
          <w:szCs w:val="24"/>
        </w:rPr>
        <w:t>qu</w:t>
      </w:r>
      <w:r>
        <w:rPr>
          <w:rFonts w:cs="Calibri"/>
          <w:sz w:val="24"/>
          <w:szCs w:val="24"/>
        </w:rPr>
        <w:t>i</w:t>
      </w:r>
      <w:r>
        <w:rPr>
          <w:rFonts w:cs="Calibri"/>
          <w:spacing w:val="-2"/>
          <w:sz w:val="24"/>
          <w:szCs w:val="24"/>
        </w:rPr>
        <w:t xml:space="preserve"> </w:t>
      </w:r>
      <w:r>
        <w:rPr>
          <w:rFonts w:cs="Calibri"/>
          <w:sz w:val="24"/>
          <w:szCs w:val="24"/>
        </w:rPr>
        <w:t>in ava</w:t>
      </w:r>
      <w:r>
        <w:rPr>
          <w:rFonts w:cs="Calibri"/>
          <w:spacing w:val="-1"/>
          <w:sz w:val="24"/>
          <w:szCs w:val="24"/>
        </w:rPr>
        <w:t>n</w:t>
      </w:r>
      <w:r>
        <w:rPr>
          <w:rFonts w:cs="Calibri"/>
          <w:spacing w:val="1"/>
          <w:sz w:val="24"/>
          <w:szCs w:val="24"/>
        </w:rPr>
        <w:t>t</w:t>
      </w:r>
      <w:r>
        <w:rPr>
          <w:rFonts w:cs="Calibri"/>
          <w:sz w:val="24"/>
          <w:szCs w:val="24"/>
        </w:rPr>
        <w:t xml:space="preserve">i </w:t>
      </w:r>
      <w:r>
        <w:rPr>
          <w:rFonts w:cs="Calibri"/>
          <w:spacing w:val="-2"/>
          <w:sz w:val="24"/>
          <w:szCs w:val="24"/>
        </w:rPr>
        <w:t>i</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pacing w:val="3"/>
          <w:sz w:val="24"/>
          <w:szCs w:val="24"/>
        </w:rPr>
        <w:t>o</w:t>
      </w:r>
      <w:r>
        <w:rPr>
          <w:rFonts w:cs="Calibri"/>
          <w:sz w:val="24"/>
          <w:szCs w:val="24"/>
        </w:rPr>
        <w:t>,</w:t>
      </w:r>
      <w:r>
        <w:rPr>
          <w:rFonts w:cs="Calibri"/>
          <w:spacing w:val="-2"/>
          <w:sz w:val="24"/>
          <w:szCs w:val="24"/>
        </w:rPr>
        <w:t xml:space="preserve"> </w:t>
      </w:r>
      <w:r>
        <w:rPr>
          <w:rFonts w:cs="Calibri"/>
          <w:spacing w:val="-1"/>
          <w:sz w:val="24"/>
          <w:szCs w:val="24"/>
        </w:rPr>
        <w:t>c</w:t>
      </w:r>
      <w:r>
        <w:rPr>
          <w:rFonts w:cs="Calibri"/>
          <w:sz w:val="24"/>
          <w:szCs w:val="24"/>
        </w:rPr>
        <w:t>ome</w:t>
      </w:r>
      <w:r>
        <w:rPr>
          <w:rFonts w:cs="Calibri"/>
          <w:spacing w:val="-4"/>
          <w:sz w:val="24"/>
          <w:szCs w:val="24"/>
        </w:rPr>
        <w:t xml:space="preserve"> </w:t>
      </w:r>
      <w:r>
        <w:rPr>
          <w:rFonts w:cs="Calibri"/>
          <w:sz w:val="24"/>
          <w:szCs w:val="24"/>
        </w:rPr>
        <w:t>“</w:t>
      </w:r>
      <w:r>
        <w:rPr>
          <w:rFonts w:cs="Calibri"/>
          <w:spacing w:val="1"/>
          <w:sz w:val="24"/>
          <w:szCs w:val="24"/>
        </w:rPr>
        <w:t>destinatario</w:t>
      </w:r>
      <w:r>
        <w:rPr>
          <w:rFonts w:cs="Calibri"/>
          <w:sz w:val="24"/>
          <w:szCs w:val="24"/>
        </w:rPr>
        <w:t>”</w:t>
      </w:r>
    </w:p>
    <w:p w:rsidR="007D3633" w:rsidRDefault="007D3633">
      <w:pPr>
        <w:widowControl w:val="0"/>
        <w:spacing w:before="2" w:after="0" w:line="200" w:lineRule="exact"/>
        <w:rPr>
          <w:rFonts w:cs="Calibri"/>
          <w:sz w:val="20"/>
          <w:szCs w:val="20"/>
        </w:rPr>
      </w:pPr>
    </w:p>
    <w:p w:rsidR="007D3633" w:rsidRDefault="007D3633">
      <w:pPr>
        <w:widowControl w:val="0"/>
        <w:spacing w:after="0" w:line="240" w:lineRule="auto"/>
        <w:ind w:left="4830" w:right="4814"/>
        <w:jc w:val="center"/>
      </w:pPr>
      <w:r>
        <w:rPr>
          <w:rFonts w:cs="Calibri"/>
          <w:w w:val="99"/>
          <w:sz w:val="24"/>
          <w:szCs w:val="24"/>
        </w:rPr>
        <w:t>e</w:t>
      </w:r>
    </w:p>
    <w:p w:rsidR="007D3633" w:rsidRDefault="007D3633">
      <w:pPr>
        <w:widowControl w:val="0"/>
        <w:spacing w:before="6" w:after="0" w:line="140" w:lineRule="exact"/>
        <w:rPr>
          <w:rFonts w:cs="Calibri"/>
          <w:sz w:val="14"/>
          <w:szCs w:val="14"/>
        </w:rPr>
      </w:pPr>
    </w:p>
    <w:p w:rsidR="007D3633" w:rsidRDefault="007D3633">
      <w:pPr>
        <w:widowControl w:val="0"/>
        <w:spacing w:after="0" w:line="200" w:lineRule="exact"/>
        <w:rPr>
          <w:rFonts w:cs="Calibri"/>
          <w:sz w:val="20"/>
          <w:szCs w:val="20"/>
        </w:rPr>
      </w:pPr>
    </w:p>
    <w:p w:rsidR="007D3633" w:rsidRDefault="007D3633">
      <w:pPr>
        <w:widowControl w:val="0"/>
        <w:spacing w:after="0" w:line="240" w:lineRule="auto"/>
        <w:ind w:left="113" w:right="61"/>
        <w:jc w:val="both"/>
      </w:pPr>
      <w:r>
        <w:rPr>
          <w:rFonts w:cs="Calibri"/>
          <w:sz w:val="24"/>
          <w:szCs w:val="24"/>
        </w:rPr>
        <w:t xml:space="preserve">la </w:t>
      </w:r>
      <w:r>
        <w:rPr>
          <w:rFonts w:cs="Calibri"/>
          <w:spacing w:val="3"/>
          <w:sz w:val="24"/>
          <w:szCs w:val="24"/>
        </w:rPr>
        <w:t xml:space="preserve"> </w:t>
      </w:r>
      <w:r>
        <w:rPr>
          <w:rFonts w:cs="Calibri"/>
          <w:sz w:val="24"/>
          <w:szCs w:val="24"/>
        </w:rPr>
        <w:t>socie</w:t>
      </w:r>
      <w:r>
        <w:rPr>
          <w:rFonts w:cs="Calibri"/>
          <w:spacing w:val="1"/>
          <w:sz w:val="24"/>
          <w:szCs w:val="24"/>
        </w:rPr>
        <w:t>t</w:t>
      </w:r>
      <w:r>
        <w:rPr>
          <w:rFonts w:cs="Calibri"/>
          <w:spacing w:val="-2"/>
          <w:sz w:val="24"/>
          <w:szCs w:val="24"/>
        </w:rPr>
        <w:t>à</w:t>
      </w:r>
      <w:r>
        <w:rPr>
          <w:rFonts w:cs="Calibri"/>
          <w:spacing w:val="1"/>
          <w:sz w:val="24"/>
          <w:szCs w:val="24"/>
        </w:rPr>
        <w:t>/</w:t>
      </w:r>
      <w:r>
        <w:rPr>
          <w:rFonts w:cs="Calibri"/>
          <w:sz w:val="24"/>
          <w:szCs w:val="24"/>
        </w:rPr>
        <w:t>l’e</w:t>
      </w:r>
      <w:r>
        <w:rPr>
          <w:rFonts w:cs="Calibri"/>
          <w:spacing w:val="-1"/>
          <w:sz w:val="24"/>
          <w:szCs w:val="24"/>
        </w:rPr>
        <w:t>n</w:t>
      </w:r>
      <w:r>
        <w:rPr>
          <w:rFonts w:cs="Calibri"/>
          <w:spacing w:val="1"/>
          <w:sz w:val="24"/>
          <w:szCs w:val="24"/>
        </w:rPr>
        <w:t>t</w:t>
      </w:r>
      <w:r>
        <w:rPr>
          <w:rFonts w:cs="Calibri"/>
          <w:sz w:val="24"/>
          <w:szCs w:val="24"/>
        </w:rPr>
        <w:t xml:space="preserve">e </w:t>
      </w:r>
      <w:r>
        <w:rPr>
          <w:rFonts w:cs="Calibri"/>
          <w:spacing w:val="1"/>
          <w:sz w:val="24"/>
          <w:szCs w:val="24"/>
        </w:rPr>
        <w:t xml:space="preserve"> </w:t>
      </w:r>
      <w:r>
        <w:rPr>
          <w:rFonts w:cs="Calibri"/>
          <w:sz w:val="24"/>
          <w:szCs w:val="24"/>
        </w:rPr>
        <w:t>……………………………………………</w:t>
      </w:r>
      <w:r>
        <w:rPr>
          <w:rFonts w:cs="Calibri"/>
          <w:spacing w:val="2"/>
          <w:sz w:val="24"/>
          <w:szCs w:val="24"/>
        </w:rPr>
        <w:t>.…</w:t>
      </w:r>
      <w:r>
        <w:rPr>
          <w:rFonts w:cs="Calibri"/>
          <w:sz w:val="24"/>
          <w:szCs w:val="24"/>
        </w:rPr>
        <w:t xml:space="preserve">, </w:t>
      </w:r>
      <w:r>
        <w:rPr>
          <w:rFonts w:cs="Calibri"/>
          <w:spacing w:val="2"/>
          <w:sz w:val="24"/>
          <w:szCs w:val="24"/>
        </w:rPr>
        <w:t xml:space="preserve"> </w:t>
      </w:r>
      <w:r>
        <w:rPr>
          <w:rFonts w:cs="Calibri"/>
          <w:spacing w:val="-1"/>
          <w:sz w:val="24"/>
          <w:szCs w:val="24"/>
        </w:rPr>
        <w:t>c</w:t>
      </w:r>
      <w:r>
        <w:rPr>
          <w:rFonts w:cs="Calibri"/>
          <w:sz w:val="24"/>
          <w:szCs w:val="24"/>
        </w:rPr>
        <w:t xml:space="preserve">on </w:t>
      </w:r>
      <w:r>
        <w:rPr>
          <w:rFonts w:cs="Calibri"/>
          <w:spacing w:val="3"/>
          <w:sz w:val="24"/>
          <w:szCs w:val="24"/>
        </w:rPr>
        <w:t xml:space="preserve"> </w:t>
      </w:r>
      <w:r>
        <w:rPr>
          <w:rFonts w:cs="Calibri"/>
          <w:sz w:val="24"/>
          <w:szCs w:val="24"/>
        </w:rPr>
        <w:t>s</w:t>
      </w:r>
      <w:r>
        <w:rPr>
          <w:rFonts w:cs="Calibri"/>
          <w:spacing w:val="-2"/>
          <w:sz w:val="24"/>
          <w:szCs w:val="24"/>
        </w:rPr>
        <w:t>e</w:t>
      </w:r>
      <w:r>
        <w:rPr>
          <w:rFonts w:cs="Calibri"/>
          <w:spacing w:val="1"/>
          <w:sz w:val="24"/>
          <w:szCs w:val="24"/>
        </w:rPr>
        <w:t>d</w:t>
      </w:r>
      <w:r>
        <w:rPr>
          <w:rFonts w:cs="Calibri"/>
          <w:sz w:val="24"/>
          <w:szCs w:val="24"/>
        </w:rPr>
        <w:t xml:space="preserve">e, ai </w:t>
      </w:r>
      <w:r>
        <w:rPr>
          <w:rFonts w:cs="Calibri"/>
          <w:spacing w:val="3"/>
          <w:sz w:val="24"/>
          <w:szCs w:val="24"/>
        </w:rPr>
        <w:t xml:space="preserve"> </w:t>
      </w:r>
      <w:r>
        <w:rPr>
          <w:rFonts w:cs="Calibri"/>
          <w:spacing w:val="-1"/>
          <w:sz w:val="24"/>
          <w:szCs w:val="24"/>
        </w:rPr>
        <w:t>f</w:t>
      </w:r>
      <w:r>
        <w:rPr>
          <w:rFonts w:cs="Calibri"/>
          <w:sz w:val="24"/>
          <w:szCs w:val="24"/>
        </w:rPr>
        <w:t>i</w:t>
      </w:r>
      <w:r>
        <w:rPr>
          <w:rFonts w:cs="Calibri"/>
          <w:spacing w:val="1"/>
          <w:sz w:val="24"/>
          <w:szCs w:val="24"/>
        </w:rPr>
        <w:t>n</w:t>
      </w:r>
      <w:r>
        <w:rPr>
          <w:rFonts w:cs="Calibri"/>
          <w:sz w:val="24"/>
          <w:szCs w:val="24"/>
        </w:rPr>
        <w:t xml:space="preserve">i </w:t>
      </w:r>
      <w:r>
        <w:rPr>
          <w:rFonts w:cs="Calibri"/>
          <w:spacing w:val="1"/>
          <w:sz w:val="24"/>
          <w:szCs w:val="24"/>
        </w:rPr>
        <w:t>d</w:t>
      </w:r>
      <w:r>
        <w:rPr>
          <w:rFonts w:cs="Calibri"/>
          <w:sz w:val="24"/>
          <w:szCs w:val="24"/>
        </w:rPr>
        <w:t xml:space="preserve">i </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es</w:t>
      </w:r>
      <w:r>
        <w:rPr>
          <w:rFonts w:cs="Calibri"/>
          <w:spacing w:val="-1"/>
          <w:sz w:val="24"/>
          <w:szCs w:val="24"/>
        </w:rPr>
        <w:t>t</w:t>
      </w:r>
      <w:r>
        <w:rPr>
          <w:rFonts w:cs="Calibri"/>
          <w:sz w:val="24"/>
          <w:szCs w:val="24"/>
        </w:rPr>
        <w:t xml:space="preserve">o  </w:t>
      </w:r>
      <w:r>
        <w:rPr>
          <w:rFonts w:cs="Calibri"/>
          <w:spacing w:val="-1"/>
          <w:sz w:val="24"/>
          <w:szCs w:val="24"/>
        </w:rPr>
        <w:t>c</w:t>
      </w:r>
      <w:r>
        <w:rPr>
          <w:rFonts w:cs="Calibri"/>
          <w:spacing w:val="-2"/>
          <w:sz w:val="24"/>
          <w:szCs w:val="24"/>
        </w:rPr>
        <w:t>o</w:t>
      </w:r>
      <w:r>
        <w:rPr>
          <w:rFonts w:cs="Calibri"/>
          <w:spacing w:val="1"/>
          <w:sz w:val="24"/>
          <w:szCs w:val="24"/>
        </w:rPr>
        <w:t>nt</w:t>
      </w:r>
      <w:r>
        <w:rPr>
          <w:rFonts w:cs="Calibri"/>
          <w:sz w:val="24"/>
          <w:szCs w:val="24"/>
        </w:rPr>
        <w:t>r</w:t>
      </w:r>
      <w:r>
        <w:rPr>
          <w:rFonts w:cs="Calibri"/>
          <w:spacing w:val="-2"/>
          <w:sz w:val="24"/>
          <w:szCs w:val="24"/>
        </w:rPr>
        <w:t>a</w:t>
      </w:r>
      <w:r>
        <w:rPr>
          <w:rFonts w:cs="Calibri"/>
          <w:spacing w:val="1"/>
          <w:sz w:val="24"/>
          <w:szCs w:val="24"/>
        </w:rPr>
        <w:t>t</w:t>
      </w:r>
      <w:r>
        <w:rPr>
          <w:rFonts w:cs="Calibri"/>
          <w:spacing w:val="-1"/>
          <w:sz w:val="24"/>
          <w:szCs w:val="24"/>
        </w:rPr>
        <w:t>t</w:t>
      </w:r>
      <w:r>
        <w:rPr>
          <w:rFonts w:cs="Calibri"/>
          <w:sz w:val="24"/>
          <w:szCs w:val="24"/>
        </w:rPr>
        <w:t xml:space="preserve">o, </w:t>
      </w:r>
      <w:r>
        <w:rPr>
          <w:rFonts w:cs="Calibri"/>
          <w:spacing w:val="-2"/>
          <w:sz w:val="24"/>
          <w:szCs w:val="24"/>
        </w:rPr>
        <w:t>i</w:t>
      </w:r>
      <w:r>
        <w:rPr>
          <w:rFonts w:cs="Calibri"/>
          <w:sz w:val="24"/>
          <w:szCs w:val="24"/>
        </w:rPr>
        <w:t>n</w:t>
      </w:r>
    </w:p>
    <w:p w:rsidR="007D3633" w:rsidRDefault="007D3633">
      <w:pPr>
        <w:widowControl w:val="0"/>
        <w:spacing w:before="6" w:after="0" w:line="140" w:lineRule="exact"/>
        <w:rPr>
          <w:rFonts w:cs="Calibri"/>
          <w:sz w:val="14"/>
          <w:szCs w:val="14"/>
        </w:rPr>
      </w:pPr>
    </w:p>
    <w:p w:rsidR="007D3633" w:rsidRDefault="007D3633">
      <w:pPr>
        <w:widowControl w:val="0"/>
        <w:spacing w:after="0" w:line="240" w:lineRule="auto"/>
        <w:ind w:left="113" w:right="49"/>
        <w:jc w:val="both"/>
      </w:pPr>
      <w:r>
        <w:rPr>
          <w:rFonts w:cs="Calibri"/>
          <w:sz w:val="24"/>
          <w:szCs w:val="24"/>
        </w:rPr>
        <w:t>…………………………………</w:t>
      </w:r>
      <w:r>
        <w:rPr>
          <w:rFonts w:cs="Calibri"/>
          <w:spacing w:val="2"/>
          <w:sz w:val="24"/>
          <w:szCs w:val="24"/>
        </w:rPr>
        <w:t>…</w:t>
      </w:r>
      <w:r>
        <w:rPr>
          <w:rFonts w:cs="Calibri"/>
          <w:sz w:val="24"/>
          <w:szCs w:val="24"/>
        </w:rPr>
        <w:t>……………………</w:t>
      </w:r>
      <w:r>
        <w:rPr>
          <w:rFonts w:cs="Calibri"/>
          <w:spacing w:val="1"/>
          <w:sz w:val="24"/>
          <w:szCs w:val="24"/>
        </w:rPr>
        <w:t>…</w:t>
      </w:r>
      <w:r>
        <w:rPr>
          <w:rFonts w:cs="Calibri"/>
          <w:sz w:val="24"/>
          <w:szCs w:val="24"/>
        </w:rPr>
        <w:t>, via …</w:t>
      </w:r>
      <w:r>
        <w:rPr>
          <w:rFonts w:cs="Calibri"/>
          <w:spacing w:val="2"/>
          <w:sz w:val="24"/>
          <w:szCs w:val="24"/>
        </w:rPr>
        <w:t>…</w:t>
      </w:r>
      <w:r>
        <w:rPr>
          <w:rFonts w:cs="Calibri"/>
          <w:sz w:val="24"/>
          <w:szCs w:val="24"/>
        </w:rPr>
        <w:t>……………………..……………</w:t>
      </w:r>
      <w:r>
        <w:rPr>
          <w:rFonts w:cs="Calibri"/>
          <w:spacing w:val="2"/>
          <w:sz w:val="24"/>
          <w:szCs w:val="24"/>
        </w:rPr>
        <w:t>…</w:t>
      </w:r>
      <w:r>
        <w:rPr>
          <w:rFonts w:cs="Calibri"/>
          <w:sz w:val="24"/>
          <w:szCs w:val="24"/>
        </w:rPr>
        <w:t>……………………………………..</w:t>
      </w:r>
    </w:p>
    <w:p w:rsidR="007D3633" w:rsidRDefault="007D3633">
      <w:pPr>
        <w:widowControl w:val="0"/>
        <w:spacing w:before="6" w:after="0" w:line="140" w:lineRule="exact"/>
        <w:rPr>
          <w:rFonts w:cs="Calibri"/>
          <w:sz w:val="14"/>
          <w:szCs w:val="14"/>
        </w:rPr>
      </w:pPr>
    </w:p>
    <w:p w:rsidR="007D3633" w:rsidRDefault="007D3633">
      <w:pPr>
        <w:widowControl w:val="0"/>
        <w:spacing w:after="0" w:line="240" w:lineRule="auto"/>
        <w:ind w:left="113" w:right="58"/>
        <w:jc w:val="both"/>
      </w:pPr>
      <w:r>
        <w:rPr>
          <w:rFonts w:cs="Calibri"/>
          <w:sz w:val="24"/>
          <w:szCs w:val="24"/>
        </w:rPr>
        <w:t>P.  I</w:t>
      </w:r>
      <w:r>
        <w:rPr>
          <w:rFonts w:cs="Calibri"/>
          <w:spacing w:val="-1"/>
          <w:sz w:val="24"/>
          <w:szCs w:val="24"/>
        </w:rPr>
        <w:t>v</w:t>
      </w:r>
      <w:r>
        <w:rPr>
          <w:rFonts w:cs="Calibri"/>
          <w:sz w:val="24"/>
          <w:szCs w:val="24"/>
        </w:rPr>
        <w:t>a  ……………………</w:t>
      </w:r>
      <w:r>
        <w:rPr>
          <w:rFonts w:cs="Calibri"/>
          <w:spacing w:val="2"/>
          <w:sz w:val="24"/>
          <w:szCs w:val="24"/>
        </w:rPr>
        <w:t>…</w:t>
      </w:r>
      <w:r>
        <w:rPr>
          <w:rFonts w:cs="Calibri"/>
          <w:sz w:val="24"/>
          <w:szCs w:val="24"/>
        </w:rPr>
        <w:t>…………………………………</w:t>
      </w:r>
      <w:r>
        <w:rPr>
          <w:rFonts w:cs="Calibri"/>
          <w:spacing w:val="2"/>
          <w:sz w:val="24"/>
          <w:szCs w:val="24"/>
        </w:rPr>
        <w:t>…</w:t>
      </w:r>
      <w:r>
        <w:rPr>
          <w:rFonts w:cs="Calibri"/>
          <w:sz w:val="24"/>
          <w:szCs w:val="24"/>
        </w:rPr>
        <w:t xml:space="preserve">…  in  </w:t>
      </w:r>
      <w:r>
        <w:rPr>
          <w:rFonts w:cs="Calibri"/>
          <w:spacing w:val="1"/>
          <w:sz w:val="24"/>
          <w:szCs w:val="24"/>
        </w:rPr>
        <w:t>p</w:t>
      </w:r>
      <w:r>
        <w:rPr>
          <w:rFonts w:cs="Calibri"/>
          <w:sz w:val="24"/>
          <w:szCs w:val="24"/>
        </w:rPr>
        <w:t>ers</w:t>
      </w:r>
      <w:r>
        <w:rPr>
          <w:rFonts w:cs="Calibri"/>
          <w:spacing w:val="-1"/>
          <w:sz w:val="24"/>
          <w:szCs w:val="24"/>
        </w:rPr>
        <w:t>o</w:t>
      </w:r>
      <w:r>
        <w:rPr>
          <w:rFonts w:cs="Calibri"/>
          <w:spacing w:val="1"/>
          <w:sz w:val="24"/>
          <w:szCs w:val="24"/>
        </w:rPr>
        <w:t>n</w:t>
      </w:r>
      <w:r>
        <w:rPr>
          <w:rFonts w:cs="Calibri"/>
          <w:sz w:val="24"/>
          <w:szCs w:val="24"/>
        </w:rPr>
        <w:t xml:space="preserve">a  </w:t>
      </w:r>
      <w:r>
        <w:rPr>
          <w:rFonts w:cs="Calibri"/>
          <w:spacing w:val="1"/>
          <w:sz w:val="24"/>
          <w:szCs w:val="24"/>
        </w:rPr>
        <w:t>d</w:t>
      </w:r>
      <w:r>
        <w:rPr>
          <w:rFonts w:cs="Calibri"/>
          <w:sz w:val="24"/>
          <w:szCs w:val="24"/>
        </w:rPr>
        <w:t>e</w:t>
      </w:r>
      <w:r>
        <w:rPr>
          <w:rFonts w:cs="Calibri"/>
          <w:spacing w:val="-2"/>
          <w:sz w:val="24"/>
          <w:szCs w:val="24"/>
        </w:rPr>
        <w:t>l</w:t>
      </w:r>
      <w:r>
        <w:rPr>
          <w:rFonts w:cs="Calibri"/>
          <w:spacing w:val="1"/>
          <w:sz w:val="24"/>
          <w:szCs w:val="24"/>
        </w:rPr>
        <w:t>/</w:t>
      </w:r>
      <w:r>
        <w:rPr>
          <w:rFonts w:cs="Calibri"/>
          <w:sz w:val="24"/>
          <w:szCs w:val="24"/>
        </w:rPr>
        <w:t xml:space="preserve">la </w:t>
      </w:r>
      <w:r>
        <w:rPr>
          <w:rFonts w:cs="Calibri"/>
          <w:spacing w:val="53"/>
          <w:sz w:val="24"/>
          <w:szCs w:val="24"/>
        </w:rPr>
        <w:t xml:space="preserve"> </w:t>
      </w:r>
      <w:r>
        <w:rPr>
          <w:rFonts w:cs="Calibri"/>
          <w:sz w:val="24"/>
          <w:szCs w:val="24"/>
        </w:rPr>
        <w:t>Sig./ra  ………………………</w:t>
      </w:r>
    </w:p>
    <w:p w:rsidR="007D3633" w:rsidRDefault="007D3633">
      <w:pPr>
        <w:widowControl w:val="0"/>
        <w:spacing w:before="6" w:after="0" w:line="140" w:lineRule="exact"/>
        <w:rPr>
          <w:rFonts w:cs="Calibri"/>
          <w:sz w:val="14"/>
          <w:szCs w:val="14"/>
        </w:rPr>
      </w:pPr>
    </w:p>
    <w:p w:rsidR="007D3633" w:rsidRDefault="007D3633">
      <w:pPr>
        <w:widowControl w:val="0"/>
        <w:spacing w:after="0" w:line="360" w:lineRule="auto"/>
        <w:ind w:left="113" w:right="48"/>
        <w:jc w:val="both"/>
      </w:pPr>
      <w:r>
        <w:rPr>
          <w:rFonts w:cs="Calibri"/>
          <w:sz w:val="24"/>
          <w:szCs w:val="24"/>
        </w:rPr>
        <w:t>….</w:t>
      </w:r>
      <w:r>
        <w:rPr>
          <w:rFonts w:cs="Calibri"/>
          <w:spacing w:val="-1"/>
          <w:sz w:val="24"/>
          <w:szCs w:val="24"/>
        </w:rPr>
        <w:t>.</w:t>
      </w:r>
      <w:r>
        <w:rPr>
          <w:rFonts w:cs="Calibri"/>
          <w:sz w:val="24"/>
          <w:szCs w:val="24"/>
        </w:rPr>
        <w:t>……………………,</w:t>
      </w:r>
      <w:r>
        <w:rPr>
          <w:rFonts w:cs="Calibri"/>
          <w:spacing w:val="5"/>
          <w:sz w:val="24"/>
          <w:szCs w:val="24"/>
        </w:rPr>
        <w:t xml:space="preserve"> </w:t>
      </w:r>
      <w:r>
        <w:rPr>
          <w:rFonts w:cs="Calibri"/>
          <w:sz w:val="24"/>
          <w:szCs w:val="24"/>
        </w:rPr>
        <w:t>ra</w:t>
      </w:r>
      <w:r>
        <w:rPr>
          <w:rFonts w:cs="Calibri"/>
          <w:spacing w:val="1"/>
          <w:sz w:val="24"/>
          <w:szCs w:val="24"/>
        </w:rPr>
        <w:t>pp</w:t>
      </w:r>
      <w:r>
        <w:rPr>
          <w:rFonts w:cs="Calibri"/>
          <w:sz w:val="24"/>
          <w:szCs w:val="24"/>
        </w:rPr>
        <w:t>r</w:t>
      </w:r>
      <w:r>
        <w:rPr>
          <w:rFonts w:cs="Calibri"/>
          <w:spacing w:val="-2"/>
          <w:sz w:val="24"/>
          <w:szCs w:val="24"/>
        </w:rPr>
        <w:t>e</w:t>
      </w:r>
      <w:r>
        <w:rPr>
          <w:rFonts w:cs="Calibri"/>
          <w:sz w:val="24"/>
          <w:szCs w:val="24"/>
        </w:rPr>
        <w:t>se</w:t>
      </w:r>
      <w:r>
        <w:rPr>
          <w:rFonts w:cs="Calibri"/>
          <w:spacing w:val="1"/>
          <w:sz w:val="24"/>
          <w:szCs w:val="24"/>
        </w:rPr>
        <w:t>nt</w:t>
      </w:r>
      <w:r>
        <w:rPr>
          <w:rFonts w:cs="Calibri"/>
          <w:spacing w:val="-2"/>
          <w:sz w:val="24"/>
          <w:szCs w:val="24"/>
        </w:rPr>
        <w:t>a</w:t>
      </w:r>
      <w:r>
        <w:rPr>
          <w:rFonts w:cs="Calibri"/>
          <w:spacing w:val="1"/>
          <w:sz w:val="24"/>
          <w:szCs w:val="24"/>
        </w:rPr>
        <w:t>nt</w:t>
      </w:r>
      <w:r>
        <w:rPr>
          <w:rFonts w:cs="Calibri"/>
          <w:sz w:val="24"/>
          <w:szCs w:val="24"/>
        </w:rPr>
        <w:t>e,</w:t>
      </w:r>
      <w:r>
        <w:rPr>
          <w:rFonts w:cs="Calibri"/>
          <w:spacing w:val="6"/>
          <w:sz w:val="24"/>
          <w:szCs w:val="24"/>
        </w:rPr>
        <w:t xml:space="preserve"> </w:t>
      </w:r>
      <w:r>
        <w:rPr>
          <w:rFonts w:cs="Calibri"/>
          <w:sz w:val="24"/>
          <w:szCs w:val="24"/>
        </w:rPr>
        <w:t>legale</w:t>
      </w:r>
      <w:r>
        <w:rPr>
          <w:rFonts w:cs="Calibri"/>
          <w:spacing w:val="2"/>
          <w:sz w:val="24"/>
          <w:szCs w:val="24"/>
        </w:rPr>
        <w:t xml:space="preserve"> </w:t>
      </w:r>
      <w:r>
        <w:rPr>
          <w:rFonts w:cs="Calibri"/>
          <w:spacing w:val="-1"/>
          <w:sz w:val="24"/>
          <w:szCs w:val="24"/>
        </w:rPr>
        <w:t>(</w:t>
      </w:r>
      <w:r>
        <w:rPr>
          <w:rFonts w:cs="Calibri"/>
          <w:sz w:val="24"/>
          <w:szCs w:val="24"/>
        </w:rPr>
        <w:t>in</w:t>
      </w:r>
      <w:r>
        <w:rPr>
          <w:rFonts w:cs="Calibri"/>
          <w:spacing w:val="6"/>
          <w:sz w:val="24"/>
          <w:szCs w:val="24"/>
        </w:rPr>
        <w:t xml:space="preserve"> </w:t>
      </w:r>
      <w:r>
        <w:rPr>
          <w:rFonts w:cs="Calibri"/>
          <w:spacing w:val="-1"/>
          <w:sz w:val="24"/>
          <w:szCs w:val="24"/>
        </w:rPr>
        <w:t>c</w:t>
      </w:r>
      <w:r>
        <w:rPr>
          <w:rFonts w:cs="Calibri"/>
          <w:sz w:val="24"/>
          <w:szCs w:val="24"/>
        </w:rPr>
        <w:t>a</w:t>
      </w:r>
      <w:r>
        <w:rPr>
          <w:rFonts w:cs="Calibri"/>
          <w:spacing w:val="-2"/>
          <w:sz w:val="24"/>
          <w:szCs w:val="24"/>
        </w:rPr>
        <w:t>s</w:t>
      </w:r>
      <w:r>
        <w:rPr>
          <w:rFonts w:cs="Calibri"/>
          <w:sz w:val="24"/>
          <w:szCs w:val="24"/>
        </w:rPr>
        <w:t>o</w:t>
      </w:r>
      <w:r>
        <w:rPr>
          <w:rFonts w:cs="Calibri"/>
          <w:spacing w:val="5"/>
          <w:sz w:val="24"/>
          <w:szCs w:val="24"/>
        </w:rPr>
        <w:t xml:space="preserve"> </w:t>
      </w:r>
      <w:r>
        <w:rPr>
          <w:rFonts w:cs="Calibri"/>
          <w:spacing w:val="1"/>
          <w:sz w:val="24"/>
          <w:szCs w:val="24"/>
        </w:rPr>
        <w:t>d</w:t>
      </w:r>
      <w:r>
        <w:rPr>
          <w:rFonts w:cs="Calibri"/>
          <w:sz w:val="24"/>
          <w:szCs w:val="24"/>
        </w:rPr>
        <w:t>i</w:t>
      </w:r>
      <w:r>
        <w:rPr>
          <w:rFonts w:cs="Calibri"/>
          <w:spacing w:val="6"/>
          <w:sz w:val="24"/>
          <w:szCs w:val="24"/>
        </w:rPr>
        <w:t xml:space="preserve"> </w:t>
      </w:r>
      <w:r>
        <w:rPr>
          <w:rFonts w:cs="Calibri"/>
          <w:spacing w:val="-1"/>
          <w:sz w:val="24"/>
          <w:szCs w:val="24"/>
        </w:rPr>
        <w:t>d</w:t>
      </w:r>
      <w:r>
        <w:rPr>
          <w:rFonts w:cs="Calibri"/>
          <w:sz w:val="24"/>
          <w:szCs w:val="24"/>
        </w:rPr>
        <w:t>el</w:t>
      </w:r>
      <w:r>
        <w:rPr>
          <w:rFonts w:cs="Calibri"/>
          <w:spacing w:val="1"/>
          <w:sz w:val="24"/>
          <w:szCs w:val="24"/>
        </w:rPr>
        <w:t>e</w:t>
      </w:r>
      <w:r>
        <w:rPr>
          <w:rFonts w:cs="Calibri"/>
          <w:sz w:val="24"/>
          <w:szCs w:val="24"/>
        </w:rPr>
        <w:t>ga</w:t>
      </w:r>
      <w:r>
        <w:rPr>
          <w:rFonts w:cs="Calibri"/>
          <w:spacing w:val="1"/>
          <w:sz w:val="24"/>
          <w:szCs w:val="24"/>
        </w:rPr>
        <w:t xml:space="preserve"> </w:t>
      </w:r>
      <w:r>
        <w:rPr>
          <w:rFonts w:cs="Calibri"/>
          <w:spacing w:val="-1"/>
          <w:sz w:val="24"/>
          <w:szCs w:val="24"/>
        </w:rPr>
        <w:t>c</w:t>
      </w:r>
      <w:r>
        <w:rPr>
          <w:rFonts w:cs="Calibri"/>
          <w:sz w:val="24"/>
          <w:szCs w:val="24"/>
        </w:rPr>
        <w:t>i</w:t>
      </w:r>
      <w:r>
        <w:rPr>
          <w:rFonts w:cs="Calibri"/>
          <w:spacing w:val="1"/>
          <w:sz w:val="24"/>
          <w:szCs w:val="24"/>
        </w:rPr>
        <w:t>t</w:t>
      </w:r>
      <w:r>
        <w:rPr>
          <w:rFonts w:cs="Calibri"/>
          <w:spacing w:val="-2"/>
          <w:sz w:val="24"/>
          <w:szCs w:val="24"/>
        </w:rPr>
        <w:t>a</w:t>
      </w:r>
      <w:r>
        <w:rPr>
          <w:rFonts w:cs="Calibri"/>
          <w:sz w:val="24"/>
          <w:szCs w:val="24"/>
        </w:rPr>
        <w:t>re</w:t>
      </w:r>
      <w:r>
        <w:rPr>
          <w:rFonts w:cs="Calibri"/>
          <w:spacing w:val="3"/>
          <w:sz w:val="24"/>
          <w:szCs w:val="24"/>
        </w:rPr>
        <w:t xml:space="preserve"> </w:t>
      </w:r>
      <w:r>
        <w:rPr>
          <w:rFonts w:cs="Calibri"/>
          <w:sz w:val="24"/>
          <w:szCs w:val="24"/>
        </w:rPr>
        <w:t>la</w:t>
      </w:r>
      <w:r>
        <w:rPr>
          <w:rFonts w:cs="Calibri"/>
          <w:spacing w:val="3"/>
          <w:sz w:val="24"/>
          <w:szCs w:val="24"/>
        </w:rPr>
        <w:t xml:space="preserve"> </w:t>
      </w:r>
      <w:r>
        <w:rPr>
          <w:rFonts w:cs="Calibri"/>
          <w:spacing w:val="1"/>
          <w:sz w:val="24"/>
          <w:szCs w:val="24"/>
        </w:rPr>
        <w:t>d</w:t>
      </w:r>
      <w:r>
        <w:rPr>
          <w:rFonts w:cs="Calibri"/>
          <w:spacing w:val="-2"/>
          <w:sz w:val="24"/>
          <w:szCs w:val="24"/>
        </w:rPr>
        <w:t>e</w:t>
      </w:r>
      <w:r>
        <w:rPr>
          <w:rFonts w:cs="Calibri"/>
          <w:sz w:val="24"/>
          <w:szCs w:val="24"/>
        </w:rPr>
        <w:t>lega</w:t>
      </w:r>
      <w:r>
        <w:rPr>
          <w:rFonts w:cs="Calibri"/>
          <w:spacing w:val="1"/>
          <w:sz w:val="24"/>
          <w:szCs w:val="24"/>
        </w:rPr>
        <w:t xml:space="preserve"> </w:t>
      </w:r>
      <w:r>
        <w:rPr>
          <w:rFonts w:cs="Calibri"/>
          <w:sz w:val="24"/>
          <w:szCs w:val="24"/>
        </w:rPr>
        <w:t>e</w:t>
      </w:r>
      <w:r>
        <w:rPr>
          <w:rFonts w:cs="Calibri"/>
          <w:spacing w:val="5"/>
          <w:sz w:val="24"/>
          <w:szCs w:val="24"/>
        </w:rPr>
        <w:t xml:space="preserve"> </w:t>
      </w:r>
      <w:r>
        <w:rPr>
          <w:rFonts w:cs="Calibri"/>
          <w:sz w:val="24"/>
          <w:szCs w:val="24"/>
        </w:rPr>
        <w:t>le</w:t>
      </w:r>
      <w:r>
        <w:rPr>
          <w:rFonts w:cs="Calibri"/>
          <w:spacing w:val="6"/>
          <w:sz w:val="24"/>
          <w:szCs w:val="24"/>
        </w:rPr>
        <w:t xml:space="preserve"> </w:t>
      </w:r>
      <w:r>
        <w:rPr>
          <w:rFonts w:cs="Calibri"/>
          <w:sz w:val="24"/>
          <w:szCs w:val="24"/>
        </w:rPr>
        <w:t>g</w:t>
      </w:r>
      <w:r>
        <w:rPr>
          <w:rFonts w:cs="Calibri"/>
          <w:spacing w:val="-2"/>
          <w:sz w:val="24"/>
          <w:szCs w:val="24"/>
        </w:rPr>
        <w:t>e</w:t>
      </w:r>
      <w:r>
        <w:rPr>
          <w:rFonts w:cs="Calibri"/>
          <w:spacing w:val="1"/>
          <w:sz w:val="24"/>
          <w:szCs w:val="24"/>
        </w:rPr>
        <w:t>n</w:t>
      </w:r>
      <w:r>
        <w:rPr>
          <w:rFonts w:cs="Calibri"/>
          <w:sz w:val="24"/>
          <w:szCs w:val="24"/>
        </w:rPr>
        <w:t>er</w:t>
      </w:r>
      <w:r>
        <w:rPr>
          <w:rFonts w:cs="Calibri"/>
          <w:spacing w:val="1"/>
          <w:sz w:val="24"/>
          <w:szCs w:val="24"/>
        </w:rPr>
        <w:t>a</w:t>
      </w:r>
      <w:r>
        <w:rPr>
          <w:rFonts w:cs="Calibri"/>
          <w:sz w:val="24"/>
          <w:szCs w:val="24"/>
        </w:rPr>
        <w:t>l</w:t>
      </w:r>
      <w:r>
        <w:rPr>
          <w:rFonts w:cs="Calibri"/>
          <w:spacing w:val="-2"/>
          <w:sz w:val="24"/>
          <w:szCs w:val="24"/>
        </w:rPr>
        <w:t>i</w:t>
      </w:r>
      <w:r>
        <w:rPr>
          <w:rFonts w:cs="Calibri"/>
          <w:spacing w:val="1"/>
          <w:sz w:val="24"/>
          <w:szCs w:val="24"/>
        </w:rPr>
        <w:t>t</w:t>
      </w:r>
      <w:r>
        <w:rPr>
          <w:rFonts w:cs="Calibri"/>
          <w:sz w:val="24"/>
          <w:szCs w:val="24"/>
        </w:rPr>
        <w:t xml:space="preserve">à </w:t>
      </w:r>
      <w:r>
        <w:rPr>
          <w:rFonts w:cs="Calibri"/>
          <w:spacing w:val="-1"/>
          <w:sz w:val="24"/>
          <w:szCs w:val="24"/>
        </w:rPr>
        <w:t>d</w:t>
      </w:r>
      <w:r>
        <w:rPr>
          <w:rFonts w:cs="Calibri"/>
          <w:sz w:val="24"/>
          <w:szCs w:val="24"/>
        </w:rPr>
        <w:t xml:space="preserve">el </w:t>
      </w:r>
      <w:r>
        <w:rPr>
          <w:rFonts w:cs="Calibri"/>
          <w:spacing w:val="1"/>
          <w:sz w:val="24"/>
          <w:szCs w:val="24"/>
        </w:rPr>
        <w:t>d</w:t>
      </w:r>
      <w:r>
        <w:rPr>
          <w:rFonts w:cs="Calibri"/>
          <w:sz w:val="24"/>
          <w:szCs w:val="24"/>
        </w:rPr>
        <w:t>el</w:t>
      </w:r>
      <w:r>
        <w:rPr>
          <w:rFonts w:cs="Calibri"/>
          <w:spacing w:val="1"/>
          <w:sz w:val="24"/>
          <w:szCs w:val="24"/>
        </w:rPr>
        <w:t>e</w:t>
      </w:r>
      <w:r>
        <w:rPr>
          <w:rFonts w:cs="Calibri"/>
          <w:sz w:val="24"/>
          <w:szCs w:val="24"/>
        </w:rPr>
        <w:t>g</w:t>
      </w:r>
      <w:r>
        <w:rPr>
          <w:rFonts w:cs="Calibri"/>
          <w:spacing w:val="-2"/>
          <w:sz w:val="24"/>
          <w:szCs w:val="24"/>
        </w:rPr>
        <w:t>a</w:t>
      </w:r>
      <w:r>
        <w:rPr>
          <w:rFonts w:cs="Calibri"/>
          <w:spacing w:val="1"/>
          <w:sz w:val="24"/>
          <w:szCs w:val="24"/>
        </w:rPr>
        <w:t>t</w:t>
      </w:r>
      <w:r>
        <w:rPr>
          <w:rFonts w:cs="Calibri"/>
          <w:sz w:val="24"/>
          <w:szCs w:val="24"/>
        </w:rPr>
        <w:t xml:space="preserve">o) </w:t>
      </w:r>
      <w:r>
        <w:rPr>
          <w:rFonts w:cs="Calibri"/>
          <w:spacing w:val="1"/>
          <w:sz w:val="24"/>
          <w:szCs w:val="24"/>
        </w:rPr>
        <w:t>n</w:t>
      </w:r>
      <w:r>
        <w:rPr>
          <w:rFonts w:cs="Calibri"/>
          <w:spacing w:val="-2"/>
          <w:sz w:val="24"/>
          <w:szCs w:val="24"/>
        </w:rPr>
        <w:t>a</w:t>
      </w:r>
      <w:r>
        <w:rPr>
          <w:rFonts w:cs="Calibri"/>
          <w:spacing w:val="1"/>
          <w:sz w:val="24"/>
          <w:szCs w:val="24"/>
        </w:rPr>
        <w:t>to/</w:t>
      </w:r>
      <w:r>
        <w:rPr>
          <w:rFonts w:cs="Calibri"/>
          <w:sz w:val="24"/>
          <w:szCs w:val="24"/>
        </w:rPr>
        <w:t>a</w:t>
      </w:r>
      <w:r>
        <w:rPr>
          <w:rFonts w:cs="Calibri"/>
          <w:spacing w:val="2"/>
          <w:sz w:val="24"/>
          <w:szCs w:val="24"/>
        </w:rPr>
        <w:t xml:space="preserve"> </w:t>
      </w:r>
      <w:r>
        <w:rPr>
          <w:rFonts w:cs="Calibri"/>
          <w:sz w:val="24"/>
          <w:szCs w:val="24"/>
        </w:rPr>
        <w:t>a</w:t>
      </w:r>
      <w:r>
        <w:rPr>
          <w:rFonts w:cs="Calibri"/>
          <w:spacing w:val="5"/>
          <w:sz w:val="24"/>
          <w:szCs w:val="24"/>
        </w:rPr>
        <w:t xml:space="preserve"> </w:t>
      </w:r>
      <w:r>
        <w:rPr>
          <w:rFonts w:cs="Calibri"/>
          <w:sz w:val="24"/>
          <w:szCs w:val="24"/>
        </w:rPr>
        <w:t>….…</w:t>
      </w:r>
      <w:r>
        <w:rPr>
          <w:rFonts w:cs="Calibri"/>
          <w:spacing w:val="-3"/>
          <w:sz w:val="24"/>
          <w:szCs w:val="24"/>
        </w:rPr>
        <w:t>…</w:t>
      </w:r>
      <w:r>
        <w:rPr>
          <w:rFonts w:cs="Calibri"/>
          <w:sz w:val="24"/>
          <w:szCs w:val="24"/>
        </w:rPr>
        <w:t>…………..…………………………</w:t>
      </w:r>
      <w:r>
        <w:rPr>
          <w:rFonts w:cs="Calibri"/>
          <w:spacing w:val="7"/>
          <w:sz w:val="24"/>
          <w:szCs w:val="24"/>
        </w:rPr>
        <w:t xml:space="preserve"> </w:t>
      </w:r>
      <w:r>
        <w:rPr>
          <w:rFonts w:cs="Calibri"/>
          <w:sz w:val="24"/>
          <w:szCs w:val="24"/>
        </w:rPr>
        <w:t>P</w:t>
      </w:r>
      <w:r>
        <w:rPr>
          <w:rFonts w:cs="Calibri"/>
          <w:spacing w:val="1"/>
          <w:sz w:val="24"/>
          <w:szCs w:val="24"/>
        </w:rPr>
        <w:t>r</w:t>
      </w:r>
      <w:r>
        <w:rPr>
          <w:rFonts w:cs="Calibri"/>
          <w:sz w:val="24"/>
          <w:szCs w:val="24"/>
        </w:rPr>
        <w:t>ov.</w:t>
      </w:r>
      <w:r>
        <w:rPr>
          <w:rFonts w:cs="Calibri"/>
          <w:spacing w:val="3"/>
          <w:sz w:val="24"/>
          <w:szCs w:val="24"/>
        </w:rPr>
        <w:t xml:space="preserve"> </w:t>
      </w:r>
      <w:r>
        <w:rPr>
          <w:rFonts w:cs="Calibri"/>
          <w:sz w:val="24"/>
          <w:szCs w:val="24"/>
        </w:rPr>
        <w:t>…….</w:t>
      </w:r>
      <w:r>
        <w:rPr>
          <w:rFonts w:cs="Calibri"/>
          <w:spacing w:val="4"/>
          <w:sz w:val="24"/>
          <w:szCs w:val="24"/>
        </w:rPr>
        <w:t xml:space="preserve"> </w:t>
      </w:r>
      <w:r>
        <w:rPr>
          <w:rFonts w:cs="Calibri"/>
          <w:sz w:val="24"/>
          <w:szCs w:val="24"/>
        </w:rPr>
        <w:t>il</w:t>
      </w:r>
      <w:r>
        <w:rPr>
          <w:rFonts w:cs="Calibri"/>
          <w:spacing w:val="5"/>
          <w:sz w:val="24"/>
          <w:szCs w:val="24"/>
        </w:rPr>
        <w:t xml:space="preserve"> </w:t>
      </w:r>
      <w:r>
        <w:rPr>
          <w:rFonts w:cs="Calibri"/>
          <w:sz w:val="24"/>
          <w:szCs w:val="24"/>
        </w:rPr>
        <w:t>………………</w:t>
      </w:r>
      <w:r>
        <w:rPr>
          <w:rFonts w:cs="Calibri"/>
          <w:spacing w:val="-2"/>
          <w:sz w:val="24"/>
          <w:szCs w:val="24"/>
        </w:rPr>
        <w:t>…</w:t>
      </w:r>
      <w:r>
        <w:rPr>
          <w:rFonts w:cs="Calibri"/>
          <w:sz w:val="24"/>
          <w:szCs w:val="24"/>
        </w:rPr>
        <w:t>………………</w:t>
      </w:r>
      <w:r>
        <w:rPr>
          <w:rFonts w:cs="Calibri"/>
          <w:spacing w:val="6"/>
          <w:sz w:val="24"/>
          <w:szCs w:val="24"/>
        </w:rPr>
        <w:t xml:space="preserve"> </w:t>
      </w:r>
      <w:r>
        <w:rPr>
          <w:rFonts w:cs="Calibri"/>
          <w:spacing w:val="-1"/>
          <w:sz w:val="24"/>
          <w:szCs w:val="24"/>
        </w:rPr>
        <w:t>c</w:t>
      </w:r>
      <w:r>
        <w:rPr>
          <w:rFonts w:cs="Calibri"/>
          <w:sz w:val="24"/>
          <w:szCs w:val="24"/>
        </w:rPr>
        <w:t>on</w:t>
      </w:r>
      <w:r>
        <w:rPr>
          <w:rFonts w:cs="Calibri"/>
          <w:spacing w:val="5"/>
          <w:sz w:val="24"/>
          <w:szCs w:val="24"/>
        </w:rPr>
        <w:t xml:space="preserve"> </w:t>
      </w:r>
      <w:r>
        <w:rPr>
          <w:rFonts w:cs="Calibri"/>
          <w:spacing w:val="-1"/>
          <w:sz w:val="24"/>
          <w:szCs w:val="24"/>
        </w:rPr>
        <w:t>q</w:t>
      </w:r>
      <w:r>
        <w:rPr>
          <w:rFonts w:cs="Calibri"/>
          <w:spacing w:val="1"/>
          <w:sz w:val="24"/>
          <w:szCs w:val="24"/>
        </w:rPr>
        <w:t>u</w:t>
      </w:r>
      <w:r>
        <w:rPr>
          <w:rFonts w:cs="Calibri"/>
          <w:sz w:val="24"/>
          <w:szCs w:val="24"/>
        </w:rPr>
        <w:t>ali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 xml:space="preserve">a </w:t>
      </w:r>
      <w:r>
        <w:rPr>
          <w:rFonts w:cs="Calibri"/>
          <w:spacing w:val="1"/>
          <w:sz w:val="24"/>
          <w:szCs w:val="24"/>
        </w:rPr>
        <w:t>d</w:t>
      </w:r>
      <w:r>
        <w:rPr>
          <w:rFonts w:cs="Calibri"/>
          <w:sz w:val="24"/>
          <w:szCs w:val="24"/>
        </w:rPr>
        <w:t>i</w:t>
      </w:r>
      <w:r>
        <w:rPr>
          <w:rFonts w:cs="Calibri"/>
          <w:spacing w:val="1"/>
          <w:sz w:val="24"/>
          <w:szCs w:val="24"/>
        </w:rPr>
        <w:t xml:space="preserve"> </w:t>
      </w:r>
      <w:r>
        <w:rPr>
          <w:rFonts w:cs="Calibri"/>
          <w:sz w:val="24"/>
          <w:szCs w:val="24"/>
        </w:rPr>
        <w:t>……………………………………………………………</w:t>
      </w:r>
      <w:r>
        <w:rPr>
          <w:rFonts w:cs="Calibri"/>
          <w:spacing w:val="1"/>
          <w:sz w:val="24"/>
          <w:szCs w:val="24"/>
        </w:rPr>
        <w:t>…</w:t>
      </w:r>
      <w:r>
        <w:rPr>
          <w:rFonts w:cs="Calibri"/>
          <w:spacing w:val="-1"/>
          <w:sz w:val="24"/>
          <w:szCs w:val="24"/>
        </w:rPr>
        <w:t>.</w:t>
      </w:r>
      <w:r>
        <w:rPr>
          <w:rFonts w:cs="Calibri"/>
          <w:sz w:val="24"/>
          <w:szCs w:val="24"/>
        </w:rPr>
        <w:t>,</w:t>
      </w:r>
      <w:r>
        <w:rPr>
          <w:rFonts w:cs="Calibri"/>
          <w:spacing w:val="1"/>
          <w:sz w:val="24"/>
          <w:szCs w:val="24"/>
        </w:rPr>
        <w:t xml:space="preserve"> d</w:t>
      </w:r>
      <w:r>
        <w:rPr>
          <w:rFonts w:cs="Calibri"/>
          <w:sz w:val="24"/>
          <w:szCs w:val="24"/>
        </w:rPr>
        <w:t>a</w:t>
      </w:r>
      <w:r>
        <w:rPr>
          <w:rFonts w:cs="Calibri"/>
          <w:spacing w:val="1"/>
          <w:sz w:val="24"/>
          <w:szCs w:val="24"/>
        </w:rPr>
        <w:t xml:space="preserve"> </w:t>
      </w:r>
      <w:r>
        <w:rPr>
          <w:rFonts w:cs="Calibri"/>
          <w:spacing w:val="-1"/>
          <w:sz w:val="24"/>
          <w:szCs w:val="24"/>
        </w:rPr>
        <w:t>q</w:t>
      </w:r>
      <w:r>
        <w:rPr>
          <w:rFonts w:cs="Calibri"/>
          <w:spacing w:val="1"/>
          <w:sz w:val="24"/>
          <w:szCs w:val="24"/>
        </w:rPr>
        <w:t>u</w:t>
      </w:r>
      <w:r>
        <w:rPr>
          <w:rFonts w:cs="Calibri"/>
          <w:sz w:val="24"/>
          <w:szCs w:val="24"/>
        </w:rPr>
        <w:t>i</w:t>
      </w:r>
      <w:r>
        <w:rPr>
          <w:rFonts w:cs="Calibri"/>
          <w:spacing w:val="1"/>
          <w:sz w:val="24"/>
          <w:szCs w:val="24"/>
        </w:rPr>
        <w:t xml:space="preserve"> </w:t>
      </w:r>
      <w:r>
        <w:rPr>
          <w:rFonts w:cs="Calibri"/>
          <w:sz w:val="24"/>
          <w:szCs w:val="24"/>
        </w:rPr>
        <w:t>in ava</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 xml:space="preserve"> </w:t>
      </w:r>
      <w:r>
        <w:rPr>
          <w:rFonts w:cs="Calibri"/>
          <w:spacing w:val="-2"/>
          <w:sz w:val="24"/>
          <w:szCs w:val="24"/>
        </w:rPr>
        <w:t>i</w:t>
      </w:r>
      <w:r>
        <w:rPr>
          <w:rFonts w:cs="Calibri"/>
          <w:spacing w:val="1"/>
          <w:sz w:val="24"/>
          <w:szCs w:val="24"/>
        </w:rPr>
        <w:t>nd</w:t>
      </w:r>
      <w:r>
        <w:rPr>
          <w:rFonts w:cs="Calibri"/>
          <w:sz w:val="24"/>
          <w:szCs w:val="24"/>
        </w:rPr>
        <w:t>i</w:t>
      </w:r>
      <w:r>
        <w:rPr>
          <w:rFonts w:cs="Calibri"/>
          <w:spacing w:val="-1"/>
          <w:sz w:val="24"/>
          <w:szCs w:val="24"/>
        </w:rPr>
        <w:t>c</w:t>
      </w:r>
      <w:r>
        <w:rPr>
          <w:rFonts w:cs="Calibri"/>
          <w:spacing w:val="-2"/>
          <w:sz w:val="24"/>
          <w:szCs w:val="24"/>
        </w:rPr>
        <w:t>a</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1"/>
          <w:sz w:val="24"/>
          <w:szCs w:val="24"/>
        </w:rPr>
        <w:t>c</w:t>
      </w:r>
      <w:r>
        <w:rPr>
          <w:rFonts w:cs="Calibri"/>
          <w:sz w:val="24"/>
          <w:szCs w:val="24"/>
        </w:rPr>
        <w:t>o</w:t>
      </w:r>
      <w:r>
        <w:rPr>
          <w:rFonts w:cs="Calibri"/>
          <w:spacing w:val="-2"/>
          <w:sz w:val="24"/>
          <w:szCs w:val="24"/>
        </w:rPr>
        <w:t>m</w:t>
      </w:r>
      <w:r>
        <w:rPr>
          <w:rFonts w:cs="Calibri"/>
          <w:sz w:val="24"/>
          <w:szCs w:val="24"/>
        </w:rPr>
        <w:t>e</w:t>
      </w:r>
      <w:r>
        <w:rPr>
          <w:rFonts w:cs="Calibri"/>
          <w:spacing w:val="1"/>
          <w:sz w:val="24"/>
          <w:szCs w:val="24"/>
        </w:rPr>
        <w:t xml:space="preserve"> </w:t>
      </w:r>
      <w:r>
        <w:rPr>
          <w:rFonts w:cs="Calibri"/>
          <w:sz w:val="24"/>
          <w:szCs w:val="24"/>
        </w:rPr>
        <w:t>“Sogg</w:t>
      </w:r>
      <w:r>
        <w:rPr>
          <w:rFonts w:cs="Calibri"/>
          <w:spacing w:val="-2"/>
          <w:sz w:val="24"/>
          <w:szCs w:val="24"/>
        </w:rPr>
        <w:t>e</w:t>
      </w:r>
      <w:r>
        <w:rPr>
          <w:rFonts w:cs="Calibri"/>
          <w:spacing w:val="1"/>
          <w:sz w:val="24"/>
          <w:szCs w:val="24"/>
        </w:rPr>
        <w:t>tt</w:t>
      </w:r>
      <w:r>
        <w:rPr>
          <w:rFonts w:cs="Calibri"/>
          <w:sz w:val="24"/>
          <w:szCs w:val="24"/>
        </w:rPr>
        <w:t>o</w:t>
      </w:r>
      <w:r>
        <w:rPr>
          <w:rFonts w:cs="Calibri"/>
          <w:spacing w:val="-1"/>
          <w:sz w:val="24"/>
          <w:szCs w:val="24"/>
        </w:rPr>
        <w:t xml:space="preserve"> </w:t>
      </w:r>
      <w:r>
        <w:rPr>
          <w:rFonts w:cs="Calibri"/>
          <w:sz w:val="24"/>
          <w:szCs w:val="24"/>
        </w:rPr>
        <w:t>ac</w:t>
      </w:r>
      <w:r>
        <w:rPr>
          <w:rFonts w:cs="Calibri"/>
          <w:spacing w:val="-1"/>
          <w:sz w:val="24"/>
          <w:szCs w:val="24"/>
        </w:rPr>
        <w:t>c</w:t>
      </w:r>
      <w:r>
        <w:rPr>
          <w:rFonts w:cs="Calibri"/>
          <w:sz w:val="24"/>
          <w:szCs w:val="24"/>
        </w:rPr>
        <w:t>re</w:t>
      </w:r>
      <w:r>
        <w:rPr>
          <w:rFonts w:cs="Calibri"/>
          <w:spacing w:val="1"/>
          <w:sz w:val="24"/>
          <w:szCs w:val="24"/>
        </w:rPr>
        <w:t>d</w:t>
      </w:r>
      <w:r>
        <w:rPr>
          <w:rFonts w:cs="Calibri"/>
          <w:spacing w:val="-2"/>
          <w:sz w:val="24"/>
          <w:szCs w:val="24"/>
        </w:rPr>
        <w:t>i</w:t>
      </w:r>
      <w:r>
        <w:rPr>
          <w:rFonts w:cs="Calibri"/>
          <w:spacing w:val="1"/>
          <w:sz w:val="24"/>
          <w:szCs w:val="24"/>
        </w:rPr>
        <w:t>t</w:t>
      </w:r>
      <w:r>
        <w:rPr>
          <w:rFonts w:cs="Calibri"/>
          <w:sz w:val="24"/>
          <w:szCs w:val="24"/>
        </w:rPr>
        <w:t>a</w:t>
      </w:r>
      <w:r>
        <w:rPr>
          <w:rFonts w:cs="Calibri"/>
          <w:spacing w:val="-1"/>
          <w:sz w:val="24"/>
          <w:szCs w:val="24"/>
        </w:rPr>
        <w:t>t</w:t>
      </w:r>
      <w:r>
        <w:rPr>
          <w:rFonts w:cs="Calibri"/>
          <w:sz w:val="24"/>
          <w:szCs w:val="24"/>
        </w:rPr>
        <w:t>o”</w:t>
      </w:r>
    </w:p>
    <w:p w:rsidR="007D3633" w:rsidRDefault="007D3633">
      <w:pPr>
        <w:widowControl w:val="0"/>
        <w:spacing w:before="9" w:after="0" w:line="190" w:lineRule="exact"/>
        <w:rPr>
          <w:rFonts w:cs="Calibri"/>
          <w:sz w:val="19"/>
          <w:szCs w:val="19"/>
        </w:rPr>
      </w:pPr>
    </w:p>
    <w:p w:rsidR="007D3633" w:rsidRDefault="007D3633">
      <w:pPr>
        <w:widowControl w:val="0"/>
        <w:spacing w:after="0" w:line="240" w:lineRule="auto"/>
        <w:ind w:left="4830" w:right="4814"/>
        <w:jc w:val="center"/>
      </w:pPr>
      <w:r>
        <w:rPr>
          <w:rFonts w:cs="Calibri"/>
          <w:w w:val="99"/>
          <w:sz w:val="24"/>
          <w:szCs w:val="24"/>
        </w:rPr>
        <w:t>e</w:t>
      </w:r>
    </w:p>
    <w:p w:rsidR="007D3633" w:rsidRDefault="007D3633">
      <w:pPr>
        <w:widowControl w:val="0"/>
        <w:spacing w:before="8" w:after="0" w:line="140" w:lineRule="exact"/>
        <w:rPr>
          <w:rFonts w:cs="Calibri"/>
          <w:sz w:val="14"/>
          <w:szCs w:val="14"/>
        </w:rPr>
      </w:pPr>
    </w:p>
    <w:p w:rsidR="007D3633" w:rsidRDefault="007D3633">
      <w:pPr>
        <w:widowControl w:val="0"/>
        <w:spacing w:after="0" w:line="200" w:lineRule="exact"/>
        <w:rPr>
          <w:rFonts w:cs="Calibri"/>
          <w:sz w:val="20"/>
          <w:szCs w:val="20"/>
        </w:rPr>
      </w:pPr>
    </w:p>
    <w:p w:rsidR="007D3633" w:rsidRDefault="007D3633">
      <w:pPr>
        <w:widowControl w:val="0"/>
        <w:spacing w:after="0" w:line="240" w:lineRule="auto"/>
        <w:ind w:left="113" w:right="51"/>
        <w:jc w:val="both"/>
      </w:pPr>
      <w:r>
        <w:rPr>
          <w:rFonts w:cs="Calibri"/>
          <w:sz w:val="24"/>
          <w:szCs w:val="24"/>
        </w:rPr>
        <w:t>il</w:t>
      </w:r>
      <w:r>
        <w:rPr>
          <w:rFonts w:cs="Calibri"/>
          <w:spacing w:val="25"/>
          <w:sz w:val="24"/>
          <w:szCs w:val="24"/>
        </w:rPr>
        <w:t xml:space="preserve"> </w:t>
      </w:r>
      <w:r>
        <w:rPr>
          <w:rFonts w:cs="Calibri"/>
          <w:sz w:val="24"/>
          <w:szCs w:val="24"/>
        </w:rPr>
        <w:t>Ce</w:t>
      </w:r>
      <w:r>
        <w:rPr>
          <w:rFonts w:cs="Calibri"/>
          <w:spacing w:val="1"/>
          <w:sz w:val="24"/>
          <w:szCs w:val="24"/>
        </w:rPr>
        <w:t>nt</w:t>
      </w:r>
      <w:r>
        <w:rPr>
          <w:rFonts w:cs="Calibri"/>
          <w:sz w:val="24"/>
          <w:szCs w:val="24"/>
        </w:rPr>
        <w:t>ro</w:t>
      </w:r>
      <w:r>
        <w:rPr>
          <w:rFonts w:cs="Calibri"/>
          <w:spacing w:val="25"/>
          <w:sz w:val="24"/>
          <w:szCs w:val="24"/>
        </w:rPr>
        <w:t xml:space="preserve"> </w:t>
      </w:r>
      <w:r>
        <w:rPr>
          <w:rFonts w:cs="Calibri"/>
          <w:spacing w:val="1"/>
          <w:sz w:val="24"/>
          <w:szCs w:val="24"/>
        </w:rPr>
        <w:t>p</w:t>
      </w:r>
      <w:r>
        <w:rPr>
          <w:rFonts w:cs="Calibri"/>
          <w:spacing w:val="-2"/>
          <w:sz w:val="24"/>
          <w:szCs w:val="24"/>
        </w:rPr>
        <w:t>e</w:t>
      </w:r>
      <w:r>
        <w:rPr>
          <w:rFonts w:cs="Calibri"/>
          <w:sz w:val="24"/>
          <w:szCs w:val="24"/>
        </w:rPr>
        <w:t>r</w:t>
      </w:r>
      <w:r>
        <w:rPr>
          <w:rFonts w:cs="Calibri"/>
          <w:spacing w:val="25"/>
          <w:sz w:val="24"/>
          <w:szCs w:val="24"/>
        </w:rPr>
        <w:t xml:space="preserve"> </w:t>
      </w:r>
      <w:r>
        <w:rPr>
          <w:rFonts w:cs="Calibri"/>
          <w:sz w:val="24"/>
          <w:szCs w:val="24"/>
        </w:rPr>
        <w:t>l’im</w:t>
      </w:r>
      <w:r>
        <w:rPr>
          <w:rFonts w:cs="Calibri"/>
          <w:spacing w:val="1"/>
          <w:sz w:val="24"/>
          <w:szCs w:val="24"/>
        </w:rPr>
        <w:t>p</w:t>
      </w:r>
      <w:r>
        <w:rPr>
          <w:rFonts w:cs="Calibri"/>
          <w:sz w:val="24"/>
          <w:szCs w:val="24"/>
        </w:rPr>
        <w:t>iego</w:t>
      </w:r>
      <w:r>
        <w:rPr>
          <w:rFonts w:cs="Calibri"/>
          <w:spacing w:val="25"/>
          <w:sz w:val="24"/>
          <w:szCs w:val="24"/>
        </w:rPr>
        <w:t xml:space="preserve"> </w:t>
      </w:r>
      <w:r>
        <w:rPr>
          <w:rFonts w:cs="Calibri"/>
          <w:spacing w:val="-1"/>
          <w:sz w:val="24"/>
          <w:szCs w:val="24"/>
        </w:rPr>
        <w:t>d</w:t>
      </w:r>
      <w:r>
        <w:rPr>
          <w:rFonts w:cs="Calibri"/>
          <w:sz w:val="24"/>
          <w:szCs w:val="24"/>
        </w:rPr>
        <w:t>i</w:t>
      </w:r>
      <w:r>
        <w:rPr>
          <w:rFonts w:cs="Calibri"/>
          <w:spacing w:val="25"/>
          <w:sz w:val="24"/>
          <w:szCs w:val="24"/>
        </w:rPr>
        <w:t xml:space="preserve"> </w:t>
      </w:r>
      <w:r>
        <w:rPr>
          <w:rFonts w:cs="Calibri"/>
          <w:sz w:val="24"/>
          <w:szCs w:val="24"/>
        </w:rPr>
        <w:t>…………</w:t>
      </w:r>
      <w:r>
        <w:rPr>
          <w:rFonts w:cs="Calibri"/>
          <w:spacing w:val="4"/>
          <w:sz w:val="24"/>
          <w:szCs w:val="24"/>
        </w:rPr>
        <w:t>…</w:t>
      </w:r>
      <w:r>
        <w:rPr>
          <w:rFonts w:cs="Calibri"/>
          <w:sz w:val="24"/>
          <w:szCs w:val="24"/>
        </w:rPr>
        <w:t>……………………</w:t>
      </w:r>
      <w:r>
        <w:rPr>
          <w:rFonts w:cs="Calibri"/>
          <w:spacing w:val="2"/>
          <w:sz w:val="24"/>
          <w:szCs w:val="24"/>
        </w:rPr>
        <w:t>…</w:t>
      </w:r>
      <w:r>
        <w:rPr>
          <w:rFonts w:cs="Calibri"/>
          <w:sz w:val="24"/>
          <w:szCs w:val="24"/>
        </w:rPr>
        <w:t>……………………</w:t>
      </w:r>
      <w:r>
        <w:rPr>
          <w:rFonts w:cs="Calibri"/>
          <w:spacing w:val="25"/>
          <w:sz w:val="24"/>
          <w:szCs w:val="24"/>
        </w:rPr>
        <w:t xml:space="preserve"> </w:t>
      </w:r>
      <w:r>
        <w:rPr>
          <w:rFonts w:cs="Calibri"/>
          <w:sz w:val="24"/>
          <w:szCs w:val="24"/>
        </w:rPr>
        <w:t>,</w:t>
      </w:r>
      <w:r>
        <w:rPr>
          <w:rFonts w:cs="Calibri"/>
          <w:spacing w:val="25"/>
          <w:sz w:val="24"/>
          <w:szCs w:val="24"/>
        </w:rPr>
        <w:t xml:space="preserve"> </w:t>
      </w:r>
      <w:r>
        <w:rPr>
          <w:rFonts w:cs="Calibri"/>
          <w:sz w:val="24"/>
          <w:szCs w:val="24"/>
        </w:rPr>
        <w:t>in</w:t>
      </w:r>
      <w:r>
        <w:rPr>
          <w:rFonts w:cs="Calibri"/>
          <w:spacing w:val="26"/>
          <w:sz w:val="24"/>
          <w:szCs w:val="24"/>
        </w:rPr>
        <w:t xml:space="preserve"> </w:t>
      </w:r>
      <w:r>
        <w:rPr>
          <w:rFonts w:cs="Calibri"/>
          <w:spacing w:val="1"/>
          <w:sz w:val="24"/>
          <w:szCs w:val="24"/>
        </w:rPr>
        <w:t>p</w:t>
      </w:r>
      <w:r>
        <w:rPr>
          <w:rFonts w:cs="Calibri"/>
          <w:sz w:val="24"/>
          <w:szCs w:val="24"/>
        </w:rPr>
        <w:t>ers</w:t>
      </w:r>
      <w:r>
        <w:rPr>
          <w:rFonts w:cs="Calibri"/>
          <w:spacing w:val="1"/>
          <w:sz w:val="24"/>
          <w:szCs w:val="24"/>
        </w:rPr>
        <w:t>on</w:t>
      </w:r>
      <w:r>
        <w:rPr>
          <w:rFonts w:cs="Calibri"/>
          <w:sz w:val="24"/>
          <w:szCs w:val="24"/>
        </w:rPr>
        <w:t>a</w:t>
      </w:r>
      <w:r>
        <w:rPr>
          <w:rFonts w:cs="Calibri"/>
          <w:spacing w:val="25"/>
          <w:sz w:val="24"/>
          <w:szCs w:val="24"/>
        </w:rPr>
        <w:t xml:space="preserve"> </w:t>
      </w:r>
      <w:r>
        <w:rPr>
          <w:rFonts w:cs="Calibri"/>
          <w:spacing w:val="1"/>
          <w:sz w:val="24"/>
          <w:szCs w:val="24"/>
        </w:rPr>
        <w:t>d</w:t>
      </w:r>
      <w:r>
        <w:rPr>
          <w:rFonts w:cs="Calibri"/>
          <w:sz w:val="24"/>
          <w:szCs w:val="24"/>
        </w:rPr>
        <w:t>el</w:t>
      </w:r>
      <w:r>
        <w:rPr>
          <w:rFonts w:cs="Calibri"/>
          <w:spacing w:val="25"/>
          <w:sz w:val="24"/>
          <w:szCs w:val="24"/>
        </w:rPr>
        <w:t xml:space="preserve"> </w:t>
      </w:r>
      <w:r>
        <w:rPr>
          <w:rFonts w:cs="Calibri"/>
          <w:sz w:val="24"/>
          <w:szCs w:val="24"/>
        </w:rPr>
        <w:t>Resp</w:t>
      </w:r>
      <w:r>
        <w:rPr>
          <w:rFonts w:cs="Calibri"/>
          <w:spacing w:val="-1"/>
          <w:sz w:val="24"/>
          <w:szCs w:val="24"/>
        </w:rPr>
        <w:t>o</w:t>
      </w:r>
      <w:r>
        <w:rPr>
          <w:rFonts w:cs="Calibri"/>
          <w:spacing w:val="1"/>
          <w:sz w:val="24"/>
          <w:szCs w:val="24"/>
        </w:rPr>
        <w:t>n</w:t>
      </w:r>
      <w:r>
        <w:rPr>
          <w:rFonts w:cs="Calibri"/>
          <w:sz w:val="24"/>
          <w:szCs w:val="24"/>
        </w:rPr>
        <w:t>sa</w:t>
      </w:r>
      <w:r>
        <w:rPr>
          <w:rFonts w:cs="Calibri"/>
          <w:spacing w:val="1"/>
          <w:sz w:val="24"/>
          <w:szCs w:val="24"/>
        </w:rPr>
        <w:t>b</w:t>
      </w:r>
      <w:r>
        <w:rPr>
          <w:rFonts w:cs="Calibri"/>
          <w:sz w:val="24"/>
          <w:szCs w:val="24"/>
        </w:rPr>
        <w:t>ile</w:t>
      </w:r>
      <w:r>
        <w:rPr>
          <w:rFonts w:cs="Calibri"/>
          <w:spacing w:val="25"/>
          <w:sz w:val="24"/>
          <w:szCs w:val="24"/>
        </w:rPr>
        <w:t xml:space="preserve"> </w:t>
      </w:r>
      <w:r>
        <w:rPr>
          <w:rFonts w:cs="Calibri"/>
          <w:spacing w:val="-1"/>
          <w:sz w:val="24"/>
          <w:szCs w:val="24"/>
        </w:rPr>
        <w:t>d</w:t>
      </w:r>
      <w:r>
        <w:rPr>
          <w:rFonts w:cs="Calibri"/>
          <w:spacing w:val="-2"/>
          <w:sz w:val="24"/>
          <w:szCs w:val="24"/>
        </w:rPr>
        <w:t>e</w:t>
      </w:r>
      <w:r>
        <w:rPr>
          <w:rFonts w:cs="Calibri"/>
          <w:sz w:val="24"/>
          <w:szCs w:val="24"/>
        </w:rPr>
        <w:t>l</w:t>
      </w:r>
    </w:p>
    <w:p w:rsidR="007D3633" w:rsidRDefault="007D3633">
      <w:pPr>
        <w:widowControl w:val="0"/>
        <w:spacing w:before="6" w:after="0" w:line="140" w:lineRule="exact"/>
        <w:rPr>
          <w:rFonts w:cs="Calibri"/>
          <w:sz w:val="14"/>
          <w:szCs w:val="14"/>
        </w:rPr>
      </w:pPr>
    </w:p>
    <w:p w:rsidR="007D3633" w:rsidRDefault="007D3633">
      <w:pPr>
        <w:widowControl w:val="0"/>
        <w:spacing w:after="0" w:line="240" w:lineRule="auto"/>
        <w:ind w:left="113" w:right="56"/>
        <w:jc w:val="both"/>
      </w:pPr>
      <w:r>
        <w:rPr>
          <w:rFonts w:cs="Calibri"/>
          <w:sz w:val="24"/>
          <w:szCs w:val="24"/>
        </w:rPr>
        <w:t>Ce</w:t>
      </w:r>
      <w:r>
        <w:rPr>
          <w:rFonts w:cs="Calibri"/>
          <w:spacing w:val="1"/>
          <w:sz w:val="24"/>
          <w:szCs w:val="24"/>
        </w:rPr>
        <w:t>nt</w:t>
      </w:r>
      <w:r>
        <w:rPr>
          <w:rFonts w:cs="Calibri"/>
          <w:sz w:val="24"/>
          <w:szCs w:val="24"/>
        </w:rPr>
        <w:t xml:space="preserve">ro   </w:t>
      </w:r>
      <w:r>
        <w:rPr>
          <w:rFonts w:cs="Calibri"/>
          <w:spacing w:val="38"/>
          <w:sz w:val="24"/>
          <w:szCs w:val="24"/>
        </w:rPr>
        <w:t xml:space="preserve"> </w:t>
      </w:r>
      <w:r>
        <w:rPr>
          <w:rFonts w:cs="Calibri"/>
          <w:spacing w:val="-1"/>
          <w:sz w:val="24"/>
          <w:szCs w:val="24"/>
        </w:rPr>
        <w:t>p</w:t>
      </w:r>
      <w:r>
        <w:rPr>
          <w:rFonts w:cs="Calibri"/>
          <w:sz w:val="24"/>
          <w:szCs w:val="24"/>
        </w:rPr>
        <w:t xml:space="preserve">er   </w:t>
      </w:r>
      <w:r>
        <w:rPr>
          <w:rFonts w:cs="Calibri"/>
          <w:spacing w:val="38"/>
          <w:sz w:val="24"/>
          <w:szCs w:val="24"/>
        </w:rPr>
        <w:t xml:space="preserve"> </w:t>
      </w:r>
      <w:r>
        <w:rPr>
          <w:rFonts w:cs="Calibri"/>
          <w:sz w:val="24"/>
          <w:szCs w:val="24"/>
        </w:rPr>
        <w:t>l’im</w:t>
      </w:r>
      <w:r>
        <w:rPr>
          <w:rFonts w:cs="Calibri"/>
          <w:spacing w:val="1"/>
          <w:sz w:val="24"/>
          <w:szCs w:val="24"/>
        </w:rPr>
        <w:t>p</w:t>
      </w:r>
      <w:r>
        <w:rPr>
          <w:rFonts w:cs="Calibri"/>
          <w:spacing w:val="-2"/>
          <w:sz w:val="24"/>
          <w:szCs w:val="24"/>
        </w:rPr>
        <w:t>i</w:t>
      </w:r>
      <w:r>
        <w:rPr>
          <w:rFonts w:cs="Calibri"/>
          <w:sz w:val="24"/>
          <w:szCs w:val="24"/>
        </w:rPr>
        <w:t xml:space="preserve">ego   </w:t>
      </w:r>
      <w:r>
        <w:rPr>
          <w:rFonts w:cs="Calibri"/>
          <w:spacing w:val="38"/>
          <w:sz w:val="24"/>
          <w:szCs w:val="24"/>
        </w:rPr>
        <w:t xml:space="preserve"> </w:t>
      </w:r>
      <w:r>
        <w:rPr>
          <w:rFonts w:cs="Calibri"/>
          <w:sz w:val="24"/>
          <w:szCs w:val="24"/>
        </w:rPr>
        <w:t xml:space="preserve">o   </w:t>
      </w:r>
      <w:r>
        <w:rPr>
          <w:rFonts w:cs="Calibri"/>
          <w:spacing w:val="38"/>
          <w:sz w:val="24"/>
          <w:szCs w:val="24"/>
        </w:rPr>
        <w:t xml:space="preserve"> </w:t>
      </w:r>
      <w:r>
        <w:rPr>
          <w:rFonts w:cs="Calibri"/>
          <w:spacing w:val="1"/>
          <w:sz w:val="24"/>
          <w:szCs w:val="24"/>
        </w:rPr>
        <w:t>d</w:t>
      </w:r>
      <w:r>
        <w:rPr>
          <w:rFonts w:cs="Calibri"/>
          <w:sz w:val="24"/>
          <w:szCs w:val="24"/>
        </w:rPr>
        <w:t xml:space="preserve">i   </w:t>
      </w:r>
      <w:r>
        <w:rPr>
          <w:rFonts w:cs="Calibri"/>
          <w:spacing w:val="37"/>
          <w:sz w:val="24"/>
          <w:szCs w:val="24"/>
        </w:rPr>
        <w:t xml:space="preserve"> </w:t>
      </w:r>
      <w:r>
        <w:rPr>
          <w:rFonts w:cs="Calibri"/>
          <w:spacing w:val="1"/>
          <w:sz w:val="24"/>
          <w:szCs w:val="24"/>
        </w:rPr>
        <w:t>u</w:t>
      </w:r>
      <w:r>
        <w:rPr>
          <w:rFonts w:cs="Calibri"/>
          <w:sz w:val="24"/>
          <w:szCs w:val="24"/>
        </w:rPr>
        <w:t xml:space="preserve">n   </w:t>
      </w:r>
      <w:r>
        <w:rPr>
          <w:rFonts w:cs="Calibri"/>
          <w:spacing w:val="36"/>
          <w:sz w:val="24"/>
          <w:szCs w:val="24"/>
        </w:rPr>
        <w:t xml:space="preserve"> </w:t>
      </w:r>
      <w:r>
        <w:rPr>
          <w:rFonts w:cs="Calibri"/>
          <w:sz w:val="24"/>
          <w:szCs w:val="24"/>
        </w:rPr>
        <w:t>s</w:t>
      </w:r>
      <w:r>
        <w:rPr>
          <w:rFonts w:cs="Calibri"/>
          <w:spacing w:val="1"/>
          <w:sz w:val="24"/>
          <w:szCs w:val="24"/>
        </w:rPr>
        <w:t>u</w:t>
      </w:r>
      <w:r>
        <w:rPr>
          <w:rFonts w:cs="Calibri"/>
          <w:sz w:val="24"/>
          <w:szCs w:val="24"/>
        </w:rPr>
        <w:t xml:space="preserve">o   </w:t>
      </w:r>
      <w:r>
        <w:rPr>
          <w:rFonts w:cs="Calibri"/>
          <w:spacing w:val="38"/>
          <w:sz w:val="24"/>
          <w:szCs w:val="24"/>
        </w:rPr>
        <w:t xml:space="preserve"> </w:t>
      </w:r>
      <w:r>
        <w:rPr>
          <w:rFonts w:cs="Calibri"/>
          <w:spacing w:val="1"/>
          <w:sz w:val="24"/>
          <w:szCs w:val="24"/>
        </w:rPr>
        <w:t>d</w:t>
      </w:r>
      <w:r>
        <w:rPr>
          <w:rFonts w:cs="Calibri"/>
          <w:sz w:val="24"/>
          <w:szCs w:val="24"/>
        </w:rPr>
        <w:t>el</w:t>
      </w:r>
      <w:r>
        <w:rPr>
          <w:rFonts w:cs="Calibri"/>
          <w:spacing w:val="1"/>
          <w:sz w:val="24"/>
          <w:szCs w:val="24"/>
        </w:rPr>
        <w:t>e</w:t>
      </w:r>
      <w:r>
        <w:rPr>
          <w:rFonts w:cs="Calibri"/>
          <w:sz w:val="24"/>
          <w:szCs w:val="24"/>
        </w:rPr>
        <w:t>g</w:t>
      </w:r>
      <w:r>
        <w:rPr>
          <w:rFonts w:cs="Calibri"/>
          <w:spacing w:val="-2"/>
          <w:sz w:val="24"/>
          <w:szCs w:val="24"/>
        </w:rPr>
        <w:t>a</w:t>
      </w:r>
      <w:r>
        <w:rPr>
          <w:rFonts w:cs="Calibri"/>
          <w:spacing w:val="1"/>
          <w:sz w:val="24"/>
          <w:szCs w:val="24"/>
        </w:rPr>
        <w:t>t</w:t>
      </w:r>
      <w:r>
        <w:rPr>
          <w:rFonts w:cs="Calibri"/>
          <w:sz w:val="24"/>
          <w:szCs w:val="24"/>
        </w:rPr>
        <w:t xml:space="preserve">o,   </w:t>
      </w:r>
      <w:r>
        <w:rPr>
          <w:rFonts w:cs="Calibri"/>
          <w:spacing w:val="42"/>
          <w:sz w:val="24"/>
          <w:szCs w:val="24"/>
        </w:rPr>
        <w:t xml:space="preserve"> </w:t>
      </w:r>
      <w:r>
        <w:rPr>
          <w:rFonts w:cs="Calibri"/>
          <w:spacing w:val="-1"/>
          <w:sz w:val="24"/>
          <w:szCs w:val="24"/>
        </w:rPr>
        <w:t>(</w:t>
      </w:r>
      <w:r>
        <w:rPr>
          <w:rFonts w:cs="Calibri"/>
          <w:spacing w:val="1"/>
          <w:sz w:val="24"/>
          <w:szCs w:val="24"/>
        </w:rPr>
        <w:t>n</w:t>
      </w:r>
      <w:r>
        <w:rPr>
          <w:rFonts w:cs="Calibri"/>
          <w:sz w:val="24"/>
          <w:szCs w:val="24"/>
        </w:rPr>
        <w:t xml:space="preserve">ome   </w:t>
      </w:r>
      <w:r>
        <w:rPr>
          <w:rFonts w:cs="Calibri"/>
          <w:spacing w:val="35"/>
          <w:sz w:val="24"/>
          <w:szCs w:val="24"/>
        </w:rPr>
        <w:t xml:space="preserve"> </w:t>
      </w:r>
      <w:r>
        <w:rPr>
          <w:rFonts w:cs="Calibri"/>
          <w:sz w:val="24"/>
          <w:szCs w:val="24"/>
        </w:rPr>
        <w:t xml:space="preserve">e   </w:t>
      </w:r>
      <w:r>
        <w:rPr>
          <w:rFonts w:cs="Calibri"/>
          <w:spacing w:val="37"/>
          <w:sz w:val="24"/>
          <w:szCs w:val="24"/>
        </w:rPr>
        <w:t xml:space="preserve"> </w:t>
      </w:r>
      <w:r>
        <w:rPr>
          <w:rFonts w:cs="Calibri"/>
          <w:spacing w:val="-1"/>
          <w:sz w:val="24"/>
          <w:szCs w:val="24"/>
        </w:rPr>
        <w:t>c</w:t>
      </w:r>
      <w:r>
        <w:rPr>
          <w:rFonts w:cs="Calibri"/>
          <w:sz w:val="24"/>
          <w:szCs w:val="24"/>
        </w:rPr>
        <w:t>og</w:t>
      </w:r>
      <w:r>
        <w:rPr>
          <w:rFonts w:cs="Calibri"/>
          <w:spacing w:val="1"/>
          <w:sz w:val="24"/>
          <w:szCs w:val="24"/>
        </w:rPr>
        <w:t>n</w:t>
      </w:r>
      <w:r>
        <w:rPr>
          <w:rFonts w:cs="Calibri"/>
          <w:sz w:val="24"/>
          <w:szCs w:val="24"/>
        </w:rPr>
        <w:t>om</w:t>
      </w:r>
      <w:r>
        <w:rPr>
          <w:rFonts w:cs="Calibri"/>
          <w:spacing w:val="-2"/>
          <w:sz w:val="24"/>
          <w:szCs w:val="24"/>
        </w:rPr>
        <w:t>e</w:t>
      </w:r>
      <w:r>
        <w:rPr>
          <w:rFonts w:cs="Calibri"/>
          <w:sz w:val="24"/>
          <w:szCs w:val="24"/>
        </w:rPr>
        <w:t>)</w:t>
      </w:r>
    </w:p>
    <w:p w:rsidR="007D3633" w:rsidRDefault="007D3633">
      <w:pPr>
        <w:widowControl w:val="0"/>
        <w:spacing w:before="6" w:after="0" w:line="140" w:lineRule="exact"/>
        <w:rPr>
          <w:rFonts w:cs="Calibri"/>
          <w:sz w:val="14"/>
          <w:szCs w:val="14"/>
        </w:rPr>
      </w:pPr>
    </w:p>
    <w:p w:rsidR="007D3633" w:rsidRDefault="007D3633">
      <w:pPr>
        <w:widowControl w:val="0"/>
        <w:spacing w:after="0" w:line="520" w:lineRule="auto"/>
        <w:ind w:left="4251" w:right="4187" w:hanging="4139"/>
      </w:pPr>
      <w:r>
        <w:rPr>
          <w:rFonts w:cs="Calibri"/>
          <w:sz w:val="24"/>
          <w:szCs w:val="24"/>
        </w:rPr>
        <w:t>…………………………………</w:t>
      </w:r>
      <w:r>
        <w:rPr>
          <w:rFonts w:cs="Calibri"/>
          <w:spacing w:val="2"/>
          <w:sz w:val="24"/>
          <w:szCs w:val="24"/>
        </w:rPr>
        <w:t>…</w:t>
      </w:r>
      <w:r>
        <w:rPr>
          <w:rFonts w:cs="Calibri"/>
          <w:sz w:val="24"/>
          <w:szCs w:val="24"/>
        </w:rPr>
        <w:t>…………………</w:t>
      </w:r>
      <w:r>
        <w:rPr>
          <w:rFonts w:cs="Calibri"/>
          <w:spacing w:val="1"/>
          <w:sz w:val="24"/>
          <w:szCs w:val="24"/>
        </w:rPr>
        <w:t>…</w:t>
      </w:r>
      <w:r>
        <w:rPr>
          <w:rFonts w:cs="Calibri"/>
          <w:sz w:val="24"/>
          <w:szCs w:val="24"/>
        </w:rPr>
        <w:t>……………</w:t>
      </w:r>
      <w:r>
        <w:rPr>
          <w:rFonts w:cs="Calibri"/>
          <w:spacing w:val="2"/>
          <w:sz w:val="24"/>
          <w:szCs w:val="24"/>
        </w:rPr>
        <w:t>…</w:t>
      </w:r>
      <w:r>
        <w:rPr>
          <w:rFonts w:cs="Calibri"/>
          <w:sz w:val="24"/>
          <w:szCs w:val="24"/>
        </w:rPr>
        <w:t>………</w:t>
      </w:r>
      <w:r>
        <w:rPr>
          <w:rFonts w:cs="Calibri"/>
          <w:spacing w:val="1"/>
          <w:sz w:val="24"/>
          <w:szCs w:val="24"/>
        </w:rPr>
        <w:t>…</w:t>
      </w:r>
      <w:r>
        <w:rPr>
          <w:rFonts w:cs="Calibri"/>
          <w:sz w:val="24"/>
          <w:szCs w:val="24"/>
        </w:rPr>
        <w:t xml:space="preserve">, </w:t>
      </w:r>
      <w:r>
        <w:rPr>
          <w:rFonts w:cs="Calibri"/>
          <w:spacing w:val="1"/>
          <w:sz w:val="24"/>
          <w:szCs w:val="24"/>
        </w:rPr>
        <w:lastRenderedPageBreak/>
        <w:t>p</w:t>
      </w:r>
      <w:r>
        <w:rPr>
          <w:rFonts w:cs="Calibri"/>
          <w:sz w:val="24"/>
          <w:szCs w:val="24"/>
        </w:rPr>
        <w:t>r</w:t>
      </w:r>
      <w:r>
        <w:rPr>
          <w:rFonts w:cs="Calibri"/>
          <w:spacing w:val="1"/>
          <w:sz w:val="24"/>
          <w:szCs w:val="24"/>
        </w:rPr>
        <w:t>e</w:t>
      </w:r>
      <w:r>
        <w:rPr>
          <w:rFonts w:cs="Calibri"/>
          <w:sz w:val="24"/>
          <w:szCs w:val="24"/>
        </w:rPr>
        <w:t>messo</w:t>
      </w:r>
      <w:r>
        <w:rPr>
          <w:rFonts w:cs="Calibri"/>
          <w:spacing w:val="-9"/>
          <w:sz w:val="24"/>
          <w:szCs w:val="24"/>
        </w:rPr>
        <w:t xml:space="preserve"> </w:t>
      </w:r>
      <w:r>
        <w:rPr>
          <w:rFonts w:cs="Calibri"/>
          <w:spacing w:val="-1"/>
          <w:sz w:val="24"/>
          <w:szCs w:val="24"/>
        </w:rPr>
        <w:t>c</w:t>
      </w:r>
      <w:r>
        <w:rPr>
          <w:rFonts w:cs="Calibri"/>
          <w:spacing w:val="1"/>
          <w:sz w:val="24"/>
          <w:szCs w:val="24"/>
        </w:rPr>
        <w:t>h</w:t>
      </w:r>
      <w:r>
        <w:rPr>
          <w:rFonts w:cs="Calibri"/>
          <w:sz w:val="24"/>
          <w:szCs w:val="24"/>
        </w:rPr>
        <w:t>e</w:t>
      </w:r>
    </w:p>
    <w:p w:rsidR="007D3633" w:rsidRDefault="007D3633">
      <w:pPr>
        <w:pStyle w:val="ListParagraph"/>
        <w:widowControl w:val="0"/>
        <w:numPr>
          <w:ilvl w:val="0"/>
          <w:numId w:val="1"/>
        </w:numPr>
        <w:spacing w:before="2" w:after="0" w:line="240" w:lineRule="auto"/>
        <w:ind w:right="573"/>
        <w:jc w:val="both"/>
      </w:pPr>
      <w:r>
        <w:rPr>
          <w:rFonts w:cs="Calibri"/>
          <w:sz w:val="24"/>
          <w:szCs w:val="24"/>
        </w:rPr>
        <w:t>la</w:t>
      </w:r>
      <w:r>
        <w:rPr>
          <w:rFonts w:cs="Calibri"/>
          <w:spacing w:val="1"/>
          <w:sz w:val="24"/>
          <w:szCs w:val="24"/>
        </w:rPr>
        <w:t xml:space="preserve"> </w:t>
      </w:r>
      <w:r>
        <w:rPr>
          <w:rFonts w:cs="Calibri"/>
          <w:sz w:val="24"/>
          <w:szCs w:val="24"/>
        </w:rPr>
        <w:t>P</w:t>
      </w:r>
      <w:r>
        <w:rPr>
          <w:rFonts w:cs="Calibri"/>
          <w:spacing w:val="1"/>
          <w:sz w:val="24"/>
          <w:szCs w:val="24"/>
        </w:rPr>
        <w:t>e</w:t>
      </w:r>
      <w:r>
        <w:rPr>
          <w:rFonts w:cs="Calibri"/>
          <w:sz w:val="24"/>
          <w:szCs w:val="24"/>
        </w:rPr>
        <w:t>rs</w:t>
      </w:r>
      <w:r>
        <w:rPr>
          <w:rFonts w:cs="Calibri"/>
          <w:spacing w:val="-2"/>
          <w:sz w:val="24"/>
          <w:szCs w:val="24"/>
        </w:rPr>
        <w:t>o</w:t>
      </w:r>
      <w:r>
        <w:rPr>
          <w:rFonts w:cs="Calibri"/>
          <w:spacing w:val="1"/>
          <w:sz w:val="24"/>
          <w:szCs w:val="24"/>
        </w:rPr>
        <w:t>n</w:t>
      </w:r>
      <w:r>
        <w:rPr>
          <w:rFonts w:cs="Calibri"/>
          <w:sz w:val="24"/>
          <w:szCs w:val="24"/>
        </w:rPr>
        <w:t>a</w:t>
      </w:r>
      <w:r>
        <w:rPr>
          <w:rFonts w:cs="Calibri"/>
          <w:spacing w:val="-1"/>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t</w:t>
      </w:r>
      <w:r>
        <w:rPr>
          <w:rFonts w:cs="Calibri"/>
          <w:sz w:val="24"/>
          <w:szCs w:val="24"/>
        </w:rPr>
        <w:t>er</w:t>
      </w:r>
      <w:r>
        <w:rPr>
          <w:rFonts w:cs="Calibri"/>
          <w:spacing w:val="1"/>
          <w:sz w:val="24"/>
          <w:szCs w:val="24"/>
        </w:rPr>
        <w:t>e</w:t>
      </w:r>
      <w:r>
        <w:rPr>
          <w:rFonts w:cs="Calibri"/>
          <w:sz w:val="24"/>
          <w:szCs w:val="24"/>
        </w:rPr>
        <w:t>ssa</w:t>
      </w:r>
      <w:r>
        <w:rPr>
          <w:rFonts w:cs="Calibri"/>
          <w:spacing w:val="1"/>
          <w:sz w:val="24"/>
          <w:szCs w:val="24"/>
        </w:rPr>
        <w:t>t</w:t>
      </w:r>
      <w:r>
        <w:rPr>
          <w:rFonts w:cs="Calibri"/>
          <w:sz w:val="24"/>
          <w:szCs w:val="24"/>
        </w:rPr>
        <w:t>a</w:t>
      </w:r>
      <w:r>
        <w:rPr>
          <w:rFonts w:cs="Calibri"/>
          <w:spacing w:val="-5"/>
          <w:sz w:val="24"/>
          <w:szCs w:val="24"/>
        </w:rPr>
        <w:t xml:space="preserve"> </w:t>
      </w:r>
      <w:r>
        <w:rPr>
          <w:rFonts w:cs="Calibri"/>
          <w:sz w:val="24"/>
          <w:szCs w:val="24"/>
        </w:rPr>
        <w:t>è</w:t>
      </w:r>
      <w:r>
        <w:rPr>
          <w:rFonts w:cs="Calibri"/>
          <w:spacing w:val="1"/>
          <w:sz w:val="24"/>
          <w:szCs w:val="24"/>
        </w:rPr>
        <w:t xml:space="preserve"> d</w:t>
      </w:r>
      <w:r>
        <w:rPr>
          <w:rFonts w:cs="Calibri"/>
          <w:sz w:val="24"/>
          <w:szCs w:val="24"/>
        </w:rPr>
        <w:t>isoc</w:t>
      </w:r>
      <w:r>
        <w:rPr>
          <w:rFonts w:cs="Calibri"/>
          <w:spacing w:val="-1"/>
          <w:sz w:val="24"/>
          <w:szCs w:val="24"/>
        </w:rPr>
        <w:t>c</w:t>
      </w:r>
      <w:r>
        <w:rPr>
          <w:rFonts w:cs="Calibri"/>
          <w:spacing w:val="1"/>
          <w:sz w:val="24"/>
          <w:szCs w:val="24"/>
        </w:rPr>
        <w:t>up</w:t>
      </w:r>
      <w:r>
        <w:rPr>
          <w:rFonts w:cs="Calibri"/>
          <w:spacing w:val="-2"/>
          <w:sz w:val="24"/>
          <w:szCs w:val="24"/>
        </w:rPr>
        <w:t>a</w:t>
      </w:r>
      <w:r>
        <w:rPr>
          <w:rFonts w:cs="Calibri"/>
          <w:spacing w:val="1"/>
          <w:sz w:val="24"/>
          <w:szCs w:val="24"/>
        </w:rPr>
        <w:t>t</w:t>
      </w:r>
      <w:r>
        <w:rPr>
          <w:rFonts w:cs="Calibri"/>
          <w:sz w:val="24"/>
          <w:szCs w:val="24"/>
        </w:rPr>
        <w:t>a o</w:t>
      </w:r>
      <w:r>
        <w:rPr>
          <w:rFonts w:cs="Calibri"/>
          <w:spacing w:val="-1"/>
          <w:sz w:val="24"/>
          <w:szCs w:val="24"/>
        </w:rPr>
        <w:t xml:space="preserve"> </w:t>
      </w:r>
      <w:r>
        <w:rPr>
          <w:rFonts w:cs="Calibri"/>
          <w:sz w:val="24"/>
          <w:szCs w:val="24"/>
        </w:rPr>
        <w:t xml:space="preserve">in </w:t>
      </w:r>
      <w:r>
        <w:rPr>
          <w:rFonts w:cs="Calibri"/>
          <w:spacing w:val="-1"/>
          <w:sz w:val="24"/>
          <w:szCs w:val="24"/>
        </w:rPr>
        <w:t>c</w:t>
      </w:r>
      <w:r>
        <w:rPr>
          <w:rFonts w:cs="Calibri"/>
          <w:sz w:val="24"/>
          <w:szCs w:val="24"/>
        </w:rPr>
        <w:t>erca</w:t>
      </w:r>
      <w:r>
        <w:rPr>
          <w:rFonts w:cs="Calibri"/>
          <w:spacing w:val="-4"/>
          <w:sz w:val="24"/>
          <w:szCs w:val="24"/>
        </w:rPr>
        <w:t xml:space="preserve"> </w:t>
      </w:r>
      <w:r>
        <w:rPr>
          <w:rFonts w:cs="Calibri"/>
          <w:spacing w:val="1"/>
          <w:sz w:val="24"/>
          <w:szCs w:val="24"/>
        </w:rPr>
        <w:t>d</w:t>
      </w:r>
      <w:r>
        <w:rPr>
          <w:rFonts w:cs="Calibri"/>
          <w:sz w:val="24"/>
          <w:szCs w:val="24"/>
        </w:rPr>
        <w:t>i</w:t>
      </w:r>
      <w:r>
        <w:rPr>
          <w:rFonts w:cs="Calibri"/>
          <w:spacing w:val="-4"/>
          <w:sz w:val="24"/>
          <w:szCs w:val="24"/>
        </w:rPr>
        <w:t xml:space="preserve"> </w:t>
      </w:r>
      <w:r>
        <w:rPr>
          <w:rFonts w:cs="Calibri"/>
          <w:sz w:val="24"/>
          <w:szCs w:val="24"/>
        </w:rPr>
        <w:t>o</w:t>
      </w:r>
      <w:r>
        <w:rPr>
          <w:rFonts w:cs="Calibri"/>
          <w:spacing w:val="-1"/>
          <w:sz w:val="24"/>
          <w:szCs w:val="24"/>
        </w:rPr>
        <w:t>cc</w:t>
      </w:r>
      <w:r>
        <w:rPr>
          <w:rFonts w:cs="Calibri"/>
          <w:spacing w:val="1"/>
          <w:sz w:val="24"/>
          <w:szCs w:val="24"/>
        </w:rPr>
        <w:t>up</w:t>
      </w:r>
      <w:r>
        <w:rPr>
          <w:rFonts w:cs="Calibri"/>
          <w:sz w:val="24"/>
          <w:szCs w:val="24"/>
        </w:rPr>
        <w:t>a</w:t>
      </w:r>
      <w:r>
        <w:rPr>
          <w:rFonts w:cs="Calibri"/>
          <w:spacing w:val="1"/>
          <w:sz w:val="24"/>
          <w:szCs w:val="24"/>
        </w:rPr>
        <w:t>z</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e</w:t>
      </w:r>
      <w:r>
        <w:rPr>
          <w:rFonts w:cs="Calibri"/>
          <w:spacing w:val="-4"/>
          <w:sz w:val="24"/>
          <w:szCs w:val="24"/>
        </w:rPr>
        <w:t xml:space="preserve"> </w:t>
      </w:r>
      <w:r>
        <w:rPr>
          <w:rFonts w:cs="Calibri"/>
          <w:sz w:val="24"/>
          <w:szCs w:val="24"/>
        </w:rPr>
        <w:t>ai</w:t>
      </w:r>
      <w:r>
        <w:rPr>
          <w:rFonts w:cs="Calibri"/>
          <w:spacing w:val="1"/>
          <w:sz w:val="24"/>
          <w:szCs w:val="24"/>
        </w:rPr>
        <w:t xml:space="preserve"> </w:t>
      </w:r>
      <w:r>
        <w:rPr>
          <w:rFonts w:cs="Calibri"/>
          <w:sz w:val="24"/>
          <w:szCs w:val="24"/>
        </w:rPr>
        <w:t>s</w:t>
      </w:r>
      <w:r>
        <w:rPr>
          <w:rFonts w:cs="Calibri"/>
          <w:spacing w:val="-2"/>
          <w:sz w:val="24"/>
          <w:szCs w:val="24"/>
        </w:rPr>
        <w:t>e</w:t>
      </w:r>
      <w:r>
        <w:rPr>
          <w:rFonts w:cs="Calibri"/>
          <w:spacing w:val="1"/>
          <w:sz w:val="24"/>
          <w:szCs w:val="24"/>
        </w:rPr>
        <w:t>n</w:t>
      </w:r>
      <w:r>
        <w:rPr>
          <w:rFonts w:cs="Calibri"/>
          <w:sz w:val="24"/>
          <w:szCs w:val="24"/>
        </w:rPr>
        <w:t>si</w:t>
      </w:r>
      <w:r>
        <w:rPr>
          <w:rFonts w:cs="Calibri"/>
          <w:spacing w:val="-1"/>
          <w:sz w:val="24"/>
          <w:szCs w:val="24"/>
        </w:rPr>
        <w:t xml:space="preserve"> d</w:t>
      </w:r>
      <w:r>
        <w:rPr>
          <w:rFonts w:cs="Calibri"/>
          <w:sz w:val="24"/>
          <w:szCs w:val="24"/>
        </w:rPr>
        <w:t>el</w:t>
      </w:r>
      <w:r>
        <w:rPr>
          <w:rFonts w:cs="Calibri"/>
          <w:spacing w:val="-1"/>
          <w:sz w:val="24"/>
          <w:szCs w:val="24"/>
        </w:rPr>
        <w:t xml:space="preserve"> </w:t>
      </w:r>
      <w:r>
        <w:rPr>
          <w:rFonts w:cs="Calibri"/>
          <w:spacing w:val="1"/>
          <w:sz w:val="24"/>
          <w:szCs w:val="24"/>
        </w:rPr>
        <w:t>D</w:t>
      </w:r>
      <w:r>
        <w:rPr>
          <w:rFonts w:cs="Calibri"/>
          <w:sz w:val="24"/>
          <w:szCs w:val="24"/>
        </w:rPr>
        <w:t xml:space="preserve">lgs </w:t>
      </w:r>
      <w:r>
        <w:rPr>
          <w:rFonts w:cs="Calibri"/>
          <w:spacing w:val="1"/>
          <w:sz w:val="24"/>
          <w:szCs w:val="24"/>
        </w:rPr>
        <w:t>1</w:t>
      </w:r>
      <w:r>
        <w:rPr>
          <w:rFonts w:cs="Calibri"/>
          <w:spacing w:val="-2"/>
          <w:sz w:val="24"/>
          <w:szCs w:val="24"/>
        </w:rPr>
        <w:t>5</w:t>
      </w:r>
      <w:r>
        <w:rPr>
          <w:rFonts w:cs="Calibri"/>
          <w:sz w:val="24"/>
          <w:szCs w:val="24"/>
        </w:rPr>
        <w:t>0</w:t>
      </w:r>
      <w:r>
        <w:rPr>
          <w:rFonts w:cs="Calibri"/>
          <w:spacing w:val="1"/>
          <w:sz w:val="24"/>
          <w:szCs w:val="24"/>
        </w:rPr>
        <w:t>/</w:t>
      </w:r>
      <w:r>
        <w:rPr>
          <w:rFonts w:cs="Calibri"/>
          <w:spacing w:val="-2"/>
          <w:sz w:val="24"/>
          <w:szCs w:val="24"/>
        </w:rPr>
        <w:t>2</w:t>
      </w:r>
      <w:r>
        <w:rPr>
          <w:rFonts w:cs="Calibri"/>
          <w:sz w:val="24"/>
          <w:szCs w:val="24"/>
        </w:rPr>
        <w:t>0</w:t>
      </w:r>
      <w:r>
        <w:rPr>
          <w:rFonts w:cs="Calibri"/>
          <w:spacing w:val="1"/>
          <w:sz w:val="24"/>
          <w:szCs w:val="24"/>
        </w:rPr>
        <w:t>1</w:t>
      </w:r>
      <w:r>
        <w:rPr>
          <w:rFonts w:cs="Calibri"/>
          <w:spacing w:val="-2"/>
          <w:sz w:val="24"/>
          <w:szCs w:val="24"/>
        </w:rPr>
        <w:t>6</w:t>
      </w:r>
      <w:r>
        <w:rPr>
          <w:rFonts w:cs="Calibri"/>
          <w:sz w:val="24"/>
          <w:szCs w:val="24"/>
        </w:rPr>
        <w:t>;</w:t>
      </w:r>
    </w:p>
    <w:p w:rsidR="007D3633" w:rsidRDefault="007D3633">
      <w:pPr>
        <w:widowControl w:val="0"/>
        <w:spacing w:before="6" w:after="0" w:line="140" w:lineRule="exact"/>
        <w:rPr>
          <w:rFonts w:cs="Calibri"/>
          <w:sz w:val="14"/>
          <w:szCs w:val="14"/>
        </w:rPr>
      </w:pPr>
    </w:p>
    <w:p w:rsidR="007D3633" w:rsidRDefault="007D3633">
      <w:pPr>
        <w:widowControl w:val="0"/>
        <w:spacing w:after="0" w:line="200" w:lineRule="exact"/>
        <w:rPr>
          <w:rFonts w:cs="Calibri"/>
          <w:sz w:val="20"/>
          <w:szCs w:val="20"/>
        </w:rPr>
      </w:pPr>
    </w:p>
    <w:p w:rsidR="007D3633" w:rsidRDefault="007D3633">
      <w:pPr>
        <w:pStyle w:val="ListParagraph"/>
        <w:widowControl w:val="0"/>
        <w:numPr>
          <w:ilvl w:val="0"/>
          <w:numId w:val="1"/>
        </w:numPr>
        <w:spacing w:before="2" w:after="0" w:line="240" w:lineRule="auto"/>
        <w:ind w:right="573"/>
        <w:jc w:val="both"/>
      </w:pPr>
      <w:r>
        <w:rPr>
          <w:rFonts w:cs="Calibri"/>
          <w:sz w:val="24"/>
          <w:szCs w:val="24"/>
        </w:rPr>
        <w:t>i</w:t>
      </w:r>
      <w:r>
        <w:rPr>
          <w:rFonts w:cs="Calibri"/>
          <w:spacing w:val="1"/>
          <w:sz w:val="24"/>
          <w:szCs w:val="24"/>
        </w:rPr>
        <w:t>nt</w:t>
      </w:r>
      <w:r>
        <w:rPr>
          <w:rFonts w:cs="Calibri"/>
          <w:spacing w:val="-2"/>
          <w:sz w:val="24"/>
          <w:szCs w:val="24"/>
        </w:rPr>
        <w:t>e</w:t>
      </w:r>
      <w:r>
        <w:rPr>
          <w:rFonts w:cs="Calibri"/>
          <w:spacing w:val="1"/>
          <w:sz w:val="24"/>
          <w:szCs w:val="24"/>
        </w:rPr>
        <w:t>nd</w:t>
      </w:r>
      <w:r>
        <w:rPr>
          <w:rFonts w:cs="Calibri"/>
          <w:sz w:val="24"/>
          <w:szCs w:val="24"/>
        </w:rPr>
        <w:t>e</w:t>
      </w:r>
      <w:r>
        <w:rPr>
          <w:rFonts w:cs="Calibri"/>
          <w:spacing w:val="10"/>
          <w:sz w:val="24"/>
          <w:szCs w:val="24"/>
        </w:rPr>
        <w:t xml:space="preserve"> </w:t>
      </w:r>
      <w:r>
        <w:rPr>
          <w:rFonts w:cs="Calibri"/>
          <w:spacing w:val="1"/>
          <w:sz w:val="24"/>
          <w:szCs w:val="24"/>
        </w:rPr>
        <w:t>p</w:t>
      </w:r>
      <w:r>
        <w:rPr>
          <w:rFonts w:cs="Calibri"/>
          <w:sz w:val="24"/>
          <w:szCs w:val="24"/>
        </w:rPr>
        <w:t>a</w:t>
      </w:r>
      <w:r>
        <w:rPr>
          <w:rFonts w:cs="Calibri"/>
          <w:spacing w:val="-2"/>
          <w:sz w:val="24"/>
          <w:szCs w:val="24"/>
        </w:rPr>
        <w:t>r</w:t>
      </w:r>
      <w:r>
        <w:rPr>
          <w:rFonts w:cs="Calibri"/>
          <w:spacing w:val="1"/>
          <w:sz w:val="24"/>
          <w:szCs w:val="24"/>
        </w:rPr>
        <w:t>t</w:t>
      </w:r>
      <w:r>
        <w:rPr>
          <w:rFonts w:cs="Calibri"/>
          <w:sz w:val="24"/>
          <w:szCs w:val="24"/>
        </w:rPr>
        <w:t>eci</w:t>
      </w:r>
      <w:r>
        <w:rPr>
          <w:rFonts w:cs="Calibri"/>
          <w:spacing w:val="1"/>
          <w:sz w:val="24"/>
          <w:szCs w:val="24"/>
        </w:rPr>
        <w:t>p</w:t>
      </w:r>
      <w:r>
        <w:rPr>
          <w:rFonts w:cs="Calibri"/>
          <w:sz w:val="24"/>
          <w:szCs w:val="24"/>
        </w:rPr>
        <w:t>a</w:t>
      </w:r>
      <w:r>
        <w:rPr>
          <w:rFonts w:cs="Calibri"/>
          <w:spacing w:val="-2"/>
          <w:sz w:val="24"/>
          <w:szCs w:val="24"/>
        </w:rPr>
        <w:t>r</w:t>
      </w:r>
      <w:r>
        <w:rPr>
          <w:rFonts w:cs="Calibri"/>
          <w:sz w:val="24"/>
          <w:szCs w:val="24"/>
        </w:rPr>
        <w:t>e</w:t>
      </w:r>
      <w:r>
        <w:rPr>
          <w:rFonts w:cs="Calibri"/>
          <w:spacing w:val="10"/>
          <w:sz w:val="24"/>
          <w:szCs w:val="24"/>
        </w:rPr>
        <w:t xml:space="preserve"> </w:t>
      </w:r>
      <w:r>
        <w:rPr>
          <w:rFonts w:cs="Calibri"/>
          <w:sz w:val="24"/>
          <w:szCs w:val="24"/>
        </w:rPr>
        <w:t>a</w:t>
      </w:r>
      <w:r>
        <w:rPr>
          <w:rFonts w:cs="Calibri"/>
          <w:spacing w:val="-1"/>
          <w:sz w:val="24"/>
          <w:szCs w:val="24"/>
        </w:rPr>
        <w:t>t</w:t>
      </w:r>
      <w:r>
        <w:rPr>
          <w:rFonts w:cs="Calibri"/>
          <w:spacing w:val="1"/>
          <w:sz w:val="24"/>
          <w:szCs w:val="24"/>
        </w:rPr>
        <w:t>t</w:t>
      </w:r>
      <w:r>
        <w:rPr>
          <w:rFonts w:cs="Calibri"/>
          <w:sz w:val="24"/>
          <w:szCs w:val="24"/>
        </w:rPr>
        <w:t>i</w:t>
      </w:r>
      <w:r>
        <w:rPr>
          <w:rFonts w:cs="Calibri"/>
          <w:spacing w:val="-3"/>
          <w:sz w:val="24"/>
          <w:szCs w:val="24"/>
        </w:rPr>
        <w:t>v</w:t>
      </w:r>
      <w:r>
        <w:rPr>
          <w:rFonts w:cs="Calibri"/>
          <w:sz w:val="24"/>
          <w:szCs w:val="24"/>
        </w:rPr>
        <w:t>am</w:t>
      </w:r>
      <w:r>
        <w:rPr>
          <w:rFonts w:cs="Calibri"/>
          <w:spacing w:val="1"/>
          <w:sz w:val="24"/>
          <w:szCs w:val="24"/>
        </w:rPr>
        <w:t>en</w:t>
      </w:r>
      <w:r>
        <w:rPr>
          <w:rFonts w:cs="Calibri"/>
          <w:spacing w:val="-1"/>
          <w:sz w:val="24"/>
          <w:szCs w:val="24"/>
        </w:rPr>
        <w:t>t</w:t>
      </w:r>
      <w:r>
        <w:rPr>
          <w:rFonts w:cs="Calibri"/>
          <w:sz w:val="24"/>
          <w:szCs w:val="24"/>
        </w:rPr>
        <w:t>e</w:t>
      </w:r>
      <w:r>
        <w:rPr>
          <w:rFonts w:cs="Calibri"/>
          <w:spacing w:val="7"/>
          <w:sz w:val="24"/>
          <w:szCs w:val="24"/>
        </w:rPr>
        <w:t xml:space="preserve"> </w:t>
      </w:r>
      <w:r>
        <w:rPr>
          <w:rFonts w:cs="Calibri"/>
          <w:sz w:val="24"/>
          <w:szCs w:val="24"/>
        </w:rPr>
        <w:t>e</w:t>
      </w:r>
      <w:r>
        <w:rPr>
          <w:rFonts w:cs="Calibri"/>
          <w:spacing w:val="15"/>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sa</w:t>
      </w:r>
      <w:r>
        <w:rPr>
          <w:rFonts w:cs="Calibri"/>
          <w:spacing w:val="1"/>
          <w:sz w:val="24"/>
          <w:szCs w:val="24"/>
        </w:rPr>
        <w:t>p</w:t>
      </w:r>
      <w:r>
        <w:rPr>
          <w:rFonts w:cs="Calibri"/>
          <w:sz w:val="24"/>
          <w:szCs w:val="24"/>
        </w:rPr>
        <w:t>ev</w:t>
      </w:r>
      <w:r>
        <w:rPr>
          <w:rFonts w:cs="Calibri"/>
          <w:spacing w:val="1"/>
          <w:sz w:val="24"/>
          <w:szCs w:val="24"/>
        </w:rPr>
        <w:t>o</w:t>
      </w:r>
      <w:r>
        <w:rPr>
          <w:rFonts w:cs="Calibri"/>
          <w:sz w:val="24"/>
          <w:szCs w:val="24"/>
        </w:rPr>
        <w:t>l</w:t>
      </w:r>
      <w:r>
        <w:rPr>
          <w:rFonts w:cs="Calibri"/>
          <w:spacing w:val="-2"/>
          <w:sz w:val="24"/>
          <w:szCs w:val="24"/>
        </w:rPr>
        <w:t>me</w:t>
      </w:r>
      <w:r>
        <w:rPr>
          <w:rFonts w:cs="Calibri"/>
          <w:spacing w:val="1"/>
          <w:sz w:val="24"/>
          <w:szCs w:val="24"/>
        </w:rPr>
        <w:t>nt</w:t>
      </w:r>
      <w:r>
        <w:rPr>
          <w:rFonts w:cs="Calibri"/>
          <w:sz w:val="24"/>
          <w:szCs w:val="24"/>
        </w:rPr>
        <w:t>e</w:t>
      </w:r>
      <w:r>
        <w:rPr>
          <w:rFonts w:cs="Calibri"/>
          <w:spacing w:val="8"/>
          <w:sz w:val="24"/>
          <w:szCs w:val="24"/>
        </w:rPr>
        <w:t xml:space="preserve"> </w:t>
      </w:r>
      <w:r>
        <w:rPr>
          <w:rFonts w:cs="Calibri"/>
          <w:sz w:val="24"/>
          <w:szCs w:val="24"/>
        </w:rPr>
        <w:t>a</w:t>
      </w:r>
      <w:r>
        <w:rPr>
          <w:rFonts w:cs="Calibri"/>
          <w:spacing w:val="4"/>
          <w:sz w:val="24"/>
          <w:szCs w:val="24"/>
        </w:rPr>
        <w:t>l</w:t>
      </w:r>
      <w:r>
        <w:rPr>
          <w:rFonts w:cs="Calibri"/>
          <w:sz w:val="24"/>
          <w:szCs w:val="24"/>
        </w:rPr>
        <w:t>le</w:t>
      </w:r>
      <w:r>
        <w:rPr>
          <w:rFonts w:cs="Calibri"/>
          <w:spacing w:val="16"/>
          <w:sz w:val="24"/>
          <w:szCs w:val="24"/>
        </w:rPr>
        <w:t xml:space="preserve"> </w:t>
      </w:r>
      <w:r>
        <w:rPr>
          <w:rFonts w:cs="Calibri"/>
          <w:sz w:val="24"/>
          <w:szCs w:val="24"/>
        </w:rPr>
        <w:t>mis</w:t>
      </w:r>
      <w:r>
        <w:rPr>
          <w:rFonts w:cs="Calibri"/>
          <w:spacing w:val="-1"/>
          <w:sz w:val="24"/>
          <w:szCs w:val="24"/>
        </w:rPr>
        <w:t>u</w:t>
      </w:r>
      <w:r>
        <w:rPr>
          <w:rFonts w:cs="Calibri"/>
          <w:sz w:val="24"/>
          <w:szCs w:val="24"/>
        </w:rPr>
        <w:t>re</w:t>
      </w:r>
      <w:r>
        <w:rPr>
          <w:rFonts w:cs="Calibri"/>
          <w:spacing w:val="16"/>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t</w:t>
      </w:r>
      <w:r>
        <w:rPr>
          <w:rFonts w:cs="Calibri"/>
          <w:sz w:val="24"/>
          <w:szCs w:val="24"/>
        </w:rPr>
        <w:t>e</w:t>
      </w:r>
      <w:r>
        <w:rPr>
          <w:rFonts w:cs="Calibri"/>
          <w:spacing w:val="11"/>
          <w:sz w:val="24"/>
          <w:szCs w:val="24"/>
        </w:rPr>
        <w:t xml:space="preserve"> </w:t>
      </w:r>
      <w:r>
        <w:rPr>
          <w:rFonts w:cs="Calibri"/>
          <w:spacing w:val="1"/>
          <w:sz w:val="24"/>
          <w:szCs w:val="24"/>
        </w:rPr>
        <w:t>n</w:t>
      </w:r>
      <w:r>
        <w:rPr>
          <w:rFonts w:cs="Calibri"/>
          <w:sz w:val="24"/>
          <w:szCs w:val="24"/>
        </w:rPr>
        <w:t>ell’av</w:t>
      </w:r>
      <w:r>
        <w:rPr>
          <w:rFonts w:cs="Calibri"/>
          <w:spacing w:val="-1"/>
          <w:sz w:val="24"/>
          <w:szCs w:val="24"/>
        </w:rPr>
        <w:t>v</w:t>
      </w:r>
      <w:r>
        <w:rPr>
          <w:rFonts w:cs="Calibri"/>
          <w:sz w:val="24"/>
          <w:szCs w:val="24"/>
        </w:rPr>
        <w:t>iso</w:t>
      </w:r>
      <w:r>
        <w:rPr>
          <w:rFonts w:cs="Calibri"/>
          <w:spacing w:val="16"/>
          <w:sz w:val="24"/>
          <w:szCs w:val="24"/>
        </w:rPr>
        <w:t xml:space="preserve"> </w:t>
      </w:r>
      <w:r>
        <w:rPr>
          <w:rFonts w:cs="Calibri"/>
          <w:spacing w:val="-1"/>
          <w:sz w:val="24"/>
          <w:szCs w:val="24"/>
        </w:rPr>
        <w:t>p</w:t>
      </w:r>
      <w:r>
        <w:rPr>
          <w:rFonts w:cs="Calibri"/>
          <w:spacing w:val="1"/>
          <w:sz w:val="24"/>
          <w:szCs w:val="24"/>
        </w:rPr>
        <w:t>u</w:t>
      </w:r>
      <w:r>
        <w:rPr>
          <w:rFonts w:cs="Calibri"/>
          <w:spacing w:val="-1"/>
          <w:sz w:val="24"/>
          <w:szCs w:val="24"/>
        </w:rPr>
        <w:t>b</w:t>
      </w:r>
      <w:r>
        <w:rPr>
          <w:rFonts w:cs="Calibri"/>
          <w:spacing w:val="1"/>
          <w:sz w:val="24"/>
          <w:szCs w:val="24"/>
        </w:rPr>
        <w:t>b</w:t>
      </w:r>
      <w:r>
        <w:rPr>
          <w:rFonts w:cs="Calibri"/>
          <w:sz w:val="24"/>
          <w:szCs w:val="24"/>
        </w:rPr>
        <w:t>li</w:t>
      </w:r>
      <w:r>
        <w:rPr>
          <w:rFonts w:cs="Calibri"/>
          <w:spacing w:val="-1"/>
          <w:sz w:val="24"/>
          <w:szCs w:val="24"/>
        </w:rPr>
        <w:t>c</w:t>
      </w:r>
      <w:r>
        <w:rPr>
          <w:rFonts w:cs="Calibri"/>
          <w:sz w:val="24"/>
          <w:szCs w:val="24"/>
        </w:rPr>
        <w:t>o (di seguito “Avviso”) “Co</w:t>
      </w:r>
      <w:r>
        <w:rPr>
          <w:rFonts w:cs="Calibri"/>
          <w:spacing w:val="1"/>
          <w:sz w:val="24"/>
          <w:szCs w:val="24"/>
        </w:rPr>
        <w:t>nt</w:t>
      </w:r>
      <w:r>
        <w:rPr>
          <w:rFonts w:cs="Calibri"/>
          <w:sz w:val="24"/>
          <w:szCs w:val="24"/>
        </w:rPr>
        <w:t>r</w:t>
      </w:r>
      <w:r>
        <w:rPr>
          <w:rFonts w:cs="Calibri"/>
          <w:spacing w:val="-2"/>
          <w:sz w:val="24"/>
          <w:szCs w:val="24"/>
        </w:rPr>
        <w:t>a</w:t>
      </w:r>
      <w:r>
        <w:rPr>
          <w:rFonts w:cs="Calibri"/>
          <w:spacing w:val="1"/>
          <w:sz w:val="24"/>
          <w:szCs w:val="24"/>
        </w:rPr>
        <w:t>t</w:t>
      </w:r>
      <w:r>
        <w:rPr>
          <w:rFonts w:cs="Calibri"/>
          <w:spacing w:val="-1"/>
          <w:sz w:val="24"/>
          <w:szCs w:val="24"/>
        </w:rPr>
        <w:t>t</w:t>
      </w:r>
      <w:r>
        <w:rPr>
          <w:rFonts w:cs="Calibri"/>
          <w:sz w:val="24"/>
          <w:szCs w:val="24"/>
        </w:rPr>
        <w:t>o</w:t>
      </w:r>
      <w:r>
        <w:rPr>
          <w:rFonts w:cs="Calibri"/>
          <w:spacing w:val="1"/>
          <w:sz w:val="24"/>
          <w:szCs w:val="24"/>
        </w:rPr>
        <w:t xml:space="preserve"> d</w:t>
      </w:r>
      <w:r>
        <w:rPr>
          <w:rFonts w:cs="Calibri"/>
          <w:sz w:val="24"/>
          <w:szCs w:val="24"/>
        </w:rPr>
        <w:t>i</w:t>
      </w:r>
      <w:r>
        <w:rPr>
          <w:rFonts w:cs="Calibri"/>
          <w:spacing w:val="-2"/>
          <w:sz w:val="24"/>
          <w:szCs w:val="24"/>
        </w:rPr>
        <w:t xml:space="preserve"> </w:t>
      </w:r>
      <w:r>
        <w:rPr>
          <w:rFonts w:cs="Calibri"/>
          <w:sz w:val="24"/>
          <w:szCs w:val="24"/>
        </w:rPr>
        <w:t>Ricoll</w:t>
      </w:r>
      <w:r>
        <w:rPr>
          <w:rFonts w:cs="Calibri"/>
          <w:spacing w:val="1"/>
          <w:sz w:val="24"/>
          <w:szCs w:val="24"/>
        </w:rPr>
        <w:t>o</w:t>
      </w:r>
      <w:r>
        <w:rPr>
          <w:rFonts w:cs="Calibri"/>
          <w:spacing w:val="-1"/>
          <w:sz w:val="24"/>
          <w:szCs w:val="24"/>
        </w:rPr>
        <w:t>c</w:t>
      </w:r>
      <w:r>
        <w:rPr>
          <w:rFonts w:cs="Calibri"/>
          <w:spacing w:val="-2"/>
          <w:sz w:val="24"/>
          <w:szCs w:val="24"/>
        </w:rPr>
        <w:t>a</w:t>
      </w:r>
      <w:r>
        <w:rPr>
          <w:rFonts w:cs="Calibri"/>
          <w:spacing w:val="1"/>
          <w:sz w:val="24"/>
          <w:szCs w:val="24"/>
        </w:rPr>
        <w:t>z</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e</w:t>
      </w:r>
      <w:r>
        <w:rPr>
          <w:rFonts w:cs="Calibri"/>
          <w:spacing w:val="-1"/>
          <w:sz w:val="24"/>
          <w:szCs w:val="24"/>
        </w:rPr>
        <w:t xml:space="preserve"> </w:t>
      </w:r>
      <w:r>
        <w:rPr>
          <w:rFonts w:cs="Calibri"/>
          <w:spacing w:val="1"/>
          <w:sz w:val="24"/>
          <w:szCs w:val="24"/>
        </w:rPr>
        <w:t>Generazioni</w:t>
      </w:r>
      <w:r>
        <w:rPr>
          <w:rFonts w:cs="Calibri"/>
          <w:spacing w:val="6"/>
          <w:sz w:val="24"/>
          <w:szCs w:val="24"/>
        </w:rPr>
        <w:t>”</w:t>
      </w:r>
      <w:r>
        <w:rPr>
          <w:rFonts w:cs="Calibri"/>
          <w:sz w:val="24"/>
          <w:szCs w:val="24"/>
        </w:rPr>
        <w:t>;</w:t>
      </w:r>
    </w:p>
    <w:p w:rsidR="007D3633" w:rsidRDefault="007D3633">
      <w:pPr>
        <w:widowControl w:val="0"/>
        <w:spacing w:after="0" w:line="240" w:lineRule="auto"/>
        <w:ind w:left="360" w:right="51"/>
        <w:jc w:val="both"/>
        <w:rPr>
          <w:rFonts w:cs="Calibri"/>
          <w:sz w:val="24"/>
          <w:szCs w:val="24"/>
        </w:rPr>
      </w:pPr>
    </w:p>
    <w:p w:rsidR="007D3633" w:rsidRDefault="007D3633">
      <w:pPr>
        <w:pStyle w:val="ListParagraph"/>
        <w:widowControl w:val="0"/>
        <w:numPr>
          <w:ilvl w:val="0"/>
          <w:numId w:val="1"/>
        </w:numPr>
        <w:spacing w:before="2" w:after="0" w:line="240" w:lineRule="auto"/>
        <w:ind w:right="573"/>
        <w:jc w:val="both"/>
      </w:pPr>
      <w:r>
        <w:rPr>
          <w:rFonts w:cs="Calibri"/>
          <w:sz w:val="24"/>
          <w:szCs w:val="24"/>
        </w:rPr>
        <w:t>ha scelto liberamente il soggetto accreditato per lo svolgimento dei servizi specialistici presso la Regione Lazio ai sensi della DGR del 15 aprile 2014 n.198 e s.m.i.;</w:t>
      </w:r>
    </w:p>
    <w:p w:rsidR="007D3633" w:rsidRDefault="007D3633">
      <w:pPr>
        <w:pStyle w:val="ListParagraph"/>
        <w:widowControl w:val="0"/>
        <w:spacing w:before="2" w:after="0" w:line="240" w:lineRule="auto"/>
        <w:ind w:right="573"/>
        <w:jc w:val="both"/>
        <w:rPr>
          <w:rFonts w:cs="Calibri"/>
          <w:sz w:val="24"/>
          <w:szCs w:val="24"/>
        </w:rPr>
      </w:pPr>
    </w:p>
    <w:p w:rsidR="007D3633" w:rsidRDefault="007D3633">
      <w:pPr>
        <w:pStyle w:val="ListParagraph"/>
        <w:widowControl w:val="0"/>
        <w:spacing w:before="2" w:after="0" w:line="240" w:lineRule="auto"/>
        <w:ind w:left="1080" w:right="573"/>
        <w:jc w:val="both"/>
        <w:rPr>
          <w:rFonts w:cs="Calibri"/>
          <w:sz w:val="24"/>
          <w:szCs w:val="24"/>
        </w:rPr>
      </w:pPr>
    </w:p>
    <w:p w:rsidR="007D3633" w:rsidRDefault="007D3633">
      <w:pPr>
        <w:widowControl w:val="0"/>
        <w:spacing w:after="0" w:line="200" w:lineRule="exact"/>
        <w:rPr>
          <w:rFonts w:cs="Calibri"/>
          <w:sz w:val="20"/>
          <w:szCs w:val="20"/>
        </w:rPr>
      </w:pPr>
    </w:p>
    <w:p w:rsidR="007D3633" w:rsidRDefault="007D3633">
      <w:pPr>
        <w:widowControl w:val="0"/>
        <w:spacing w:after="0" w:line="240" w:lineRule="auto"/>
        <w:ind w:right="-63"/>
        <w:jc w:val="center"/>
      </w:pPr>
      <w:r>
        <w:rPr>
          <w:rFonts w:cs="Calibri"/>
          <w:b/>
          <w:sz w:val="32"/>
          <w:szCs w:val="32"/>
        </w:rPr>
        <w:t>SI</w:t>
      </w:r>
      <w:r>
        <w:rPr>
          <w:rFonts w:cs="Calibri"/>
          <w:b/>
          <w:spacing w:val="1"/>
          <w:sz w:val="32"/>
          <w:szCs w:val="32"/>
        </w:rPr>
        <w:t xml:space="preserve"> </w:t>
      </w:r>
      <w:r>
        <w:rPr>
          <w:rFonts w:cs="Calibri"/>
          <w:b/>
          <w:spacing w:val="-1"/>
          <w:sz w:val="32"/>
          <w:szCs w:val="32"/>
        </w:rPr>
        <w:t>C</w:t>
      </w:r>
      <w:r>
        <w:rPr>
          <w:rFonts w:cs="Calibri"/>
          <w:b/>
          <w:sz w:val="32"/>
          <w:szCs w:val="32"/>
        </w:rPr>
        <w:t>O</w:t>
      </w:r>
      <w:r>
        <w:rPr>
          <w:rFonts w:cs="Calibri"/>
          <w:b/>
          <w:spacing w:val="1"/>
          <w:sz w:val="32"/>
          <w:szCs w:val="32"/>
        </w:rPr>
        <w:t>N</w:t>
      </w:r>
      <w:r>
        <w:rPr>
          <w:rFonts w:cs="Calibri"/>
          <w:b/>
          <w:sz w:val="32"/>
          <w:szCs w:val="32"/>
        </w:rPr>
        <w:t>VIE</w:t>
      </w:r>
      <w:r>
        <w:rPr>
          <w:rFonts w:cs="Calibri"/>
          <w:b/>
          <w:spacing w:val="-1"/>
          <w:sz w:val="32"/>
          <w:szCs w:val="32"/>
        </w:rPr>
        <w:t>N</w:t>
      </w:r>
      <w:r>
        <w:rPr>
          <w:rFonts w:cs="Calibri"/>
          <w:b/>
          <w:sz w:val="32"/>
          <w:szCs w:val="32"/>
        </w:rPr>
        <w:t>E</w:t>
      </w:r>
      <w:r>
        <w:rPr>
          <w:rFonts w:cs="Calibri"/>
          <w:b/>
          <w:spacing w:val="-1"/>
          <w:sz w:val="32"/>
          <w:szCs w:val="32"/>
        </w:rPr>
        <w:t xml:space="preserve"> </w:t>
      </w:r>
      <w:r>
        <w:rPr>
          <w:rFonts w:cs="Calibri"/>
          <w:b/>
          <w:spacing w:val="-1"/>
          <w:w w:val="99"/>
          <w:sz w:val="32"/>
          <w:szCs w:val="32"/>
        </w:rPr>
        <w:t>C</w:t>
      </w:r>
      <w:r>
        <w:rPr>
          <w:rFonts w:cs="Calibri"/>
          <w:b/>
          <w:spacing w:val="1"/>
          <w:sz w:val="32"/>
          <w:szCs w:val="32"/>
        </w:rPr>
        <w:t>H</w:t>
      </w:r>
      <w:r>
        <w:rPr>
          <w:rFonts w:cs="Calibri"/>
          <w:b/>
          <w:w w:val="99"/>
          <w:sz w:val="32"/>
          <w:szCs w:val="32"/>
        </w:rPr>
        <w:t>E</w:t>
      </w:r>
    </w:p>
    <w:p w:rsidR="007D3633" w:rsidRDefault="007D3633">
      <w:pPr>
        <w:widowControl w:val="0"/>
        <w:spacing w:before="5" w:after="0" w:line="140" w:lineRule="exact"/>
        <w:ind w:right="-63"/>
        <w:rPr>
          <w:rFonts w:cs="Calibri"/>
          <w:b/>
          <w:sz w:val="32"/>
          <w:szCs w:val="32"/>
        </w:rPr>
      </w:pPr>
    </w:p>
    <w:p w:rsidR="007D3633" w:rsidRDefault="007D3633">
      <w:pPr>
        <w:widowControl w:val="0"/>
        <w:spacing w:after="0" w:line="200" w:lineRule="exact"/>
        <w:rPr>
          <w:rFonts w:cs="Calibri"/>
          <w:sz w:val="20"/>
          <w:szCs w:val="20"/>
        </w:rPr>
      </w:pPr>
    </w:p>
    <w:p w:rsidR="007D3633" w:rsidRDefault="007D3633">
      <w:pPr>
        <w:pStyle w:val="ListParagraph"/>
        <w:widowControl w:val="0"/>
        <w:numPr>
          <w:ilvl w:val="0"/>
          <w:numId w:val="2"/>
        </w:numPr>
        <w:spacing w:after="0" w:line="240" w:lineRule="auto"/>
        <w:ind w:right="-63"/>
        <w:jc w:val="center"/>
      </w:pPr>
      <w:r>
        <w:rPr>
          <w:rFonts w:cs="Calibri"/>
          <w:b/>
          <w:sz w:val="24"/>
          <w:szCs w:val="24"/>
        </w:rPr>
        <w:t>O</w:t>
      </w:r>
      <w:r>
        <w:rPr>
          <w:rFonts w:cs="Calibri"/>
          <w:b/>
          <w:spacing w:val="-1"/>
          <w:sz w:val="24"/>
          <w:szCs w:val="24"/>
        </w:rPr>
        <w:t>G</w:t>
      </w:r>
      <w:r>
        <w:rPr>
          <w:rFonts w:cs="Calibri"/>
          <w:b/>
          <w:sz w:val="24"/>
          <w:szCs w:val="24"/>
        </w:rPr>
        <w:t>GE</w:t>
      </w:r>
      <w:r>
        <w:rPr>
          <w:rFonts w:cs="Calibri"/>
          <w:b/>
          <w:spacing w:val="1"/>
          <w:sz w:val="24"/>
          <w:szCs w:val="24"/>
        </w:rPr>
        <w:t>T</w:t>
      </w:r>
      <w:r>
        <w:rPr>
          <w:rFonts w:cs="Calibri"/>
          <w:b/>
          <w:sz w:val="24"/>
          <w:szCs w:val="24"/>
        </w:rPr>
        <w:t>TO</w:t>
      </w:r>
      <w:r>
        <w:rPr>
          <w:rFonts w:cs="Calibri"/>
          <w:b/>
          <w:spacing w:val="-3"/>
          <w:sz w:val="24"/>
          <w:szCs w:val="24"/>
        </w:rPr>
        <w:t xml:space="preserve"> </w:t>
      </w:r>
      <w:r>
        <w:rPr>
          <w:rFonts w:cs="Calibri"/>
          <w:b/>
          <w:spacing w:val="1"/>
          <w:sz w:val="24"/>
          <w:szCs w:val="24"/>
        </w:rPr>
        <w:t>D</w:t>
      </w:r>
      <w:r>
        <w:rPr>
          <w:rFonts w:cs="Calibri"/>
          <w:b/>
          <w:sz w:val="24"/>
          <w:szCs w:val="24"/>
        </w:rPr>
        <w:t>EL</w:t>
      </w:r>
      <w:r>
        <w:rPr>
          <w:rFonts w:cs="Calibri"/>
          <w:b/>
          <w:spacing w:val="1"/>
          <w:sz w:val="24"/>
          <w:szCs w:val="24"/>
        </w:rPr>
        <w:t xml:space="preserve"> </w:t>
      </w:r>
      <w:r>
        <w:rPr>
          <w:rFonts w:cs="Calibri"/>
          <w:b/>
          <w:sz w:val="24"/>
          <w:szCs w:val="24"/>
        </w:rPr>
        <w:t>C</w:t>
      </w:r>
      <w:r>
        <w:rPr>
          <w:rFonts w:cs="Calibri"/>
          <w:b/>
          <w:spacing w:val="-1"/>
          <w:sz w:val="24"/>
          <w:szCs w:val="24"/>
        </w:rPr>
        <w:t>ON</w:t>
      </w:r>
      <w:r>
        <w:rPr>
          <w:rFonts w:cs="Calibri"/>
          <w:b/>
          <w:sz w:val="24"/>
          <w:szCs w:val="24"/>
        </w:rPr>
        <w:t>TRA</w:t>
      </w:r>
      <w:r>
        <w:rPr>
          <w:rFonts w:cs="Calibri"/>
          <w:b/>
          <w:spacing w:val="-2"/>
          <w:sz w:val="24"/>
          <w:szCs w:val="24"/>
        </w:rPr>
        <w:t>T</w:t>
      </w:r>
      <w:r>
        <w:rPr>
          <w:rFonts w:cs="Calibri"/>
          <w:b/>
          <w:sz w:val="24"/>
          <w:szCs w:val="24"/>
        </w:rPr>
        <w:t>TO</w:t>
      </w:r>
      <w:r>
        <w:rPr>
          <w:rFonts w:cs="Calibri"/>
          <w:b/>
          <w:spacing w:val="-5"/>
          <w:sz w:val="24"/>
          <w:szCs w:val="24"/>
        </w:rPr>
        <w:t xml:space="preserve"> </w:t>
      </w:r>
      <w:r>
        <w:rPr>
          <w:rFonts w:cs="Calibri"/>
          <w:b/>
          <w:spacing w:val="1"/>
          <w:sz w:val="24"/>
          <w:szCs w:val="24"/>
        </w:rPr>
        <w:t>D</w:t>
      </w:r>
      <w:r>
        <w:rPr>
          <w:rFonts w:cs="Calibri"/>
          <w:b/>
          <w:sz w:val="24"/>
          <w:szCs w:val="24"/>
        </w:rPr>
        <w:t>I</w:t>
      </w:r>
      <w:r>
        <w:rPr>
          <w:rFonts w:cs="Calibri"/>
          <w:b/>
          <w:spacing w:val="-1"/>
          <w:sz w:val="24"/>
          <w:szCs w:val="24"/>
        </w:rPr>
        <w:t xml:space="preserve"> </w:t>
      </w:r>
      <w:r>
        <w:rPr>
          <w:rFonts w:cs="Calibri"/>
          <w:b/>
          <w:sz w:val="24"/>
          <w:szCs w:val="24"/>
        </w:rPr>
        <w:t>RI</w:t>
      </w:r>
      <w:r>
        <w:rPr>
          <w:rFonts w:cs="Calibri"/>
          <w:b/>
          <w:spacing w:val="-1"/>
          <w:sz w:val="24"/>
          <w:szCs w:val="24"/>
        </w:rPr>
        <w:t>C</w:t>
      </w:r>
      <w:r>
        <w:rPr>
          <w:rFonts w:cs="Calibri"/>
          <w:b/>
          <w:sz w:val="24"/>
          <w:szCs w:val="24"/>
        </w:rPr>
        <w:t>OLL</w:t>
      </w:r>
      <w:r>
        <w:rPr>
          <w:rFonts w:cs="Calibri"/>
          <w:b/>
          <w:spacing w:val="-1"/>
          <w:sz w:val="24"/>
          <w:szCs w:val="24"/>
        </w:rPr>
        <w:t>O</w:t>
      </w:r>
      <w:r>
        <w:rPr>
          <w:rFonts w:cs="Calibri"/>
          <w:b/>
          <w:sz w:val="24"/>
          <w:szCs w:val="24"/>
        </w:rPr>
        <w:t>CAZI</w:t>
      </w:r>
      <w:r>
        <w:rPr>
          <w:rFonts w:cs="Calibri"/>
          <w:b/>
          <w:spacing w:val="-1"/>
          <w:sz w:val="24"/>
          <w:szCs w:val="24"/>
        </w:rPr>
        <w:t>O</w:t>
      </w:r>
      <w:r>
        <w:rPr>
          <w:rFonts w:cs="Calibri"/>
          <w:b/>
          <w:spacing w:val="1"/>
          <w:w w:val="99"/>
          <w:sz w:val="24"/>
          <w:szCs w:val="24"/>
        </w:rPr>
        <w:t>N</w:t>
      </w:r>
      <w:r>
        <w:rPr>
          <w:rFonts w:cs="Calibri"/>
          <w:b/>
          <w:sz w:val="24"/>
          <w:szCs w:val="24"/>
        </w:rPr>
        <w:t>E</w:t>
      </w:r>
    </w:p>
    <w:p w:rsidR="007D3633" w:rsidRDefault="007D3633">
      <w:pPr>
        <w:pStyle w:val="ListParagraph"/>
        <w:widowControl w:val="0"/>
        <w:spacing w:after="0" w:line="240" w:lineRule="auto"/>
        <w:ind w:right="-63"/>
        <w:jc w:val="both"/>
      </w:pPr>
    </w:p>
    <w:p w:rsidR="007D3633" w:rsidRPr="009A4A9B" w:rsidRDefault="007D3633" w:rsidP="009A4A9B">
      <w:pPr>
        <w:spacing w:after="120"/>
        <w:jc w:val="both"/>
        <w:rPr>
          <w:rFonts w:cs="Calibri"/>
          <w:sz w:val="24"/>
          <w:szCs w:val="24"/>
        </w:rPr>
      </w:pPr>
      <w:r w:rsidRPr="009A4A9B">
        <w:rPr>
          <w:rFonts w:cs="Calibri"/>
          <w:sz w:val="24"/>
          <w:szCs w:val="24"/>
        </w:rPr>
        <w:t>L’oggetto del presente contratto è la fornitura di un servizio di assistenza intensiva svolto dal Soggetto accreditato, per il tramite del referente indicato dallo stesso Soggetto, per il reperimento di una occupazione il più possibile corrispondente alle capacità professionali e alle aspirazioni del destinatario, compatibilmente con la domanda espressa dal mercato del lavoro, in attuazione di quanto previsto dall’avviso pubblico.</w:t>
      </w:r>
    </w:p>
    <w:p w:rsidR="007D3633" w:rsidRDefault="007D3633">
      <w:pPr>
        <w:spacing w:after="120"/>
        <w:jc w:val="both"/>
        <w:rPr>
          <w:rFonts w:cs="Calibri"/>
          <w:sz w:val="24"/>
          <w:szCs w:val="24"/>
        </w:rPr>
      </w:pPr>
    </w:p>
    <w:p w:rsidR="007D3633" w:rsidRDefault="007D3633">
      <w:pPr>
        <w:widowControl w:val="0"/>
        <w:spacing w:before="1" w:after="0" w:line="200" w:lineRule="exact"/>
        <w:ind w:right="-63"/>
        <w:rPr>
          <w:rFonts w:cs="Calibri"/>
          <w:sz w:val="20"/>
          <w:szCs w:val="20"/>
        </w:rPr>
      </w:pPr>
    </w:p>
    <w:p w:rsidR="007D3633" w:rsidRDefault="007D3633">
      <w:pPr>
        <w:widowControl w:val="0"/>
        <w:spacing w:after="0" w:line="240" w:lineRule="auto"/>
        <w:ind w:right="-63"/>
        <w:jc w:val="center"/>
      </w:pPr>
      <w:r>
        <w:rPr>
          <w:rFonts w:cs="Trebuchet MS"/>
          <w:b/>
          <w:sz w:val="24"/>
          <w:szCs w:val="24"/>
        </w:rPr>
        <w:t>2. DURATA DEL CONTRATTO DI RICOLLOCAZIONE</w:t>
      </w:r>
    </w:p>
    <w:p w:rsidR="007D3633" w:rsidRDefault="007D3633">
      <w:pPr>
        <w:widowControl w:val="0"/>
        <w:spacing w:after="0" w:line="240" w:lineRule="auto"/>
        <w:ind w:right="-63"/>
        <w:jc w:val="center"/>
      </w:pPr>
    </w:p>
    <w:p w:rsidR="007D3633" w:rsidRDefault="007D3633">
      <w:pPr>
        <w:widowControl w:val="0"/>
        <w:spacing w:after="0" w:line="240" w:lineRule="auto"/>
        <w:ind w:right="-63"/>
        <w:jc w:val="both"/>
      </w:pPr>
      <w:r>
        <w:rPr>
          <w:rFonts w:cs="Calibri"/>
          <w:sz w:val="24"/>
          <w:szCs w:val="24"/>
        </w:rPr>
        <w:t>Il contratto di ricollocazione ha una durata massima di 6 mesi.</w:t>
      </w:r>
    </w:p>
    <w:p w:rsidR="007D3633" w:rsidRDefault="007D3633">
      <w:pPr>
        <w:spacing w:after="120"/>
        <w:jc w:val="both"/>
      </w:pPr>
      <w:r>
        <w:rPr>
          <w:rFonts w:cs="Calibri"/>
          <w:sz w:val="24"/>
          <w:szCs w:val="24"/>
        </w:rPr>
        <w:t>Il contratto di ricollocazione è sospeso in caso di grave impedimento motivato del destinatario, per un periodo massimo di 6 mesi, oltre il quale il contratto si intende risolto.</w:t>
      </w:r>
    </w:p>
    <w:p w:rsidR="007D3633" w:rsidRDefault="007D3633">
      <w:pPr>
        <w:spacing w:after="120"/>
        <w:jc w:val="both"/>
      </w:pPr>
      <w:r>
        <w:rPr>
          <w:rFonts w:cs="Calibri"/>
          <w:sz w:val="24"/>
          <w:szCs w:val="24"/>
        </w:rPr>
        <w:t>Il contratto di ricollocazione è altresì sospeso per il tempo di approvazione del Piano formativo da parte della Regione eccedente il 15° giorno, qualora tale approvazione superi i 15 giorni calcolati a partire dalla presentazione del Piano stesso.</w:t>
      </w:r>
    </w:p>
    <w:p w:rsidR="007D3633" w:rsidRDefault="007D3633">
      <w:pPr>
        <w:spacing w:after="120"/>
        <w:jc w:val="both"/>
      </w:pPr>
      <w:r>
        <w:rPr>
          <w:rFonts w:cs="Calibri"/>
          <w:sz w:val="24"/>
          <w:szCs w:val="24"/>
        </w:rPr>
        <w:t>I periodi di sospensione devono considerarsi periodi “neutri” e non incidono nel computo della durata massima del contratto di ricollocazione.</w:t>
      </w:r>
    </w:p>
    <w:p w:rsidR="007D3633" w:rsidRDefault="007D3633">
      <w:pPr>
        <w:spacing w:after="120"/>
        <w:jc w:val="both"/>
      </w:pPr>
      <w:r>
        <w:rPr>
          <w:rFonts w:cs="Calibri"/>
          <w:sz w:val="24"/>
          <w:szCs w:val="24"/>
        </w:rPr>
        <w:lastRenderedPageBreak/>
        <w:t>I CdR che, nell’arco dei 6 mesi, comprendono il mese di agosto possono essere prorogati di un mese, salvo diverso accordo tra il soggetto accreditato e il destinatario. In caso di sospensione il mese di agosto non si considera ai fini della durata del contratto di ricollocazione.</w:t>
      </w:r>
    </w:p>
    <w:p w:rsidR="007D3633" w:rsidRDefault="007D3633">
      <w:pPr>
        <w:spacing w:after="120"/>
        <w:jc w:val="both"/>
      </w:pPr>
      <w:r>
        <w:rPr>
          <w:rFonts w:cs="Calibri"/>
          <w:sz w:val="24"/>
          <w:szCs w:val="24"/>
        </w:rPr>
        <w:t>Nel caso di nessun risultato occupazionale, si precisa che le ore previste nel piano personalizzato dovranno essere comunque svolte.</w:t>
      </w:r>
    </w:p>
    <w:p w:rsidR="007D3633" w:rsidRDefault="007D3633">
      <w:pPr>
        <w:spacing w:after="120"/>
        <w:jc w:val="both"/>
      </w:pPr>
    </w:p>
    <w:p w:rsidR="007D3633" w:rsidRDefault="007D3633">
      <w:pPr>
        <w:widowControl w:val="0"/>
        <w:spacing w:after="0" w:line="240" w:lineRule="auto"/>
        <w:ind w:right="-63"/>
        <w:jc w:val="center"/>
      </w:pPr>
      <w:r>
        <w:rPr>
          <w:rFonts w:cs="Trebuchet MS"/>
          <w:b/>
          <w:sz w:val="24"/>
          <w:szCs w:val="24"/>
        </w:rPr>
        <w:t>3. REFERENTE DESIGNATO DAL SOGGETTO ACCREDITATO</w:t>
      </w:r>
    </w:p>
    <w:p w:rsidR="007D3633" w:rsidRDefault="007D3633">
      <w:pPr>
        <w:widowControl w:val="0"/>
        <w:spacing w:before="6" w:after="0" w:line="140" w:lineRule="exact"/>
        <w:ind w:right="-63"/>
        <w:rPr>
          <w:rFonts w:cs="Calibri"/>
          <w:sz w:val="14"/>
          <w:szCs w:val="14"/>
        </w:rPr>
      </w:pPr>
    </w:p>
    <w:p w:rsidR="007D3633" w:rsidRDefault="007D3633">
      <w:pPr>
        <w:spacing w:after="120"/>
        <w:jc w:val="both"/>
      </w:pPr>
      <w:r>
        <w:rPr>
          <w:rFonts w:cs="Calibri"/>
          <w:sz w:val="24"/>
          <w:szCs w:val="24"/>
        </w:rPr>
        <w:t>In funzione della ricerca dell’occupazione, il destinat</w:t>
      </w:r>
      <w:r w:rsidR="009A4A9B">
        <w:rPr>
          <w:rFonts w:cs="Calibri"/>
          <w:sz w:val="24"/>
          <w:szCs w:val="24"/>
        </w:rPr>
        <w:t>a</w:t>
      </w:r>
      <w:r>
        <w:rPr>
          <w:rFonts w:cs="Calibri"/>
          <w:sz w:val="24"/>
          <w:szCs w:val="24"/>
        </w:rPr>
        <w:t>rio viene affiancato dal/la Sig./ra in qualità di referente del Soggetto accreditato (per contatti: telefono; e-mail). Nell’esecuzione del presente contratto è riconosciuto al Soggetto accreditato la facoltà di sostituire il referente qualora ne ravvisi la necessità con un soggetto avente medesime competenze del sostituito. Tale sostituzione deve essere tempestivamente comunicata per iscritto al destinatario, al Centro per l’impiego e alla direzione Lavoro – Area Attuazione Interventi.</w:t>
      </w:r>
    </w:p>
    <w:p w:rsidR="007D3633" w:rsidRDefault="007D3633">
      <w:pPr>
        <w:spacing w:after="120"/>
        <w:jc w:val="both"/>
        <w:rPr>
          <w:rFonts w:cs="Calibri"/>
          <w:sz w:val="24"/>
          <w:szCs w:val="24"/>
        </w:rPr>
      </w:pPr>
    </w:p>
    <w:p w:rsidR="007D3633" w:rsidRDefault="007D3633">
      <w:pPr>
        <w:widowControl w:val="0"/>
        <w:spacing w:before="9" w:after="0" w:line="190" w:lineRule="exact"/>
        <w:ind w:right="-63"/>
        <w:rPr>
          <w:rFonts w:cs="Calibri"/>
          <w:sz w:val="19"/>
          <w:szCs w:val="19"/>
        </w:rPr>
      </w:pPr>
    </w:p>
    <w:p w:rsidR="007D3633" w:rsidRDefault="007D3633">
      <w:pPr>
        <w:widowControl w:val="0"/>
        <w:spacing w:after="0" w:line="240" w:lineRule="auto"/>
        <w:ind w:right="-63"/>
        <w:jc w:val="center"/>
      </w:pPr>
      <w:r>
        <w:rPr>
          <w:rFonts w:cs="Trebuchet MS"/>
          <w:b/>
          <w:sz w:val="24"/>
          <w:szCs w:val="24"/>
        </w:rPr>
        <w:t>4. COMPETENZE E FUNZIONI DEL SOGGETTO ACCREDITATO</w:t>
      </w:r>
    </w:p>
    <w:p w:rsidR="007D3633" w:rsidRDefault="007D3633">
      <w:pPr>
        <w:widowControl w:val="0"/>
        <w:spacing w:after="0" w:line="200" w:lineRule="exact"/>
        <w:ind w:right="-63"/>
        <w:rPr>
          <w:rFonts w:cs="Calibri"/>
          <w:sz w:val="20"/>
          <w:szCs w:val="20"/>
        </w:rPr>
      </w:pPr>
    </w:p>
    <w:p w:rsidR="007D3633" w:rsidRDefault="007D3633">
      <w:pPr>
        <w:spacing w:before="138" w:after="0" w:line="336" w:lineRule="exact"/>
        <w:jc w:val="both"/>
        <w:textAlignment w:val="baseline"/>
      </w:pPr>
      <w:r>
        <w:rPr>
          <w:rFonts w:ascii="Gill Sans MT" w:eastAsia="Calibri" w:hAnsi="Gill Sans MT"/>
          <w:color w:val="000000"/>
          <w:sz w:val="24"/>
          <w:szCs w:val="24"/>
        </w:rPr>
        <w:t>Il referente di cui all’articolo 3 assiste in modo continuativo la Persona interessata, condividendo le informazioni, le tecniche e gli strumenti da utilizzare ai fini della migliore occupazione, individuando i percorsi possibili, e concordando con essa quello più opportuno sulla base delle sue capacità, aspirazioni e disponibilità.</w:t>
      </w:r>
    </w:p>
    <w:p w:rsidR="007D3633" w:rsidRDefault="007D3633">
      <w:pPr>
        <w:spacing w:before="120" w:after="0" w:line="336" w:lineRule="exact"/>
        <w:jc w:val="both"/>
        <w:textAlignment w:val="baseline"/>
      </w:pPr>
      <w:r>
        <w:rPr>
          <w:rFonts w:ascii="Gill Sans MT" w:eastAsia="Calibri" w:hAnsi="Gill Sans MT" w:cs="Calibri"/>
          <w:color w:val="000000"/>
          <w:sz w:val="24"/>
          <w:szCs w:val="24"/>
        </w:rPr>
        <w:t>Nello svolgimento del servizio di assistenza intensiva il referente adotta tutte le migliori tecniche e pratiche secondo gli standard qualitativi del settore dei servizi per il lavoro.</w:t>
      </w:r>
    </w:p>
    <w:p w:rsidR="007D3633" w:rsidRDefault="007D3633">
      <w:pPr>
        <w:spacing w:after="120"/>
        <w:jc w:val="both"/>
        <w:rPr>
          <w:rFonts w:cs="Calibri"/>
          <w:sz w:val="24"/>
          <w:szCs w:val="24"/>
        </w:rPr>
      </w:pPr>
    </w:p>
    <w:p w:rsidR="007D3633" w:rsidRDefault="007D3633">
      <w:pPr>
        <w:widowControl w:val="0"/>
        <w:spacing w:before="9" w:after="0" w:line="190" w:lineRule="exact"/>
        <w:ind w:right="-63"/>
        <w:rPr>
          <w:rFonts w:cs="Calibri"/>
          <w:sz w:val="19"/>
          <w:szCs w:val="19"/>
        </w:rPr>
      </w:pPr>
    </w:p>
    <w:p w:rsidR="007D3633" w:rsidRDefault="007D3633">
      <w:pPr>
        <w:widowControl w:val="0"/>
        <w:spacing w:after="0" w:line="240" w:lineRule="auto"/>
        <w:ind w:right="-63"/>
        <w:jc w:val="center"/>
      </w:pPr>
      <w:r>
        <w:rPr>
          <w:rFonts w:cs="Trebuchet MS"/>
          <w:b/>
          <w:sz w:val="24"/>
          <w:szCs w:val="24"/>
        </w:rPr>
        <w:t>5. ADEMPIMENTI DELLA PERSONA INTERESSATA</w:t>
      </w:r>
    </w:p>
    <w:p w:rsidR="007D3633" w:rsidRDefault="007D3633">
      <w:pPr>
        <w:widowControl w:val="0"/>
        <w:spacing w:before="8" w:after="0" w:line="140" w:lineRule="exact"/>
        <w:ind w:right="-63"/>
        <w:rPr>
          <w:rFonts w:cs="Calibri"/>
          <w:sz w:val="14"/>
          <w:szCs w:val="14"/>
        </w:rPr>
      </w:pPr>
    </w:p>
    <w:p w:rsidR="007D3633" w:rsidRDefault="007D3633">
      <w:pPr>
        <w:spacing w:before="89" w:after="0" w:line="336" w:lineRule="exact"/>
        <w:jc w:val="both"/>
        <w:textAlignment w:val="baseline"/>
      </w:pPr>
      <w:r>
        <w:rPr>
          <w:rFonts w:ascii="Gill Sans MT" w:eastAsia="Calibri" w:hAnsi="Gill Sans MT" w:cs="Calibri"/>
          <w:color w:val="000000"/>
          <w:spacing w:val="-5"/>
          <w:sz w:val="24"/>
          <w:szCs w:val="24"/>
        </w:rPr>
        <w:t>Il destinatario si impegna a dedicare alla ricerca di nuova occupazione e all’eventuale riqualificazione professionale una quantità di tempo almeno corrispondente al tempo pieno o parziale del rapporto di lavoro a cui esso aspira come concordato con il referente. Il destinatario si impegna altresì a svolgere le attività (ad esempio, ricerca di opportunità, contatti e visite ad imprese ed intermediari del lavoro, promozione della candidatura, colloqui di lavoro, partecipazione al percorso formativo per il potenziamento delle competenze) per la ricerca di lavoro condivise con il referente.</w:t>
      </w:r>
    </w:p>
    <w:p w:rsidR="007D3633" w:rsidRDefault="007D3633">
      <w:pPr>
        <w:spacing w:before="89" w:after="0" w:line="336" w:lineRule="exact"/>
        <w:jc w:val="both"/>
        <w:textAlignment w:val="baseline"/>
        <w:rPr>
          <w:rFonts w:ascii="Gill Sans MT" w:hAnsi="Gill Sans MT"/>
          <w:sz w:val="24"/>
          <w:szCs w:val="24"/>
        </w:rPr>
      </w:pPr>
    </w:p>
    <w:p w:rsidR="007D3633" w:rsidRDefault="007D3633">
      <w:pPr>
        <w:spacing w:before="89" w:after="0" w:line="336" w:lineRule="exact"/>
        <w:jc w:val="both"/>
        <w:textAlignment w:val="baseline"/>
        <w:rPr>
          <w:rFonts w:ascii="Gill Sans MT" w:hAnsi="Gill Sans MT"/>
          <w:sz w:val="24"/>
          <w:szCs w:val="24"/>
        </w:rPr>
      </w:pPr>
    </w:p>
    <w:p w:rsidR="007D3633" w:rsidRDefault="007D3633">
      <w:pPr>
        <w:widowControl w:val="0"/>
        <w:spacing w:after="0" w:line="240" w:lineRule="auto"/>
        <w:ind w:right="-63"/>
        <w:jc w:val="center"/>
      </w:pPr>
      <w:r>
        <w:rPr>
          <w:rFonts w:cs="Trebuchet MS"/>
          <w:b/>
          <w:sz w:val="24"/>
          <w:szCs w:val="24"/>
        </w:rPr>
        <w:t>6. CONGRUITA’ DELL’OFFERTA</w:t>
      </w:r>
    </w:p>
    <w:p w:rsidR="007D3633" w:rsidRDefault="007D3633">
      <w:pPr>
        <w:spacing w:before="287" w:after="0" w:line="336" w:lineRule="exact"/>
        <w:jc w:val="both"/>
        <w:textAlignment w:val="baseline"/>
      </w:pPr>
      <w:r>
        <w:rPr>
          <w:rFonts w:ascii="Gill Sans MT" w:eastAsia="Calibri" w:hAnsi="Gill Sans MT"/>
          <w:color w:val="000000"/>
          <w:spacing w:val="-7"/>
          <w:sz w:val="24"/>
          <w:szCs w:val="24"/>
        </w:rPr>
        <w:t xml:space="preserve">Il destinatario si impegna ad accettare le offerte di lavoro congrue che le vengono rivolte, per il tramite del referente, che rientrino nel novero di quelle cui il destinatario stesso può aspirare e per le quali deve rendersi disponibile, in considerazione del tempo impiegato per raggiungere il luogo di lavoro </w:t>
      </w:r>
      <w:r>
        <w:rPr>
          <w:rFonts w:ascii="Gill Sans MT" w:eastAsia="Calibri" w:hAnsi="Gill Sans MT"/>
          <w:color w:val="000000"/>
          <w:sz w:val="24"/>
          <w:szCs w:val="24"/>
        </w:rPr>
        <w:t>come definito nel successivo comma, delle esperienze pregresse e delle competenze maturate, delle capacità professionali, nonché delle condizioni effettive del mercato del lavoro.</w:t>
      </w:r>
    </w:p>
    <w:p w:rsidR="007D3633" w:rsidRDefault="007D3633">
      <w:pPr>
        <w:spacing w:before="124" w:after="0" w:line="336" w:lineRule="exact"/>
        <w:jc w:val="both"/>
        <w:textAlignment w:val="baseline"/>
      </w:pPr>
      <w:r>
        <w:rPr>
          <w:rFonts w:ascii="Gill Sans MT" w:eastAsia="Calibri" w:hAnsi="Gill Sans MT" w:cs="Calibri"/>
          <w:color w:val="000000"/>
          <w:spacing w:val="-6"/>
          <w:sz w:val="24"/>
          <w:szCs w:val="24"/>
        </w:rPr>
        <w:t>Nel caso in cui Il destinatario percepisca un sostegno al reddito si considera congrua l’offerta di lavoro che preveda un livello retributivo superiore almeno del 20% rispetto all’importo lordo dell’indennità di mobilità ordinaria cui lo stesso ha diritto e che non disti più di 50 km dalla sua residenza o comunque che sia raggiungibile mediamente in 80 minuti con mezzi di trasporto pubblici secondo quanto stabilito dalla normativa vigente in materia. Per indennità di mobilità ordinaria s’intende quella erogata a norma della l. 23 luglio 1991, n. 223 e s.m.i..</w:t>
      </w:r>
    </w:p>
    <w:p w:rsidR="007D3633" w:rsidRDefault="007D3633">
      <w:pPr>
        <w:widowControl w:val="0"/>
        <w:spacing w:before="2" w:after="0" w:line="200" w:lineRule="exact"/>
        <w:ind w:right="-63"/>
        <w:rPr>
          <w:rFonts w:cs="Calibri"/>
          <w:sz w:val="20"/>
          <w:szCs w:val="20"/>
        </w:rPr>
      </w:pPr>
    </w:p>
    <w:p w:rsidR="007D3633" w:rsidRDefault="007D3633">
      <w:pPr>
        <w:widowControl w:val="0"/>
        <w:spacing w:after="0" w:line="240" w:lineRule="auto"/>
        <w:ind w:right="-63"/>
        <w:jc w:val="center"/>
      </w:pPr>
      <w:r>
        <w:rPr>
          <w:rFonts w:cs="Trebuchet MS"/>
          <w:b/>
          <w:sz w:val="24"/>
          <w:szCs w:val="24"/>
        </w:rPr>
        <w:t>7. DECADENZE</w:t>
      </w:r>
    </w:p>
    <w:p w:rsidR="007D3633" w:rsidRDefault="007D3633">
      <w:pPr>
        <w:spacing w:before="281" w:after="0" w:line="336" w:lineRule="exact"/>
        <w:jc w:val="both"/>
        <w:textAlignment w:val="baseline"/>
        <w:rPr>
          <w:rFonts w:ascii="Gill Sans MT" w:eastAsia="Calibri" w:hAnsi="Gill Sans MT" w:cs="Calibri"/>
          <w:color w:val="000000"/>
          <w:spacing w:val="-4"/>
          <w:sz w:val="24"/>
          <w:szCs w:val="24"/>
        </w:rPr>
      </w:pPr>
      <w:r>
        <w:rPr>
          <w:rFonts w:ascii="Gill Sans MT" w:eastAsia="Calibri" w:hAnsi="Gill Sans MT" w:cs="Calibri"/>
          <w:color w:val="000000"/>
          <w:spacing w:val="-4"/>
          <w:sz w:val="24"/>
          <w:szCs w:val="24"/>
        </w:rPr>
        <w:t>Il destinatario decade dalla misura “contratto di ricollocazione” nel caso in cui abbia rifiutato o rinunciato alle misure proposte dal referente (ad es. rifiuto a partecipare alla procedura/colloquio di selezione) o non si sia presentato alle iniziative proposte dallo stesso.</w:t>
      </w:r>
    </w:p>
    <w:p w:rsidR="009A4A9B" w:rsidRDefault="009A4A9B">
      <w:pPr>
        <w:spacing w:before="281" w:after="0" w:line="336" w:lineRule="exact"/>
        <w:jc w:val="both"/>
        <w:textAlignment w:val="baseline"/>
      </w:pPr>
    </w:p>
    <w:p w:rsidR="007D3633" w:rsidRDefault="007D3633">
      <w:pPr>
        <w:widowControl w:val="0"/>
        <w:spacing w:before="2" w:after="0" w:line="200" w:lineRule="exact"/>
        <w:ind w:right="-63"/>
        <w:rPr>
          <w:rFonts w:cs="Calibri"/>
          <w:sz w:val="20"/>
          <w:szCs w:val="20"/>
        </w:rPr>
      </w:pPr>
    </w:p>
    <w:p w:rsidR="007D3633" w:rsidRDefault="007D3633">
      <w:pPr>
        <w:widowControl w:val="0"/>
        <w:spacing w:after="0" w:line="240" w:lineRule="auto"/>
        <w:ind w:right="-63"/>
        <w:jc w:val="center"/>
      </w:pPr>
      <w:r>
        <w:rPr>
          <w:rFonts w:cs="Trebuchet MS"/>
          <w:b/>
          <w:sz w:val="24"/>
          <w:szCs w:val="24"/>
        </w:rPr>
        <w:t>8. RINUNCIA DELLA PERSONA INTERESSATA</w:t>
      </w:r>
    </w:p>
    <w:p w:rsidR="007D3633" w:rsidRDefault="007D3633">
      <w:pPr>
        <w:spacing w:before="281" w:after="0" w:line="336" w:lineRule="exact"/>
        <w:jc w:val="both"/>
        <w:textAlignment w:val="baseline"/>
      </w:pPr>
      <w:r>
        <w:rPr>
          <w:rFonts w:ascii="Gill Sans MT" w:eastAsia="Calibri" w:hAnsi="Gill Sans MT" w:cs="Calibri"/>
          <w:color w:val="000000"/>
          <w:sz w:val="24"/>
          <w:szCs w:val="24"/>
        </w:rPr>
        <w:t>Il destinatario può rinunciare al servizio di assistenza offerto attraverso il contratto di ricollocazione, decadendo da ogni beneficio derivante dalla stipula dello stesso.</w:t>
      </w:r>
    </w:p>
    <w:p w:rsidR="007D3633" w:rsidRDefault="007D3633">
      <w:pPr>
        <w:spacing w:after="120"/>
        <w:jc w:val="both"/>
        <w:rPr>
          <w:rFonts w:cs="Calibri"/>
          <w:sz w:val="24"/>
          <w:szCs w:val="24"/>
        </w:rPr>
      </w:pPr>
    </w:p>
    <w:p w:rsidR="009A4A9B" w:rsidRDefault="009A4A9B">
      <w:pPr>
        <w:spacing w:after="120"/>
        <w:jc w:val="both"/>
        <w:rPr>
          <w:rFonts w:cs="Calibri"/>
          <w:sz w:val="24"/>
          <w:szCs w:val="24"/>
        </w:rPr>
      </w:pPr>
    </w:p>
    <w:p w:rsidR="007D3633" w:rsidRDefault="007D3633">
      <w:pPr>
        <w:widowControl w:val="0"/>
        <w:spacing w:after="0" w:line="240" w:lineRule="auto"/>
        <w:ind w:right="-63"/>
        <w:jc w:val="center"/>
      </w:pPr>
      <w:r>
        <w:rPr>
          <w:rFonts w:cs="Trebuchet MS"/>
          <w:b/>
          <w:sz w:val="24"/>
          <w:szCs w:val="24"/>
        </w:rPr>
        <w:t>9. INADEMPIMENTO DELLA PERSONA INTERESSATA</w:t>
      </w:r>
    </w:p>
    <w:p w:rsidR="007D3633" w:rsidRDefault="007D3633">
      <w:pPr>
        <w:widowControl w:val="0"/>
        <w:spacing w:before="8" w:after="0" w:line="140" w:lineRule="exact"/>
        <w:ind w:right="-63"/>
        <w:rPr>
          <w:rFonts w:cs="Calibri"/>
          <w:sz w:val="14"/>
          <w:szCs w:val="14"/>
        </w:rPr>
      </w:pPr>
    </w:p>
    <w:p w:rsidR="007D3633" w:rsidRDefault="007D3633">
      <w:pPr>
        <w:widowControl w:val="0"/>
        <w:spacing w:after="0" w:line="200" w:lineRule="exact"/>
        <w:ind w:right="-63"/>
        <w:rPr>
          <w:rFonts w:cs="Calibri"/>
          <w:sz w:val="20"/>
          <w:szCs w:val="20"/>
        </w:rPr>
      </w:pPr>
    </w:p>
    <w:p w:rsidR="007D3633" w:rsidRDefault="007D3633">
      <w:pPr>
        <w:spacing w:after="120"/>
        <w:jc w:val="both"/>
      </w:pPr>
      <w:r>
        <w:rPr>
          <w:rFonts w:cs="Calibri"/>
          <w:sz w:val="24"/>
          <w:szCs w:val="24"/>
        </w:rPr>
        <w:t>Il referente è tenuto a verificare in modo continuativo la correttezza e compiutezza dell’adempimento degli impegni di cui agli artt. 5 e 6 da parte del destinatario. Nel caso di inadempimento ingiustificato agli impegni stessi, il referente lo comunica per iscritto al Responsabile del Centro per l’impiego e al destinatario.</w:t>
      </w:r>
    </w:p>
    <w:p w:rsidR="007D3633" w:rsidRDefault="007D3633">
      <w:pPr>
        <w:spacing w:after="120"/>
        <w:jc w:val="both"/>
      </w:pPr>
      <w:r>
        <w:rPr>
          <w:rFonts w:cs="Calibri"/>
          <w:sz w:val="24"/>
          <w:szCs w:val="24"/>
        </w:rPr>
        <w:lastRenderedPageBreak/>
        <w:t>Il destinatario ha la facoltà di chiedere il riesame della comunicazione di cui al comma precedente, entro il termine di 7 giorni dalla ricezione della stessa. All’istanza può essere allegata eventuale documentazione a supporto della propria posizione. Nell’istanza in parola Il destinatario può chiedere di essere ascoltato e di essere assistito da un legale o da un consulente di sua fiducia o da un rappresentante sindacale a cui abbia conferito mandato.</w:t>
      </w:r>
    </w:p>
    <w:p w:rsidR="007D3633" w:rsidRDefault="007D3633">
      <w:pPr>
        <w:spacing w:after="120"/>
        <w:jc w:val="both"/>
      </w:pPr>
      <w:r>
        <w:rPr>
          <w:rFonts w:cs="Calibri"/>
          <w:sz w:val="24"/>
          <w:szCs w:val="24"/>
        </w:rPr>
        <w:t>La contestazione da parte del destinatario può avvenire anche in forma orale; in tal caso il Responsabile del Centro per l’Impiego (o un suo delegato) ne redige verbale. Il Responsabile del Centro per l’Impiego, invia la documentazione alle parti del contratto e alla Direzione regionale Lavoro per gli opportuni adempimenti amministrativi.L’inadempimento da parte del destinatario ove accertato, comporta il pagamento del compenso al Soggetto accreditato per il servizio svolto secondo le modalità indicate dall’avviso regionale.</w:t>
      </w:r>
    </w:p>
    <w:p w:rsidR="007D3633" w:rsidRDefault="007D3633">
      <w:pPr>
        <w:spacing w:after="120"/>
        <w:jc w:val="both"/>
        <w:rPr>
          <w:rFonts w:cs="Calibri"/>
          <w:sz w:val="24"/>
          <w:szCs w:val="24"/>
        </w:rPr>
      </w:pPr>
    </w:p>
    <w:p w:rsidR="007D3633" w:rsidRDefault="007D3633">
      <w:pPr>
        <w:widowControl w:val="0"/>
        <w:spacing w:after="0" w:line="240" w:lineRule="auto"/>
        <w:ind w:right="-63"/>
        <w:jc w:val="center"/>
      </w:pPr>
      <w:r>
        <w:rPr>
          <w:rFonts w:cs="Trebuchet MS"/>
          <w:b/>
          <w:sz w:val="24"/>
          <w:szCs w:val="24"/>
        </w:rPr>
        <w:t>10. INADEMPIMENTO DEL SOGGETTO ACCREDITATO</w:t>
      </w:r>
    </w:p>
    <w:p w:rsidR="007D3633" w:rsidRDefault="007D3633">
      <w:pPr>
        <w:widowControl w:val="0"/>
        <w:spacing w:after="0" w:line="200" w:lineRule="exact"/>
        <w:ind w:right="-63"/>
        <w:rPr>
          <w:rFonts w:cs="Calibri"/>
          <w:sz w:val="20"/>
          <w:szCs w:val="20"/>
        </w:rPr>
      </w:pPr>
    </w:p>
    <w:p w:rsidR="007D3633" w:rsidRDefault="007D3633">
      <w:pPr>
        <w:spacing w:after="120"/>
        <w:jc w:val="both"/>
      </w:pPr>
      <w:r>
        <w:rPr>
          <w:rFonts w:cs="Calibri"/>
          <w:sz w:val="24"/>
          <w:szCs w:val="24"/>
        </w:rPr>
        <w:t>Nel caso di inadempimento agli obblighi assunti con il contratto di ricollocazione da parte del Soggetto accreditato di cui agli artt. 1, 3, e 4, il destinatario può recedere dal contratto dandone comunicazione scritta al Centro per l’impiego e al soggetto accreditato.</w:t>
      </w:r>
    </w:p>
    <w:p w:rsidR="007D3633" w:rsidRDefault="007D3633">
      <w:pPr>
        <w:spacing w:after="120"/>
        <w:jc w:val="both"/>
      </w:pPr>
      <w:r>
        <w:rPr>
          <w:rFonts w:cs="Calibri"/>
          <w:sz w:val="24"/>
          <w:szCs w:val="24"/>
        </w:rPr>
        <w:t>In questo caso, il soggetto accreditato entro 7 giorni dal ricevimento della suddetta comunicazione può chiedere un riesame della stessa allegando eventuale documentazione. La comunicazione dell’inadempimento da parte del destinatario può avvenire anche in forma orale; in tal caso il Responsabile del Centro per l’Impiego (o un suo delegato) ne redige verbale.</w:t>
      </w:r>
    </w:p>
    <w:p w:rsidR="007D3633" w:rsidRDefault="007D3633">
      <w:pPr>
        <w:spacing w:after="120"/>
        <w:jc w:val="both"/>
      </w:pPr>
      <w:r>
        <w:rPr>
          <w:rFonts w:cs="Calibri"/>
          <w:sz w:val="24"/>
          <w:szCs w:val="24"/>
        </w:rPr>
        <w:t>Il Responsabile del Centro per l’Impiego, invia la documentazione alle parti del contratto e alla Direzione regionale lavoro per gli opportuni adempimenti amministrativi.</w:t>
      </w:r>
    </w:p>
    <w:p w:rsidR="007D3633" w:rsidRDefault="007D3633">
      <w:pPr>
        <w:spacing w:after="120"/>
        <w:jc w:val="both"/>
      </w:pPr>
      <w:r>
        <w:rPr>
          <w:rFonts w:cs="Calibri"/>
          <w:sz w:val="24"/>
          <w:szCs w:val="24"/>
        </w:rPr>
        <w:t>Qualora venga accertato l’inadempimento, al Soggetto accreditato non è riconosciuto l’importo previsto dall’avviso per l’erogazione del servizio.</w:t>
      </w:r>
    </w:p>
    <w:p w:rsidR="007D3633" w:rsidRDefault="007D3633">
      <w:pPr>
        <w:spacing w:after="120"/>
        <w:jc w:val="both"/>
      </w:pPr>
      <w:r>
        <w:rPr>
          <w:rFonts w:cs="Calibri"/>
          <w:sz w:val="24"/>
          <w:szCs w:val="24"/>
        </w:rPr>
        <w:t>In questo caso, il destinatario può attivare un nuovo contratto di ricollocazione con altro soggetto accreditato.</w:t>
      </w:r>
    </w:p>
    <w:p w:rsidR="007D3633" w:rsidRDefault="007D3633">
      <w:pPr>
        <w:spacing w:after="120"/>
        <w:jc w:val="both"/>
      </w:pPr>
      <w:r>
        <w:rPr>
          <w:rFonts w:cs="Calibri"/>
          <w:sz w:val="24"/>
          <w:szCs w:val="24"/>
        </w:rPr>
        <w:t>Qualora il Soggetto accreditato svolga l’attività oggetto del presente contratto, secondo buona fede e correttezza, senza reperire nel termine di cui all’art. 2 una occupazione il più possibile corrispondente alle capacità professionali e alle aspirazioni del destinatario a causa della mancata domanda del mercato del lavoro, non è considerato inadempiente rispetto al presente contratto.</w:t>
      </w:r>
    </w:p>
    <w:p w:rsidR="007D3633" w:rsidRDefault="007D3633">
      <w:pPr>
        <w:spacing w:after="120"/>
        <w:jc w:val="both"/>
      </w:pPr>
    </w:p>
    <w:p w:rsidR="007D3633" w:rsidRDefault="007D3633">
      <w:pPr>
        <w:spacing w:after="120"/>
        <w:jc w:val="both"/>
      </w:pPr>
    </w:p>
    <w:p w:rsidR="007D3633" w:rsidRDefault="007D3633">
      <w:pPr>
        <w:widowControl w:val="0"/>
        <w:spacing w:after="0" w:line="240" w:lineRule="auto"/>
        <w:ind w:right="-63"/>
        <w:jc w:val="center"/>
      </w:pPr>
      <w:r>
        <w:rPr>
          <w:rFonts w:cs="Trebuchet MS"/>
          <w:b/>
          <w:sz w:val="24"/>
          <w:szCs w:val="24"/>
        </w:rPr>
        <w:t>11. RECESSO DA PARTE DEL CENTRO PER L’IMPIEGO</w:t>
      </w:r>
    </w:p>
    <w:p w:rsidR="007D3633" w:rsidRDefault="007D3633">
      <w:pPr>
        <w:widowControl w:val="0"/>
        <w:spacing w:after="0" w:line="240" w:lineRule="auto"/>
        <w:ind w:right="-63"/>
        <w:jc w:val="center"/>
      </w:pPr>
    </w:p>
    <w:p w:rsidR="007D3633" w:rsidRDefault="007D3633">
      <w:pPr>
        <w:widowControl w:val="0"/>
        <w:spacing w:after="0" w:line="240" w:lineRule="auto"/>
        <w:ind w:right="-63"/>
        <w:jc w:val="both"/>
      </w:pPr>
      <w:r>
        <w:rPr>
          <w:rFonts w:cs="Trebuchet MS"/>
          <w:sz w:val="24"/>
          <w:szCs w:val="24"/>
        </w:rPr>
        <w:t>Il Centro per l’impiego può recedere dal contratto, dandone comunicazione scritta alle altre Parti, qualora ravvisi un rilevante inadempimento da parte del Soggetto accreditato degli obblighi su questo gravanti a norma degli artt. 1, 3 e 4.</w:t>
      </w:r>
    </w:p>
    <w:p w:rsidR="007D3633" w:rsidRDefault="007D3633">
      <w:pPr>
        <w:widowControl w:val="0"/>
        <w:spacing w:before="6" w:after="0" w:line="140" w:lineRule="exact"/>
        <w:ind w:right="-63"/>
        <w:rPr>
          <w:rFonts w:cs="Calibri"/>
          <w:sz w:val="14"/>
          <w:szCs w:val="14"/>
        </w:rPr>
      </w:pPr>
    </w:p>
    <w:p w:rsidR="007D3633" w:rsidRDefault="007D3633">
      <w:pPr>
        <w:widowControl w:val="0"/>
        <w:spacing w:after="0" w:line="200" w:lineRule="exact"/>
        <w:ind w:right="-63"/>
        <w:rPr>
          <w:rFonts w:cs="Calibri"/>
          <w:sz w:val="20"/>
          <w:szCs w:val="20"/>
        </w:rPr>
      </w:pPr>
    </w:p>
    <w:p w:rsidR="007D3633" w:rsidRDefault="007D3633">
      <w:pPr>
        <w:widowControl w:val="0"/>
        <w:spacing w:after="0" w:line="240" w:lineRule="auto"/>
        <w:ind w:right="-63"/>
        <w:jc w:val="center"/>
      </w:pPr>
      <w:r>
        <w:rPr>
          <w:rFonts w:cs="Trebuchet MS"/>
          <w:b/>
          <w:sz w:val="24"/>
          <w:szCs w:val="24"/>
        </w:rPr>
        <w:t>12. RISULTATO OCCUPAZIONALE</w:t>
      </w:r>
    </w:p>
    <w:p w:rsidR="007D3633" w:rsidRDefault="007D3633">
      <w:pPr>
        <w:widowControl w:val="0"/>
        <w:spacing w:before="5" w:after="0" w:line="140" w:lineRule="exact"/>
        <w:ind w:right="-63"/>
        <w:rPr>
          <w:rFonts w:cs="Calibri"/>
          <w:sz w:val="24"/>
          <w:szCs w:val="24"/>
        </w:rPr>
      </w:pPr>
    </w:p>
    <w:p w:rsidR="007D3633" w:rsidRDefault="007D3633">
      <w:pPr>
        <w:widowControl w:val="0"/>
        <w:spacing w:after="0" w:line="240" w:lineRule="auto"/>
        <w:ind w:right="-63"/>
      </w:pPr>
      <w:r>
        <w:rPr>
          <w:rFonts w:cs="Calibri"/>
          <w:sz w:val="24"/>
          <w:szCs w:val="24"/>
        </w:rPr>
        <w:t>Il Soggetto accreditato si impegna a svolgere il servizio di assistenza intensiva e a conseguire il risultato occupazionale, nei modi e termini previsti dall’Avviso.</w:t>
      </w:r>
    </w:p>
    <w:p w:rsidR="007D3633" w:rsidRDefault="007D3633">
      <w:pPr>
        <w:widowControl w:val="0"/>
        <w:spacing w:after="0" w:line="240" w:lineRule="auto"/>
        <w:ind w:right="-63"/>
        <w:rPr>
          <w:rFonts w:cs="Calibri"/>
          <w:sz w:val="24"/>
          <w:szCs w:val="24"/>
        </w:rPr>
      </w:pPr>
    </w:p>
    <w:p w:rsidR="007D3633" w:rsidRDefault="007D3633">
      <w:pPr>
        <w:widowControl w:val="0"/>
        <w:spacing w:after="0" w:line="200" w:lineRule="exact"/>
        <w:ind w:right="-63"/>
        <w:rPr>
          <w:rFonts w:cs="Calibri"/>
          <w:sz w:val="24"/>
          <w:szCs w:val="24"/>
        </w:rPr>
      </w:pPr>
    </w:p>
    <w:p w:rsidR="007D3633" w:rsidRDefault="007D3633">
      <w:pPr>
        <w:widowControl w:val="0"/>
        <w:spacing w:after="0" w:line="240" w:lineRule="auto"/>
        <w:ind w:right="-63"/>
        <w:jc w:val="center"/>
      </w:pPr>
      <w:r>
        <w:rPr>
          <w:rFonts w:cs="Trebuchet MS"/>
          <w:b/>
          <w:sz w:val="24"/>
          <w:szCs w:val="24"/>
        </w:rPr>
        <w:t>1</w:t>
      </w:r>
      <w:r w:rsidR="009A4A9B">
        <w:rPr>
          <w:rFonts w:cs="Trebuchet MS"/>
          <w:b/>
          <w:sz w:val="24"/>
          <w:szCs w:val="24"/>
        </w:rPr>
        <w:t>3</w:t>
      </w:r>
      <w:r>
        <w:rPr>
          <w:rFonts w:cs="Trebuchet MS"/>
          <w:b/>
          <w:sz w:val="24"/>
          <w:szCs w:val="24"/>
        </w:rPr>
        <w:t>. TUTELA DELLA PRIVACY</w:t>
      </w:r>
    </w:p>
    <w:p w:rsidR="007D3633" w:rsidRDefault="007D3633">
      <w:pPr>
        <w:spacing w:before="378" w:after="0" w:line="240" w:lineRule="auto"/>
        <w:ind w:right="144"/>
        <w:jc w:val="both"/>
        <w:textAlignment w:val="baseline"/>
      </w:pPr>
      <w:r>
        <w:rPr>
          <w:rFonts w:ascii="Gill Sans MT" w:eastAsia="Calibri" w:hAnsi="Gill Sans MT"/>
          <w:color w:val="000000"/>
          <w:sz w:val="24"/>
          <w:szCs w:val="24"/>
        </w:rPr>
        <w:t xml:space="preserve">In merito alla tutela della privacy si rinvia all’apposita informativa ed al modello di autorizzazione al trattamento dei dati personali </w:t>
      </w:r>
      <w:r w:rsidR="009A4A9B">
        <w:rPr>
          <w:rFonts w:ascii="Gill Sans MT" w:eastAsia="Calibri" w:hAnsi="Gill Sans MT"/>
          <w:color w:val="000000"/>
          <w:sz w:val="24"/>
          <w:szCs w:val="24"/>
        </w:rPr>
        <w:t>previsto in allegato all’Avviso</w:t>
      </w:r>
      <w:r>
        <w:rPr>
          <w:rFonts w:ascii="Gill Sans MT" w:eastAsia="Calibri" w:hAnsi="Gill Sans MT"/>
          <w:color w:val="000000"/>
          <w:sz w:val="24"/>
          <w:szCs w:val="24"/>
        </w:rPr>
        <w:t>.</w:t>
      </w:r>
    </w:p>
    <w:p w:rsidR="007D3633" w:rsidRDefault="007D3633" w:rsidP="009A4A9B">
      <w:pPr>
        <w:tabs>
          <w:tab w:val="right" w:leader="dot" w:pos="9864"/>
        </w:tabs>
        <w:spacing w:before="600" w:after="0" w:line="248" w:lineRule="exact"/>
        <w:textAlignment w:val="baseline"/>
      </w:pPr>
      <w:r>
        <w:rPr>
          <w:rFonts w:ascii="Gill Sans MT" w:eastAsia="Calibri" w:hAnsi="Gill Sans MT"/>
          <w:color w:val="000000"/>
          <w:sz w:val="24"/>
          <w:szCs w:val="24"/>
        </w:rPr>
        <w:t xml:space="preserve">Responsabile del Centro per l’Impiego (o di un suo delegato) </w:t>
      </w:r>
      <w:r>
        <w:rPr>
          <w:rFonts w:ascii="Gill Sans MT" w:eastAsia="Calibri" w:hAnsi="Gill Sans MT"/>
          <w:color w:val="000000"/>
          <w:sz w:val="24"/>
          <w:szCs w:val="24"/>
        </w:rPr>
        <w:tab/>
        <w:t xml:space="preserve"> </w:t>
      </w:r>
    </w:p>
    <w:p w:rsidR="007D3633" w:rsidRDefault="007D3633">
      <w:pPr>
        <w:tabs>
          <w:tab w:val="left" w:leader="dot" w:pos="4320"/>
        </w:tabs>
        <w:spacing w:before="396" w:after="0" w:line="246" w:lineRule="exact"/>
        <w:textAlignment w:val="baseline"/>
      </w:pPr>
      <w:r>
        <w:rPr>
          <w:rFonts w:ascii="Gill Sans MT" w:eastAsia="Calibri" w:hAnsi="Gill Sans MT"/>
          <w:color w:val="000000"/>
          <w:sz w:val="24"/>
          <w:szCs w:val="24"/>
        </w:rPr>
        <w:t>Il destinatario</w:t>
      </w:r>
      <w:r>
        <w:rPr>
          <w:rFonts w:ascii="Gill Sans MT" w:eastAsia="Calibri" w:hAnsi="Gill Sans MT"/>
          <w:color w:val="000000"/>
          <w:sz w:val="24"/>
          <w:szCs w:val="24"/>
        </w:rPr>
        <w:tab/>
        <w:t xml:space="preserve"> </w:t>
      </w:r>
    </w:p>
    <w:p w:rsidR="009A4A9B" w:rsidRDefault="007D3633" w:rsidP="009A4A9B">
      <w:pPr>
        <w:tabs>
          <w:tab w:val="right" w:leader="dot" w:pos="9864"/>
        </w:tabs>
        <w:spacing w:before="388" w:after="0" w:line="256" w:lineRule="exact"/>
        <w:textAlignment w:val="baseline"/>
        <w:rPr>
          <w:rFonts w:ascii="Gill Sans MT" w:eastAsia="Calibri" w:hAnsi="Gill Sans MT"/>
          <w:color w:val="000000"/>
          <w:sz w:val="24"/>
          <w:szCs w:val="24"/>
        </w:rPr>
      </w:pPr>
      <w:r>
        <w:rPr>
          <w:rFonts w:ascii="Gill Sans MT" w:eastAsia="Calibri" w:hAnsi="Gill Sans MT"/>
          <w:color w:val="000000"/>
          <w:sz w:val="24"/>
          <w:szCs w:val="24"/>
        </w:rPr>
        <w:t>Rappresentante Legale del Soggetto accreditato (o di un suo delegato</w:t>
      </w:r>
      <w:r>
        <w:rPr>
          <w:rFonts w:ascii="Gill Sans MT" w:eastAsia="Calibri" w:hAnsi="Gill Sans MT"/>
          <w:color w:val="000000"/>
          <w:sz w:val="24"/>
          <w:szCs w:val="24"/>
          <w:vertAlign w:val="superscript"/>
        </w:rPr>
        <w:t>1</w:t>
      </w:r>
      <w:r>
        <w:rPr>
          <w:rFonts w:ascii="Gill Sans MT" w:eastAsia="Calibri" w:hAnsi="Gill Sans MT"/>
          <w:color w:val="000000"/>
          <w:sz w:val="24"/>
          <w:szCs w:val="24"/>
        </w:rPr>
        <w:t xml:space="preserve">) </w:t>
      </w:r>
      <w:r>
        <w:rPr>
          <w:rFonts w:ascii="Gill Sans MT" w:eastAsia="Calibri" w:hAnsi="Gill Sans MT"/>
          <w:color w:val="000000"/>
          <w:sz w:val="24"/>
          <w:szCs w:val="24"/>
        </w:rPr>
        <w:tab/>
        <w:t xml:space="preserve"> </w:t>
      </w:r>
    </w:p>
    <w:p w:rsidR="009A4A9B" w:rsidRDefault="009A4A9B" w:rsidP="009A4A9B">
      <w:pPr>
        <w:tabs>
          <w:tab w:val="right" w:leader="dot" w:pos="9864"/>
        </w:tabs>
        <w:spacing w:before="388" w:after="0" w:line="256" w:lineRule="exact"/>
        <w:textAlignment w:val="baseline"/>
        <w:rPr>
          <w:rFonts w:eastAsia="Calibri" w:cs="Calibri"/>
          <w:color w:val="000000"/>
          <w:sz w:val="20"/>
          <w:szCs w:val="24"/>
        </w:rPr>
      </w:pPr>
    </w:p>
    <w:p w:rsidR="007D3633" w:rsidRPr="009A4A9B" w:rsidRDefault="00C47E9F" w:rsidP="009A4A9B">
      <w:pPr>
        <w:tabs>
          <w:tab w:val="right" w:leader="dot" w:pos="9864"/>
        </w:tabs>
        <w:spacing w:before="388" w:after="0" w:line="256" w:lineRule="exact"/>
        <w:textAlignment w:val="baseline"/>
      </w:pPr>
      <w:r>
        <w:rPr>
          <w:rFonts w:eastAsia="Calibri" w:cs="Calibri"/>
          <w:noProof/>
          <w:color w:val="000000"/>
          <w:sz w:val="13"/>
          <w:szCs w:val="24"/>
          <w:vertAlign w:val="superscript"/>
        </w:rPr>
        <mc:AlternateContent>
          <mc:Choice Requires="wps">
            <w:drawing>
              <wp:anchor distT="0" distB="0" distL="114300" distR="114300" simplePos="0" relativeHeight="251657728" behindDoc="0" locked="0" layoutInCell="1" allowOverlap="1">
                <wp:simplePos x="0" y="0"/>
                <wp:positionH relativeFrom="page">
                  <wp:posOffset>646430</wp:posOffset>
                </wp:positionH>
                <wp:positionV relativeFrom="page">
                  <wp:posOffset>9494520</wp:posOffset>
                </wp:positionV>
                <wp:extent cx="1831975" cy="0"/>
                <wp:effectExtent l="8255" t="7620" r="762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1224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1558A"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pt,747.6pt" to="195.15pt,7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" strokeweight=".34mm">
                <w10:wrap anchorx="page" anchory="page"/>
              </v:line>
            </w:pict>
          </mc:Fallback>
        </mc:AlternateContent>
      </w:r>
      <w:r w:rsidR="007D3633">
        <w:rPr>
          <w:rFonts w:eastAsia="Calibri" w:cs="Calibri"/>
          <w:color w:val="000000"/>
          <w:sz w:val="20"/>
          <w:szCs w:val="24"/>
        </w:rPr>
        <w:t>1 Presentare copia della delega alla firma</w:t>
      </w:r>
    </w:p>
    <w:p w:rsidR="007D3633" w:rsidRDefault="007D3633">
      <w:pPr>
        <w:widowControl w:val="0"/>
        <w:spacing w:after="0" w:line="200" w:lineRule="exact"/>
        <w:ind w:right="-63"/>
      </w:pPr>
    </w:p>
    <w:sectPr w:rsidR="007D3633">
      <w:headerReference w:type="default" r:id="rId8"/>
      <w:footerReference w:type="default" r:id="rId9"/>
      <w:pgSz w:w="11906" w:h="16860"/>
      <w:pgMar w:top="3261" w:right="1020" w:bottom="1560" w:left="1020" w:header="708" w:footer="734" w:gutter="0"/>
      <w:cols w:space="72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E2C" w:rsidRDefault="009D2E2C">
      <w:pPr>
        <w:spacing w:after="0" w:line="240" w:lineRule="auto"/>
      </w:pPr>
      <w:r>
        <w:separator/>
      </w:r>
    </w:p>
  </w:endnote>
  <w:endnote w:type="continuationSeparator" w:id="0">
    <w:p w:rsidR="009D2E2C" w:rsidRDefault="009D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7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33" w:rsidRDefault="00C47E9F">
    <w:pPr>
      <w:widowControl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6741160</wp:posOffset>
              </wp:positionH>
              <wp:positionV relativeFrom="page">
                <wp:posOffset>10088245</wp:posOffset>
              </wp:positionV>
              <wp:extent cx="121285" cy="165100"/>
              <wp:effectExtent l="6985" t="10795" r="508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solidFill>
                        <a:srgbClr val="FFFFFF"/>
                      </a:solidFill>
                      <a:ln w="635">
                        <a:solidFill>
                          <a:srgbClr val="000000"/>
                        </a:solidFill>
                        <a:miter lim="800000"/>
                        <a:headEnd/>
                        <a:tailEnd/>
                      </a:ln>
                    </wps:spPr>
                    <wps:txbx>
                      <w:txbxContent>
                        <w:p w:rsidR="007D3633" w:rsidRDefault="007D3633">
                          <w:pPr>
                            <w:pStyle w:val="Contenutocornice"/>
                            <w:widowControl w:val="0"/>
                            <w:spacing w:after="0" w:line="245" w:lineRule="exact"/>
                            <w:ind w:left="40" w:right="-20"/>
                          </w:pPr>
                          <w:r>
                            <w:rPr>
                              <w:rFonts w:cs="Calibri"/>
                            </w:rPr>
                            <w:fldChar w:fldCharType="begin"/>
                          </w:r>
                          <w:r>
                            <w:rPr>
                              <w:rFonts w:cs="Calibri"/>
                            </w:rPr>
                            <w:instrText xml:space="preserve"> PAGE </w:instrText>
                          </w:r>
                          <w:r>
                            <w:rPr>
                              <w:rFonts w:cs="Calibri"/>
                            </w:rPr>
                            <w:fldChar w:fldCharType="separate"/>
                          </w:r>
                          <w:r w:rsidR="00C47E9F">
                            <w:rPr>
                              <w:rFonts w:cs="Calibri"/>
                              <w:noProof/>
                            </w:rPr>
                            <w:t>1</w:t>
                          </w:r>
                          <w:r>
                            <w:rPr>
                              <w:rFonts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0.8pt;margin-top:794.35pt;width:9.5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" strokeweight=".05pt">
              <v:textbox inset="0,0,0,0">
                <w:txbxContent>
                  <w:p w:rsidR="007D3633" w:rsidRDefault="007D3633">
                    <w:pPr>
                      <w:pStyle w:val="Contenutocornice"/>
                      <w:widowControl w:val="0"/>
                      <w:spacing w:after="0" w:line="245" w:lineRule="exact"/>
                      <w:ind w:left="40" w:right="-20"/>
                    </w:pPr>
                    <w:r>
                      <w:rPr>
                        <w:rFonts w:cs="Calibri"/>
                      </w:rPr>
                      <w:fldChar w:fldCharType="begin"/>
                    </w:r>
                    <w:r>
                      <w:rPr>
                        <w:rFonts w:cs="Calibri"/>
                      </w:rPr>
                      <w:instrText xml:space="preserve"> PAGE </w:instrText>
                    </w:r>
                    <w:r>
                      <w:rPr>
                        <w:rFonts w:cs="Calibri"/>
                      </w:rPr>
                      <w:fldChar w:fldCharType="separate"/>
                    </w:r>
                    <w:r w:rsidR="00C47E9F">
                      <w:rPr>
                        <w:rFonts w:cs="Calibri"/>
                        <w:noProof/>
                      </w:rPr>
                      <w:t>1</w:t>
                    </w:r>
                    <w:r>
                      <w:rPr>
                        <w:rFonts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E2C" w:rsidRDefault="009D2E2C">
      <w:pPr>
        <w:spacing w:after="0" w:line="240" w:lineRule="auto"/>
      </w:pPr>
      <w:r>
        <w:separator/>
      </w:r>
    </w:p>
  </w:footnote>
  <w:footnote w:type="continuationSeparator" w:id="0">
    <w:p w:rsidR="009D2E2C" w:rsidRDefault="009D2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633" w:rsidRDefault="00C47E9F">
    <w:pPr>
      <w:widowControl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7216" behindDoc="0" locked="0" layoutInCell="1" allowOverlap="1">
              <wp:simplePos x="0" y="0"/>
              <wp:positionH relativeFrom="page">
                <wp:posOffset>720090</wp:posOffset>
              </wp:positionH>
              <wp:positionV relativeFrom="page">
                <wp:posOffset>449580</wp:posOffset>
              </wp:positionV>
              <wp:extent cx="6044565" cy="1053465"/>
              <wp:effectExtent l="5715" t="11430" r="7620" b="114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1053465"/>
                      </a:xfrm>
                      <a:prstGeom prst="rect">
                        <a:avLst/>
                      </a:prstGeom>
                      <a:solidFill>
                        <a:srgbClr val="FFFFFF">
                          <a:alpha val="0"/>
                        </a:srgbClr>
                      </a:solidFill>
                      <a:ln w="635">
                        <a:solidFill>
                          <a:srgbClr val="000000"/>
                        </a:solidFill>
                        <a:miter lim="800000"/>
                        <a:headEnd/>
                        <a:tailEnd/>
                      </a:ln>
                    </wps:spPr>
                    <wps:txbx>
                      <w:txbxContent>
                        <w:p w:rsidR="007D3633" w:rsidRDefault="00C47E9F">
                          <w:pPr>
                            <w:pStyle w:val="Contenutocornice"/>
                            <w:spacing w:after="0" w:line="1660" w:lineRule="atLeast"/>
                            <w:rPr>
                              <w:rFonts w:ascii="Times New Roman" w:hAnsi="Times New Roman" w:cs="Times New Roman"/>
                              <w:sz w:val="24"/>
                              <w:szCs w:val="24"/>
                            </w:rPr>
                          </w:pPr>
                          <w:r>
                            <w:rPr>
                              <w:noProof/>
                            </w:rPr>
                            <w:drawing>
                              <wp:inline distT="0" distB="0" distL="0" distR="0">
                                <wp:extent cx="6048375" cy="10572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1057275"/>
                                        </a:xfrm>
                                        <a:prstGeom prst="rect">
                                          <a:avLst/>
                                        </a:prstGeom>
                                        <a:solidFill>
                                          <a:srgbClr val="FFFFFF"/>
                                        </a:solidFill>
                                        <a:ln>
                                          <a:noFill/>
                                        </a:ln>
                                      </pic:spPr>
                                    </pic:pic>
                                  </a:graphicData>
                                </a:graphic>
                              </wp:inline>
                            </w:drawing>
                          </w:r>
                        </w:p>
                        <w:p w:rsidR="007D3633" w:rsidRDefault="007D3633">
                          <w:pPr>
                            <w:pStyle w:val="Contenutocornice"/>
                            <w:widowControl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7pt;margin-top:35.4pt;width:475.95pt;height:8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" strokeweight=".05pt">
              <v:fill opacity="0"/>
              <v:textbox inset="0,0,0,0">
                <w:txbxContent>
                  <w:p w:rsidR="007D3633" w:rsidRDefault="00C47E9F">
                    <w:pPr>
                      <w:pStyle w:val="Contenutocornice"/>
                      <w:spacing w:after="0" w:line="1660" w:lineRule="atLeast"/>
                      <w:rPr>
                        <w:rFonts w:ascii="Times New Roman" w:hAnsi="Times New Roman" w:cs="Times New Roman"/>
                        <w:sz w:val="24"/>
                        <w:szCs w:val="24"/>
                      </w:rPr>
                    </w:pPr>
                    <w:r>
                      <w:rPr>
                        <w:noProof/>
                      </w:rPr>
                      <w:drawing>
                        <wp:inline distT="0" distB="0" distL="0" distR="0">
                          <wp:extent cx="6048375" cy="10572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1057275"/>
                                  </a:xfrm>
                                  <a:prstGeom prst="rect">
                                    <a:avLst/>
                                  </a:prstGeom>
                                  <a:solidFill>
                                    <a:srgbClr val="FFFFFF"/>
                                  </a:solidFill>
                                  <a:ln>
                                    <a:noFill/>
                                  </a:ln>
                                </pic:spPr>
                              </pic:pic>
                            </a:graphicData>
                          </a:graphic>
                        </wp:inline>
                      </w:drawing>
                    </w:r>
                  </w:p>
                  <w:p w:rsidR="007D3633" w:rsidRDefault="007D3633">
                    <w:pPr>
                      <w:pStyle w:val="Contenutocornice"/>
                      <w:widowControl w:val="0"/>
                      <w:spacing w:after="0" w:line="240" w:lineRule="auto"/>
                      <w:rPr>
                        <w:rFonts w:ascii="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Gill Sans MT" w:hAnsi="Gill Sans MT"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720" w:hanging="360"/>
      </w:pPr>
      <w:rPr>
        <w:rFonts w:cs="Trebuchet M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Gill Sans MT" w:hAnsi="Gill Sans MT"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9B"/>
    <w:rsid w:val="007D3633"/>
    <w:rsid w:val="008726EB"/>
    <w:rsid w:val="00984FCF"/>
    <w:rsid w:val="009A4606"/>
    <w:rsid w:val="009A4A9B"/>
    <w:rsid w:val="009D2E2C"/>
    <w:rsid w:val="00C47E9F"/>
    <w:rsid w:val="00DE7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D29394A-2EC9-4559-BC0E-518653C0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font278" w:hAnsi="Calibri" w:cs="font278"/>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DefaultParagraphFont"/>
  </w:style>
  <w:style w:type="character" w:customStyle="1" w:styleId="PidipaginaCarattere">
    <w:name w:val="Piè di pagina Carattere"/>
    <w:basedOn w:val="DefaultParagraphFont"/>
  </w:style>
  <w:style w:type="character" w:customStyle="1" w:styleId="ParagrafoelencoCarattere">
    <w:name w:val="Paragrafo elenco Carattere"/>
    <w:basedOn w:val="DefaultParagraphFont"/>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font278" w:cs="Calibri"/>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Trebuchet MS"/>
    </w:rPr>
  </w:style>
  <w:style w:type="character" w:customStyle="1" w:styleId="ListLabel10">
    <w:name w:val="ListLabel 10"/>
    <w:rPr>
      <w:rFonts w:eastAsia="Calibri" w:cs="Arial"/>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BalloonText">
    <w:name w:val="Balloon Text"/>
    <w:basedOn w:val="Normale"/>
    <w:pPr>
      <w:spacing w:after="0" w:line="240" w:lineRule="auto"/>
    </w:pPr>
    <w:rPr>
      <w:rFonts w:ascii="Tahoma" w:hAnsi="Tahoma" w:cs="Tahoma"/>
      <w:sz w:val="16"/>
      <w:szCs w:val="16"/>
    </w:rPr>
  </w:style>
  <w:style w:type="paragraph" w:customStyle="1" w:styleId="ListParagraph">
    <w:name w:val="List Paragraph"/>
    <w:basedOn w:val="Normale"/>
    <w:pPr>
      <w:ind w:left="720"/>
      <w:contextualSpacing/>
    </w:pPr>
  </w:style>
  <w:style w:type="paragraph" w:customStyle="1" w:styleId="Intestazioneepidipagina">
    <w:name w:val="Intestazione e piè di pagina"/>
    <w:basedOn w:val="Normale"/>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44AFE-01CC-4554-8962-97666B4B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8666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Utente480</dc:creator>
  <cp:keywords/>
  <cp:lastModifiedBy>Bucarini Gianluca</cp:lastModifiedBy>
  <cp:revision>2</cp:revision>
  <cp:lastPrinted>2021-07-01T09:47:00Z</cp:lastPrinted>
  <dcterms:created xsi:type="dcterms:W3CDTF">2021-07-09T11:10:00Z</dcterms:created>
  <dcterms:modified xsi:type="dcterms:W3CDTF">2021-07-09T11:10:00Z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